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56FF" w14:textId="77777777" w:rsidR="00B01B30" w:rsidRDefault="00B01B30" w:rsidP="00B01B30">
      <w:pPr>
        <w:pStyle w:val="a3"/>
        <w:spacing w:before="1"/>
        <w:ind w:left="0"/>
        <w:jc w:val="left"/>
        <w:rPr>
          <w:b/>
          <w:sz w:val="28"/>
        </w:rPr>
      </w:pPr>
    </w:p>
    <w:p w14:paraId="77DA056F" w14:textId="6211D6D7" w:rsidR="00113D0E" w:rsidRDefault="00194443" w:rsidP="00B01B30">
      <w:pPr>
        <w:pStyle w:val="a3"/>
        <w:spacing w:before="1"/>
        <w:ind w:left="0"/>
        <w:jc w:val="left"/>
        <w:rPr>
          <w:b/>
          <w:sz w:val="28"/>
        </w:rPr>
      </w:pPr>
      <w:r>
        <w:rPr>
          <w:b/>
          <w:noProof/>
          <w:sz w:val="28"/>
        </w:rPr>
        <w:lastRenderedPageBreak/>
        <w:drawing>
          <wp:inline distT="0" distB="0" distL="0" distR="0" wp14:anchorId="7F9F0F59" wp14:editId="16129604">
            <wp:extent cx="6789420" cy="9410700"/>
            <wp:effectExtent l="0" t="0" r="0" b="0"/>
            <wp:docPr id="331026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9420" cy="9410700"/>
                    </a:xfrm>
                    <a:prstGeom prst="rect">
                      <a:avLst/>
                    </a:prstGeom>
                    <a:noFill/>
                    <a:ln>
                      <a:noFill/>
                    </a:ln>
                  </pic:spPr>
                </pic:pic>
              </a:graphicData>
            </a:graphic>
          </wp:inline>
        </w:drawing>
      </w:r>
    </w:p>
    <w:p w14:paraId="020F5A6E" w14:textId="77777777" w:rsidR="00113D0E" w:rsidRDefault="00113D0E" w:rsidP="00B01B30">
      <w:pPr>
        <w:pStyle w:val="a3"/>
        <w:spacing w:before="1"/>
        <w:ind w:left="0"/>
        <w:jc w:val="left"/>
        <w:rPr>
          <w:b/>
          <w:sz w:val="28"/>
        </w:rPr>
      </w:pPr>
    </w:p>
    <w:p w14:paraId="220CDF0B" w14:textId="77777777" w:rsidR="00113D0E" w:rsidRDefault="00113D0E" w:rsidP="00B01B30">
      <w:pPr>
        <w:pStyle w:val="a3"/>
        <w:spacing w:before="1"/>
        <w:ind w:left="0"/>
        <w:jc w:val="left"/>
        <w:rPr>
          <w:b/>
          <w:sz w:val="28"/>
        </w:rPr>
      </w:pPr>
    </w:p>
    <w:p w14:paraId="62D55B80" w14:textId="77777777" w:rsidR="00113D0E" w:rsidRDefault="00113D0E" w:rsidP="00B01B30">
      <w:pPr>
        <w:pStyle w:val="a3"/>
        <w:spacing w:before="1"/>
        <w:ind w:left="0"/>
        <w:jc w:val="left"/>
        <w:rPr>
          <w:b/>
          <w:sz w:val="28"/>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687"/>
        <w:gridCol w:w="1587"/>
      </w:tblGrid>
      <w:tr w:rsidR="00B01B30" w14:paraId="6AB2BAEF" w14:textId="77777777" w:rsidTr="00C43B5C">
        <w:trPr>
          <w:trHeight w:val="600"/>
        </w:trPr>
        <w:tc>
          <w:tcPr>
            <w:tcW w:w="992" w:type="dxa"/>
          </w:tcPr>
          <w:p w14:paraId="2E241851" w14:textId="77777777" w:rsidR="00B01B30" w:rsidRDefault="00B01B30" w:rsidP="00C43B5C">
            <w:pPr>
              <w:pStyle w:val="TableParagraph"/>
              <w:spacing w:line="300" w:lineRule="exact"/>
              <w:ind w:left="252" w:right="341" w:firstLine="55"/>
              <w:rPr>
                <w:b/>
                <w:sz w:val="26"/>
              </w:rPr>
            </w:pPr>
            <w:r>
              <w:rPr>
                <w:b/>
                <w:sz w:val="26"/>
              </w:rPr>
              <w:t>№</w:t>
            </w:r>
            <w:r>
              <w:rPr>
                <w:b/>
                <w:spacing w:val="-62"/>
                <w:sz w:val="26"/>
              </w:rPr>
              <w:t xml:space="preserve"> </w:t>
            </w:r>
            <w:r>
              <w:rPr>
                <w:b/>
                <w:spacing w:val="-1"/>
                <w:sz w:val="26"/>
              </w:rPr>
              <w:t>п/п</w:t>
            </w:r>
          </w:p>
        </w:tc>
        <w:tc>
          <w:tcPr>
            <w:tcW w:w="7687" w:type="dxa"/>
          </w:tcPr>
          <w:p w14:paraId="39C59499" w14:textId="77777777" w:rsidR="00B01B30" w:rsidRPr="00B01B30" w:rsidRDefault="00B01B30" w:rsidP="00B01B30">
            <w:pPr>
              <w:pStyle w:val="2"/>
              <w:spacing w:before="74"/>
              <w:ind w:left="1820" w:right="1233"/>
              <w:jc w:val="center"/>
            </w:pPr>
            <w:r>
              <w:t>Содержание</w:t>
            </w:r>
          </w:p>
        </w:tc>
        <w:tc>
          <w:tcPr>
            <w:tcW w:w="1587" w:type="dxa"/>
          </w:tcPr>
          <w:p w14:paraId="6BE27BC2" w14:textId="77777777" w:rsidR="00B01B30" w:rsidRDefault="00B01B30" w:rsidP="00C43B5C">
            <w:pPr>
              <w:pStyle w:val="TableParagraph"/>
              <w:spacing w:before="151"/>
              <w:ind w:left="111"/>
              <w:rPr>
                <w:b/>
                <w:sz w:val="26"/>
              </w:rPr>
            </w:pPr>
            <w:r>
              <w:rPr>
                <w:b/>
                <w:sz w:val="26"/>
              </w:rPr>
              <w:t>Страницы</w:t>
            </w:r>
          </w:p>
        </w:tc>
      </w:tr>
      <w:tr w:rsidR="00B01B30" w14:paraId="22D72BA4" w14:textId="77777777" w:rsidTr="00C43B5C">
        <w:trPr>
          <w:trHeight w:val="297"/>
        </w:trPr>
        <w:tc>
          <w:tcPr>
            <w:tcW w:w="8679" w:type="dxa"/>
            <w:gridSpan w:val="2"/>
          </w:tcPr>
          <w:p w14:paraId="65BA4D98" w14:textId="77777777" w:rsidR="00B01B30" w:rsidRDefault="00B01B30" w:rsidP="00B01B30">
            <w:pPr>
              <w:pStyle w:val="TableParagraph"/>
              <w:spacing w:line="277" w:lineRule="exact"/>
              <w:ind w:left="105"/>
              <w:rPr>
                <w:b/>
                <w:sz w:val="26"/>
              </w:rPr>
            </w:pPr>
            <w:r>
              <w:rPr>
                <w:b/>
                <w:sz w:val="26"/>
              </w:rPr>
              <w:t>I ЦЕЛЕВОЙ</w:t>
            </w:r>
            <w:r>
              <w:rPr>
                <w:b/>
                <w:spacing w:val="-1"/>
                <w:sz w:val="26"/>
              </w:rPr>
              <w:t xml:space="preserve"> </w:t>
            </w:r>
            <w:r>
              <w:rPr>
                <w:b/>
                <w:sz w:val="26"/>
              </w:rPr>
              <w:t>РАЗДЕЛ</w:t>
            </w:r>
          </w:p>
        </w:tc>
        <w:tc>
          <w:tcPr>
            <w:tcW w:w="1587" w:type="dxa"/>
          </w:tcPr>
          <w:p w14:paraId="373FBA34" w14:textId="77777777" w:rsidR="00B01B30" w:rsidRDefault="00B01B30" w:rsidP="00C43B5C">
            <w:pPr>
              <w:pStyle w:val="TableParagraph"/>
              <w:spacing w:line="277" w:lineRule="exact"/>
              <w:ind w:left="104"/>
              <w:rPr>
                <w:b/>
                <w:sz w:val="26"/>
              </w:rPr>
            </w:pPr>
          </w:p>
        </w:tc>
      </w:tr>
      <w:tr w:rsidR="00B01B30" w14:paraId="1F26073F" w14:textId="77777777" w:rsidTr="00C43B5C">
        <w:trPr>
          <w:trHeight w:val="297"/>
        </w:trPr>
        <w:tc>
          <w:tcPr>
            <w:tcW w:w="8679" w:type="dxa"/>
            <w:gridSpan w:val="2"/>
          </w:tcPr>
          <w:p w14:paraId="33B208BF" w14:textId="77777777" w:rsidR="00B01B30" w:rsidRPr="00B01B30" w:rsidRDefault="00B01B30" w:rsidP="00B01B30">
            <w:pPr>
              <w:pStyle w:val="TableParagraph"/>
              <w:spacing w:line="277" w:lineRule="exact"/>
              <w:ind w:left="0"/>
              <w:rPr>
                <w:b/>
                <w:sz w:val="26"/>
              </w:rPr>
            </w:pPr>
            <w:r>
              <w:rPr>
                <w:b/>
                <w:sz w:val="26"/>
              </w:rPr>
              <w:t xml:space="preserve"> Обязательная часть</w:t>
            </w:r>
          </w:p>
        </w:tc>
        <w:tc>
          <w:tcPr>
            <w:tcW w:w="1587" w:type="dxa"/>
          </w:tcPr>
          <w:p w14:paraId="50065CE1" w14:textId="77777777" w:rsidR="00B01B30" w:rsidRDefault="00B01B30" w:rsidP="00C43B5C">
            <w:pPr>
              <w:pStyle w:val="TableParagraph"/>
              <w:spacing w:line="277" w:lineRule="exact"/>
              <w:ind w:left="104"/>
              <w:rPr>
                <w:b/>
                <w:sz w:val="26"/>
              </w:rPr>
            </w:pPr>
          </w:p>
        </w:tc>
      </w:tr>
      <w:tr w:rsidR="00B01B30" w14:paraId="0AEB6734" w14:textId="77777777" w:rsidTr="00C43B5C">
        <w:trPr>
          <w:trHeight w:val="299"/>
        </w:trPr>
        <w:tc>
          <w:tcPr>
            <w:tcW w:w="992" w:type="dxa"/>
          </w:tcPr>
          <w:p w14:paraId="10F0B7C2" w14:textId="77777777" w:rsidR="00B01B30" w:rsidRPr="00B01B30" w:rsidRDefault="00B01B30" w:rsidP="00C43B5C">
            <w:pPr>
              <w:pStyle w:val="TableParagraph"/>
              <w:spacing w:line="280" w:lineRule="exact"/>
              <w:ind w:left="105"/>
              <w:rPr>
                <w:sz w:val="26"/>
              </w:rPr>
            </w:pPr>
            <w:r w:rsidRPr="00B01B30">
              <w:rPr>
                <w:sz w:val="26"/>
              </w:rPr>
              <w:t>1.1</w:t>
            </w:r>
          </w:p>
        </w:tc>
        <w:tc>
          <w:tcPr>
            <w:tcW w:w="7687" w:type="dxa"/>
          </w:tcPr>
          <w:p w14:paraId="7DC645F8" w14:textId="77777777" w:rsidR="00B01B30" w:rsidRPr="00B01B30" w:rsidRDefault="00B01B30" w:rsidP="00C43B5C">
            <w:pPr>
              <w:pStyle w:val="TableParagraph"/>
              <w:spacing w:line="280" w:lineRule="exact"/>
              <w:rPr>
                <w:sz w:val="26"/>
              </w:rPr>
            </w:pPr>
            <w:r w:rsidRPr="00B01B30">
              <w:rPr>
                <w:sz w:val="26"/>
              </w:rPr>
              <w:t>Пояснительная</w:t>
            </w:r>
            <w:r w:rsidRPr="00B01B30">
              <w:rPr>
                <w:spacing w:val="-7"/>
                <w:sz w:val="26"/>
              </w:rPr>
              <w:t xml:space="preserve"> </w:t>
            </w:r>
            <w:r w:rsidRPr="00B01B30">
              <w:rPr>
                <w:sz w:val="26"/>
              </w:rPr>
              <w:t>записка</w:t>
            </w:r>
          </w:p>
        </w:tc>
        <w:tc>
          <w:tcPr>
            <w:tcW w:w="1587" w:type="dxa"/>
          </w:tcPr>
          <w:p w14:paraId="3A7739A6" w14:textId="77777777" w:rsidR="00B01B30" w:rsidRDefault="00B01B30" w:rsidP="00C43B5C">
            <w:pPr>
              <w:pStyle w:val="TableParagraph"/>
              <w:spacing w:line="280" w:lineRule="exact"/>
              <w:ind w:left="104"/>
              <w:rPr>
                <w:b/>
                <w:sz w:val="26"/>
              </w:rPr>
            </w:pPr>
          </w:p>
        </w:tc>
      </w:tr>
      <w:tr w:rsidR="00B01B30" w14:paraId="74C8C1CA" w14:textId="77777777" w:rsidTr="00C43B5C">
        <w:trPr>
          <w:trHeight w:val="275"/>
        </w:trPr>
        <w:tc>
          <w:tcPr>
            <w:tcW w:w="992" w:type="dxa"/>
          </w:tcPr>
          <w:p w14:paraId="03E2FDD3" w14:textId="77777777" w:rsidR="00B01B30" w:rsidRPr="00B01B30" w:rsidRDefault="00B01B30" w:rsidP="00B01B30">
            <w:pPr>
              <w:pStyle w:val="TableParagraph"/>
              <w:spacing w:line="256" w:lineRule="exact"/>
              <w:ind w:left="105"/>
              <w:rPr>
                <w:b/>
                <w:sz w:val="24"/>
              </w:rPr>
            </w:pPr>
            <w:r>
              <w:rPr>
                <w:b/>
                <w:sz w:val="24"/>
              </w:rPr>
              <w:t>1</w:t>
            </w:r>
            <w:r w:rsidRPr="00B01B30">
              <w:rPr>
                <w:b/>
                <w:sz w:val="24"/>
              </w:rPr>
              <w:t>.1.</w:t>
            </w:r>
            <w:r>
              <w:rPr>
                <w:b/>
                <w:sz w:val="24"/>
              </w:rPr>
              <w:t>2</w:t>
            </w:r>
          </w:p>
        </w:tc>
        <w:tc>
          <w:tcPr>
            <w:tcW w:w="7687" w:type="dxa"/>
          </w:tcPr>
          <w:p w14:paraId="36304984" w14:textId="77777777" w:rsidR="00B01B30" w:rsidRPr="00B01B30" w:rsidRDefault="00B01B30" w:rsidP="00C43B5C">
            <w:pPr>
              <w:pStyle w:val="TableParagraph"/>
              <w:spacing w:line="256" w:lineRule="exact"/>
              <w:rPr>
                <w:sz w:val="24"/>
              </w:rPr>
            </w:pPr>
            <w:r w:rsidRPr="00B01B30">
              <w:rPr>
                <w:sz w:val="24"/>
              </w:rPr>
              <w:t>Цель</w:t>
            </w:r>
            <w:r w:rsidRPr="00B01B30">
              <w:rPr>
                <w:spacing w:val="-3"/>
                <w:sz w:val="24"/>
              </w:rPr>
              <w:t xml:space="preserve"> </w:t>
            </w:r>
            <w:r w:rsidRPr="00B01B30">
              <w:rPr>
                <w:sz w:val="24"/>
              </w:rPr>
              <w:t>и</w:t>
            </w:r>
            <w:r w:rsidRPr="00B01B30">
              <w:rPr>
                <w:spacing w:val="-3"/>
                <w:sz w:val="24"/>
              </w:rPr>
              <w:t xml:space="preserve"> </w:t>
            </w:r>
            <w:r w:rsidRPr="00B01B30">
              <w:rPr>
                <w:sz w:val="24"/>
              </w:rPr>
              <w:t>задачи</w:t>
            </w:r>
            <w:r w:rsidRPr="00B01B30">
              <w:rPr>
                <w:spacing w:val="-4"/>
                <w:sz w:val="24"/>
              </w:rPr>
              <w:t xml:space="preserve"> </w:t>
            </w:r>
            <w:r w:rsidRPr="00B01B30">
              <w:rPr>
                <w:sz w:val="24"/>
              </w:rPr>
              <w:t>реализации Программы</w:t>
            </w:r>
          </w:p>
        </w:tc>
        <w:tc>
          <w:tcPr>
            <w:tcW w:w="1587" w:type="dxa"/>
          </w:tcPr>
          <w:p w14:paraId="758119D4" w14:textId="77777777" w:rsidR="00B01B30" w:rsidRPr="00D57030" w:rsidRDefault="00B01B30" w:rsidP="00C43B5C">
            <w:pPr>
              <w:pStyle w:val="TableParagraph"/>
              <w:spacing w:line="256" w:lineRule="exact"/>
              <w:ind w:left="104"/>
              <w:rPr>
                <w:b/>
                <w:sz w:val="24"/>
              </w:rPr>
            </w:pPr>
          </w:p>
        </w:tc>
      </w:tr>
      <w:tr w:rsidR="00B01B30" w14:paraId="6BDB7637" w14:textId="77777777" w:rsidTr="00C43B5C">
        <w:trPr>
          <w:trHeight w:val="275"/>
        </w:trPr>
        <w:tc>
          <w:tcPr>
            <w:tcW w:w="992" w:type="dxa"/>
          </w:tcPr>
          <w:p w14:paraId="54BF5240" w14:textId="77777777" w:rsidR="00B01B30" w:rsidRPr="00B01B30" w:rsidRDefault="00B01B30" w:rsidP="00B01B30">
            <w:pPr>
              <w:pStyle w:val="TableParagraph"/>
              <w:spacing w:line="256" w:lineRule="exact"/>
              <w:ind w:left="105"/>
              <w:rPr>
                <w:b/>
                <w:sz w:val="24"/>
              </w:rPr>
            </w:pPr>
            <w:r>
              <w:rPr>
                <w:b/>
                <w:sz w:val="24"/>
              </w:rPr>
              <w:t>1</w:t>
            </w:r>
            <w:r w:rsidRPr="00B01B30">
              <w:rPr>
                <w:b/>
                <w:sz w:val="24"/>
              </w:rPr>
              <w:t>.1.</w:t>
            </w:r>
            <w:r>
              <w:rPr>
                <w:b/>
                <w:sz w:val="24"/>
              </w:rPr>
              <w:t>3</w:t>
            </w:r>
          </w:p>
        </w:tc>
        <w:tc>
          <w:tcPr>
            <w:tcW w:w="7687" w:type="dxa"/>
          </w:tcPr>
          <w:p w14:paraId="4AC3426F" w14:textId="77777777" w:rsidR="00B01B30" w:rsidRPr="00B01B30" w:rsidRDefault="00B01B30" w:rsidP="00C43B5C">
            <w:pPr>
              <w:pStyle w:val="TableParagraph"/>
              <w:spacing w:line="256" w:lineRule="exact"/>
              <w:rPr>
                <w:sz w:val="24"/>
              </w:rPr>
            </w:pPr>
            <w:r w:rsidRPr="00B01B30">
              <w:rPr>
                <w:sz w:val="24"/>
              </w:rPr>
              <w:t>Принципы</w:t>
            </w:r>
            <w:r w:rsidRPr="00B01B30">
              <w:rPr>
                <w:spacing w:val="-3"/>
                <w:sz w:val="24"/>
              </w:rPr>
              <w:t xml:space="preserve"> </w:t>
            </w:r>
            <w:r w:rsidRPr="00B01B30">
              <w:rPr>
                <w:sz w:val="24"/>
              </w:rPr>
              <w:t>и</w:t>
            </w:r>
            <w:r w:rsidRPr="00B01B30">
              <w:rPr>
                <w:spacing w:val="-5"/>
                <w:sz w:val="24"/>
              </w:rPr>
              <w:t xml:space="preserve"> </w:t>
            </w:r>
            <w:r w:rsidRPr="00B01B30">
              <w:rPr>
                <w:sz w:val="24"/>
              </w:rPr>
              <w:t>подходы</w:t>
            </w:r>
            <w:r w:rsidRPr="00B01B30">
              <w:rPr>
                <w:spacing w:val="-2"/>
                <w:sz w:val="24"/>
              </w:rPr>
              <w:t xml:space="preserve"> </w:t>
            </w:r>
            <w:r w:rsidRPr="00B01B30">
              <w:rPr>
                <w:sz w:val="24"/>
              </w:rPr>
              <w:t>к</w:t>
            </w:r>
            <w:r w:rsidRPr="00B01B30">
              <w:rPr>
                <w:spacing w:val="-5"/>
                <w:sz w:val="24"/>
              </w:rPr>
              <w:t xml:space="preserve"> </w:t>
            </w:r>
            <w:r w:rsidRPr="00B01B30">
              <w:rPr>
                <w:sz w:val="24"/>
              </w:rPr>
              <w:t>формированию</w:t>
            </w:r>
            <w:r w:rsidRPr="00B01B30">
              <w:rPr>
                <w:spacing w:val="-2"/>
                <w:sz w:val="24"/>
              </w:rPr>
              <w:t xml:space="preserve"> </w:t>
            </w:r>
            <w:r w:rsidRPr="00B01B30">
              <w:rPr>
                <w:sz w:val="24"/>
              </w:rPr>
              <w:t>Программы</w:t>
            </w:r>
          </w:p>
        </w:tc>
        <w:tc>
          <w:tcPr>
            <w:tcW w:w="1587" w:type="dxa"/>
          </w:tcPr>
          <w:p w14:paraId="3FD8665B" w14:textId="77777777" w:rsidR="00B01B30" w:rsidRPr="00D57030" w:rsidRDefault="00B01B30" w:rsidP="00C43B5C">
            <w:pPr>
              <w:pStyle w:val="TableParagraph"/>
              <w:spacing w:line="256" w:lineRule="exact"/>
              <w:ind w:left="104"/>
              <w:rPr>
                <w:b/>
                <w:sz w:val="24"/>
              </w:rPr>
            </w:pPr>
          </w:p>
        </w:tc>
      </w:tr>
      <w:tr w:rsidR="00B01B30" w14:paraId="1A57E06A" w14:textId="77777777" w:rsidTr="00C43B5C">
        <w:trPr>
          <w:trHeight w:val="297"/>
        </w:trPr>
        <w:tc>
          <w:tcPr>
            <w:tcW w:w="992" w:type="dxa"/>
          </w:tcPr>
          <w:p w14:paraId="5D530EEB" w14:textId="77777777" w:rsidR="00B01B30" w:rsidRPr="00B01B30" w:rsidRDefault="00B01B30" w:rsidP="00B01B30">
            <w:pPr>
              <w:pStyle w:val="TableParagraph"/>
              <w:spacing w:line="277" w:lineRule="exact"/>
              <w:ind w:left="105"/>
              <w:rPr>
                <w:sz w:val="26"/>
              </w:rPr>
            </w:pPr>
            <w:r w:rsidRPr="00B01B30">
              <w:rPr>
                <w:sz w:val="26"/>
              </w:rPr>
              <w:t>1.</w:t>
            </w:r>
            <w:r>
              <w:rPr>
                <w:sz w:val="26"/>
              </w:rPr>
              <w:t>2</w:t>
            </w:r>
          </w:p>
        </w:tc>
        <w:tc>
          <w:tcPr>
            <w:tcW w:w="7687" w:type="dxa"/>
          </w:tcPr>
          <w:p w14:paraId="56703FC9" w14:textId="77777777" w:rsidR="00B01B30" w:rsidRPr="00B01B30" w:rsidRDefault="00B01B30" w:rsidP="00C43B5C">
            <w:pPr>
              <w:pStyle w:val="TableParagraph"/>
              <w:spacing w:line="277" w:lineRule="exact"/>
              <w:rPr>
                <w:sz w:val="26"/>
              </w:rPr>
            </w:pPr>
            <w:r w:rsidRPr="00B01B30">
              <w:rPr>
                <w:sz w:val="26"/>
              </w:rPr>
              <w:t>Планируемые</w:t>
            </w:r>
            <w:r w:rsidRPr="00B01B30">
              <w:rPr>
                <w:spacing w:val="-7"/>
                <w:sz w:val="26"/>
              </w:rPr>
              <w:t xml:space="preserve"> </w:t>
            </w:r>
            <w:r w:rsidRPr="00B01B30">
              <w:rPr>
                <w:sz w:val="26"/>
              </w:rPr>
              <w:t>результаты</w:t>
            </w:r>
            <w:r w:rsidRPr="00B01B30">
              <w:rPr>
                <w:spacing w:val="-8"/>
                <w:sz w:val="26"/>
              </w:rPr>
              <w:t xml:space="preserve"> </w:t>
            </w:r>
            <w:r w:rsidRPr="00B01B30">
              <w:rPr>
                <w:sz w:val="26"/>
              </w:rPr>
              <w:t>реализации</w:t>
            </w:r>
            <w:r w:rsidRPr="00B01B30">
              <w:rPr>
                <w:spacing w:val="-2"/>
                <w:sz w:val="26"/>
              </w:rPr>
              <w:t xml:space="preserve"> </w:t>
            </w:r>
            <w:r w:rsidRPr="00B01B30">
              <w:rPr>
                <w:sz w:val="26"/>
              </w:rPr>
              <w:t>Программы</w:t>
            </w:r>
          </w:p>
        </w:tc>
        <w:tc>
          <w:tcPr>
            <w:tcW w:w="1587" w:type="dxa"/>
          </w:tcPr>
          <w:p w14:paraId="2B4BE9DF" w14:textId="77777777" w:rsidR="00B01B30" w:rsidRDefault="00B01B30" w:rsidP="00C43B5C">
            <w:pPr>
              <w:pStyle w:val="TableParagraph"/>
              <w:spacing w:line="277" w:lineRule="exact"/>
              <w:ind w:left="104"/>
              <w:rPr>
                <w:b/>
                <w:sz w:val="26"/>
              </w:rPr>
            </w:pPr>
          </w:p>
        </w:tc>
      </w:tr>
      <w:tr w:rsidR="00B01B30" w14:paraId="5646EF2E" w14:textId="77777777" w:rsidTr="00C43B5C">
        <w:trPr>
          <w:trHeight w:val="597"/>
        </w:trPr>
        <w:tc>
          <w:tcPr>
            <w:tcW w:w="992" w:type="dxa"/>
          </w:tcPr>
          <w:p w14:paraId="3848F22A" w14:textId="77777777" w:rsidR="00B01B30" w:rsidRPr="00B01B30" w:rsidRDefault="00B01B30" w:rsidP="00C43B5C">
            <w:pPr>
              <w:pStyle w:val="TableParagraph"/>
              <w:spacing w:line="298" w:lineRule="exact"/>
              <w:ind w:left="105"/>
              <w:rPr>
                <w:sz w:val="26"/>
              </w:rPr>
            </w:pPr>
            <w:r w:rsidRPr="00B01B30">
              <w:rPr>
                <w:sz w:val="26"/>
              </w:rPr>
              <w:t>1.3</w:t>
            </w:r>
          </w:p>
        </w:tc>
        <w:tc>
          <w:tcPr>
            <w:tcW w:w="7687" w:type="dxa"/>
          </w:tcPr>
          <w:p w14:paraId="617EFCD0" w14:textId="77777777" w:rsidR="00B01B30" w:rsidRPr="00B01B30" w:rsidRDefault="00B01B30" w:rsidP="00C43B5C">
            <w:pPr>
              <w:pStyle w:val="TableParagraph"/>
              <w:spacing w:line="300" w:lineRule="exact"/>
              <w:rPr>
                <w:sz w:val="26"/>
              </w:rPr>
            </w:pPr>
            <w:r w:rsidRPr="00B01B30">
              <w:rPr>
                <w:sz w:val="26"/>
              </w:rPr>
              <w:t>Педагогическая</w:t>
            </w:r>
            <w:r w:rsidRPr="00B01B30">
              <w:rPr>
                <w:spacing w:val="-10"/>
                <w:sz w:val="26"/>
              </w:rPr>
              <w:t xml:space="preserve"> </w:t>
            </w:r>
            <w:r w:rsidRPr="00B01B30">
              <w:rPr>
                <w:sz w:val="26"/>
              </w:rPr>
              <w:t>диагностика</w:t>
            </w:r>
            <w:r w:rsidRPr="00B01B30">
              <w:rPr>
                <w:spacing w:val="-9"/>
                <w:sz w:val="26"/>
              </w:rPr>
              <w:t xml:space="preserve"> </w:t>
            </w:r>
            <w:r w:rsidRPr="00B01B30">
              <w:rPr>
                <w:sz w:val="26"/>
              </w:rPr>
              <w:t>достижения</w:t>
            </w:r>
            <w:r w:rsidRPr="00B01B30">
              <w:rPr>
                <w:spacing w:val="-9"/>
                <w:sz w:val="26"/>
              </w:rPr>
              <w:t xml:space="preserve"> </w:t>
            </w:r>
            <w:r w:rsidRPr="00B01B30">
              <w:rPr>
                <w:sz w:val="26"/>
              </w:rPr>
              <w:t>планируемых</w:t>
            </w:r>
            <w:r w:rsidRPr="00B01B30">
              <w:rPr>
                <w:spacing w:val="-62"/>
                <w:sz w:val="26"/>
              </w:rPr>
              <w:t xml:space="preserve"> </w:t>
            </w:r>
            <w:r w:rsidRPr="00B01B30">
              <w:rPr>
                <w:sz w:val="26"/>
              </w:rPr>
              <w:t>результатов</w:t>
            </w:r>
          </w:p>
        </w:tc>
        <w:tc>
          <w:tcPr>
            <w:tcW w:w="1587" w:type="dxa"/>
          </w:tcPr>
          <w:p w14:paraId="5FB5A34F" w14:textId="77777777" w:rsidR="00B01B30" w:rsidRPr="00D57030" w:rsidRDefault="00B01B30" w:rsidP="00C43B5C">
            <w:pPr>
              <w:pStyle w:val="TableParagraph"/>
              <w:spacing w:line="298" w:lineRule="exact"/>
              <w:ind w:left="104"/>
              <w:rPr>
                <w:b/>
                <w:sz w:val="26"/>
              </w:rPr>
            </w:pPr>
          </w:p>
        </w:tc>
      </w:tr>
      <w:tr w:rsidR="00B01B30" w14:paraId="0999860E" w14:textId="77777777" w:rsidTr="00B01B30">
        <w:trPr>
          <w:trHeight w:val="330"/>
        </w:trPr>
        <w:tc>
          <w:tcPr>
            <w:tcW w:w="8679" w:type="dxa"/>
            <w:gridSpan w:val="2"/>
          </w:tcPr>
          <w:p w14:paraId="7A529D9C" w14:textId="77777777" w:rsidR="00B01B30" w:rsidRPr="00B01B30" w:rsidRDefault="00B01B30" w:rsidP="00C43B5C">
            <w:pPr>
              <w:pStyle w:val="TableParagraph"/>
              <w:spacing w:line="300" w:lineRule="exact"/>
              <w:rPr>
                <w:b/>
                <w:sz w:val="26"/>
              </w:rPr>
            </w:pPr>
            <w:r w:rsidRPr="00B01B30">
              <w:rPr>
                <w:b/>
                <w:sz w:val="26"/>
              </w:rPr>
              <w:t>Часть, формируемая участниками образовательных отношений</w:t>
            </w:r>
          </w:p>
        </w:tc>
        <w:tc>
          <w:tcPr>
            <w:tcW w:w="1587" w:type="dxa"/>
          </w:tcPr>
          <w:p w14:paraId="4E756B13" w14:textId="77777777" w:rsidR="00B01B30" w:rsidRPr="00B01B30" w:rsidRDefault="00B01B30" w:rsidP="00C43B5C">
            <w:pPr>
              <w:pStyle w:val="TableParagraph"/>
              <w:spacing w:line="298" w:lineRule="exact"/>
              <w:ind w:left="104"/>
              <w:rPr>
                <w:b/>
                <w:sz w:val="26"/>
              </w:rPr>
            </w:pPr>
          </w:p>
        </w:tc>
      </w:tr>
      <w:tr w:rsidR="00B01B30" w14:paraId="0522A4AF" w14:textId="77777777" w:rsidTr="00B01B30">
        <w:trPr>
          <w:trHeight w:val="136"/>
        </w:trPr>
        <w:tc>
          <w:tcPr>
            <w:tcW w:w="8679" w:type="dxa"/>
            <w:gridSpan w:val="2"/>
          </w:tcPr>
          <w:p w14:paraId="61B88BDE" w14:textId="77777777" w:rsidR="00B01B30" w:rsidRPr="00B01B30" w:rsidRDefault="00B01B30" w:rsidP="00B01B30">
            <w:pPr>
              <w:pStyle w:val="TableParagraph"/>
              <w:spacing w:line="277" w:lineRule="exact"/>
              <w:ind w:left="105"/>
              <w:rPr>
                <w:b/>
                <w:sz w:val="26"/>
              </w:rPr>
            </w:pPr>
            <w:r w:rsidRPr="00B01B30">
              <w:rPr>
                <w:b/>
                <w:sz w:val="26"/>
              </w:rPr>
              <w:t xml:space="preserve">II </w:t>
            </w:r>
            <w:r w:rsidRPr="00B01B30">
              <w:rPr>
                <w:b/>
                <w:sz w:val="24"/>
              </w:rPr>
              <w:t>СОДЕРЖАТЕЛЬНЫЙ</w:t>
            </w:r>
            <w:r w:rsidRPr="00B01B30">
              <w:rPr>
                <w:b/>
                <w:spacing w:val="-7"/>
                <w:sz w:val="24"/>
              </w:rPr>
              <w:t xml:space="preserve"> </w:t>
            </w:r>
            <w:r w:rsidRPr="00B01B30">
              <w:rPr>
                <w:b/>
                <w:sz w:val="24"/>
              </w:rPr>
              <w:t>РАЗДЕЛ</w:t>
            </w:r>
          </w:p>
        </w:tc>
        <w:tc>
          <w:tcPr>
            <w:tcW w:w="1587" w:type="dxa"/>
          </w:tcPr>
          <w:p w14:paraId="7FDABA1B" w14:textId="77777777" w:rsidR="00B01B30" w:rsidRDefault="00B01B30" w:rsidP="00C43B5C">
            <w:pPr>
              <w:pStyle w:val="TableParagraph"/>
              <w:spacing w:line="277" w:lineRule="exact"/>
              <w:ind w:left="104"/>
              <w:rPr>
                <w:b/>
                <w:sz w:val="26"/>
              </w:rPr>
            </w:pPr>
          </w:p>
        </w:tc>
      </w:tr>
      <w:tr w:rsidR="00B01B30" w14:paraId="16F563FE" w14:textId="77777777" w:rsidTr="00C43B5C">
        <w:trPr>
          <w:trHeight w:val="597"/>
        </w:trPr>
        <w:tc>
          <w:tcPr>
            <w:tcW w:w="992" w:type="dxa"/>
          </w:tcPr>
          <w:p w14:paraId="1D147F41" w14:textId="77777777" w:rsidR="00B01B30" w:rsidRPr="00B01B30" w:rsidRDefault="00B01B30" w:rsidP="00C43B5C">
            <w:pPr>
              <w:pStyle w:val="TableParagraph"/>
              <w:spacing w:line="298" w:lineRule="exact"/>
              <w:ind w:left="105"/>
              <w:rPr>
                <w:sz w:val="26"/>
              </w:rPr>
            </w:pPr>
            <w:r>
              <w:rPr>
                <w:sz w:val="26"/>
              </w:rPr>
              <w:t>2</w:t>
            </w:r>
            <w:r w:rsidRPr="00B01B30">
              <w:rPr>
                <w:sz w:val="26"/>
              </w:rPr>
              <w:t>.1</w:t>
            </w:r>
          </w:p>
        </w:tc>
        <w:tc>
          <w:tcPr>
            <w:tcW w:w="7687" w:type="dxa"/>
          </w:tcPr>
          <w:p w14:paraId="3662A480" w14:textId="77777777" w:rsidR="00B01B30" w:rsidRPr="00B01B30" w:rsidRDefault="00B01B30" w:rsidP="00C43B5C">
            <w:pPr>
              <w:pStyle w:val="TableParagraph"/>
              <w:spacing w:line="300" w:lineRule="exact"/>
              <w:ind w:right="191"/>
              <w:rPr>
                <w:sz w:val="26"/>
              </w:rPr>
            </w:pPr>
            <w:r w:rsidRPr="00B01B30">
              <w:rPr>
                <w:sz w:val="26"/>
              </w:rPr>
              <w:t>Задачи и содержание образования (обучения и воспитания) по</w:t>
            </w:r>
            <w:r w:rsidRPr="00B01B30">
              <w:rPr>
                <w:spacing w:val="-62"/>
                <w:sz w:val="26"/>
              </w:rPr>
              <w:t xml:space="preserve"> </w:t>
            </w:r>
            <w:r w:rsidRPr="00B01B30">
              <w:rPr>
                <w:sz w:val="26"/>
              </w:rPr>
              <w:t>образовательным</w:t>
            </w:r>
            <w:r w:rsidRPr="00B01B30">
              <w:rPr>
                <w:spacing w:val="-1"/>
                <w:sz w:val="26"/>
              </w:rPr>
              <w:t xml:space="preserve"> </w:t>
            </w:r>
            <w:r w:rsidRPr="00B01B30">
              <w:rPr>
                <w:sz w:val="26"/>
              </w:rPr>
              <w:t>областям</w:t>
            </w:r>
          </w:p>
        </w:tc>
        <w:tc>
          <w:tcPr>
            <w:tcW w:w="1587" w:type="dxa"/>
          </w:tcPr>
          <w:p w14:paraId="014D8BB6" w14:textId="77777777" w:rsidR="00B01B30" w:rsidRPr="00D57030" w:rsidRDefault="00B01B30" w:rsidP="00C43B5C">
            <w:pPr>
              <w:pStyle w:val="TableParagraph"/>
              <w:spacing w:line="298" w:lineRule="exact"/>
              <w:ind w:left="104"/>
              <w:rPr>
                <w:b/>
                <w:sz w:val="26"/>
              </w:rPr>
            </w:pPr>
          </w:p>
        </w:tc>
      </w:tr>
      <w:tr w:rsidR="00B01B30" w14:paraId="41B09E99" w14:textId="77777777" w:rsidTr="00C43B5C">
        <w:trPr>
          <w:trHeight w:val="272"/>
        </w:trPr>
        <w:tc>
          <w:tcPr>
            <w:tcW w:w="992" w:type="dxa"/>
          </w:tcPr>
          <w:p w14:paraId="5F09B474" w14:textId="77777777" w:rsidR="00B01B30" w:rsidRPr="00B01B30" w:rsidRDefault="00B01B30" w:rsidP="00B01B30">
            <w:pPr>
              <w:pStyle w:val="TableParagraph"/>
              <w:spacing w:line="253" w:lineRule="exact"/>
              <w:ind w:left="105"/>
              <w:rPr>
                <w:sz w:val="24"/>
              </w:rPr>
            </w:pPr>
            <w:r>
              <w:rPr>
                <w:sz w:val="24"/>
              </w:rPr>
              <w:t>2</w:t>
            </w:r>
            <w:r w:rsidRPr="00B01B30">
              <w:rPr>
                <w:sz w:val="24"/>
              </w:rPr>
              <w:t>.</w:t>
            </w:r>
            <w:r>
              <w:rPr>
                <w:sz w:val="24"/>
              </w:rPr>
              <w:t>1</w:t>
            </w:r>
            <w:r w:rsidRPr="00B01B30">
              <w:rPr>
                <w:sz w:val="24"/>
              </w:rPr>
              <w:t>.1</w:t>
            </w:r>
          </w:p>
        </w:tc>
        <w:tc>
          <w:tcPr>
            <w:tcW w:w="7687" w:type="dxa"/>
          </w:tcPr>
          <w:p w14:paraId="125CBFCA" w14:textId="77777777" w:rsidR="00B01B30" w:rsidRPr="00B01B30" w:rsidRDefault="00B01B30" w:rsidP="00C43B5C">
            <w:pPr>
              <w:pStyle w:val="TableParagraph"/>
              <w:spacing w:line="253" w:lineRule="exact"/>
              <w:rPr>
                <w:sz w:val="24"/>
              </w:rPr>
            </w:pPr>
            <w:r w:rsidRPr="00B01B30">
              <w:rPr>
                <w:sz w:val="24"/>
              </w:rPr>
              <w:t>Социально-коммуникативное</w:t>
            </w:r>
            <w:r w:rsidRPr="00B01B30">
              <w:rPr>
                <w:spacing w:val="-7"/>
                <w:sz w:val="24"/>
              </w:rPr>
              <w:t xml:space="preserve"> </w:t>
            </w:r>
            <w:r w:rsidRPr="00B01B30">
              <w:rPr>
                <w:sz w:val="24"/>
              </w:rPr>
              <w:t>развитие</w:t>
            </w:r>
          </w:p>
        </w:tc>
        <w:tc>
          <w:tcPr>
            <w:tcW w:w="1587" w:type="dxa"/>
          </w:tcPr>
          <w:p w14:paraId="0B366AEC" w14:textId="77777777" w:rsidR="00B01B30" w:rsidRDefault="00B01B30" w:rsidP="00C43B5C">
            <w:pPr>
              <w:pStyle w:val="TableParagraph"/>
              <w:spacing w:line="253" w:lineRule="exact"/>
              <w:ind w:left="104"/>
              <w:rPr>
                <w:b/>
                <w:sz w:val="24"/>
              </w:rPr>
            </w:pPr>
          </w:p>
        </w:tc>
      </w:tr>
      <w:tr w:rsidR="00B01B30" w14:paraId="4DF717DF" w14:textId="77777777" w:rsidTr="00C43B5C">
        <w:trPr>
          <w:trHeight w:val="278"/>
        </w:trPr>
        <w:tc>
          <w:tcPr>
            <w:tcW w:w="992" w:type="dxa"/>
          </w:tcPr>
          <w:p w14:paraId="2FC13CA2" w14:textId="77777777" w:rsidR="00B01B30" w:rsidRPr="00B01B30" w:rsidRDefault="00B01B30" w:rsidP="00B01B30">
            <w:pPr>
              <w:pStyle w:val="TableParagraph"/>
              <w:spacing w:line="258" w:lineRule="exact"/>
              <w:ind w:left="105"/>
              <w:rPr>
                <w:sz w:val="24"/>
              </w:rPr>
            </w:pPr>
            <w:r>
              <w:rPr>
                <w:sz w:val="24"/>
              </w:rPr>
              <w:t>2</w:t>
            </w:r>
            <w:r w:rsidRPr="00B01B30">
              <w:rPr>
                <w:sz w:val="24"/>
              </w:rPr>
              <w:t>.</w:t>
            </w:r>
            <w:r>
              <w:rPr>
                <w:sz w:val="24"/>
              </w:rPr>
              <w:t>1</w:t>
            </w:r>
            <w:r w:rsidRPr="00B01B30">
              <w:rPr>
                <w:sz w:val="24"/>
              </w:rPr>
              <w:t>.2</w:t>
            </w:r>
          </w:p>
        </w:tc>
        <w:tc>
          <w:tcPr>
            <w:tcW w:w="7687" w:type="dxa"/>
          </w:tcPr>
          <w:p w14:paraId="233FDFA8" w14:textId="77777777" w:rsidR="00B01B30" w:rsidRPr="00B01B30" w:rsidRDefault="00B01B30" w:rsidP="00C43B5C">
            <w:pPr>
              <w:pStyle w:val="TableParagraph"/>
              <w:spacing w:line="258" w:lineRule="exact"/>
              <w:rPr>
                <w:sz w:val="24"/>
              </w:rPr>
            </w:pPr>
            <w:r w:rsidRPr="00B01B30">
              <w:rPr>
                <w:sz w:val="24"/>
              </w:rPr>
              <w:t>Познавательное</w:t>
            </w:r>
            <w:r w:rsidRPr="00B01B30">
              <w:rPr>
                <w:spacing w:val="-6"/>
                <w:sz w:val="24"/>
              </w:rPr>
              <w:t xml:space="preserve"> </w:t>
            </w:r>
            <w:r w:rsidRPr="00B01B30">
              <w:rPr>
                <w:sz w:val="24"/>
              </w:rPr>
              <w:t>развитие</w:t>
            </w:r>
          </w:p>
        </w:tc>
        <w:tc>
          <w:tcPr>
            <w:tcW w:w="1587" w:type="dxa"/>
          </w:tcPr>
          <w:p w14:paraId="6473EA79" w14:textId="77777777" w:rsidR="00B01B30" w:rsidRDefault="00B01B30" w:rsidP="00C43B5C">
            <w:pPr>
              <w:pStyle w:val="TableParagraph"/>
              <w:spacing w:line="258" w:lineRule="exact"/>
              <w:ind w:left="104"/>
              <w:rPr>
                <w:b/>
                <w:sz w:val="24"/>
              </w:rPr>
            </w:pPr>
          </w:p>
        </w:tc>
      </w:tr>
      <w:tr w:rsidR="00B01B30" w14:paraId="693B5AA7" w14:textId="77777777" w:rsidTr="00C43B5C">
        <w:trPr>
          <w:trHeight w:val="275"/>
        </w:trPr>
        <w:tc>
          <w:tcPr>
            <w:tcW w:w="992" w:type="dxa"/>
          </w:tcPr>
          <w:p w14:paraId="1B5B9FC7" w14:textId="77777777" w:rsidR="00B01B30" w:rsidRPr="00B01B30" w:rsidRDefault="00B01B30" w:rsidP="00B01B30">
            <w:pPr>
              <w:pStyle w:val="TableParagraph"/>
              <w:spacing w:line="256" w:lineRule="exact"/>
              <w:ind w:left="105"/>
              <w:rPr>
                <w:sz w:val="24"/>
              </w:rPr>
            </w:pPr>
            <w:r>
              <w:rPr>
                <w:sz w:val="24"/>
              </w:rPr>
              <w:t>2</w:t>
            </w:r>
            <w:r w:rsidRPr="00B01B30">
              <w:rPr>
                <w:sz w:val="24"/>
              </w:rPr>
              <w:t>.</w:t>
            </w:r>
            <w:r>
              <w:rPr>
                <w:sz w:val="24"/>
              </w:rPr>
              <w:t>1</w:t>
            </w:r>
            <w:r w:rsidRPr="00B01B30">
              <w:rPr>
                <w:sz w:val="24"/>
              </w:rPr>
              <w:t>.3</w:t>
            </w:r>
          </w:p>
        </w:tc>
        <w:tc>
          <w:tcPr>
            <w:tcW w:w="7687" w:type="dxa"/>
          </w:tcPr>
          <w:p w14:paraId="250D6000" w14:textId="77777777" w:rsidR="00B01B30" w:rsidRPr="00B01B30" w:rsidRDefault="00B01B30" w:rsidP="00C43B5C">
            <w:pPr>
              <w:pStyle w:val="TableParagraph"/>
              <w:spacing w:line="256" w:lineRule="exact"/>
              <w:rPr>
                <w:sz w:val="24"/>
              </w:rPr>
            </w:pPr>
            <w:r w:rsidRPr="00B01B30">
              <w:rPr>
                <w:sz w:val="24"/>
              </w:rPr>
              <w:t>Речевое</w:t>
            </w:r>
            <w:r w:rsidRPr="00B01B30">
              <w:rPr>
                <w:spacing w:val="-4"/>
                <w:sz w:val="24"/>
              </w:rPr>
              <w:t xml:space="preserve"> </w:t>
            </w:r>
            <w:r w:rsidRPr="00B01B30">
              <w:rPr>
                <w:sz w:val="24"/>
              </w:rPr>
              <w:t>развитие</w:t>
            </w:r>
          </w:p>
        </w:tc>
        <w:tc>
          <w:tcPr>
            <w:tcW w:w="1587" w:type="dxa"/>
          </w:tcPr>
          <w:p w14:paraId="0D289727" w14:textId="77777777" w:rsidR="00B01B30" w:rsidRDefault="00B01B30" w:rsidP="00C43B5C">
            <w:pPr>
              <w:pStyle w:val="TableParagraph"/>
              <w:spacing w:line="256" w:lineRule="exact"/>
              <w:ind w:left="104"/>
              <w:rPr>
                <w:b/>
                <w:sz w:val="24"/>
              </w:rPr>
            </w:pPr>
          </w:p>
        </w:tc>
      </w:tr>
      <w:tr w:rsidR="00B01B30" w14:paraId="6AB8E35D" w14:textId="77777777" w:rsidTr="00C43B5C">
        <w:trPr>
          <w:trHeight w:val="275"/>
        </w:trPr>
        <w:tc>
          <w:tcPr>
            <w:tcW w:w="992" w:type="dxa"/>
          </w:tcPr>
          <w:p w14:paraId="2511AE4F" w14:textId="77777777" w:rsidR="00B01B30" w:rsidRPr="00B01B30" w:rsidRDefault="00B01B30" w:rsidP="00B01B30">
            <w:pPr>
              <w:pStyle w:val="TableParagraph"/>
              <w:spacing w:line="256" w:lineRule="exact"/>
              <w:ind w:left="105"/>
              <w:rPr>
                <w:sz w:val="24"/>
              </w:rPr>
            </w:pPr>
            <w:r>
              <w:rPr>
                <w:sz w:val="24"/>
              </w:rPr>
              <w:t>2</w:t>
            </w:r>
            <w:r w:rsidRPr="00B01B30">
              <w:rPr>
                <w:sz w:val="24"/>
              </w:rPr>
              <w:t>.</w:t>
            </w:r>
            <w:r>
              <w:rPr>
                <w:sz w:val="24"/>
              </w:rPr>
              <w:t>1</w:t>
            </w:r>
            <w:r w:rsidRPr="00B01B30">
              <w:rPr>
                <w:sz w:val="24"/>
              </w:rPr>
              <w:t>.4</w:t>
            </w:r>
          </w:p>
        </w:tc>
        <w:tc>
          <w:tcPr>
            <w:tcW w:w="7687" w:type="dxa"/>
          </w:tcPr>
          <w:p w14:paraId="3258C6EB" w14:textId="77777777" w:rsidR="00B01B30" w:rsidRPr="00B01B30" w:rsidRDefault="00B01B30" w:rsidP="00C43B5C">
            <w:pPr>
              <w:pStyle w:val="TableParagraph"/>
              <w:spacing w:line="256" w:lineRule="exact"/>
              <w:rPr>
                <w:sz w:val="24"/>
              </w:rPr>
            </w:pPr>
            <w:r w:rsidRPr="00B01B30">
              <w:rPr>
                <w:sz w:val="24"/>
              </w:rPr>
              <w:t>Художественно-эстетическое</w:t>
            </w:r>
            <w:r w:rsidRPr="00B01B30">
              <w:rPr>
                <w:spacing w:val="-6"/>
                <w:sz w:val="24"/>
              </w:rPr>
              <w:t xml:space="preserve"> </w:t>
            </w:r>
            <w:r w:rsidRPr="00B01B30">
              <w:rPr>
                <w:sz w:val="24"/>
              </w:rPr>
              <w:t>развитие</w:t>
            </w:r>
          </w:p>
        </w:tc>
        <w:tc>
          <w:tcPr>
            <w:tcW w:w="1587" w:type="dxa"/>
          </w:tcPr>
          <w:p w14:paraId="12D40462" w14:textId="77777777" w:rsidR="00B01B30" w:rsidRDefault="00B01B30" w:rsidP="00C43B5C">
            <w:pPr>
              <w:pStyle w:val="TableParagraph"/>
              <w:spacing w:line="256" w:lineRule="exact"/>
              <w:ind w:left="104"/>
              <w:rPr>
                <w:b/>
                <w:sz w:val="24"/>
              </w:rPr>
            </w:pPr>
          </w:p>
        </w:tc>
      </w:tr>
      <w:tr w:rsidR="00B01B30" w14:paraId="2B4EEA8B" w14:textId="77777777" w:rsidTr="00C43B5C">
        <w:trPr>
          <w:trHeight w:val="275"/>
        </w:trPr>
        <w:tc>
          <w:tcPr>
            <w:tcW w:w="992" w:type="dxa"/>
          </w:tcPr>
          <w:p w14:paraId="51F756BA" w14:textId="77777777" w:rsidR="00B01B30" w:rsidRPr="00B01B30" w:rsidRDefault="00B01B30" w:rsidP="00B01B30">
            <w:pPr>
              <w:pStyle w:val="TableParagraph"/>
              <w:spacing w:line="256" w:lineRule="exact"/>
              <w:ind w:left="105"/>
              <w:rPr>
                <w:sz w:val="24"/>
              </w:rPr>
            </w:pPr>
            <w:r>
              <w:rPr>
                <w:sz w:val="24"/>
              </w:rPr>
              <w:t>2</w:t>
            </w:r>
            <w:r w:rsidRPr="00B01B30">
              <w:rPr>
                <w:sz w:val="24"/>
              </w:rPr>
              <w:t>.</w:t>
            </w:r>
            <w:r>
              <w:rPr>
                <w:sz w:val="24"/>
              </w:rPr>
              <w:t>1</w:t>
            </w:r>
            <w:r w:rsidRPr="00B01B30">
              <w:rPr>
                <w:sz w:val="24"/>
              </w:rPr>
              <w:t>.5</w:t>
            </w:r>
          </w:p>
        </w:tc>
        <w:tc>
          <w:tcPr>
            <w:tcW w:w="7687" w:type="dxa"/>
          </w:tcPr>
          <w:p w14:paraId="18C705A6" w14:textId="77777777" w:rsidR="00B01B30" w:rsidRPr="00B01B30" w:rsidRDefault="00B01B30" w:rsidP="00C43B5C">
            <w:pPr>
              <w:pStyle w:val="TableParagraph"/>
              <w:spacing w:line="256" w:lineRule="exact"/>
              <w:rPr>
                <w:sz w:val="24"/>
              </w:rPr>
            </w:pPr>
            <w:r w:rsidRPr="00B01B30">
              <w:rPr>
                <w:sz w:val="24"/>
              </w:rPr>
              <w:t>Физическое</w:t>
            </w:r>
            <w:r w:rsidRPr="00B01B30">
              <w:rPr>
                <w:spacing w:val="-3"/>
                <w:sz w:val="24"/>
              </w:rPr>
              <w:t xml:space="preserve"> </w:t>
            </w:r>
            <w:r w:rsidRPr="00B01B30">
              <w:rPr>
                <w:sz w:val="24"/>
              </w:rPr>
              <w:t>развитие</w:t>
            </w:r>
          </w:p>
        </w:tc>
        <w:tc>
          <w:tcPr>
            <w:tcW w:w="1587" w:type="dxa"/>
          </w:tcPr>
          <w:p w14:paraId="2630703F" w14:textId="77777777" w:rsidR="00B01B30" w:rsidRDefault="00B01B30" w:rsidP="00C43B5C">
            <w:pPr>
              <w:pStyle w:val="TableParagraph"/>
              <w:spacing w:line="256" w:lineRule="exact"/>
              <w:ind w:left="104"/>
              <w:rPr>
                <w:b/>
                <w:sz w:val="24"/>
              </w:rPr>
            </w:pPr>
          </w:p>
        </w:tc>
      </w:tr>
      <w:tr w:rsidR="00B01B30" w14:paraId="4F3A1ED9" w14:textId="77777777" w:rsidTr="00C43B5C">
        <w:trPr>
          <w:trHeight w:val="597"/>
        </w:trPr>
        <w:tc>
          <w:tcPr>
            <w:tcW w:w="992" w:type="dxa"/>
          </w:tcPr>
          <w:p w14:paraId="0D889F2E" w14:textId="77777777" w:rsidR="00B01B30" w:rsidRPr="00B01B30" w:rsidRDefault="00B01B30" w:rsidP="00C43B5C">
            <w:pPr>
              <w:pStyle w:val="TableParagraph"/>
              <w:spacing w:line="298" w:lineRule="exact"/>
              <w:ind w:left="105"/>
              <w:rPr>
                <w:sz w:val="26"/>
              </w:rPr>
            </w:pPr>
            <w:r>
              <w:rPr>
                <w:sz w:val="26"/>
              </w:rPr>
              <w:t>2.2</w:t>
            </w:r>
          </w:p>
        </w:tc>
        <w:tc>
          <w:tcPr>
            <w:tcW w:w="7687" w:type="dxa"/>
          </w:tcPr>
          <w:p w14:paraId="4D4F6287" w14:textId="77777777" w:rsidR="00B01B30" w:rsidRPr="00B01B30" w:rsidRDefault="00B01B30" w:rsidP="00C43B5C">
            <w:pPr>
              <w:pStyle w:val="TableParagraph"/>
              <w:spacing w:line="300" w:lineRule="exact"/>
              <w:ind w:right="183"/>
              <w:rPr>
                <w:sz w:val="26"/>
              </w:rPr>
            </w:pPr>
            <w:r w:rsidRPr="00B01B30">
              <w:rPr>
                <w:sz w:val="26"/>
              </w:rPr>
              <w:t>Вариативные формы, способы, методы и средства реализации</w:t>
            </w:r>
            <w:r w:rsidRPr="00B01B30">
              <w:rPr>
                <w:spacing w:val="-63"/>
                <w:sz w:val="26"/>
              </w:rPr>
              <w:t xml:space="preserve"> </w:t>
            </w:r>
            <w:r w:rsidRPr="00B01B30">
              <w:rPr>
                <w:sz w:val="26"/>
              </w:rPr>
              <w:t>Программы</w:t>
            </w:r>
          </w:p>
        </w:tc>
        <w:tc>
          <w:tcPr>
            <w:tcW w:w="1587" w:type="dxa"/>
          </w:tcPr>
          <w:p w14:paraId="7983C56F" w14:textId="77777777" w:rsidR="00B01B30" w:rsidRPr="00B01B30" w:rsidRDefault="00B01B30" w:rsidP="00C43B5C">
            <w:pPr>
              <w:pStyle w:val="TableParagraph"/>
              <w:spacing w:line="298" w:lineRule="exact"/>
              <w:ind w:left="104"/>
              <w:rPr>
                <w:b/>
                <w:sz w:val="26"/>
              </w:rPr>
            </w:pPr>
          </w:p>
        </w:tc>
      </w:tr>
      <w:tr w:rsidR="00B01B30" w14:paraId="73D7CF45" w14:textId="77777777" w:rsidTr="00C43B5C">
        <w:trPr>
          <w:trHeight w:val="597"/>
        </w:trPr>
        <w:tc>
          <w:tcPr>
            <w:tcW w:w="992" w:type="dxa"/>
          </w:tcPr>
          <w:p w14:paraId="03BE377D" w14:textId="77777777" w:rsidR="00B01B30" w:rsidRPr="00B01B30" w:rsidRDefault="00B01B30" w:rsidP="00B01B30">
            <w:pPr>
              <w:pStyle w:val="TableParagraph"/>
              <w:spacing w:line="298" w:lineRule="exact"/>
              <w:ind w:left="105"/>
              <w:rPr>
                <w:sz w:val="26"/>
              </w:rPr>
            </w:pPr>
            <w:r w:rsidRPr="00B01B30">
              <w:rPr>
                <w:sz w:val="26"/>
              </w:rPr>
              <w:t>2.3</w:t>
            </w:r>
          </w:p>
        </w:tc>
        <w:tc>
          <w:tcPr>
            <w:tcW w:w="7687" w:type="dxa"/>
          </w:tcPr>
          <w:p w14:paraId="336362EB" w14:textId="77777777" w:rsidR="00B01B30" w:rsidRPr="00B01B30" w:rsidRDefault="00B01B30" w:rsidP="00C43B5C">
            <w:pPr>
              <w:pStyle w:val="TableParagraph"/>
              <w:spacing w:line="298" w:lineRule="exact"/>
              <w:rPr>
                <w:sz w:val="26"/>
              </w:rPr>
            </w:pPr>
            <w:r w:rsidRPr="00B01B30">
              <w:rPr>
                <w:sz w:val="26"/>
              </w:rPr>
              <w:t>Особенности</w:t>
            </w:r>
            <w:r w:rsidRPr="00B01B30">
              <w:rPr>
                <w:spacing w:val="-7"/>
                <w:sz w:val="26"/>
              </w:rPr>
              <w:t xml:space="preserve"> </w:t>
            </w:r>
            <w:r w:rsidRPr="00B01B30">
              <w:rPr>
                <w:sz w:val="26"/>
              </w:rPr>
              <w:t>образовательной</w:t>
            </w:r>
            <w:r w:rsidRPr="00B01B30">
              <w:rPr>
                <w:spacing w:val="-7"/>
                <w:sz w:val="26"/>
              </w:rPr>
              <w:t xml:space="preserve"> </w:t>
            </w:r>
            <w:r w:rsidRPr="00B01B30">
              <w:rPr>
                <w:sz w:val="26"/>
              </w:rPr>
              <w:t>деятельности</w:t>
            </w:r>
            <w:r w:rsidRPr="00B01B30">
              <w:rPr>
                <w:spacing w:val="-7"/>
                <w:sz w:val="26"/>
              </w:rPr>
              <w:t xml:space="preserve"> </w:t>
            </w:r>
            <w:r w:rsidRPr="00B01B30">
              <w:rPr>
                <w:sz w:val="26"/>
              </w:rPr>
              <w:t>разных</w:t>
            </w:r>
            <w:r w:rsidRPr="00B01B30">
              <w:rPr>
                <w:spacing w:val="-4"/>
                <w:sz w:val="26"/>
              </w:rPr>
              <w:t xml:space="preserve"> </w:t>
            </w:r>
            <w:r w:rsidRPr="00B01B30">
              <w:rPr>
                <w:sz w:val="26"/>
              </w:rPr>
              <w:t>видов</w:t>
            </w:r>
            <w:r w:rsidRPr="00B01B30">
              <w:rPr>
                <w:spacing w:val="-3"/>
                <w:sz w:val="26"/>
              </w:rPr>
              <w:t xml:space="preserve"> </w:t>
            </w:r>
            <w:r w:rsidRPr="00B01B30">
              <w:rPr>
                <w:sz w:val="26"/>
              </w:rPr>
              <w:t>и</w:t>
            </w:r>
            <w:r w:rsidRPr="00B01B30">
              <w:rPr>
                <w:spacing w:val="-62"/>
                <w:sz w:val="26"/>
              </w:rPr>
              <w:t xml:space="preserve"> </w:t>
            </w:r>
            <w:r w:rsidRPr="00B01B30">
              <w:rPr>
                <w:sz w:val="26"/>
              </w:rPr>
              <w:t>культурных практик</w:t>
            </w:r>
          </w:p>
        </w:tc>
        <w:tc>
          <w:tcPr>
            <w:tcW w:w="1587" w:type="dxa"/>
          </w:tcPr>
          <w:p w14:paraId="06D6A72B" w14:textId="77777777" w:rsidR="00B01B30" w:rsidRPr="00D57030" w:rsidRDefault="00B01B30" w:rsidP="00C43B5C">
            <w:pPr>
              <w:pStyle w:val="TableParagraph"/>
              <w:spacing w:line="298" w:lineRule="exact"/>
              <w:ind w:left="104"/>
              <w:rPr>
                <w:b/>
                <w:sz w:val="26"/>
              </w:rPr>
            </w:pPr>
          </w:p>
        </w:tc>
      </w:tr>
      <w:tr w:rsidR="00B01B30" w14:paraId="153C6AF1" w14:textId="77777777" w:rsidTr="00C43B5C">
        <w:trPr>
          <w:trHeight w:val="299"/>
        </w:trPr>
        <w:tc>
          <w:tcPr>
            <w:tcW w:w="992" w:type="dxa"/>
          </w:tcPr>
          <w:p w14:paraId="3937822D" w14:textId="77777777" w:rsidR="00B01B30" w:rsidRPr="00B01B30" w:rsidRDefault="00B01B30" w:rsidP="00C43B5C">
            <w:pPr>
              <w:pStyle w:val="TableParagraph"/>
              <w:spacing w:line="280" w:lineRule="exact"/>
              <w:ind w:left="105"/>
              <w:rPr>
                <w:sz w:val="26"/>
              </w:rPr>
            </w:pPr>
            <w:r w:rsidRPr="00B01B30">
              <w:rPr>
                <w:sz w:val="26"/>
              </w:rPr>
              <w:t>2.4</w:t>
            </w:r>
          </w:p>
        </w:tc>
        <w:tc>
          <w:tcPr>
            <w:tcW w:w="7687" w:type="dxa"/>
          </w:tcPr>
          <w:p w14:paraId="2189D8C8" w14:textId="77777777" w:rsidR="00B01B30" w:rsidRPr="00B01B30" w:rsidRDefault="00B01B30" w:rsidP="00C43B5C">
            <w:pPr>
              <w:pStyle w:val="TableParagraph"/>
              <w:spacing w:line="280" w:lineRule="exact"/>
              <w:rPr>
                <w:sz w:val="26"/>
              </w:rPr>
            </w:pPr>
            <w:r w:rsidRPr="00B01B30">
              <w:rPr>
                <w:sz w:val="26"/>
              </w:rPr>
              <w:t>Способы</w:t>
            </w:r>
            <w:r w:rsidRPr="00B01B30">
              <w:rPr>
                <w:spacing w:val="-7"/>
                <w:sz w:val="26"/>
              </w:rPr>
              <w:t xml:space="preserve"> </w:t>
            </w:r>
            <w:r w:rsidRPr="00B01B30">
              <w:rPr>
                <w:sz w:val="26"/>
              </w:rPr>
              <w:t>и</w:t>
            </w:r>
            <w:r w:rsidRPr="00B01B30">
              <w:rPr>
                <w:spacing w:val="-4"/>
                <w:sz w:val="26"/>
              </w:rPr>
              <w:t xml:space="preserve"> </w:t>
            </w:r>
            <w:r w:rsidRPr="00B01B30">
              <w:rPr>
                <w:sz w:val="26"/>
              </w:rPr>
              <w:t>направления</w:t>
            </w:r>
            <w:r w:rsidRPr="00B01B30">
              <w:rPr>
                <w:spacing w:val="-6"/>
                <w:sz w:val="26"/>
              </w:rPr>
              <w:t xml:space="preserve"> </w:t>
            </w:r>
            <w:r w:rsidRPr="00B01B30">
              <w:rPr>
                <w:sz w:val="26"/>
              </w:rPr>
              <w:t>поддержки</w:t>
            </w:r>
            <w:r w:rsidRPr="00B01B30">
              <w:rPr>
                <w:spacing w:val="-6"/>
                <w:sz w:val="26"/>
              </w:rPr>
              <w:t xml:space="preserve"> </w:t>
            </w:r>
            <w:r w:rsidRPr="00B01B30">
              <w:rPr>
                <w:sz w:val="26"/>
              </w:rPr>
              <w:t>детской</w:t>
            </w:r>
            <w:r w:rsidRPr="00B01B30">
              <w:rPr>
                <w:spacing w:val="-5"/>
                <w:sz w:val="26"/>
              </w:rPr>
              <w:t xml:space="preserve"> </w:t>
            </w:r>
            <w:r w:rsidRPr="00B01B30">
              <w:rPr>
                <w:sz w:val="26"/>
              </w:rPr>
              <w:t>инициативы</w:t>
            </w:r>
          </w:p>
        </w:tc>
        <w:tc>
          <w:tcPr>
            <w:tcW w:w="1587" w:type="dxa"/>
          </w:tcPr>
          <w:p w14:paraId="404E41BB" w14:textId="77777777" w:rsidR="00B01B30" w:rsidRPr="00D57030" w:rsidRDefault="00B01B30" w:rsidP="00C43B5C">
            <w:pPr>
              <w:pStyle w:val="TableParagraph"/>
              <w:spacing w:line="280" w:lineRule="exact"/>
              <w:ind w:left="104"/>
              <w:rPr>
                <w:b/>
                <w:sz w:val="26"/>
              </w:rPr>
            </w:pPr>
          </w:p>
        </w:tc>
      </w:tr>
      <w:tr w:rsidR="00B01B30" w14:paraId="2F219C87" w14:textId="77777777" w:rsidTr="00C43B5C">
        <w:trPr>
          <w:trHeight w:val="597"/>
        </w:trPr>
        <w:tc>
          <w:tcPr>
            <w:tcW w:w="992" w:type="dxa"/>
          </w:tcPr>
          <w:p w14:paraId="49DF6861" w14:textId="77777777" w:rsidR="00B01B30" w:rsidRPr="00B01B30" w:rsidRDefault="00B01B30" w:rsidP="00B01B30">
            <w:pPr>
              <w:pStyle w:val="TableParagraph"/>
              <w:spacing w:line="298" w:lineRule="exact"/>
              <w:ind w:left="105"/>
              <w:rPr>
                <w:sz w:val="26"/>
              </w:rPr>
            </w:pPr>
            <w:r w:rsidRPr="00B01B30">
              <w:rPr>
                <w:sz w:val="26"/>
              </w:rPr>
              <w:t>2.5</w:t>
            </w:r>
          </w:p>
        </w:tc>
        <w:tc>
          <w:tcPr>
            <w:tcW w:w="7687" w:type="dxa"/>
          </w:tcPr>
          <w:p w14:paraId="1AB4405C" w14:textId="77777777" w:rsidR="00B01B30" w:rsidRPr="00B01B30" w:rsidRDefault="00B01B30" w:rsidP="00C43B5C">
            <w:pPr>
              <w:pStyle w:val="TableParagraph"/>
              <w:spacing w:line="298" w:lineRule="exact"/>
              <w:rPr>
                <w:sz w:val="26"/>
              </w:rPr>
            </w:pPr>
            <w:r w:rsidRPr="00B01B30">
              <w:rPr>
                <w:sz w:val="26"/>
              </w:rPr>
              <w:t>Особенности</w:t>
            </w:r>
            <w:r w:rsidRPr="00B01B30">
              <w:rPr>
                <w:spacing w:val="14"/>
                <w:sz w:val="26"/>
              </w:rPr>
              <w:t xml:space="preserve"> </w:t>
            </w:r>
            <w:r w:rsidRPr="00B01B30">
              <w:rPr>
                <w:sz w:val="26"/>
              </w:rPr>
              <w:t>взаимодействия</w:t>
            </w:r>
            <w:r w:rsidRPr="00B01B30">
              <w:rPr>
                <w:spacing w:val="13"/>
                <w:sz w:val="26"/>
              </w:rPr>
              <w:t xml:space="preserve"> </w:t>
            </w:r>
            <w:r w:rsidRPr="00B01B30">
              <w:rPr>
                <w:sz w:val="26"/>
              </w:rPr>
              <w:t>педагогического</w:t>
            </w:r>
            <w:r w:rsidRPr="00B01B30">
              <w:rPr>
                <w:spacing w:val="14"/>
                <w:sz w:val="26"/>
              </w:rPr>
              <w:t xml:space="preserve"> </w:t>
            </w:r>
            <w:r w:rsidRPr="00B01B30">
              <w:rPr>
                <w:sz w:val="26"/>
              </w:rPr>
              <w:t>коллектива</w:t>
            </w:r>
            <w:r w:rsidRPr="00B01B30">
              <w:rPr>
                <w:spacing w:val="16"/>
                <w:sz w:val="26"/>
              </w:rPr>
              <w:t xml:space="preserve"> </w:t>
            </w:r>
            <w:r w:rsidRPr="00B01B30">
              <w:rPr>
                <w:sz w:val="26"/>
              </w:rPr>
              <w:t>с</w:t>
            </w:r>
            <w:r w:rsidRPr="00B01B30">
              <w:rPr>
                <w:spacing w:val="-62"/>
                <w:sz w:val="26"/>
              </w:rPr>
              <w:t xml:space="preserve"> </w:t>
            </w:r>
            <w:r w:rsidRPr="00B01B30">
              <w:rPr>
                <w:sz w:val="26"/>
              </w:rPr>
              <w:t>семьями</w:t>
            </w:r>
            <w:r w:rsidRPr="00B01B30">
              <w:rPr>
                <w:spacing w:val="-2"/>
                <w:sz w:val="26"/>
              </w:rPr>
              <w:t xml:space="preserve"> </w:t>
            </w:r>
            <w:r w:rsidRPr="00B01B30">
              <w:rPr>
                <w:sz w:val="26"/>
              </w:rPr>
              <w:t>обучающихся</w:t>
            </w:r>
          </w:p>
        </w:tc>
        <w:tc>
          <w:tcPr>
            <w:tcW w:w="1587" w:type="dxa"/>
          </w:tcPr>
          <w:p w14:paraId="1015CB36" w14:textId="77777777" w:rsidR="00B01B30" w:rsidRPr="00D57030" w:rsidRDefault="00B01B30" w:rsidP="00C43B5C">
            <w:pPr>
              <w:pStyle w:val="TableParagraph"/>
              <w:spacing w:line="298" w:lineRule="exact"/>
              <w:ind w:left="104"/>
              <w:rPr>
                <w:b/>
                <w:sz w:val="26"/>
              </w:rPr>
            </w:pPr>
          </w:p>
        </w:tc>
      </w:tr>
      <w:tr w:rsidR="00B01B30" w14:paraId="06D4A911" w14:textId="77777777" w:rsidTr="00C43B5C">
        <w:trPr>
          <w:trHeight w:val="299"/>
        </w:trPr>
        <w:tc>
          <w:tcPr>
            <w:tcW w:w="992" w:type="dxa"/>
          </w:tcPr>
          <w:p w14:paraId="377EAC94" w14:textId="77777777" w:rsidR="00B01B30" w:rsidRPr="00B01B30" w:rsidRDefault="00B01B30" w:rsidP="00C43B5C">
            <w:pPr>
              <w:pStyle w:val="TableParagraph"/>
              <w:spacing w:line="280" w:lineRule="exact"/>
              <w:ind w:left="105"/>
              <w:rPr>
                <w:sz w:val="26"/>
              </w:rPr>
            </w:pPr>
            <w:r w:rsidRPr="00B01B30">
              <w:rPr>
                <w:sz w:val="26"/>
              </w:rPr>
              <w:t>2.6</w:t>
            </w:r>
          </w:p>
        </w:tc>
        <w:tc>
          <w:tcPr>
            <w:tcW w:w="7687" w:type="dxa"/>
          </w:tcPr>
          <w:p w14:paraId="11AF72D3" w14:textId="77777777" w:rsidR="00B01B30" w:rsidRPr="00B01B30" w:rsidRDefault="00B01B30" w:rsidP="00C43B5C">
            <w:pPr>
              <w:pStyle w:val="TableParagraph"/>
              <w:spacing w:line="280" w:lineRule="exact"/>
              <w:rPr>
                <w:sz w:val="26"/>
              </w:rPr>
            </w:pPr>
            <w:r w:rsidRPr="00B01B30">
              <w:rPr>
                <w:sz w:val="26"/>
              </w:rPr>
              <w:t>Направления</w:t>
            </w:r>
            <w:r w:rsidRPr="00B01B30">
              <w:rPr>
                <w:spacing w:val="-5"/>
                <w:sz w:val="26"/>
              </w:rPr>
              <w:t xml:space="preserve"> </w:t>
            </w:r>
            <w:r w:rsidRPr="00B01B30">
              <w:rPr>
                <w:sz w:val="26"/>
              </w:rPr>
              <w:t>и</w:t>
            </w:r>
            <w:r w:rsidRPr="00B01B30">
              <w:rPr>
                <w:spacing w:val="-5"/>
                <w:sz w:val="26"/>
              </w:rPr>
              <w:t xml:space="preserve"> </w:t>
            </w:r>
            <w:r w:rsidRPr="00B01B30">
              <w:rPr>
                <w:sz w:val="26"/>
              </w:rPr>
              <w:t>задачи</w:t>
            </w:r>
            <w:r w:rsidRPr="00B01B30">
              <w:rPr>
                <w:spacing w:val="-5"/>
                <w:sz w:val="26"/>
              </w:rPr>
              <w:t xml:space="preserve"> </w:t>
            </w:r>
            <w:r w:rsidRPr="00B01B30">
              <w:rPr>
                <w:sz w:val="26"/>
              </w:rPr>
              <w:t>коррекционно-развивающей</w:t>
            </w:r>
            <w:r w:rsidRPr="00B01B30">
              <w:rPr>
                <w:spacing w:val="-5"/>
                <w:sz w:val="26"/>
              </w:rPr>
              <w:t xml:space="preserve"> </w:t>
            </w:r>
            <w:r w:rsidRPr="00B01B30">
              <w:rPr>
                <w:sz w:val="26"/>
              </w:rPr>
              <w:t>работы</w:t>
            </w:r>
          </w:p>
        </w:tc>
        <w:tc>
          <w:tcPr>
            <w:tcW w:w="1587" w:type="dxa"/>
          </w:tcPr>
          <w:p w14:paraId="12D4BFF4" w14:textId="77777777" w:rsidR="00B01B30" w:rsidRPr="00D57030" w:rsidRDefault="00B01B30" w:rsidP="00C43B5C">
            <w:pPr>
              <w:pStyle w:val="TableParagraph"/>
              <w:spacing w:line="280" w:lineRule="exact"/>
              <w:ind w:left="104"/>
              <w:rPr>
                <w:b/>
                <w:sz w:val="26"/>
              </w:rPr>
            </w:pPr>
          </w:p>
        </w:tc>
      </w:tr>
      <w:tr w:rsidR="00B01B30" w14:paraId="3243AFC9" w14:textId="77777777" w:rsidTr="00C43B5C">
        <w:trPr>
          <w:trHeight w:val="297"/>
        </w:trPr>
        <w:tc>
          <w:tcPr>
            <w:tcW w:w="992" w:type="dxa"/>
          </w:tcPr>
          <w:p w14:paraId="2766B836" w14:textId="77777777" w:rsidR="00B01B30" w:rsidRPr="001D01CA" w:rsidRDefault="001D01CA" w:rsidP="00C43B5C">
            <w:pPr>
              <w:pStyle w:val="TableParagraph"/>
              <w:spacing w:line="277" w:lineRule="exact"/>
              <w:ind w:left="105"/>
              <w:rPr>
                <w:sz w:val="26"/>
              </w:rPr>
            </w:pPr>
            <w:r>
              <w:rPr>
                <w:sz w:val="26"/>
              </w:rPr>
              <w:t>2.7</w:t>
            </w:r>
          </w:p>
        </w:tc>
        <w:tc>
          <w:tcPr>
            <w:tcW w:w="7687" w:type="dxa"/>
          </w:tcPr>
          <w:p w14:paraId="2AB5AA96" w14:textId="77777777" w:rsidR="00B01B30" w:rsidRPr="001D01CA" w:rsidRDefault="001D01CA" w:rsidP="00C43B5C">
            <w:pPr>
              <w:pStyle w:val="TableParagraph"/>
              <w:spacing w:line="277" w:lineRule="exact"/>
              <w:rPr>
                <w:sz w:val="26"/>
              </w:rPr>
            </w:pPr>
            <w:r>
              <w:rPr>
                <w:sz w:val="26"/>
              </w:rPr>
              <w:t>Р</w:t>
            </w:r>
            <w:r w:rsidRPr="001D01CA">
              <w:rPr>
                <w:sz w:val="26"/>
              </w:rPr>
              <w:t>абочая</w:t>
            </w:r>
            <w:r w:rsidRPr="001D01CA">
              <w:rPr>
                <w:spacing w:val="-3"/>
                <w:sz w:val="26"/>
              </w:rPr>
              <w:t xml:space="preserve"> </w:t>
            </w:r>
            <w:r w:rsidRPr="001D01CA">
              <w:rPr>
                <w:sz w:val="26"/>
              </w:rPr>
              <w:t>программа</w:t>
            </w:r>
            <w:r w:rsidRPr="001D01CA">
              <w:rPr>
                <w:spacing w:val="-4"/>
                <w:sz w:val="26"/>
              </w:rPr>
              <w:t xml:space="preserve"> </w:t>
            </w:r>
            <w:r w:rsidRPr="001D01CA">
              <w:rPr>
                <w:sz w:val="26"/>
              </w:rPr>
              <w:t>воспитания</w:t>
            </w:r>
          </w:p>
        </w:tc>
        <w:tc>
          <w:tcPr>
            <w:tcW w:w="1587" w:type="dxa"/>
          </w:tcPr>
          <w:p w14:paraId="165E1476" w14:textId="77777777" w:rsidR="00B01B30" w:rsidRDefault="00B01B30" w:rsidP="00C43B5C">
            <w:pPr>
              <w:pStyle w:val="TableParagraph"/>
              <w:spacing w:line="277" w:lineRule="exact"/>
              <w:ind w:left="104"/>
              <w:rPr>
                <w:b/>
                <w:sz w:val="26"/>
              </w:rPr>
            </w:pPr>
          </w:p>
        </w:tc>
      </w:tr>
      <w:tr w:rsidR="00B01B30" w14:paraId="5BA68509" w14:textId="77777777" w:rsidTr="00C43B5C">
        <w:trPr>
          <w:trHeight w:val="299"/>
        </w:trPr>
        <w:tc>
          <w:tcPr>
            <w:tcW w:w="992" w:type="dxa"/>
          </w:tcPr>
          <w:p w14:paraId="69BB7F58" w14:textId="77777777" w:rsidR="00B01B30" w:rsidRPr="001D01CA" w:rsidRDefault="001D01CA" w:rsidP="00C43B5C">
            <w:pPr>
              <w:pStyle w:val="TableParagraph"/>
              <w:spacing w:before="1" w:line="278" w:lineRule="exact"/>
              <w:ind w:left="105"/>
              <w:rPr>
                <w:sz w:val="26"/>
              </w:rPr>
            </w:pPr>
            <w:r>
              <w:rPr>
                <w:sz w:val="26"/>
              </w:rPr>
              <w:t>2.7.1</w:t>
            </w:r>
          </w:p>
        </w:tc>
        <w:tc>
          <w:tcPr>
            <w:tcW w:w="7687" w:type="dxa"/>
          </w:tcPr>
          <w:p w14:paraId="59113E31" w14:textId="77777777" w:rsidR="00B01B30" w:rsidRPr="001D01CA" w:rsidRDefault="00B01B30" w:rsidP="00C43B5C">
            <w:pPr>
              <w:pStyle w:val="TableParagraph"/>
              <w:spacing w:before="1" w:line="278" w:lineRule="exact"/>
              <w:rPr>
                <w:sz w:val="26"/>
              </w:rPr>
            </w:pPr>
            <w:r w:rsidRPr="001D01CA">
              <w:rPr>
                <w:sz w:val="26"/>
              </w:rPr>
              <w:t>Пояснительная</w:t>
            </w:r>
            <w:r w:rsidRPr="001D01CA">
              <w:rPr>
                <w:spacing w:val="-5"/>
                <w:sz w:val="26"/>
              </w:rPr>
              <w:t xml:space="preserve"> </w:t>
            </w:r>
            <w:r w:rsidRPr="001D01CA">
              <w:rPr>
                <w:sz w:val="26"/>
              </w:rPr>
              <w:t>записка</w:t>
            </w:r>
          </w:p>
        </w:tc>
        <w:tc>
          <w:tcPr>
            <w:tcW w:w="1587" w:type="dxa"/>
          </w:tcPr>
          <w:p w14:paraId="058BB4DF" w14:textId="77777777" w:rsidR="00B01B30" w:rsidRDefault="00B01B30" w:rsidP="00C43B5C">
            <w:pPr>
              <w:pStyle w:val="TableParagraph"/>
              <w:spacing w:before="1" w:line="278" w:lineRule="exact"/>
              <w:ind w:left="104"/>
              <w:rPr>
                <w:b/>
                <w:sz w:val="26"/>
              </w:rPr>
            </w:pPr>
          </w:p>
        </w:tc>
      </w:tr>
      <w:tr w:rsidR="00B01B30" w14:paraId="1941BC4C" w14:textId="77777777" w:rsidTr="00C43B5C">
        <w:trPr>
          <w:trHeight w:val="299"/>
        </w:trPr>
        <w:tc>
          <w:tcPr>
            <w:tcW w:w="992" w:type="dxa"/>
          </w:tcPr>
          <w:p w14:paraId="1E4A82B0" w14:textId="77777777" w:rsidR="00B01B30" w:rsidRPr="001D01CA" w:rsidRDefault="001D01CA" w:rsidP="00C43B5C">
            <w:pPr>
              <w:pStyle w:val="TableParagraph"/>
              <w:spacing w:line="280" w:lineRule="exact"/>
              <w:ind w:left="105"/>
              <w:rPr>
                <w:sz w:val="26"/>
              </w:rPr>
            </w:pPr>
            <w:r>
              <w:rPr>
                <w:sz w:val="26"/>
              </w:rPr>
              <w:t>2.7.2</w:t>
            </w:r>
          </w:p>
        </w:tc>
        <w:tc>
          <w:tcPr>
            <w:tcW w:w="7687" w:type="dxa"/>
          </w:tcPr>
          <w:p w14:paraId="2B845A4D" w14:textId="77777777" w:rsidR="00B01B30" w:rsidRPr="001D01CA" w:rsidRDefault="00B01B30" w:rsidP="00C43B5C">
            <w:pPr>
              <w:pStyle w:val="TableParagraph"/>
              <w:spacing w:line="280" w:lineRule="exact"/>
              <w:rPr>
                <w:sz w:val="26"/>
              </w:rPr>
            </w:pPr>
            <w:r w:rsidRPr="001D01CA">
              <w:rPr>
                <w:sz w:val="26"/>
              </w:rPr>
              <w:t>Целевой</w:t>
            </w:r>
            <w:r w:rsidRPr="001D01CA">
              <w:rPr>
                <w:spacing w:val="-3"/>
                <w:sz w:val="26"/>
              </w:rPr>
              <w:t xml:space="preserve"> </w:t>
            </w:r>
            <w:r w:rsidRPr="001D01CA">
              <w:rPr>
                <w:sz w:val="26"/>
              </w:rPr>
              <w:t>раздел</w:t>
            </w:r>
            <w:r w:rsidRPr="001D01CA">
              <w:rPr>
                <w:spacing w:val="-3"/>
                <w:sz w:val="26"/>
              </w:rPr>
              <w:t xml:space="preserve"> </w:t>
            </w:r>
          </w:p>
        </w:tc>
        <w:tc>
          <w:tcPr>
            <w:tcW w:w="1587" w:type="dxa"/>
          </w:tcPr>
          <w:p w14:paraId="0F8916F0" w14:textId="77777777" w:rsidR="00B01B30" w:rsidRDefault="00B01B30" w:rsidP="00C43B5C">
            <w:pPr>
              <w:pStyle w:val="TableParagraph"/>
              <w:spacing w:line="280" w:lineRule="exact"/>
              <w:ind w:left="104"/>
              <w:rPr>
                <w:b/>
                <w:sz w:val="26"/>
              </w:rPr>
            </w:pPr>
          </w:p>
        </w:tc>
      </w:tr>
      <w:tr w:rsidR="001D01CA" w14:paraId="4CA7D22A" w14:textId="77777777" w:rsidTr="00C43B5C">
        <w:trPr>
          <w:trHeight w:val="299"/>
        </w:trPr>
        <w:tc>
          <w:tcPr>
            <w:tcW w:w="992" w:type="dxa"/>
          </w:tcPr>
          <w:p w14:paraId="09E1718D" w14:textId="77777777" w:rsidR="001D01CA" w:rsidRPr="001D01CA" w:rsidRDefault="001D01CA" w:rsidP="00C43B5C">
            <w:pPr>
              <w:pStyle w:val="TableParagraph"/>
              <w:spacing w:line="280" w:lineRule="exact"/>
              <w:ind w:left="105"/>
              <w:rPr>
                <w:sz w:val="26"/>
              </w:rPr>
            </w:pPr>
            <w:r>
              <w:rPr>
                <w:sz w:val="26"/>
              </w:rPr>
              <w:t>2.7.2.1.</w:t>
            </w:r>
          </w:p>
        </w:tc>
        <w:tc>
          <w:tcPr>
            <w:tcW w:w="7687" w:type="dxa"/>
          </w:tcPr>
          <w:p w14:paraId="28CDDBB5" w14:textId="77777777" w:rsidR="001D01CA" w:rsidRPr="001D01CA" w:rsidRDefault="001D01CA" w:rsidP="00C43B5C">
            <w:pPr>
              <w:pStyle w:val="TableParagraph"/>
              <w:spacing w:line="280" w:lineRule="exact"/>
              <w:rPr>
                <w:sz w:val="26"/>
              </w:rPr>
            </w:pPr>
            <w:r>
              <w:rPr>
                <w:sz w:val="26"/>
              </w:rPr>
              <w:t>Цели и задачи воспитания</w:t>
            </w:r>
          </w:p>
        </w:tc>
        <w:tc>
          <w:tcPr>
            <w:tcW w:w="1587" w:type="dxa"/>
          </w:tcPr>
          <w:p w14:paraId="7C726C0B" w14:textId="77777777" w:rsidR="001D01CA" w:rsidRDefault="001D01CA" w:rsidP="00C43B5C">
            <w:pPr>
              <w:pStyle w:val="TableParagraph"/>
              <w:spacing w:line="280" w:lineRule="exact"/>
              <w:ind w:left="104"/>
              <w:rPr>
                <w:b/>
                <w:sz w:val="26"/>
              </w:rPr>
            </w:pPr>
          </w:p>
        </w:tc>
      </w:tr>
      <w:tr w:rsidR="001D01CA" w14:paraId="621EC692" w14:textId="77777777" w:rsidTr="00C43B5C">
        <w:trPr>
          <w:trHeight w:val="299"/>
        </w:trPr>
        <w:tc>
          <w:tcPr>
            <w:tcW w:w="992" w:type="dxa"/>
          </w:tcPr>
          <w:p w14:paraId="5D366BF3" w14:textId="77777777" w:rsidR="001D01CA" w:rsidRPr="001D01CA" w:rsidRDefault="001D01CA" w:rsidP="00C43B5C">
            <w:pPr>
              <w:pStyle w:val="TableParagraph"/>
              <w:spacing w:line="280" w:lineRule="exact"/>
              <w:ind w:left="105"/>
              <w:rPr>
                <w:sz w:val="26"/>
              </w:rPr>
            </w:pPr>
            <w:r>
              <w:rPr>
                <w:sz w:val="26"/>
              </w:rPr>
              <w:t>2.7.2.2.</w:t>
            </w:r>
          </w:p>
        </w:tc>
        <w:tc>
          <w:tcPr>
            <w:tcW w:w="7687" w:type="dxa"/>
          </w:tcPr>
          <w:p w14:paraId="0BD82930" w14:textId="77777777" w:rsidR="001D01CA" w:rsidRPr="001D01CA" w:rsidRDefault="001D01CA" w:rsidP="00C43B5C">
            <w:pPr>
              <w:pStyle w:val="TableParagraph"/>
              <w:spacing w:line="280" w:lineRule="exact"/>
              <w:rPr>
                <w:sz w:val="26"/>
              </w:rPr>
            </w:pPr>
            <w:r>
              <w:rPr>
                <w:sz w:val="26"/>
              </w:rPr>
              <w:t>Направления воспитания</w:t>
            </w:r>
          </w:p>
        </w:tc>
        <w:tc>
          <w:tcPr>
            <w:tcW w:w="1587" w:type="dxa"/>
          </w:tcPr>
          <w:p w14:paraId="7EB0DD17" w14:textId="77777777" w:rsidR="001D01CA" w:rsidRDefault="001D01CA" w:rsidP="00C43B5C">
            <w:pPr>
              <w:pStyle w:val="TableParagraph"/>
              <w:spacing w:line="280" w:lineRule="exact"/>
              <w:ind w:left="104"/>
              <w:rPr>
                <w:b/>
                <w:sz w:val="26"/>
              </w:rPr>
            </w:pPr>
          </w:p>
        </w:tc>
      </w:tr>
      <w:tr w:rsidR="001D01CA" w14:paraId="0F364318" w14:textId="77777777" w:rsidTr="00C43B5C">
        <w:trPr>
          <w:trHeight w:val="299"/>
        </w:trPr>
        <w:tc>
          <w:tcPr>
            <w:tcW w:w="992" w:type="dxa"/>
          </w:tcPr>
          <w:p w14:paraId="51B4BBC2" w14:textId="77777777" w:rsidR="001D01CA" w:rsidRPr="001D01CA" w:rsidRDefault="001D01CA" w:rsidP="00C43B5C">
            <w:pPr>
              <w:pStyle w:val="TableParagraph"/>
              <w:spacing w:line="280" w:lineRule="exact"/>
              <w:ind w:left="105"/>
              <w:rPr>
                <w:sz w:val="26"/>
              </w:rPr>
            </w:pPr>
            <w:r>
              <w:rPr>
                <w:sz w:val="26"/>
              </w:rPr>
              <w:t>2.7.2.3.</w:t>
            </w:r>
          </w:p>
        </w:tc>
        <w:tc>
          <w:tcPr>
            <w:tcW w:w="7687" w:type="dxa"/>
          </w:tcPr>
          <w:p w14:paraId="1D93F0D3" w14:textId="77777777" w:rsidR="001D01CA" w:rsidRPr="001D01CA" w:rsidRDefault="001D01CA" w:rsidP="001D01CA">
            <w:pPr>
              <w:pStyle w:val="TableParagraph"/>
              <w:spacing w:line="280" w:lineRule="exact"/>
              <w:rPr>
                <w:sz w:val="26"/>
              </w:rPr>
            </w:pPr>
            <w:r>
              <w:rPr>
                <w:sz w:val="26"/>
              </w:rPr>
              <w:t>Целевые ориентиры воспитания</w:t>
            </w:r>
          </w:p>
        </w:tc>
        <w:tc>
          <w:tcPr>
            <w:tcW w:w="1587" w:type="dxa"/>
          </w:tcPr>
          <w:p w14:paraId="4F8A7EFB" w14:textId="77777777" w:rsidR="001D01CA" w:rsidRDefault="001D01CA" w:rsidP="00C43B5C">
            <w:pPr>
              <w:pStyle w:val="TableParagraph"/>
              <w:spacing w:line="280" w:lineRule="exact"/>
              <w:ind w:left="104"/>
              <w:rPr>
                <w:b/>
                <w:sz w:val="26"/>
              </w:rPr>
            </w:pPr>
          </w:p>
        </w:tc>
      </w:tr>
      <w:tr w:rsidR="001D01CA" w14:paraId="2ACDAF7D" w14:textId="77777777" w:rsidTr="00C43B5C">
        <w:trPr>
          <w:trHeight w:val="299"/>
        </w:trPr>
        <w:tc>
          <w:tcPr>
            <w:tcW w:w="992" w:type="dxa"/>
          </w:tcPr>
          <w:p w14:paraId="2FB8B661" w14:textId="77777777" w:rsidR="001D01CA" w:rsidRPr="001D01CA" w:rsidRDefault="001D01CA" w:rsidP="00C43B5C">
            <w:pPr>
              <w:pStyle w:val="TableParagraph"/>
              <w:spacing w:line="280" w:lineRule="exact"/>
              <w:ind w:left="105"/>
              <w:rPr>
                <w:sz w:val="26"/>
              </w:rPr>
            </w:pPr>
            <w:r>
              <w:rPr>
                <w:sz w:val="26"/>
              </w:rPr>
              <w:t>2.7.3.</w:t>
            </w:r>
          </w:p>
        </w:tc>
        <w:tc>
          <w:tcPr>
            <w:tcW w:w="7687" w:type="dxa"/>
          </w:tcPr>
          <w:p w14:paraId="5C3965BA" w14:textId="77777777" w:rsidR="001D01CA" w:rsidRPr="001D01CA" w:rsidRDefault="001D01CA" w:rsidP="00C43B5C">
            <w:pPr>
              <w:pStyle w:val="TableParagraph"/>
              <w:spacing w:line="280" w:lineRule="exact"/>
              <w:rPr>
                <w:sz w:val="26"/>
              </w:rPr>
            </w:pPr>
            <w:r w:rsidRPr="001D01CA">
              <w:rPr>
                <w:sz w:val="26"/>
              </w:rPr>
              <w:t>Содержательный</w:t>
            </w:r>
            <w:r w:rsidRPr="001D01CA">
              <w:rPr>
                <w:spacing w:val="-4"/>
                <w:sz w:val="26"/>
              </w:rPr>
              <w:t xml:space="preserve"> </w:t>
            </w:r>
            <w:r w:rsidRPr="001D01CA">
              <w:rPr>
                <w:sz w:val="26"/>
              </w:rPr>
              <w:t>раздел</w:t>
            </w:r>
            <w:r w:rsidRPr="001D01CA">
              <w:rPr>
                <w:spacing w:val="-5"/>
                <w:sz w:val="26"/>
              </w:rPr>
              <w:t xml:space="preserve"> </w:t>
            </w:r>
            <w:r w:rsidRPr="001D01CA">
              <w:rPr>
                <w:sz w:val="26"/>
              </w:rPr>
              <w:t>Программы</w:t>
            </w:r>
            <w:r w:rsidRPr="001D01CA">
              <w:rPr>
                <w:spacing w:val="-1"/>
                <w:sz w:val="26"/>
              </w:rPr>
              <w:t xml:space="preserve"> </w:t>
            </w:r>
            <w:r w:rsidRPr="001D01CA">
              <w:rPr>
                <w:sz w:val="26"/>
              </w:rPr>
              <w:t>воспитания</w:t>
            </w:r>
          </w:p>
        </w:tc>
        <w:tc>
          <w:tcPr>
            <w:tcW w:w="1587" w:type="dxa"/>
          </w:tcPr>
          <w:p w14:paraId="21007D25" w14:textId="77777777" w:rsidR="001D01CA" w:rsidRDefault="001D01CA" w:rsidP="00C43B5C">
            <w:pPr>
              <w:pStyle w:val="TableParagraph"/>
              <w:spacing w:line="280" w:lineRule="exact"/>
              <w:ind w:left="104"/>
              <w:rPr>
                <w:b/>
                <w:sz w:val="26"/>
              </w:rPr>
            </w:pPr>
          </w:p>
        </w:tc>
      </w:tr>
      <w:tr w:rsidR="001D01CA" w14:paraId="691EEAD2" w14:textId="77777777" w:rsidTr="00C43B5C">
        <w:trPr>
          <w:trHeight w:val="299"/>
        </w:trPr>
        <w:tc>
          <w:tcPr>
            <w:tcW w:w="992" w:type="dxa"/>
          </w:tcPr>
          <w:p w14:paraId="2FD206FB" w14:textId="77777777" w:rsidR="001D01CA" w:rsidRPr="001D01CA" w:rsidRDefault="001D01CA" w:rsidP="00C43B5C">
            <w:pPr>
              <w:pStyle w:val="TableParagraph"/>
              <w:spacing w:line="280" w:lineRule="exact"/>
              <w:ind w:left="105"/>
              <w:rPr>
                <w:sz w:val="26"/>
              </w:rPr>
            </w:pPr>
            <w:r>
              <w:rPr>
                <w:sz w:val="26"/>
              </w:rPr>
              <w:t>2.7.3.1.</w:t>
            </w:r>
          </w:p>
        </w:tc>
        <w:tc>
          <w:tcPr>
            <w:tcW w:w="7687" w:type="dxa"/>
          </w:tcPr>
          <w:p w14:paraId="2762AA58" w14:textId="77777777" w:rsidR="001D01CA" w:rsidRPr="001D01CA" w:rsidRDefault="001D01CA" w:rsidP="001D01CA">
            <w:pPr>
              <w:pStyle w:val="TableParagraph"/>
              <w:spacing w:line="256" w:lineRule="exact"/>
              <w:rPr>
                <w:sz w:val="24"/>
              </w:rPr>
            </w:pPr>
            <w:r w:rsidRPr="001D01CA">
              <w:rPr>
                <w:sz w:val="24"/>
              </w:rPr>
              <w:t>Уклад</w:t>
            </w:r>
            <w:r w:rsidRPr="001D01CA">
              <w:rPr>
                <w:spacing w:val="-2"/>
                <w:sz w:val="24"/>
              </w:rPr>
              <w:t xml:space="preserve"> </w:t>
            </w:r>
            <w:r>
              <w:rPr>
                <w:sz w:val="24"/>
              </w:rPr>
              <w:t>ДОУ</w:t>
            </w:r>
          </w:p>
        </w:tc>
        <w:tc>
          <w:tcPr>
            <w:tcW w:w="1587" w:type="dxa"/>
          </w:tcPr>
          <w:p w14:paraId="0F2DBFAC" w14:textId="77777777" w:rsidR="001D01CA" w:rsidRDefault="001D01CA" w:rsidP="00C43B5C">
            <w:pPr>
              <w:pStyle w:val="TableParagraph"/>
              <w:spacing w:line="280" w:lineRule="exact"/>
              <w:ind w:left="104"/>
              <w:rPr>
                <w:b/>
                <w:sz w:val="26"/>
              </w:rPr>
            </w:pPr>
          </w:p>
        </w:tc>
      </w:tr>
      <w:tr w:rsidR="001D01CA" w14:paraId="516950CD" w14:textId="77777777" w:rsidTr="00C43B5C">
        <w:trPr>
          <w:trHeight w:val="299"/>
        </w:trPr>
        <w:tc>
          <w:tcPr>
            <w:tcW w:w="992" w:type="dxa"/>
          </w:tcPr>
          <w:p w14:paraId="6223631D" w14:textId="77777777" w:rsidR="001D01CA" w:rsidRPr="001D01CA" w:rsidRDefault="001D01CA" w:rsidP="00C43B5C">
            <w:pPr>
              <w:pStyle w:val="TableParagraph"/>
              <w:spacing w:line="280" w:lineRule="exact"/>
              <w:ind w:left="105"/>
              <w:rPr>
                <w:sz w:val="26"/>
              </w:rPr>
            </w:pPr>
            <w:r>
              <w:rPr>
                <w:sz w:val="26"/>
              </w:rPr>
              <w:t>2.7.3.2.</w:t>
            </w:r>
          </w:p>
        </w:tc>
        <w:tc>
          <w:tcPr>
            <w:tcW w:w="7687" w:type="dxa"/>
          </w:tcPr>
          <w:p w14:paraId="029E2DCD" w14:textId="77777777" w:rsidR="001D01CA" w:rsidRPr="001D01CA" w:rsidRDefault="001D01CA" w:rsidP="001D01CA">
            <w:pPr>
              <w:pStyle w:val="TableParagraph"/>
              <w:spacing w:line="258" w:lineRule="exact"/>
              <w:rPr>
                <w:sz w:val="24"/>
              </w:rPr>
            </w:pPr>
            <w:r w:rsidRPr="001D01CA">
              <w:rPr>
                <w:sz w:val="24"/>
              </w:rPr>
              <w:t>Воспитывающая</w:t>
            </w:r>
            <w:r w:rsidRPr="001D01CA">
              <w:rPr>
                <w:spacing w:val="-4"/>
                <w:sz w:val="24"/>
              </w:rPr>
              <w:t xml:space="preserve"> </w:t>
            </w:r>
            <w:r w:rsidRPr="001D01CA">
              <w:rPr>
                <w:sz w:val="24"/>
              </w:rPr>
              <w:t>среда</w:t>
            </w:r>
            <w:r w:rsidRPr="001D01CA">
              <w:rPr>
                <w:spacing w:val="-2"/>
                <w:sz w:val="24"/>
              </w:rPr>
              <w:t xml:space="preserve"> </w:t>
            </w:r>
            <w:r>
              <w:rPr>
                <w:sz w:val="24"/>
              </w:rPr>
              <w:t>ДОУ</w:t>
            </w:r>
          </w:p>
        </w:tc>
        <w:tc>
          <w:tcPr>
            <w:tcW w:w="1587" w:type="dxa"/>
          </w:tcPr>
          <w:p w14:paraId="094FB1EC" w14:textId="77777777" w:rsidR="001D01CA" w:rsidRDefault="001D01CA" w:rsidP="00C43B5C">
            <w:pPr>
              <w:pStyle w:val="TableParagraph"/>
              <w:spacing w:line="280" w:lineRule="exact"/>
              <w:ind w:left="104"/>
              <w:rPr>
                <w:b/>
                <w:sz w:val="26"/>
              </w:rPr>
            </w:pPr>
          </w:p>
        </w:tc>
      </w:tr>
      <w:tr w:rsidR="001D01CA" w14:paraId="464B9840" w14:textId="77777777" w:rsidTr="00C43B5C">
        <w:trPr>
          <w:trHeight w:val="299"/>
        </w:trPr>
        <w:tc>
          <w:tcPr>
            <w:tcW w:w="992" w:type="dxa"/>
          </w:tcPr>
          <w:p w14:paraId="504D9D6E" w14:textId="77777777" w:rsidR="001D01CA" w:rsidRPr="001D01CA" w:rsidRDefault="001D01CA" w:rsidP="001D01CA">
            <w:pPr>
              <w:pStyle w:val="TableParagraph"/>
              <w:spacing w:line="280" w:lineRule="exact"/>
              <w:ind w:left="105"/>
              <w:rPr>
                <w:sz w:val="26"/>
              </w:rPr>
            </w:pPr>
            <w:r>
              <w:rPr>
                <w:sz w:val="26"/>
              </w:rPr>
              <w:t>2.7.3.3.</w:t>
            </w:r>
          </w:p>
        </w:tc>
        <w:tc>
          <w:tcPr>
            <w:tcW w:w="7687" w:type="dxa"/>
          </w:tcPr>
          <w:p w14:paraId="4C9D7521" w14:textId="77777777" w:rsidR="001D01CA" w:rsidRPr="001D01CA" w:rsidRDefault="001D01CA" w:rsidP="001D01CA">
            <w:pPr>
              <w:pStyle w:val="TableParagraph"/>
              <w:spacing w:line="256" w:lineRule="exact"/>
              <w:rPr>
                <w:sz w:val="24"/>
              </w:rPr>
            </w:pPr>
            <w:r w:rsidRPr="001D01CA">
              <w:rPr>
                <w:sz w:val="24"/>
              </w:rPr>
              <w:t>Общности</w:t>
            </w:r>
            <w:r w:rsidRPr="001D01CA">
              <w:rPr>
                <w:spacing w:val="-3"/>
                <w:sz w:val="24"/>
              </w:rPr>
              <w:t xml:space="preserve"> </w:t>
            </w:r>
            <w:r>
              <w:rPr>
                <w:sz w:val="24"/>
              </w:rPr>
              <w:t>ДОУ</w:t>
            </w:r>
          </w:p>
        </w:tc>
        <w:tc>
          <w:tcPr>
            <w:tcW w:w="1587" w:type="dxa"/>
          </w:tcPr>
          <w:p w14:paraId="4FA3499B" w14:textId="77777777" w:rsidR="001D01CA" w:rsidRDefault="001D01CA" w:rsidP="00C43B5C">
            <w:pPr>
              <w:pStyle w:val="TableParagraph"/>
              <w:spacing w:line="280" w:lineRule="exact"/>
              <w:ind w:left="104"/>
              <w:rPr>
                <w:b/>
                <w:sz w:val="26"/>
              </w:rPr>
            </w:pPr>
          </w:p>
        </w:tc>
      </w:tr>
      <w:tr w:rsidR="001D01CA" w14:paraId="66E0884B" w14:textId="77777777" w:rsidTr="00C43B5C">
        <w:trPr>
          <w:trHeight w:val="299"/>
        </w:trPr>
        <w:tc>
          <w:tcPr>
            <w:tcW w:w="992" w:type="dxa"/>
          </w:tcPr>
          <w:p w14:paraId="5D1C9A07" w14:textId="77777777" w:rsidR="001D01CA" w:rsidRPr="001D01CA" w:rsidRDefault="001D01CA" w:rsidP="00C43B5C">
            <w:pPr>
              <w:pStyle w:val="TableParagraph"/>
              <w:spacing w:line="280" w:lineRule="exact"/>
              <w:ind w:left="105"/>
              <w:rPr>
                <w:sz w:val="26"/>
              </w:rPr>
            </w:pPr>
            <w:r>
              <w:rPr>
                <w:sz w:val="26"/>
              </w:rPr>
              <w:lastRenderedPageBreak/>
              <w:t>2.7.3.4.</w:t>
            </w:r>
          </w:p>
        </w:tc>
        <w:tc>
          <w:tcPr>
            <w:tcW w:w="7687" w:type="dxa"/>
          </w:tcPr>
          <w:p w14:paraId="2D4DE306" w14:textId="77777777" w:rsidR="001D01CA" w:rsidRPr="001D01CA" w:rsidRDefault="001D01CA" w:rsidP="00C43B5C">
            <w:pPr>
              <w:pStyle w:val="TableParagraph"/>
              <w:spacing w:line="256" w:lineRule="exact"/>
              <w:rPr>
                <w:sz w:val="24"/>
              </w:rPr>
            </w:pPr>
            <w:r w:rsidRPr="001D01CA">
              <w:rPr>
                <w:sz w:val="24"/>
              </w:rPr>
              <w:t>Задачи</w:t>
            </w:r>
            <w:r w:rsidRPr="001D01CA">
              <w:rPr>
                <w:spacing w:val="-4"/>
                <w:sz w:val="24"/>
              </w:rPr>
              <w:t xml:space="preserve"> </w:t>
            </w:r>
            <w:r w:rsidRPr="001D01CA">
              <w:rPr>
                <w:sz w:val="24"/>
              </w:rPr>
              <w:t>воспитания</w:t>
            </w:r>
            <w:r w:rsidRPr="001D01CA">
              <w:rPr>
                <w:spacing w:val="-3"/>
                <w:sz w:val="24"/>
              </w:rPr>
              <w:t xml:space="preserve"> </w:t>
            </w:r>
            <w:r w:rsidRPr="001D01CA">
              <w:rPr>
                <w:sz w:val="24"/>
              </w:rPr>
              <w:t>в</w:t>
            </w:r>
            <w:r w:rsidRPr="001D01CA">
              <w:rPr>
                <w:spacing w:val="-3"/>
                <w:sz w:val="24"/>
              </w:rPr>
              <w:t xml:space="preserve"> </w:t>
            </w:r>
            <w:r w:rsidRPr="001D01CA">
              <w:rPr>
                <w:sz w:val="24"/>
              </w:rPr>
              <w:t>образовательных</w:t>
            </w:r>
            <w:r w:rsidRPr="001D01CA">
              <w:rPr>
                <w:spacing w:val="-2"/>
                <w:sz w:val="24"/>
              </w:rPr>
              <w:t xml:space="preserve"> </w:t>
            </w:r>
            <w:r w:rsidRPr="001D01CA">
              <w:rPr>
                <w:sz w:val="24"/>
              </w:rPr>
              <w:t>областях</w:t>
            </w:r>
          </w:p>
        </w:tc>
        <w:tc>
          <w:tcPr>
            <w:tcW w:w="1587" w:type="dxa"/>
          </w:tcPr>
          <w:p w14:paraId="200B26E9" w14:textId="77777777" w:rsidR="001D01CA" w:rsidRPr="001D01CA" w:rsidRDefault="001D01CA" w:rsidP="00C43B5C">
            <w:pPr>
              <w:pStyle w:val="TableParagraph"/>
              <w:spacing w:line="280" w:lineRule="exact"/>
              <w:ind w:left="104"/>
              <w:rPr>
                <w:b/>
                <w:sz w:val="26"/>
              </w:rPr>
            </w:pPr>
          </w:p>
        </w:tc>
      </w:tr>
      <w:tr w:rsidR="001D01CA" w14:paraId="20A95FC0" w14:textId="77777777" w:rsidTr="00C43B5C">
        <w:trPr>
          <w:trHeight w:val="299"/>
        </w:trPr>
        <w:tc>
          <w:tcPr>
            <w:tcW w:w="992" w:type="dxa"/>
          </w:tcPr>
          <w:p w14:paraId="4ED9824E" w14:textId="77777777" w:rsidR="001D01CA" w:rsidRPr="001D01CA" w:rsidRDefault="001D01CA" w:rsidP="00C43B5C">
            <w:pPr>
              <w:pStyle w:val="TableParagraph"/>
              <w:spacing w:line="280" w:lineRule="exact"/>
              <w:ind w:left="105"/>
              <w:rPr>
                <w:sz w:val="26"/>
              </w:rPr>
            </w:pPr>
            <w:r>
              <w:rPr>
                <w:sz w:val="26"/>
              </w:rPr>
              <w:t>2.7.3.5.</w:t>
            </w:r>
          </w:p>
        </w:tc>
        <w:tc>
          <w:tcPr>
            <w:tcW w:w="7687" w:type="dxa"/>
          </w:tcPr>
          <w:p w14:paraId="0968DB1B" w14:textId="77777777" w:rsidR="001D01CA" w:rsidRPr="001D01CA" w:rsidRDefault="001D01CA" w:rsidP="001D01CA">
            <w:pPr>
              <w:pStyle w:val="TableParagraph"/>
              <w:spacing w:line="256" w:lineRule="exact"/>
              <w:rPr>
                <w:sz w:val="24"/>
              </w:rPr>
            </w:pPr>
            <w:r>
              <w:rPr>
                <w:sz w:val="24"/>
              </w:rPr>
              <w:t>Формы с</w:t>
            </w:r>
            <w:r w:rsidRPr="001D01CA">
              <w:rPr>
                <w:sz w:val="24"/>
              </w:rPr>
              <w:t>овместн</w:t>
            </w:r>
            <w:r>
              <w:rPr>
                <w:sz w:val="24"/>
              </w:rPr>
              <w:t>ой</w:t>
            </w:r>
            <w:r w:rsidRPr="001D01CA">
              <w:rPr>
                <w:spacing w:val="-4"/>
                <w:sz w:val="24"/>
              </w:rPr>
              <w:t xml:space="preserve"> </w:t>
            </w:r>
            <w:r w:rsidRPr="001D01CA">
              <w:rPr>
                <w:sz w:val="24"/>
              </w:rPr>
              <w:t>деятельность</w:t>
            </w:r>
            <w:r w:rsidRPr="001D01CA">
              <w:rPr>
                <w:spacing w:val="-2"/>
                <w:sz w:val="24"/>
              </w:rPr>
              <w:t xml:space="preserve"> </w:t>
            </w:r>
            <w:r w:rsidRPr="001D01CA">
              <w:rPr>
                <w:sz w:val="24"/>
              </w:rPr>
              <w:t>в</w:t>
            </w:r>
            <w:r w:rsidRPr="001D01CA">
              <w:rPr>
                <w:spacing w:val="-5"/>
                <w:sz w:val="24"/>
              </w:rPr>
              <w:t xml:space="preserve"> </w:t>
            </w:r>
            <w:r>
              <w:rPr>
                <w:sz w:val="24"/>
              </w:rPr>
              <w:t>ДОУ</w:t>
            </w:r>
          </w:p>
        </w:tc>
        <w:tc>
          <w:tcPr>
            <w:tcW w:w="1587" w:type="dxa"/>
          </w:tcPr>
          <w:p w14:paraId="16AA5C73" w14:textId="77777777" w:rsidR="001D01CA" w:rsidRPr="001D01CA" w:rsidRDefault="001D01CA" w:rsidP="00C43B5C">
            <w:pPr>
              <w:pStyle w:val="TableParagraph"/>
              <w:spacing w:line="280" w:lineRule="exact"/>
              <w:ind w:left="104"/>
              <w:rPr>
                <w:b/>
                <w:sz w:val="26"/>
              </w:rPr>
            </w:pPr>
          </w:p>
        </w:tc>
      </w:tr>
      <w:tr w:rsidR="001D01CA" w14:paraId="1CA16FE8" w14:textId="77777777" w:rsidTr="00C43B5C">
        <w:trPr>
          <w:trHeight w:val="299"/>
        </w:trPr>
        <w:tc>
          <w:tcPr>
            <w:tcW w:w="992" w:type="dxa"/>
          </w:tcPr>
          <w:p w14:paraId="1CCB1687" w14:textId="77777777" w:rsidR="001D01CA" w:rsidRPr="001D01CA" w:rsidRDefault="001D01CA" w:rsidP="00C43B5C">
            <w:pPr>
              <w:pStyle w:val="TableParagraph"/>
              <w:spacing w:line="280" w:lineRule="exact"/>
              <w:ind w:left="105"/>
              <w:rPr>
                <w:sz w:val="26"/>
              </w:rPr>
            </w:pPr>
            <w:r>
              <w:rPr>
                <w:sz w:val="26"/>
              </w:rPr>
              <w:t>2.7.3.6.</w:t>
            </w:r>
          </w:p>
        </w:tc>
        <w:tc>
          <w:tcPr>
            <w:tcW w:w="7687" w:type="dxa"/>
          </w:tcPr>
          <w:p w14:paraId="362C015A" w14:textId="77777777" w:rsidR="001D01CA" w:rsidRPr="001D01CA" w:rsidRDefault="001D01CA" w:rsidP="00C43B5C">
            <w:pPr>
              <w:pStyle w:val="TableParagraph"/>
              <w:spacing w:line="256" w:lineRule="exact"/>
              <w:rPr>
                <w:sz w:val="24"/>
              </w:rPr>
            </w:pPr>
            <w:r w:rsidRPr="001D01CA">
              <w:rPr>
                <w:sz w:val="24"/>
              </w:rPr>
              <w:t>Организация</w:t>
            </w:r>
            <w:r w:rsidRPr="001D01CA">
              <w:rPr>
                <w:spacing w:val="-8"/>
                <w:sz w:val="24"/>
              </w:rPr>
              <w:t xml:space="preserve"> </w:t>
            </w:r>
            <w:r w:rsidRPr="001D01CA">
              <w:rPr>
                <w:sz w:val="24"/>
              </w:rPr>
              <w:t>предметно-пространственной</w:t>
            </w:r>
            <w:r w:rsidRPr="001D01CA">
              <w:rPr>
                <w:spacing w:val="-6"/>
                <w:sz w:val="24"/>
              </w:rPr>
              <w:t xml:space="preserve"> </w:t>
            </w:r>
            <w:r w:rsidRPr="001D01CA">
              <w:rPr>
                <w:sz w:val="24"/>
              </w:rPr>
              <w:t>среды</w:t>
            </w:r>
          </w:p>
        </w:tc>
        <w:tc>
          <w:tcPr>
            <w:tcW w:w="1587" w:type="dxa"/>
          </w:tcPr>
          <w:p w14:paraId="513C9809" w14:textId="77777777" w:rsidR="001D01CA" w:rsidRDefault="001D01CA" w:rsidP="00C43B5C">
            <w:pPr>
              <w:pStyle w:val="TableParagraph"/>
              <w:spacing w:line="280" w:lineRule="exact"/>
              <w:ind w:left="104"/>
              <w:rPr>
                <w:b/>
                <w:sz w:val="26"/>
              </w:rPr>
            </w:pPr>
          </w:p>
        </w:tc>
      </w:tr>
      <w:tr w:rsidR="001D01CA" w14:paraId="2BEDBC0C" w14:textId="77777777" w:rsidTr="00C43B5C">
        <w:trPr>
          <w:trHeight w:val="299"/>
        </w:trPr>
        <w:tc>
          <w:tcPr>
            <w:tcW w:w="992" w:type="dxa"/>
          </w:tcPr>
          <w:p w14:paraId="784EDA90" w14:textId="77777777" w:rsidR="001D01CA" w:rsidRPr="001D01CA" w:rsidRDefault="001D01CA" w:rsidP="00C43B5C">
            <w:pPr>
              <w:pStyle w:val="TableParagraph"/>
              <w:spacing w:line="280" w:lineRule="exact"/>
              <w:ind w:left="105"/>
              <w:rPr>
                <w:sz w:val="26"/>
              </w:rPr>
            </w:pPr>
            <w:r>
              <w:rPr>
                <w:sz w:val="26"/>
              </w:rPr>
              <w:t>2.7.3.7.</w:t>
            </w:r>
          </w:p>
        </w:tc>
        <w:tc>
          <w:tcPr>
            <w:tcW w:w="7687" w:type="dxa"/>
          </w:tcPr>
          <w:p w14:paraId="0423CADD" w14:textId="77777777" w:rsidR="001D01CA" w:rsidRPr="001D01CA" w:rsidRDefault="001D01CA" w:rsidP="00C43B5C">
            <w:pPr>
              <w:pStyle w:val="TableParagraph"/>
              <w:spacing w:line="256" w:lineRule="exact"/>
              <w:rPr>
                <w:sz w:val="24"/>
              </w:rPr>
            </w:pPr>
            <w:r w:rsidRPr="001D01CA">
              <w:rPr>
                <w:sz w:val="24"/>
              </w:rPr>
              <w:t>Социальное</w:t>
            </w:r>
            <w:r w:rsidRPr="001D01CA">
              <w:rPr>
                <w:spacing w:val="-5"/>
                <w:sz w:val="24"/>
              </w:rPr>
              <w:t xml:space="preserve"> </w:t>
            </w:r>
            <w:r w:rsidRPr="001D01CA">
              <w:rPr>
                <w:sz w:val="24"/>
              </w:rPr>
              <w:t>партнерство</w:t>
            </w:r>
          </w:p>
        </w:tc>
        <w:tc>
          <w:tcPr>
            <w:tcW w:w="1587" w:type="dxa"/>
          </w:tcPr>
          <w:p w14:paraId="6C2A4032" w14:textId="77777777" w:rsidR="001D01CA" w:rsidRDefault="001D01CA" w:rsidP="00C43B5C">
            <w:pPr>
              <w:pStyle w:val="TableParagraph"/>
              <w:spacing w:line="280" w:lineRule="exact"/>
              <w:ind w:left="104"/>
              <w:rPr>
                <w:b/>
                <w:sz w:val="26"/>
              </w:rPr>
            </w:pPr>
          </w:p>
        </w:tc>
      </w:tr>
      <w:tr w:rsidR="001D01CA" w14:paraId="224A7701" w14:textId="77777777" w:rsidTr="00C43B5C">
        <w:trPr>
          <w:trHeight w:val="299"/>
        </w:trPr>
        <w:tc>
          <w:tcPr>
            <w:tcW w:w="992" w:type="dxa"/>
          </w:tcPr>
          <w:p w14:paraId="5A53D1D4" w14:textId="77777777" w:rsidR="001D01CA" w:rsidRPr="001D01CA" w:rsidRDefault="009F7076" w:rsidP="00C43B5C">
            <w:pPr>
              <w:pStyle w:val="TableParagraph"/>
              <w:spacing w:line="280" w:lineRule="exact"/>
              <w:ind w:left="105"/>
              <w:rPr>
                <w:sz w:val="26"/>
              </w:rPr>
            </w:pPr>
            <w:r>
              <w:rPr>
                <w:sz w:val="26"/>
              </w:rPr>
              <w:t>2.7.4.</w:t>
            </w:r>
          </w:p>
        </w:tc>
        <w:tc>
          <w:tcPr>
            <w:tcW w:w="7687" w:type="dxa"/>
          </w:tcPr>
          <w:p w14:paraId="5CA59811" w14:textId="77777777" w:rsidR="001D01CA" w:rsidRPr="001D01CA" w:rsidRDefault="001D01CA" w:rsidP="001D01CA">
            <w:pPr>
              <w:pStyle w:val="TableParagraph"/>
              <w:spacing w:line="280" w:lineRule="exact"/>
              <w:rPr>
                <w:sz w:val="26"/>
              </w:rPr>
            </w:pPr>
            <w:r w:rsidRPr="001D01CA">
              <w:rPr>
                <w:b/>
                <w:sz w:val="26"/>
              </w:rPr>
              <w:t>Организационный</w:t>
            </w:r>
            <w:r w:rsidRPr="001D01CA">
              <w:rPr>
                <w:b/>
                <w:spacing w:val="-4"/>
                <w:sz w:val="26"/>
              </w:rPr>
              <w:t xml:space="preserve"> </w:t>
            </w:r>
            <w:r w:rsidRPr="001D01CA">
              <w:rPr>
                <w:b/>
                <w:sz w:val="26"/>
              </w:rPr>
              <w:t>раздел</w:t>
            </w:r>
            <w:r w:rsidRPr="001D01CA">
              <w:rPr>
                <w:b/>
                <w:spacing w:val="-6"/>
                <w:sz w:val="26"/>
              </w:rPr>
              <w:t xml:space="preserve"> </w:t>
            </w:r>
          </w:p>
        </w:tc>
        <w:tc>
          <w:tcPr>
            <w:tcW w:w="1587" w:type="dxa"/>
          </w:tcPr>
          <w:p w14:paraId="57C7AD26" w14:textId="77777777" w:rsidR="001D01CA" w:rsidRDefault="001D01CA" w:rsidP="00C43B5C">
            <w:pPr>
              <w:pStyle w:val="TableParagraph"/>
              <w:spacing w:line="280" w:lineRule="exact"/>
              <w:ind w:left="104"/>
              <w:rPr>
                <w:b/>
                <w:sz w:val="26"/>
              </w:rPr>
            </w:pPr>
          </w:p>
        </w:tc>
      </w:tr>
      <w:tr w:rsidR="001D01CA" w14:paraId="449CF9CF" w14:textId="77777777" w:rsidTr="00C43B5C">
        <w:trPr>
          <w:trHeight w:val="299"/>
        </w:trPr>
        <w:tc>
          <w:tcPr>
            <w:tcW w:w="992" w:type="dxa"/>
          </w:tcPr>
          <w:p w14:paraId="1DC41FEE" w14:textId="77777777" w:rsidR="001D01CA" w:rsidRPr="009F7076" w:rsidRDefault="009F7076" w:rsidP="00C43B5C">
            <w:pPr>
              <w:pStyle w:val="TableParagraph"/>
              <w:spacing w:line="280" w:lineRule="exact"/>
              <w:ind w:left="105"/>
              <w:rPr>
                <w:sz w:val="26"/>
              </w:rPr>
            </w:pPr>
            <w:r>
              <w:rPr>
                <w:sz w:val="26"/>
              </w:rPr>
              <w:t>2.7.4.1</w:t>
            </w:r>
          </w:p>
        </w:tc>
        <w:tc>
          <w:tcPr>
            <w:tcW w:w="7687" w:type="dxa"/>
          </w:tcPr>
          <w:p w14:paraId="0809BAA4" w14:textId="77777777" w:rsidR="001D01CA" w:rsidRDefault="001D01CA" w:rsidP="00C43B5C">
            <w:pPr>
              <w:pStyle w:val="TableParagraph"/>
              <w:spacing w:line="256" w:lineRule="exact"/>
              <w:rPr>
                <w:sz w:val="24"/>
              </w:rPr>
            </w:pPr>
            <w:r>
              <w:rPr>
                <w:sz w:val="24"/>
              </w:rPr>
              <w:t>Кадровое</w:t>
            </w:r>
            <w:r>
              <w:rPr>
                <w:spacing w:val="-4"/>
                <w:sz w:val="24"/>
              </w:rPr>
              <w:t xml:space="preserve"> </w:t>
            </w:r>
            <w:r>
              <w:rPr>
                <w:sz w:val="24"/>
              </w:rPr>
              <w:t>обеспечение</w:t>
            </w:r>
          </w:p>
        </w:tc>
        <w:tc>
          <w:tcPr>
            <w:tcW w:w="1587" w:type="dxa"/>
          </w:tcPr>
          <w:p w14:paraId="7849DC7F" w14:textId="77777777" w:rsidR="001D01CA" w:rsidRDefault="001D01CA" w:rsidP="00C43B5C">
            <w:pPr>
              <w:pStyle w:val="TableParagraph"/>
              <w:spacing w:line="280" w:lineRule="exact"/>
              <w:ind w:left="104"/>
              <w:rPr>
                <w:b/>
                <w:sz w:val="26"/>
              </w:rPr>
            </w:pPr>
          </w:p>
        </w:tc>
      </w:tr>
      <w:tr w:rsidR="001D01CA" w14:paraId="756521B7" w14:textId="77777777" w:rsidTr="00C43B5C">
        <w:trPr>
          <w:trHeight w:val="299"/>
        </w:trPr>
        <w:tc>
          <w:tcPr>
            <w:tcW w:w="992" w:type="dxa"/>
          </w:tcPr>
          <w:p w14:paraId="552855D6" w14:textId="77777777" w:rsidR="001D01CA" w:rsidRPr="009F7076" w:rsidRDefault="009F7076" w:rsidP="00C43B5C">
            <w:pPr>
              <w:pStyle w:val="TableParagraph"/>
              <w:spacing w:line="280" w:lineRule="exact"/>
              <w:ind w:left="105"/>
              <w:rPr>
                <w:sz w:val="26"/>
              </w:rPr>
            </w:pPr>
            <w:r>
              <w:rPr>
                <w:sz w:val="26"/>
              </w:rPr>
              <w:t>2.7.4.2</w:t>
            </w:r>
          </w:p>
        </w:tc>
        <w:tc>
          <w:tcPr>
            <w:tcW w:w="7687" w:type="dxa"/>
          </w:tcPr>
          <w:p w14:paraId="0771D234" w14:textId="77777777" w:rsidR="001D01CA" w:rsidRPr="00B01B30" w:rsidRDefault="001D01CA" w:rsidP="00C43B5C">
            <w:pPr>
              <w:pStyle w:val="TableParagraph"/>
              <w:spacing w:line="265" w:lineRule="exact"/>
              <w:rPr>
                <w:sz w:val="24"/>
              </w:rPr>
            </w:pPr>
            <w:r w:rsidRPr="00B01B30">
              <w:rPr>
                <w:sz w:val="24"/>
              </w:rPr>
              <w:t>Нормативно</w:t>
            </w:r>
            <w:r w:rsidRPr="00B01B30">
              <w:rPr>
                <w:spacing w:val="-4"/>
                <w:sz w:val="24"/>
              </w:rPr>
              <w:t xml:space="preserve"> </w:t>
            </w:r>
            <w:r w:rsidRPr="00B01B30">
              <w:rPr>
                <w:sz w:val="24"/>
              </w:rPr>
              <w:t>-</w:t>
            </w:r>
            <w:r w:rsidRPr="00B01B30">
              <w:rPr>
                <w:spacing w:val="-5"/>
                <w:sz w:val="24"/>
              </w:rPr>
              <w:t xml:space="preserve"> </w:t>
            </w:r>
            <w:r w:rsidRPr="00B01B30">
              <w:rPr>
                <w:sz w:val="24"/>
              </w:rPr>
              <w:t>методическое</w:t>
            </w:r>
            <w:r w:rsidRPr="00B01B30">
              <w:rPr>
                <w:spacing w:val="-5"/>
                <w:sz w:val="24"/>
              </w:rPr>
              <w:t xml:space="preserve"> </w:t>
            </w:r>
            <w:r w:rsidRPr="00B01B30">
              <w:rPr>
                <w:sz w:val="24"/>
              </w:rPr>
              <w:t>обеспечение</w:t>
            </w:r>
            <w:r w:rsidRPr="00B01B30">
              <w:rPr>
                <w:spacing w:val="-5"/>
                <w:sz w:val="24"/>
              </w:rPr>
              <w:t xml:space="preserve"> </w:t>
            </w:r>
            <w:r w:rsidRPr="00B01B30">
              <w:rPr>
                <w:sz w:val="24"/>
              </w:rPr>
              <w:t>реализации</w:t>
            </w:r>
            <w:r w:rsidRPr="00B01B30">
              <w:rPr>
                <w:spacing w:val="-4"/>
                <w:sz w:val="24"/>
              </w:rPr>
              <w:t xml:space="preserve"> </w:t>
            </w:r>
            <w:r w:rsidRPr="00B01B30">
              <w:rPr>
                <w:sz w:val="24"/>
              </w:rPr>
              <w:t>Программы</w:t>
            </w:r>
          </w:p>
          <w:p w14:paraId="3499D81A" w14:textId="77777777" w:rsidR="001D01CA" w:rsidRPr="00B01B30" w:rsidRDefault="001D01CA" w:rsidP="00C43B5C">
            <w:pPr>
              <w:pStyle w:val="TableParagraph"/>
              <w:spacing w:line="269" w:lineRule="exact"/>
              <w:rPr>
                <w:sz w:val="24"/>
              </w:rPr>
            </w:pPr>
            <w:r w:rsidRPr="00B01B30">
              <w:rPr>
                <w:sz w:val="24"/>
              </w:rPr>
              <w:t>воспитания</w:t>
            </w:r>
          </w:p>
        </w:tc>
        <w:tc>
          <w:tcPr>
            <w:tcW w:w="1587" w:type="dxa"/>
          </w:tcPr>
          <w:p w14:paraId="0D0434AA" w14:textId="77777777" w:rsidR="001D01CA" w:rsidRPr="001D01CA" w:rsidRDefault="001D01CA" w:rsidP="00C43B5C">
            <w:pPr>
              <w:pStyle w:val="TableParagraph"/>
              <w:spacing w:line="280" w:lineRule="exact"/>
              <w:ind w:left="104"/>
              <w:rPr>
                <w:b/>
                <w:sz w:val="26"/>
              </w:rPr>
            </w:pPr>
          </w:p>
        </w:tc>
      </w:tr>
      <w:tr w:rsidR="001D01CA" w14:paraId="160C6DCC" w14:textId="77777777" w:rsidTr="00C43B5C">
        <w:trPr>
          <w:trHeight w:val="299"/>
        </w:trPr>
        <w:tc>
          <w:tcPr>
            <w:tcW w:w="992" w:type="dxa"/>
          </w:tcPr>
          <w:p w14:paraId="43CB6004" w14:textId="77777777" w:rsidR="001D01CA" w:rsidRPr="001D01CA" w:rsidRDefault="009F7076" w:rsidP="00C43B5C">
            <w:pPr>
              <w:pStyle w:val="TableParagraph"/>
              <w:spacing w:line="280" w:lineRule="exact"/>
              <w:ind w:left="105"/>
              <w:rPr>
                <w:sz w:val="26"/>
              </w:rPr>
            </w:pPr>
            <w:r>
              <w:rPr>
                <w:sz w:val="26"/>
              </w:rPr>
              <w:t>2.7.2.3</w:t>
            </w:r>
          </w:p>
        </w:tc>
        <w:tc>
          <w:tcPr>
            <w:tcW w:w="7687" w:type="dxa"/>
          </w:tcPr>
          <w:p w14:paraId="6C2F6114" w14:textId="77777777" w:rsidR="001D01CA" w:rsidRPr="00B01B30" w:rsidRDefault="001D01CA" w:rsidP="00C43B5C">
            <w:pPr>
              <w:pStyle w:val="TableParagraph"/>
              <w:spacing w:line="277" w:lineRule="exact"/>
              <w:rPr>
                <w:sz w:val="26"/>
              </w:rPr>
            </w:pPr>
            <w:r w:rsidRPr="00B01B30">
              <w:rPr>
                <w:sz w:val="26"/>
              </w:rPr>
              <w:t>Требования</w:t>
            </w:r>
            <w:r w:rsidRPr="00B01B30">
              <w:rPr>
                <w:spacing w:val="-4"/>
                <w:sz w:val="26"/>
              </w:rPr>
              <w:t xml:space="preserve"> </w:t>
            </w:r>
            <w:r w:rsidRPr="00B01B30">
              <w:rPr>
                <w:sz w:val="26"/>
              </w:rPr>
              <w:t>к</w:t>
            </w:r>
            <w:r w:rsidRPr="00B01B30">
              <w:rPr>
                <w:spacing w:val="3"/>
                <w:sz w:val="26"/>
              </w:rPr>
              <w:t xml:space="preserve"> </w:t>
            </w:r>
            <w:r w:rsidRPr="00B01B30">
              <w:rPr>
                <w:sz w:val="26"/>
              </w:rPr>
              <w:t>условиям</w:t>
            </w:r>
            <w:r w:rsidRPr="00B01B30">
              <w:rPr>
                <w:spacing w:val="-3"/>
                <w:sz w:val="26"/>
              </w:rPr>
              <w:t xml:space="preserve"> </w:t>
            </w:r>
            <w:r w:rsidRPr="00B01B30">
              <w:rPr>
                <w:sz w:val="26"/>
              </w:rPr>
              <w:t>работы</w:t>
            </w:r>
            <w:r w:rsidRPr="00B01B30">
              <w:rPr>
                <w:spacing w:val="-3"/>
                <w:sz w:val="26"/>
              </w:rPr>
              <w:t xml:space="preserve"> </w:t>
            </w:r>
            <w:r w:rsidRPr="00B01B30">
              <w:rPr>
                <w:sz w:val="26"/>
              </w:rPr>
              <w:t>с</w:t>
            </w:r>
            <w:r w:rsidRPr="00B01B30">
              <w:rPr>
                <w:spacing w:val="-3"/>
                <w:sz w:val="26"/>
              </w:rPr>
              <w:t xml:space="preserve"> </w:t>
            </w:r>
            <w:r w:rsidRPr="00B01B30">
              <w:rPr>
                <w:sz w:val="26"/>
              </w:rPr>
              <w:t>особыми категориями</w:t>
            </w:r>
            <w:r w:rsidRPr="00B01B30">
              <w:rPr>
                <w:spacing w:val="-3"/>
                <w:sz w:val="26"/>
              </w:rPr>
              <w:t xml:space="preserve"> </w:t>
            </w:r>
            <w:r w:rsidRPr="00B01B30">
              <w:rPr>
                <w:sz w:val="26"/>
              </w:rPr>
              <w:t>детей</w:t>
            </w:r>
          </w:p>
        </w:tc>
        <w:tc>
          <w:tcPr>
            <w:tcW w:w="1587" w:type="dxa"/>
          </w:tcPr>
          <w:p w14:paraId="70AC1E1F" w14:textId="77777777" w:rsidR="001D01CA" w:rsidRPr="001D01CA" w:rsidRDefault="001D01CA" w:rsidP="00C43B5C">
            <w:pPr>
              <w:pStyle w:val="TableParagraph"/>
              <w:spacing w:line="280" w:lineRule="exact"/>
              <w:ind w:left="104"/>
              <w:rPr>
                <w:b/>
                <w:sz w:val="26"/>
              </w:rPr>
            </w:pPr>
          </w:p>
        </w:tc>
      </w:tr>
      <w:tr w:rsidR="009F7076" w14:paraId="6CB046AB" w14:textId="77777777" w:rsidTr="00C43B5C">
        <w:trPr>
          <w:trHeight w:val="299"/>
        </w:trPr>
        <w:tc>
          <w:tcPr>
            <w:tcW w:w="8679" w:type="dxa"/>
            <w:gridSpan w:val="2"/>
          </w:tcPr>
          <w:p w14:paraId="75DCD930" w14:textId="77777777" w:rsidR="009F7076" w:rsidRPr="009F7076" w:rsidRDefault="009F7076" w:rsidP="00C43B5C">
            <w:pPr>
              <w:pStyle w:val="TableParagraph"/>
              <w:spacing w:line="277" w:lineRule="exact"/>
              <w:rPr>
                <w:sz w:val="26"/>
              </w:rPr>
            </w:pPr>
            <w:r w:rsidRPr="00B01B30">
              <w:rPr>
                <w:b/>
                <w:sz w:val="26"/>
              </w:rPr>
              <w:t>Часть, формируемая участниками образовательных отношений</w:t>
            </w:r>
          </w:p>
        </w:tc>
        <w:tc>
          <w:tcPr>
            <w:tcW w:w="1587" w:type="dxa"/>
          </w:tcPr>
          <w:p w14:paraId="3484FB7A" w14:textId="77777777" w:rsidR="009F7076" w:rsidRPr="009F7076" w:rsidRDefault="009F7076" w:rsidP="00C43B5C">
            <w:pPr>
              <w:pStyle w:val="TableParagraph"/>
              <w:spacing w:line="280" w:lineRule="exact"/>
              <w:ind w:left="104"/>
              <w:rPr>
                <w:b/>
                <w:sz w:val="26"/>
              </w:rPr>
            </w:pPr>
          </w:p>
        </w:tc>
      </w:tr>
      <w:tr w:rsidR="009F7076" w14:paraId="1B251C4C" w14:textId="77777777" w:rsidTr="00C43B5C">
        <w:trPr>
          <w:trHeight w:val="299"/>
        </w:trPr>
        <w:tc>
          <w:tcPr>
            <w:tcW w:w="8679" w:type="dxa"/>
            <w:gridSpan w:val="2"/>
          </w:tcPr>
          <w:p w14:paraId="4193F5AC" w14:textId="77777777" w:rsidR="009F7076" w:rsidRPr="009F7076" w:rsidRDefault="009F7076" w:rsidP="009F7076">
            <w:pPr>
              <w:pStyle w:val="TableParagraph"/>
              <w:tabs>
                <w:tab w:val="left" w:pos="590"/>
              </w:tabs>
              <w:spacing w:line="280" w:lineRule="exact"/>
              <w:ind w:left="105"/>
              <w:rPr>
                <w:sz w:val="26"/>
              </w:rPr>
            </w:pPr>
            <w:r>
              <w:rPr>
                <w:sz w:val="26"/>
              </w:rPr>
              <w:tab/>
            </w:r>
          </w:p>
          <w:p w14:paraId="6444A285" w14:textId="77777777" w:rsidR="009F7076" w:rsidRDefault="009F7076" w:rsidP="00C43B5C">
            <w:pPr>
              <w:pStyle w:val="TableParagraph"/>
              <w:spacing w:line="280" w:lineRule="exact"/>
              <w:rPr>
                <w:b/>
                <w:sz w:val="26"/>
              </w:rPr>
            </w:pPr>
            <w:r>
              <w:rPr>
                <w:b/>
                <w:sz w:val="26"/>
              </w:rPr>
              <w:t>III ОРГАНИЗАЦИОННЫЙ</w:t>
            </w:r>
            <w:r>
              <w:rPr>
                <w:b/>
                <w:spacing w:val="-4"/>
                <w:sz w:val="26"/>
              </w:rPr>
              <w:t xml:space="preserve"> </w:t>
            </w:r>
            <w:r>
              <w:rPr>
                <w:b/>
                <w:sz w:val="26"/>
              </w:rPr>
              <w:t>РАЗДЕЛ</w:t>
            </w:r>
            <w:r>
              <w:rPr>
                <w:b/>
                <w:spacing w:val="-4"/>
                <w:sz w:val="26"/>
              </w:rPr>
              <w:t xml:space="preserve"> </w:t>
            </w:r>
            <w:r>
              <w:rPr>
                <w:b/>
                <w:sz w:val="26"/>
              </w:rPr>
              <w:t>ПРОГРАММЫ</w:t>
            </w:r>
          </w:p>
        </w:tc>
        <w:tc>
          <w:tcPr>
            <w:tcW w:w="1587" w:type="dxa"/>
          </w:tcPr>
          <w:p w14:paraId="381BBCC1" w14:textId="77777777" w:rsidR="009F7076" w:rsidRPr="009F7076" w:rsidRDefault="009F7076" w:rsidP="00C43B5C">
            <w:pPr>
              <w:pStyle w:val="TableParagraph"/>
              <w:spacing w:line="280" w:lineRule="exact"/>
              <w:ind w:left="104"/>
              <w:rPr>
                <w:b/>
                <w:sz w:val="26"/>
              </w:rPr>
            </w:pPr>
          </w:p>
        </w:tc>
      </w:tr>
      <w:tr w:rsidR="009F7076" w14:paraId="5F081BB1" w14:textId="77777777" w:rsidTr="00C43B5C">
        <w:trPr>
          <w:trHeight w:val="299"/>
        </w:trPr>
        <w:tc>
          <w:tcPr>
            <w:tcW w:w="992" w:type="dxa"/>
          </w:tcPr>
          <w:p w14:paraId="79BB3D76" w14:textId="77777777" w:rsidR="009F7076" w:rsidRPr="009F7076" w:rsidRDefault="009F7076" w:rsidP="00C43B5C">
            <w:pPr>
              <w:pStyle w:val="TableParagraph"/>
              <w:spacing w:line="280" w:lineRule="exact"/>
              <w:ind w:left="105"/>
              <w:rPr>
                <w:sz w:val="26"/>
              </w:rPr>
            </w:pPr>
            <w:r>
              <w:rPr>
                <w:sz w:val="26"/>
              </w:rPr>
              <w:t>3.1.</w:t>
            </w:r>
          </w:p>
        </w:tc>
        <w:tc>
          <w:tcPr>
            <w:tcW w:w="7687" w:type="dxa"/>
          </w:tcPr>
          <w:p w14:paraId="1F31DE5E" w14:textId="77777777" w:rsidR="009F7076" w:rsidRPr="009F7076" w:rsidRDefault="009F7076" w:rsidP="00C43B5C">
            <w:pPr>
              <w:pStyle w:val="TableParagraph"/>
              <w:spacing w:line="280" w:lineRule="exact"/>
              <w:rPr>
                <w:sz w:val="26"/>
              </w:rPr>
            </w:pPr>
            <w:r w:rsidRPr="009F7076">
              <w:rPr>
                <w:sz w:val="26"/>
              </w:rPr>
              <w:t>Психолого-педагогические</w:t>
            </w:r>
            <w:r w:rsidRPr="009F7076">
              <w:rPr>
                <w:spacing w:val="-8"/>
                <w:sz w:val="26"/>
              </w:rPr>
              <w:t xml:space="preserve"> </w:t>
            </w:r>
            <w:r w:rsidRPr="009F7076">
              <w:rPr>
                <w:sz w:val="26"/>
              </w:rPr>
              <w:t>условия</w:t>
            </w:r>
            <w:r w:rsidRPr="009F7076">
              <w:rPr>
                <w:spacing w:val="-9"/>
                <w:sz w:val="26"/>
              </w:rPr>
              <w:t xml:space="preserve"> </w:t>
            </w:r>
            <w:r w:rsidRPr="009F7076">
              <w:rPr>
                <w:sz w:val="26"/>
              </w:rPr>
              <w:t>реализации</w:t>
            </w:r>
            <w:r w:rsidRPr="009F7076">
              <w:rPr>
                <w:spacing w:val="-6"/>
                <w:sz w:val="26"/>
              </w:rPr>
              <w:t xml:space="preserve"> </w:t>
            </w:r>
            <w:r w:rsidRPr="009F7076">
              <w:rPr>
                <w:sz w:val="26"/>
              </w:rPr>
              <w:t>программы</w:t>
            </w:r>
          </w:p>
        </w:tc>
        <w:tc>
          <w:tcPr>
            <w:tcW w:w="1587" w:type="dxa"/>
          </w:tcPr>
          <w:p w14:paraId="572C716C" w14:textId="77777777" w:rsidR="009F7076" w:rsidRPr="009F7076" w:rsidRDefault="009F7076" w:rsidP="00C43B5C">
            <w:pPr>
              <w:pStyle w:val="TableParagraph"/>
              <w:spacing w:line="280" w:lineRule="exact"/>
              <w:ind w:left="104"/>
              <w:rPr>
                <w:b/>
                <w:sz w:val="26"/>
              </w:rPr>
            </w:pPr>
          </w:p>
        </w:tc>
      </w:tr>
      <w:tr w:rsidR="009F7076" w14:paraId="51EDF294" w14:textId="77777777" w:rsidTr="00C43B5C">
        <w:trPr>
          <w:trHeight w:val="299"/>
        </w:trPr>
        <w:tc>
          <w:tcPr>
            <w:tcW w:w="992" w:type="dxa"/>
          </w:tcPr>
          <w:p w14:paraId="551B3EE0" w14:textId="77777777" w:rsidR="009F7076" w:rsidRPr="009F7076" w:rsidRDefault="009F7076" w:rsidP="00C43B5C">
            <w:pPr>
              <w:pStyle w:val="TableParagraph"/>
              <w:spacing w:line="280" w:lineRule="exact"/>
              <w:ind w:left="105"/>
              <w:rPr>
                <w:sz w:val="26"/>
              </w:rPr>
            </w:pPr>
            <w:r>
              <w:rPr>
                <w:sz w:val="26"/>
              </w:rPr>
              <w:t>3.2.</w:t>
            </w:r>
          </w:p>
        </w:tc>
        <w:tc>
          <w:tcPr>
            <w:tcW w:w="7687" w:type="dxa"/>
          </w:tcPr>
          <w:p w14:paraId="1147EE98" w14:textId="77777777" w:rsidR="009F7076" w:rsidRPr="009F7076" w:rsidRDefault="009F7076" w:rsidP="00C43B5C">
            <w:pPr>
              <w:pStyle w:val="TableParagraph"/>
              <w:spacing w:line="262" w:lineRule="exact"/>
              <w:rPr>
                <w:sz w:val="24"/>
              </w:rPr>
            </w:pPr>
            <w:r w:rsidRPr="009F7076">
              <w:rPr>
                <w:sz w:val="24"/>
              </w:rPr>
              <w:t>Особенности</w:t>
            </w:r>
            <w:r w:rsidRPr="009F7076">
              <w:rPr>
                <w:spacing w:val="-4"/>
                <w:sz w:val="24"/>
              </w:rPr>
              <w:t xml:space="preserve"> </w:t>
            </w:r>
            <w:r w:rsidRPr="009F7076">
              <w:rPr>
                <w:sz w:val="24"/>
              </w:rPr>
              <w:t>организации</w:t>
            </w:r>
            <w:r w:rsidRPr="009F7076">
              <w:rPr>
                <w:spacing w:val="-5"/>
                <w:sz w:val="24"/>
              </w:rPr>
              <w:t xml:space="preserve"> </w:t>
            </w:r>
            <w:r w:rsidRPr="009F7076">
              <w:rPr>
                <w:sz w:val="24"/>
              </w:rPr>
              <w:t>развивающей</w:t>
            </w:r>
            <w:r w:rsidRPr="009F7076">
              <w:rPr>
                <w:spacing w:val="-6"/>
                <w:sz w:val="24"/>
              </w:rPr>
              <w:t xml:space="preserve"> </w:t>
            </w:r>
            <w:r w:rsidRPr="009F7076">
              <w:rPr>
                <w:sz w:val="24"/>
              </w:rPr>
              <w:t>предметно-пространственной</w:t>
            </w:r>
          </w:p>
          <w:p w14:paraId="0F99012F" w14:textId="77777777" w:rsidR="009F7076" w:rsidRPr="009F7076" w:rsidRDefault="009F7076" w:rsidP="00C43B5C">
            <w:pPr>
              <w:pStyle w:val="TableParagraph"/>
              <w:spacing w:line="269" w:lineRule="exact"/>
              <w:rPr>
                <w:sz w:val="24"/>
              </w:rPr>
            </w:pPr>
            <w:r w:rsidRPr="009F7076">
              <w:rPr>
                <w:sz w:val="24"/>
              </w:rPr>
              <w:t>среды</w:t>
            </w:r>
          </w:p>
        </w:tc>
        <w:tc>
          <w:tcPr>
            <w:tcW w:w="1587" w:type="dxa"/>
          </w:tcPr>
          <w:p w14:paraId="7BCF11E2" w14:textId="77777777" w:rsidR="009F7076" w:rsidRPr="009F7076" w:rsidRDefault="009F7076" w:rsidP="00C43B5C">
            <w:pPr>
              <w:pStyle w:val="TableParagraph"/>
              <w:spacing w:line="280" w:lineRule="exact"/>
              <w:ind w:left="104"/>
              <w:rPr>
                <w:b/>
                <w:sz w:val="26"/>
              </w:rPr>
            </w:pPr>
          </w:p>
        </w:tc>
      </w:tr>
      <w:tr w:rsidR="009F7076" w14:paraId="36DC4C76" w14:textId="77777777" w:rsidTr="00C43B5C">
        <w:trPr>
          <w:trHeight w:val="299"/>
        </w:trPr>
        <w:tc>
          <w:tcPr>
            <w:tcW w:w="992" w:type="dxa"/>
          </w:tcPr>
          <w:p w14:paraId="307FEBC3" w14:textId="77777777" w:rsidR="009F7076" w:rsidRPr="009F7076" w:rsidRDefault="009F7076" w:rsidP="00C43B5C">
            <w:pPr>
              <w:pStyle w:val="TableParagraph"/>
              <w:spacing w:line="280" w:lineRule="exact"/>
              <w:ind w:left="105"/>
              <w:rPr>
                <w:sz w:val="26"/>
              </w:rPr>
            </w:pPr>
            <w:r>
              <w:rPr>
                <w:sz w:val="26"/>
              </w:rPr>
              <w:t>3.3.</w:t>
            </w:r>
          </w:p>
        </w:tc>
        <w:tc>
          <w:tcPr>
            <w:tcW w:w="7687" w:type="dxa"/>
          </w:tcPr>
          <w:p w14:paraId="36846312" w14:textId="77777777" w:rsidR="009F7076" w:rsidRPr="009F7076" w:rsidRDefault="009F7076" w:rsidP="00C43B5C">
            <w:pPr>
              <w:pStyle w:val="TableParagraph"/>
              <w:spacing w:line="262" w:lineRule="exact"/>
              <w:rPr>
                <w:sz w:val="24"/>
              </w:rPr>
            </w:pPr>
            <w:r w:rsidRPr="009F7076">
              <w:rPr>
                <w:sz w:val="24"/>
              </w:rPr>
              <w:t>Материально-техническое</w:t>
            </w:r>
            <w:r w:rsidRPr="009F7076">
              <w:rPr>
                <w:spacing w:val="-7"/>
                <w:sz w:val="24"/>
              </w:rPr>
              <w:t xml:space="preserve"> </w:t>
            </w:r>
            <w:r w:rsidRPr="009F7076">
              <w:rPr>
                <w:sz w:val="24"/>
              </w:rPr>
              <w:t>обеспечение</w:t>
            </w:r>
            <w:r w:rsidRPr="009F7076">
              <w:rPr>
                <w:spacing w:val="-6"/>
                <w:sz w:val="24"/>
              </w:rPr>
              <w:t xml:space="preserve"> </w:t>
            </w:r>
            <w:r w:rsidRPr="009F7076">
              <w:rPr>
                <w:sz w:val="24"/>
              </w:rPr>
              <w:t>Программы,</w:t>
            </w:r>
            <w:r w:rsidRPr="009F7076">
              <w:rPr>
                <w:spacing w:val="-5"/>
                <w:sz w:val="24"/>
              </w:rPr>
              <w:t xml:space="preserve"> </w:t>
            </w:r>
            <w:r w:rsidRPr="009F7076">
              <w:rPr>
                <w:sz w:val="24"/>
              </w:rPr>
              <w:t>обеспеченность</w:t>
            </w:r>
          </w:p>
          <w:p w14:paraId="0FD96B1B" w14:textId="77777777" w:rsidR="009F7076" w:rsidRPr="009F7076" w:rsidRDefault="009F7076" w:rsidP="00C43B5C">
            <w:pPr>
              <w:pStyle w:val="TableParagraph"/>
              <w:spacing w:line="269" w:lineRule="exact"/>
              <w:rPr>
                <w:sz w:val="24"/>
              </w:rPr>
            </w:pPr>
            <w:r w:rsidRPr="009F7076">
              <w:rPr>
                <w:sz w:val="24"/>
              </w:rPr>
              <w:t>методическими</w:t>
            </w:r>
            <w:r w:rsidRPr="009F7076">
              <w:rPr>
                <w:spacing w:val="-4"/>
                <w:sz w:val="24"/>
              </w:rPr>
              <w:t xml:space="preserve"> </w:t>
            </w:r>
            <w:r w:rsidRPr="009F7076">
              <w:rPr>
                <w:sz w:val="24"/>
              </w:rPr>
              <w:t>материалами</w:t>
            </w:r>
            <w:r w:rsidRPr="009F7076">
              <w:rPr>
                <w:spacing w:val="-3"/>
                <w:sz w:val="24"/>
              </w:rPr>
              <w:t xml:space="preserve"> </w:t>
            </w:r>
            <w:r w:rsidRPr="009F7076">
              <w:rPr>
                <w:sz w:val="24"/>
              </w:rPr>
              <w:t>и</w:t>
            </w:r>
            <w:r w:rsidRPr="009F7076">
              <w:rPr>
                <w:spacing w:val="-3"/>
                <w:sz w:val="24"/>
              </w:rPr>
              <w:t xml:space="preserve"> </w:t>
            </w:r>
            <w:r w:rsidRPr="009F7076">
              <w:rPr>
                <w:sz w:val="24"/>
              </w:rPr>
              <w:t>средствами</w:t>
            </w:r>
            <w:r w:rsidRPr="009F7076">
              <w:rPr>
                <w:spacing w:val="1"/>
                <w:sz w:val="24"/>
              </w:rPr>
              <w:t xml:space="preserve"> </w:t>
            </w:r>
            <w:r w:rsidRPr="009F7076">
              <w:rPr>
                <w:sz w:val="24"/>
              </w:rPr>
              <w:t>обучения</w:t>
            </w:r>
            <w:r w:rsidRPr="009F7076">
              <w:rPr>
                <w:spacing w:val="-3"/>
                <w:sz w:val="24"/>
              </w:rPr>
              <w:t xml:space="preserve"> </w:t>
            </w:r>
            <w:r w:rsidRPr="009F7076">
              <w:rPr>
                <w:sz w:val="24"/>
              </w:rPr>
              <w:t>и</w:t>
            </w:r>
            <w:r w:rsidRPr="009F7076">
              <w:rPr>
                <w:spacing w:val="-3"/>
                <w:sz w:val="24"/>
              </w:rPr>
              <w:t xml:space="preserve"> </w:t>
            </w:r>
            <w:r w:rsidRPr="009F7076">
              <w:rPr>
                <w:sz w:val="24"/>
              </w:rPr>
              <w:t>воспитания</w:t>
            </w:r>
          </w:p>
        </w:tc>
        <w:tc>
          <w:tcPr>
            <w:tcW w:w="1587" w:type="dxa"/>
          </w:tcPr>
          <w:p w14:paraId="22EE9BD0" w14:textId="77777777" w:rsidR="009F7076" w:rsidRPr="009F7076" w:rsidRDefault="009F7076" w:rsidP="00C43B5C">
            <w:pPr>
              <w:pStyle w:val="TableParagraph"/>
              <w:spacing w:line="280" w:lineRule="exact"/>
              <w:ind w:left="104"/>
              <w:rPr>
                <w:b/>
                <w:sz w:val="26"/>
              </w:rPr>
            </w:pPr>
          </w:p>
        </w:tc>
      </w:tr>
      <w:tr w:rsidR="009F7076" w14:paraId="7FFC0846" w14:textId="77777777" w:rsidTr="00C43B5C">
        <w:trPr>
          <w:trHeight w:val="299"/>
        </w:trPr>
        <w:tc>
          <w:tcPr>
            <w:tcW w:w="992" w:type="dxa"/>
          </w:tcPr>
          <w:p w14:paraId="3C6E12CD" w14:textId="77777777" w:rsidR="009F7076" w:rsidRPr="009F7076" w:rsidRDefault="009F7076" w:rsidP="00C43B5C">
            <w:pPr>
              <w:pStyle w:val="TableParagraph"/>
              <w:spacing w:line="280" w:lineRule="exact"/>
              <w:ind w:left="105"/>
              <w:rPr>
                <w:sz w:val="26"/>
              </w:rPr>
            </w:pPr>
            <w:r>
              <w:rPr>
                <w:sz w:val="26"/>
              </w:rPr>
              <w:t>3.4.</w:t>
            </w:r>
          </w:p>
        </w:tc>
        <w:tc>
          <w:tcPr>
            <w:tcW w:w="7687" w:type="dxa"/>
          </w:tcPr>
          <w:p w14:paraId="65D40455" w14:textId="77777777" w:rsidR="009F7076" w:rsidRPr="009F7076" w:rsidRDefault="009F7076" w:rsidP="00C43B5C">
            <w:pPr>
              <w:pStyle w:val="TableParagraph"/>
              <w:spacing w:line="293" w:lineRule="exact"/>
              <w:rPr>
                <w:sz w:val="26"/>
              </w:rPr>
            </w:pPr>
            <w:r w:rsidRPr="009F7076">
              <w:rPr>
                <w:sz w:val="26"/>
              </w:rPr>
              <w:t>Перечень</w:t>
            </w:r>
            <w:r w:rsidRPr="009F7076">
              <w:rPr>
                <w:spacing w:val="-5"/>
                <w:sz w:val="26"/>
              </w:rPr>
              <w:t xml:space="preserve"> </w:t>
            </w:r>
            <w:r w:rsidRPr="009F7076">
              <w:rPr>
                <w:sz w:val="26"/>
              </w:rPr>
              <w:t>литературных,</w:t>
            </w:r>
            <w:r w:rsidRPr="009F7076">
              <w:rPr>
                <w:spacing w:val="-6"/>
                <w:sz w:val="26"/>
              </w:rPr>
              <w:t xml:space="preserve"> </w:t>
            </w:r>
            <w:r w:rsidRPr="009F7076">
              <w:rPr>
                <w:sz w:val="26"/>
              </w:rPr>
              <w:t>музыкальных,</w:t>
            </w:r>
          </w:p>
          <w:p w14:paraId="11B7241F" w14:textId="77777777" w:rsidR="009F7076" w:rsidRPr="009F7076" w:rsidRDefault="009F7076" w:rsidP="00C43B5C">
            <w:pPr>
              <w:pStyle w:val="TableParagraph"/>
              <w:spacing w:line="298" w:lineRule="exact"/>
              <w:ind w:right="191"/>
              <w:rPr>
                <w:sz w:val="26"/>
              </w:rPr>
            </w:pPr>
            <w:r w:rsidRPr="009F7076">
              <w:rPr>
                <w:sz w:val="26"/>
              </w:rPr>
              <w:t>художественных,</w:t>
            </w:r>
            <w:r w:rsidRPr="009F7076">
              <w:rPr>
                <w:spacing w:val="-9"/>
                <w:sz w:val="26"/>
              </w:rPr>
              <w:t xml:space="preserve"> </w:t>
            </w:r>
            <w:r w:rsidRPr="009F7076">
              <w:rPr>
                <w:sz w:val="26"/>
              </w:rPr>
              <w:t>анимационных</w:t>
            </w:r>
            <w:r w:rsidRPr="009F7076">
              <w:rPr>
                <w:spacing w:val="-6"/>
                <w:sz w:val="26"/>
              </w:rPr>
              <w:t xml:space="preserve"> </w:t>
            </w:r>
            <w:r w:rsidRPr="009F7076">
              <w:rPr>
                <w:sz w:val="26"/>
              </w:rPr>
              <w:t>произведений</w:t>
            </w:r>
            <w:r w:rsidRPr="009F7076">
              <w:rPr>
                <w:spacing w:val="-8"/>
                <w:sz w:val="26"/>
              </w:rPr>
              <w:t xml:space="preserve"> </w:t>
            </w:r>
            <w:r w:rsidRPr="009F7076">
              <w:rPr>
                <w:sz w:val="26"/>
              </w:rPr>
              <w:t>для</w:t>
            </w:r>
            <w:r w:rsidRPr="009F7076">
              <w:rPr>
                <w:spacing w:val="-62"/>
                <w:sz w:val="26"/>
              </w:rPr>
              <w:t xml:space="preserve"> </w:t>
            </w:r>
            <w:r w:rsidRPr="009F7076">
              <w:rPr>
                <w:sz w:val="26"/>
              </w:rPr>
              <w:t>реализации</w:t>
            </w:r>
            <w:r w:rsidRPr="009F7076">
              <w:rPr>
                <w:spacing w:val="-2"/>
                <w:sz w:val="26"/>
              </w:rPr>
              <w:t xml:space="preserve"> </w:t>
            </w:r>
            <w:r w:rsidRPr="009F7076">
              <w:rPr>
                <w:sz w:val="26"/>
              </w:rPr>
              <w:t>программы</w:t>
            </w:r>
          </w:p>
        </w:tc>
        <w:tc>
          <w:tcPr>
            <w:tcW w:w="1587" w:type="dxa"/>
          </w:tcPr>
          <w:p w14:paraId="39F17AAD" w14:textId="77777777" w:rsidR="009F7076" w:rsidRPr="009F7076" w:rsidRDefault="009F7076" w:rsidP="00C43B5C">
            <w:pPr>
              <w:pStyle w:val="TableParagraph"/>
              <w:spacing w:line="280" w:lineRule="exact"/>
              <w:ind w:left="104"/>
              <w:rPr>
                <w:b/>
                <w:sz w:val="26"/>
              </w:rPr>
            </w:pPr>
          </w:p>
        </w:tc>
      </w:tr>
      <w:tr w:rsidR="009F7076" w14:paraId="3BC1898B" w14:textId="77777777" w:rsidTr="00C43B5C">
        <w:trPr>
          <w:trHeight w:val="299"/>
        </w:trPr>
        <w:tc>
          <w:tcPr>
            <w:tcW w:w="992" w:type="dxa"/>
          </w:tcPr>
          <w:p w14:paraId="02D665F0" w14:textId="77777777" w:rsidR="009F7076" w:rsidRPr="009F7076" w:rsidRDefault="009F7076" w:rsidP="00C43B5C">
            <w:pPr>
              <w:pStyle w:val="TableParagraph"/>
              <w:spacing w:line="280" w:lineRule="exact"/>
              <w:ind w:left="105"/>
              <w:rPr>
                <w:sz w:val="26"/>
              </w:rPr>
            </w:pPr>
            <w:r>
              <w:rPr>
                <w:sz w:val="26"/>
              </w:rPr>
              <w:t>3.5.</w:t>
            </w:r>
          </w:p>
        </w:tc>
        <w:tc>
          <w:tcPr>
            <w:tcW w:w="7687" w:type="dxa"/>
          </w:tcPr>
          <w:p w14:paraId="76114914" w14:textId="77777777" w:rsidR="009F7076" w:rsidRPr="009F7076" w:rsidRDefault="009F7076" w:rsidP="009F7076">
            <w:pPr>
              <w:pStyle w:val="TableParagraph"/>
              <w:spacing w:line="277" w:lineRule="exact"/>
              <w:rPr>
                <w:sz w:val="26"/>
              </w:rPr>
            </w:pPr>
            <w:r w:rsidRPr="009F7076">
              <w:rPr>
                <w:sz w:val="26"/>
              </w:rPr>
              <w:t>Кадровые условия реализации Программы</w:t>
            </w:r>
          </w:p>
        </w:tc>
        <w:tc>
          <w:tcPr>
            <w:tcW w:w="1587" w:type="dxa"/>
          </w:tcPr>
          <w:p w14:paraId="102D7A82" w14:textId="77777777" w:rsidR="009F7076" w:rsidRPr="009F7076" w:rsidRDefault="009F7076" w:rsidP="00C43B5C">
            <w:pPr>
              <w:pStyle w:val="TableParagraph"/>
              <w:spacing w:line="280" w:lineRule="exact"/>
              <w:ind w:left="104"/>
              <w:rPr>
                <w:b/>
                <w:sz w:val="26"/>
              </w:rPr>
            </w:pPr>
          </w:p>
        </w:tc>
      </w:tr>
      <w:tr w:rsidR="009F7076" w14:paraId="22BA1358" w14:textId="77777777" w:rsidTr="00C43B5C">
        <w:trPr>
          <w:trHeight w:val="299"/>
        </w:trPr>
        <w:tc>
          <w:tcPr>
            <w:tcW w:w="992" w:type="dxa"/>
          </w:tcPr>
          <w:p w14:paraId="0AC67BCE" w14:textId="77777777" w:rsidR="009F7076" w:rsidRPr="009F7076" w:rsidRDefault="009F7076" w:rsidP="00C43B5C">
            <w:pPr>
              <w:pStyle w:val="TableParagraph"/>
              <w:spacing w:line="280" w:lineRule="exact"/>
              <w:ind w:left="105"/>
              <w:rPr>
                <w:sz w:val="26"/>
              </w:rPr>
            </w:pPr>
            <w:r>
              <w:rPr>
                <w:sz w:val="26"/>
              </w:rPr>
              <w:t>3.6.</w:t>
            </w:r>
          </w:p>
        </w:tc>
        <w:tc>
          <w:tcPr>
            <w:tcW w:w="7687" w:type="dxa"/>
          </w:tcPr>
          <w:p w14:paraId="7B884D4C" w14:textId="77777777" w:rsidR="009F7076" w:rsidRPr="009F7076" w:rsidRDefault="009F7076" w:rsidP="00C43B5C">
            <w:pPr>
              <w:pStyle w:val="TableParagraph"/>
              <w:spacing w:line="277" w:lineRule="exact"/>
              <w:rPr>
                <w:sz w:val="26"/>
              </w:rPr>
            </w:pPr>
            <w:r>
              <w:rPr>
                <w:sz w:val="26"/>
              </w:rPr>
              <w:t>Р</w:t>
            </w:r>
            <w:r w:rsidRPr="009F7076">
              <w:rPr>
                <w:sz w:val="26"/>
              </w:rPr>
              <w:t>ежим</w:t>
            </w:r>
            <w:r w:rsidRPr="009F7076">
              <w:rPr>
                <w:spacing w:val="-1"/>
                <w:sz w:val="26"/>
              </w:rPr>
              <w:t xml:space="preserve"> </w:t>
            </w:r>
            <w:r w:rsidRPr="009F7076">
              <w:rPr>
                <w:sz w:val="26"/>
              </w:rPr>
              <w:t>и</w:t>
            </w:r>
            <w:r w:rsidRPr="009F7076">
              <w:rPr>
                <w:spacing w:val="-4"/>
                <w:sz w:val="26"/>
              </w:rPr>
              <w:t xml:space="preserve"> </w:t>
            </w:r>
            <w:r w:rsidRPr="009F7076">
              <w:rPr>
                <w:sz w:val="26"/>
              </w:rPr>
              <w:t>распорядок</w:t>
            </w:r>
            <w:r w:rsidRPr="009F7076">
              <w:rPr>
                <w:spacing w:val="-4"/>
                <w:sz w:val="26"/>
              </w:rPr>
              <w:t xml:space="preserve"> </w:t>
            </w:r>
            <w:r w:rsidRPr="009F7076">
              <w:rPr>
                <w:sz w:val="26"/>
              </w:rPr>
              <w:t>дня</w:t>
            </w:r>
            <w:r w:rsidRPr="009F7076">
              <w:rPr>
                <w:spacing w:val="-5"/>
                <w:sz w:val="26"/>
              </w:rPr>
              <w:t xml:space="preserve"> </w:t>
            </w:r>
            <w:r w:rsidRPr="009F7076">
              <w:rPr>
                <w:sz w:val="26"/>
              </w:rPr>
              <w:t>в</w:t>
            </w:r>
            <w:r w:rsidRPr="009F7076">
              <w:rPr>
                <w:spacing w:val="-3"/>
                <w:sz w:val="26"/>
              </w:rPr>
              <w:t xml:space="preserve"> </w:t>
            </w:r>
            <w:r w:rsidRPr="009F7076">
              <w:rPr>
                <w:sz w:val="26"/>
              </w:rPr>
              <w:t>дошкольных</w:t>
            </w:r>
            <w:r w:rsidRPr="009F7076">
              <w:rPr>
                <w:spacing w:val="-2"/>
                <w:sz w:val="26"/>
              </w:rPr>
              <w:t xml:space="preserve"> </w:t>
            </w:r>
            <w:r w:rsidRPr="009F7076">
              <w:rPr>
                <w:sz w:val="26"/>
              </w:rPr>
              <w:t>группах</w:t>
            </w:r>
          </w:p>
        </w:tc>
        <w:tc>
          <w:tcPr>
            <w:tcW w:w="1587" w:type="dxa"/>
          </w:tcPr>
          <w:p w14:paraId="370A570B" w14:textId="77777777" w:rsidR="009F7076" w:rsidRPr="009F7076" w:rsidRDefault="009F7076" w:rsidP="00C43B5C">
            <w:pPr>
              <w:pStyle w:val="TableParagraph"/>
              <w:spacing w:line="280" w:lineRule="exact"/>
              <w:ind w:left="104"/>
              <w:rPr>
                <w:b/>
                <w:sz w:val="26"/>
              </w:rPr>
            </w:pPr>
          </w:p>
        </w:tc>
      </w:tr>
      <w:tr w:rsidR="009F7076" w14:paraId="19FC3083" w14:textId="77777777" w:rsidTr="00C43B5C">
        <w:trPr>
          <w:trHeight w:val="299"/>
        </w:trPr>
        <w:tc>
          <w:tcPr>
            <w:tcW w:w="992" w:type="dxa"/>
          </w:tcPr>
          <w:p w14:paraId="5784E258" w14:textId="77777777" w:rsidR="009F7076" w:rsidRPr="009F7076" w:rsidRDefault="009F7076" w:rsidP="00C43B5C">
            <w:pPr>
              <w:pStyle w:val="TableParagraph"/>
              <w:spacing w:line="280" w:lineRule="exact"/>
              <w:ind w:left="105"/>
              <w:rPr>
                <w:sz w:val="26"/>
              </w:rPr>
            </w:pPr>
            <w:r>
              <w:rPr>
                <w:sz w:val="26"/>
              </w:rPr>
              <w:t>3.7.</w:t>
            </w:r>
          </w:p>
        </w:tc>
        <w:tc>
          <w:tcPr>
            <w:tcW w:w="7687" w:type="dxa"/>
          </w:tcPr>
          <w:p w14:paraId="1FEC3FD5" w14:textId="77777777" w:rsidR="009F7076" w:rsidRPr="009F7076" w:rsidRDefault="009F7076" w:rsidP="00C43B5C">
            <w:pPr>
              <w:pStyle w:val="TableParagraph"/>
              <w:spacing w:line="277" w:lineRule="exact"/>
              <w:rPr>
                <w:sz w:val="26"/>
              </w:rPr>
            </w:pPr>
            <w:r w:rsidRPr="009F7076">
              <w:rPr>
                <w:sz w:val="26"/>
              </w:rPr>
              <w:t>Федеральный</w:t>
            </w:r>
            <w:r w:rsidRPr="009F7076">
              <w:rPr>
                <w:spacing w:val="-6"/>
                <w:sz w:val="26"/>
              </w:rPr>
              <w:t xml:space="preserve"> </w:t>
            </w:r>
            <w:r w:rsidRPr="009F7076">
              <w:rPr>
                <w:sz w:val="26"/>
              </w:rPr>
              <w:t>календарный</w:t>
            </w:r>
            <w:r w:rsidRPr="009F7076">
              <w:rPr>
                <w:spacing w:val="-5"/>
                <w:sz w:val="26"/>
              </w:rPr>
              <w:t xml:space="preserve"> </w:t>
            </w:r>
            <w:r w:rsidRPr="009F7076">
              <w:rPr>
                <w:sz w:val="26"/>
              </w:rPr>
              <w:t>план</w:t>
            </w:r>
            <w:r w:rsidRPr="009F7076">
              <w:rPr>
                <w:spacing w:val="-6"/>
                <w:sz w:val="26"/>
              </w:rPr>
              <w:t xml:space="preserve"> </w:t>
            </w:r>
            <w:r w:rsidRPr="009F7076">
              <w:rPr>
                <w:sz w:val="26"/>
              </w:rPr>
              <w:t>воспитательной</w:t>
            </w:r>
            <w:r w:rsidRPr="009F7076">
              <w:rPr>
                <w:spacing w:val="-6"/>
                <w:sz w:val="26"/>
              </w:rPr>
              <w:t xml:space="preserve"> </w:t>
            </w:r>
            <w:r w:rsidRPr="009F7076">
              <w:rPr>
                <w:sz w:val="26"/>
              </w:rPr>
              <w:t>работы</w:t>
            </w:r>
          </w:p>
        </w:tc>
        <w:tc>
          <w:tcPr>
            <w:tcW w:w="1587" w:type="dxa"/>
          </w:tcPr>
          <w:p w14:paraId="45599D81" w14:textId="77777777" w:rsidR="009F7076" w:rsidRPr="009F7076" w:rsidRDefault="009F7076" w:rsidP="00C43B5C">
            <w:pPr>
              <w:pStyle w:val="TableParagraph"/>
              <w:spacing w:line="280" w:lineRule="exact"/>
              <w:ind w:left="104"/>
              <w:rPr>
                <w:b/>
                <w:sz w:val="26"/>
              </w:rPr>
            </w:pPr>
          </w:p>
        </w:tc>
      </w:tr>
      <w:tr w:rsidR="009F7076" w14:paraId="005CDEBB" w14:textId="77777777" w:rsidTr="00C43B5C">
        <w:trPr>
          <w:trHeight w:val="299"/>
        </w:trPr>
        <w:tc>
          <w:tcPr>
            <w:tcW w:w="8679" w:type="dxa"/>
            <w:gridSpan w:val="2"/>
          </w:tcPr>
          <w:p w14:paraId="7ADDD279" w14:textId="77777777" w:rsidR="009F7076" w:rsidRPr="009F7076" w:rsidRDefault="009F7076" w:rsidP="00C43B5C">
            <w:pPr>
              <w:pStyle w:val="TableParagraph"/>
              <w:spacing w:line="277" w:lineRule="exact"/>
              <w:rPr>
                <w:sz w:val="26"/>
              </w:rPr>
            </w:pPr>
            <w:r w:rsidRPr="00B01B30">
              <w:rPr>
                <w:b/>
                <w:sz w:val="26"/>
              </w:rPr>
              <w:t>Часть, формируемая участниками образовательных отношений</w:t>
            </w:r>
          </w:p>
        </w:tc>
        <w:tc>
          <w:tcPr>
            <w:tcW w:w="1587" w:type="dxa"/>
          </w:tcPr>
          <w:p w14:paraId="2AE077B3" w14:textId="77777777" w:rsidR="009F7076" w:rsidRPr="009F7076" w:rsidRDefault="009F7076" w:rsidP="00C43B5C">
            <w:pPr>
              <w:pStyle w:val="TableParagraph"/>
              <w:spacing w:line="280" w:lineRule="exact"/>
              <w:ind w:left="104"/>
              <w:rPr>
                <w:b/>
                <w:sz w:val="26"/>
              </w:rPr>
            </w:pPr>
          </w:p>
        </w:tc>
      </w:tr>
    </w:tbl>
    <w:p w14:paraId="05D9511A" w14:textId="77777777" w:rsidR="00B01B30" w:rsidRDefault="00B01B30" w:rsidP="00B01B30">
      <w:pPr>
        <w:spacing w:line="280" w:lineRule="exact"/>
        <w:rPr>
          <w:sz w:val="26"/>
        </w:rPr>
        <w:sectPr w:rsidR="00B01B30">
          <w:footerReference w:type="default" r:id="rId9"/>
          <w:pgSz w:w="11910" w:h="16840"/>
          <w:pgMar w:top="1040" w:right="180" w:bottom="980" w:left="440" w:header="0" w:footer="788" w:gutter="0"/>
          <w:pgNumType w:start="2"/>
          <w:cols w:space="720"/>
        </w:sectPr>
      </w:pPr>
    </w:p>
    <w:p w14:paraId="7D090984" w14:textId="77777777" w:rsidR="00C1299D" w:rsidRPr="00F206A6" w:rsidRDefault="00D57030" w:rsidP="00C1299D">
      <w:pPr>
        <w:ind w:firstLine="567"/>
        <w:jc w:val="both"/>
        <w:rPr>
          <w:sz w:val="24"/>
          <w:szCs w:val="24"/>
        </w:rPr>
      </w:pPr>
      <w:r w:rsidRPr="00F206A6">
        <w:rPr>
          <w:color w:val="000009"/>
          <w:spacing w:val="1"/>
          <w:sz w:val="24"/>
          <w:szCs w:val="24"/>
        </w:rPr>
        <w:lastRenderedPageBreak/>
        <w:t xml:space="preserve">Общеобразовательная программа  </w:t>
      </w:r>
      <w:r w:rsidRPr="00F206A6">
        <w:rPr>
          <w:color w:val="000009"/>
          <w:sz w:val="24"/>
          <w:szCs w:val="24"/>
        </w:rPr>
        <w:t>дошкольного</w:t>
      </w:r>
      <w:r w:rsidRPr="00F206A6">
        <w:rPr>
          <w:color w:val="000009"/>
          <w:spacing w:val="1"/>
          <w:sz w:val="24"/>
          <w:szCs w:val="24"/>
        </w:rPr>
        <w:t xml:space="preserve"> </w:t>
      </w:r>
      <w:r w:rsidRPr="00F206A6">
        <w:rPr>
          <w:color w:val="000009"/>
          <w:sz w:val="24"/>
          <w:szCs w:val="24"/>
        </w:rPr>
        <w:t>образования</w:t>
      </w:r>
      <w:r w:rsidRPr="00F206A6">
        <w:rPr>
          <w:color w:val="000009"/>
          <w:spacing w:val="-67"/>
          <w:sz w:val="24"/>
          <w:szCs w:val="24"/>
        </w:rPr>
        <w:t xml:space="preserve"> </w:t>
      </w:r>
      <w:r w:rsidRPr="00F206A6">
        <w:rPr>
          <w:color w:val="000009"/>
          <w:sz w:val="24"/>
          <w:szCs w:val="24"/>
        </w:rPr>
        <w:t xml:space="preserve">Муниципального </w:t>
      </w:r>
      <w:r w:rsidRPr="006A2BCD">
        <w:rPr>
          <w:color w:val="000009"/>
          <w:sz w:val="24"/>
          <w:szCs w:val="24"/>
        </w:rPr>
        <w:t>бюджетного общеобразовательного учреждения «</w:t>
      </w:r>
      <w:r w:rsidR="006A2BCD" w:rsidRPr="006A2BCD">
        <w:rPr>
          <w:color w:val="000009"/>
          <w:sz w:val="24"/>
          <w:szCs w:val="24"/>
        </w:rPr>
        <w:t xml:space="preserve">Бутовская средняя </w:t>
      </w:r>
      <w:r w:rsidRPr="006A2BCD">
        <w:rPr>
          <w:color w:val="000009"/>
          <w:sz w:val="24"/>
          <w:szCs w:val="24"/>
        </w:rPr>
        <w:t>общеобразовательная школа</w:t>
      </w:r>
      <w:r w:rsidR="00F206A6" w:rsidRPr="006A2BCD">
        <w:rPr>
          <w:color w:val="000009"/>
          <w:sz w:val="24"/>
          <w:szCs w:val="24"/>
        </w:rPr>
        <w:t xml:space="preserve"> Яковлевского городского округа</w:t>
      </w:r>
      <w:r w:rsidRPr="006A2BCD">
        <w:rPr>
          <w:color w:val="000009"/>
          <w:sz w:val="24"/>
          <w:szCs w:val="24"/>
        </w:rPr>
        <w:t>» (дошкольных групп)</w:t>
      </w:r>
      <w:r w:rsidRPr="00F206A6">
        <w:rPr>
          <w:color w:val="000009"/>
          <w:sz w:val="24"/>
          <w:szCs w:val="24"/>
        </w:rPr>
        <w:t xml:space="preserve"> (далее</w:t>
      </w:r>
      <w:r w:rsidRPr="00F206A6">
        <w:rPr>
          <w:color w:val="000009"/>
          <w:spacing w:val="1"/>
          <w:sz w:val="24"/>
          <w:szCs w:val="24"/>
        </w:rPr>
        <w:t xml:space="preserve"> </w:t>
      </w:r>
      <w:r w:rsidRPr="00F206A6">
        <w:rPr>
          <w:sz w:val="24"/>
          <w:szCs w:val="24"/>
        </w:rPr>
        <w:t xml:space="preserve">– </w:t>
      </w:r>
      <w:r w:rsidRPr="00F206A6">
        <w:rPr>
          <w:color w:val="000009"/>
          <w:sz w:val="24"/>
          <w:szCs w:val="24"/>
        </w:rPr>
        <w:t>Программа)</w:t>
      </w:r>
      <w:r w:rsidRPr="00F206A6">
        <w:rPr>
          <w:color w:val="000009"/>
          <w:spacing w:val="1"/>
          <w:sz w:val="24"/>
          <w:szCs w:val="24"/>
        </w:rPr>
        <w:t xml:space="preserve"> является образовательной программой дошкольного образования,</w:t>
      </w:r>
      <w:r w:rsidRPr="00F206A6">
        <w:rPr>
          <w:sz w:val="24"/>
          <w:szCs w:val="24"/>
        </w:rPr>
        <w:t xml:space="preserve"> разработанной  в соответствии с Федеральной образовательной программой дошкольного образования, утвержденной приказом </w:t>
      </w:r>
      <w:r w:rsidR="00C1299D" w:rsidRPr="00F206A6">
        <w:rPr>
          <w:sz w:val="24"/>
          <w:szCs w:val="24"/>
        </w:rPr>
        <w:t>просвещения Российской Федерации России от 25.11.2022 г. № 1028» (далее-ФОП ДО),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17.10.2013 г.) ( далее – ФГОС ДО)</w:t>
      </w:r>
    </w:p>
    <w:p w14:paraId="5EBF0892" w14:textId="77777777" w:rsidR="00C1299D" w:rsidRPr="00F206A6" w:rsidRDefault="00D57030" w:rsidP="00C1299D">
      <w:pPr>
        <w:pStyle w:val="a3"/>
        <w:spacing w:line="276" w:lineRule="auto"/>
        <w:ind w:left="0" w:right="214" w:firstLine="706"/>
        <w:rPr>
          <w:sz w:val="24"/>
          <w:szCs w:val="24"/>
        </w:rPr>
      </w:pPr>
      <w:r w:rsidRPr="00F206A6">
        <w:rPr>
          <w:sz w:val="24"/>
          <w:szCs w:val="24"/>
        </w:rPr>
        <w:t xml:space="preserve"> </w:t>
      </w:r>
      <w:r w:rsidR="00C1299D" w:rsidRPr="00F206A6">
        <w:rPr>
          <w:color w:val="000009"/>
          <w:sz w:val="24"/>
          <w:szCs w:val="24"/>
        </w:rPr>
        <w:t>Нормативно-правовой</w:t>
      </w:r>
      <w:r w:rsidR="00C1299D" w:rsidRPr="00F206A6">
        <w:rPr>
          <w:color w:val="000009"/>
          <w:spacing w:val="1"/>
          <w:sz w:val="24"/>
          <w:szCs w:val="24"/>
        </w:rPr>
        <w:t xml:space="preserve"> </w:t>
      </w:r>
      <w:r w:rsidR="00C1299D" w:rsidRPr="00F206A6">
        <w:rPr>
          <w:color w:val="000009"/>
          <w:sz w:val="24"/>
          <w:szCs w:val="24"/>
        </w:rPr>
        <w:t>основой</w:t>
      </w:r>
      <w:r w:rsidR="00C1299D" w:rsidRPr="00F206A6">
        <w:rPr>
          <w:color w:val="000009"/>
          <w:spacing w:val="1"/>
          <w:sz w:val="24"/>
          <w:szCs w:val="24"/>
        </w:rPr>
        <w:t xml:space="preserve"> </w:t>
      </w:r>
      <w:r w:rsidR="00C1299D" w:rsidRPr="00F206A6">
        <w:rPr>
          <w:color w:val="000009"/>
          <w:sz w:val="24"/>
          <w:szCs w:val="24"/>
        </w:rPr>
        <w:t>для</w:t>
      </w:r>
      <w:r w:rsidR="00C1299D" w:rsidRPr="00F206A6">
        <w:rPr>
          <w:color w:val="000009"/>
          <w:spacing w:val="1"/>
          <w:sz w:val="24"/>
          <w:szCs w:val="24"/>
        </w:rPr>
        <w:t xml:space="preserve"> </w:t>
      </w:r>
      <w:r w:rsidR="00C1299D" w:rsidRPr="00F206A6">
        <w:rPr>
          <w:color w:val="000009"/>
          <w:sz w:val="24"/>
          <w:szCs w:val="24"/>
        </w:rPr>
        <w:t>разработки</w:t>
      </w:r>
      <w:r w:rsidR="00C1299D" w:rsidRPr="00F206A6">
        <w:rPr>
          <w:color w:val="000009"/>
          <w:spacing w:val="1"/>
          <w:sz w:val="24"/>
          <w:szCs w:val="24"/>
        </w:rPr>
        <w:t xml:space="preserve"> </w:t>
      </w:r>
      <w:r w:rsidR="00C1299D" w:rsidRPr="00F206A6">
        <w:rPr>
          <w:color w:val="000009"/>
          <w:sz w:val="24"/>
          <w:szCs w:val="24"/>
        </w:rPr>
        <w:t>Программы</w:t>
      </w:r>
      <w:r w:rsidR="00C1299D" w:rsidRPr="00F206A6">
        <w:rPr>
          <w:color w:val="000009"/>
          <w:spacing w:val="1"/>
          <w:sz w:val="24"/>
          <w:szCs w:val="24"/>
        </w:rPr>
        <w:t xml:space="preserve"> </w:t>
      </w:r>
      <w:r w:rsidR="00C1299D" w:rsidRPr="00F206A6">
        <w:rPr>
          <w:color w:val="000009"/>
          <w:sz w:val="24"/>
          <w:szCs w:val="24"/>
        </w:rPr>
        <w:t>являются</w:t>
      </w:r>
      <w:r w:rsidR="00C1299D" w:rsidRPr="00F206A6">
        <w:rPr>
          <w:color w:val="000009"/>
          <w:spacing w:val="1"/>
          <w:sz w:val="24"/>
          <w:szCs w:val="24"/>
        </w:rPr>
        <w:t xml:space="preserve"> </w:t>
      </w:r>
      <w:r w:rsidR="00C1299D" w:rsidRPr="00F206A6">
        <w:rPr>
          <w:color w:val="000009"/>
          <w:sz w:val="24"/>
          <w:szCs w:val="24"/>
        </w:rPr>
        <w:t>следующие</w:t>
      </w:r>
      <w:r w:rsidR="00C1299D" w:rsidRPr="00F206A6">
        <w:rPr>
          <w:color w:val="000009"/>
          <w:spacing w:val="1"/>
          <w:sz w:val="24"/>
          <w:szCs w:val="24"/>
        </w:rPr>
        <w:t xml:space="preserve"> </w:t>
      </w:r>
      <w:r w:rsidR="00C1299D" w:rsidRPr="00F206A6">
        <w:rPr>
          <w:color w:val="000009"/>
          <w:sz w:val="24"/>
          <w:szCs w:val="24"/>
        </w:rPr>
        <w:t>нормативно-правовые</w:t>
      </w:r>
      <w:r w:rsidR="00C1299D" w:rsidRPr="00F206A6">
        <w:rPr>
          <w:color w:val="000009"/>
          <w:spacing w:val="2"/>
          <w:sz w:val="24"/>
          <w:szCs w:val="24"/>
        </w:rPr>
        <w:t xml:space="preserve"> </w:t>
      </w:r>
      <w:r w:rsidR="00C1299D" w:rsidRPr="00F206A6">
        <w:rPr>
          <w:color w:val="000009"/>
          <w:sz w:val="24"/>
          <w:szCs w:val="24"/>
        </w:rPr>
        <w:t>документы:</w:t>
      </w:r>
    </w:p>
    <w:p w14:paraId="61B8A739" w14:textId="77777777" w:rsidR="00C1299D" w:rsidRPr="00F206A6" w:rsidRDefault="00C1299D" w:rsidP="00C1299D">
      <w:pPr>
        <w:pStyle w:val="a9"/>
        <w:numPr>
          <w:ilvl w:val="0"/>
          <w:numId w:val="1"/>
        </w:numPr>
        <w:tabs>
          <w:tab w:val="left" w:pos="993"/>
        </w:tabs>
        <w:spacing w:line="276" w:lineRule="auto"/>
        <w:ind w:left="0" w:right="214" w:firstLine="709"/>
        <w:jc w:val="both"/>
        <w:rPr>
          <w:color w:val="000009"/>
          <w:sz w:val="24"/>
          <w:szCs w:val="24"/>
        </w:rPr>
      </w:pPr>
      <w:r w:rsidRPr="00F206A6">
        <w:rPr>
          <w:color w:val="000009"/>
          <w:sz w:val="24"/>
          <w:szCs w:val="24"/>
        </w:rPr>
        <w:t>Федеральный закон от 29</w:t>
      </w:r>
      <w:r w:rsidRPr="00F206A6">
        <w:rPr>
          <w:color w:val="000009"/>
          <w:spacing w:val="1"/>
          <w:sz w:val="24"/>
          <w:szCs w:val="24"/>
        </w:rPr>
        <w:t xml:space="preserve"> </w:t>
      </w:r>
      <w:r w:rsidRPr="00F206A6">
        <w:rPr>
          <w:color w:val="000009"/>
          <w:sz w:val="24"/>
          <w:szCs w:val="24"/>
        </w:rPr>
        <w:t>декабря</w:t>
      </w:r>
      <w:r w:rsidRPr="00F206A6">
        <w:rPr>
          <w:color w:val="000009"/>
          <w:spacing w:val="2"/>
          <w:sz w:val="24"/>
          <w:szCs w:val="24"/>
        </w:rPr>
        <w:t xml:space="preserve"> </w:t>
      </w:r>
      <w:r w:rsidRPr="00F206A6">
        <w:rPr>
          <w:color w:val="000009"/>
          <w:sz w:val="24"/>
          <w:szCs w:val="24"/>
        </w:rPr>
        <w:t>2012</w:t>
      </w:r>
      <w:r w:rsidRPr="00F206A6">
        <w:rPr>
          <w:color w:val="000009"/>
          <w:spacing w:val="4"/>
          <w:sz w:val="24"/>
          <w:szCs w:val="24"/>
        </w:rPr>
        <w:t xml:space="preserve"> </w:t>
      </w:r>
      <w:r w:rsidRPr="00F206A6">
        <w:rPr>
          <w:color w:val="000009"/>
          <w:sz w:val="24"/>
          <w:szCs w:val="24"/>
        </w:rPr>
        <w:t>г.</w:t>
      </w:r>
      <w:r w:rsidRPr="00F206A6">
        <w:rPr>
          <w:color w:val="000009"/>
          <w:spacing w:val="-15"/>
          <w:sz w:val="24"/>
          <w:szCs w:val="24"/>
        </w:rPr>
        <w:t xml:space="preserve"> </w:t>
      </w:r>
      <w:r w:rsidRPr="00F206A6">
        <w:rPr>
          <w:color w:val="000009"/>
          <w:sz w:val="24"/>
          <w:szCs w:val="24"/>
        </w:rPr>
        <w:t>№</w:t>
      </w:r>
      <w:r w:rsidRPr="00F206A6">
        <w:rPr>
          <w:color w:val="000009"/>
          <w:spacing w:val="-11"/>
          <w:sz w:val="24"/>
          <w:szCs w:val="24"/>
        </w:rPr>
        <w:t xml:space="preserve"> </w:t>
      </w:r>
      <w:r w:rsidRPr="00F206A6">
        <w:rPr>
          <w:color w:val="000009"/>
          <w:sz w:val="24"/>
          <w:szCs w:val="24"/>
        </w:rPr>
        <w:t>273-ФЗ «Об образовании в Российской Федерации»;</w:t>
      </w:r>
    </w:p>
    <w:p w14:paraId="03F41BEA" w14:textId="77777777" w:rsidR="00C1299D" w:rsidRPr="00F206A6" w:rsidRDefault="00C1299D" w:rsidP="00C1299D">
      <w:pPr>
        <w:pStyle w:val="a9"/>
        <w:numPr>
          <w:ilvl w:val="0"/>
          <w:numId w:val="1"/>
        </w:numPr>
        <w:tabs>
          <w:tab w:val="left" w:pos="993"/>
        </w:tabs>
        <w:spacing w:line="276" w:lineRule="auto"/>
        <w:ind w:left="0" w:right="214" w:firstLine="709"/>
        <w:jc w:val="both"/>
        <w:rPr>
          <w:color w:val="000009"/>
          <w:sz w:val="24"/>
          <w:szCs w:val="24"/>
        </w:rPr>
      </w:pPr>
      <w:r w:rsidRPr="00F206A6">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46DF8A31" w14:textId="77777777" w:rsidR="00C1299D" w:rsidRPr="00F206A6" w:rsidRDefault="00C1299D" w:rsidP="00C1299D">
      <w:pPr>
        <w:pStyle w:val="a9"/>
        <w:numPr>
          <w:ilvl w:val="0"/>
          <w:numId w:val="1"/>
        </w:numPr>
        <w:tabs>
          <w:tab w:val="left" w:pos="993"/>
        </w:tabs>
        <w:spacing w:line="276" w:lineRule="auto"/>
        <w:ind w:left="0" w:right="214" w:firstLine="709"/>
        <w:jc w:val="both"/>
        <w:rPr>
          <w:color w:val="000009"/>
          <w:sz w:val="24"/>
          <w:szCs w:val="24"/>
        </w:rPr>
      </w:pPr>
      <w:r w:rsidRPr="00F206A6">
        <w:rPr>
          <w:color w:val="000009"/>
          <w:sz w:val="24"/>
          <w:szCs w:val="24"/>
        </w:rPr>
        <w:t>Федеральный государственный образовательный стандарт дошкольного</w:t>
      </w:r>
      <w:r w:rsidRPr="00F206A6">
        <w:rPr>
          <w:color w:val="000009"/>
          <w:spacing w:val="1"/>
          <w:sz w:val="24"/>
          <w:szCs w:val="24"/>
        </w:rPr>
        <w:t xml:space="preserve"> </w:t>
      </w:r>
      <w:r w:rsidRPr="00F206A6">
        <w:rPr>
          <w:color w:val="000009"/>
          <w:sz w:val="24"/>
          <w:szCs w:val="24"/>
        </w:rPr>
        <w:t>образования</w:t>
      </w:r>
      <w:r w:rsidRPr="00F206A6">
        <w:rPr>
          <w:color w:val="000009"/>
          <w:spacing w:val="1"/>
          <w:sz w:val="24"/>
          <w:szCs w:val="24"/>
        </w:rPr>
        <w:t xml:space="preserve"> </w:t>
      </w:r>
      <w:r w:rsidRPr="00F206A6">
        <w:rPr>
          <w:color w:val="000009"/>
          <w:sz w:val="24"/>
          <w:szCs w:val="24"/>
        </w:rPr>
        <w:t>(</w:t>
      </w:r>
      <w:r w:rsidRPr="00F206A6">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F206A6">
        <w:rPr>
          <w:color w:val="000009"/>
          <w:w w:val="95"/>
          <w:sz w:val="24"/>
          <w:szCs w:val="24"/>
        </w:rPr>
        <w:t>);</w:t>
      </w:r>
    </w:p>
    <w:p w14:paraId="08C55DC2" w14:textId="77777777" w:rsidR="00C1299D" w:rsidRPr="00F206A6" w:rsidRDefault="00C1299D" w:rsidP="00C1299D">
      <w:pPr>
        <w:pStyle w:val="TableParagraph"/>
        <w:numPr>
          <w:ilvl w:val="0"/>
          <w:numId w:val="1"/>
        </w:numPr>
        <w:tabs>
          <w:tab w:val="left" w:pos="404"/>
          <w:tab w:val="left" w:pos="993"/>
        </w:tabs>
        <w:spacing w:line="276" w:lineRule="auto"/>
        <w:ind w:left="0" w:right="214" w:firstLine="709"/>
        <w:jc w:val="both"/>
        <w:rPr>
          <w:color w:val="000009"/>
          <w:sz w:val="24"/>
          <w:szCs w:val="24"/>
        </w:rPr>
      </w:pPr>
      <w:r w:rsidRPr="00F206A6">
        <w:rPr>
          <w:color w:val="000009"/>
          <w:sz w:val="24"/>
          <w:szCs w:val="24"/>
        </w:rPr>
        <w:t>Санитарно-эпидемиологические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6AA9ACB" w14:textId="77777777" w:rsidR="00F206A6" w:rsidRPr="00F206A6" w:rsidRDefault="00F206A6" w:rsidP="00F206A6">
      <w:pPr>
        <w:pStyle w:val="ab"/>
        <w:numPr>
          <w:ilvl w:val="0"/>
          <w:numId w:val="1"/>
        </w:numPr>
        <w:tabs>
          <w:tab w:val="left" w:pos="0"/>
        </w:tabs>
        <w:spacing w:before="0" w:beforeAutospacing="0" w:after="0" w:afterAutospacing="0" w:line="276" w:lineRule="auto"/>
        <w:ind w:left="0" w:firstLine="567"/>
        <w:jc w:val="both"/>
      </w:pPr>
      <w:r w:rsidRPr="00F206A6">
        <w:t xml:space="preserve"> Приказ Министерства просвещения РФ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2A0123E1" w14:textId="77777777" w:rsidR="00F206A6" w:rsidRPr="00F206A6" w:rsidRDefault="00F206A6" w:rsidP="00F206A6">
      <w:pPr>
        <w:pStyle w:val="a3"/>
        <w:numPr>
          <w:ilvl w:val="0"/>
          <w:numId w:val="1"/>
        </w:numPr>
        <w:tabs>
          <w:tab w:val="left" w:pos="426"/>
        </w:tabs>
        <w:ind w:left="0" w:right="-1" w:firstLine="426"/>
        <w:rPr>
          <w:sz w:val="24"/>
          <w:szCs w:val="24"/>
        </w:rPr>
      </w:pPr>
      <w:r w:rsidRPr="00F206A6">
        <w:rPr>
          <w:sz w:val="24"/>
          <w:szCs w:val="24"/>
        </w:rPr>
        <w:t>Стратегии</w:t>
      </w:r>
      <w:r w:rsidRPr="00F206A6">
        <w:rPr>
          <w:spacing w:val="1"/>
          <w:sz w:val="24"/>
          <w:szCs w:val="24"/>
        </w:rPr>
        <w:t xml:space="preserve"> </w:t>
      </w:r>
      <w:r w:rsidRPr="00F206A6">
        <w:rPr>
          <w:sz w:val="24"/>
          <w:szCs w:val="24"/>
        </w:rPr>
        <w:t>развития</w:t>
      </w:r>
      <w:r w:rsidRPr="00F206A6">
        <w:rPr>
          <w:spacing w:val="1"/>
          <w:sz w:val="24"/>
          <w:szCs w:val="24"/>
        </w:rPr>
        <w:t xml:space="preserve"> </w:t>
      </w:r>
      <w:r w:rsidRPr="00F206A6">
        <w:rPr>
          <w:sz w:val="24"/>
          <w:szCs w:val="24"/>
        </w:rPr>
        <w:t>воспитания</w:t>
      </w:r>
      <w:r w:rsidRPr="00F206A6">
        <w:rPr>
          <w:spacing w:val="1"/>
          <w:sz w:val="24"/>
          <w:szCs w:val="24"/>
        </w:rPr>
        <w:t xml:space="preserve"> </w:t>
      </w:r>
      <w:r w:rsidRPr="00F206A6">
        <w:rPr>
          <w:sz w:val="24"/>
          <w:szCs w:val="24"/>
        </w:rPr>
        <w:t>в</w:t>
      </w:r>
      <w:r w:rsidRPr="00F206A6">
        <w:rPr>
          <w:spacing w:val="1"/>
          <w:sz w:val="24"/>
          <w:szCs w:val="24"/>
        </w:rPr>
        <w:t xml:space="preserve"> </w:t>
      </w:r>
      <w:r w:rsidRPr="00F206A6">
        <w:rPr>
          <w:sz w:val="24"/>
          <w:szCs w:val="24"/>
        </w:rPr>
        <w:t>Российской</w:t>
      </w:r>
      <w:r w:rsidRPr="00F206A6">
        <w:rPr>
          <w:spacing w:val="1"/>
          <w:sz w:val="24"/>
          <w:szCs w:val="24"/>
        </w:rPr>
        <w:t xml:space="preserve"> </w:t>
      </w:r>
      <w:r w:rsidRPr="00F206A6">
        <w:rPr>
          <w:sz w:val="24"/>
          <w:szCs w:val="24"/>
        </w:rPr>
        <w:t>Федерации</w:t>
      </w:r>
      <w:r w:rsidRPr="00F206A6">
        <w:rPr>
          <w:spacing w:val="1"/>
          <w:sz w:val="24"/>
          <w:szCs w:val="24"/>
        </w:rPr>
        <w:t xml:space="preserve"> </w:t>
      </w:r>
      <w:r w:rsidRPr="00F206A6">
        <w:rPr>
          <w:sz w:val="24"/>
          <w:szCs w:val="24"/>
        </w:rPr>
        <w:t>на</w:t>
      </w:r>
      <w:r w:rsidRPr="00F206A6">
        <w:rPr>
          <w:spacing w:val="1"/>
          <w:sz w:val="24"/>
          <w:szCs w:val="24"/>
        </w:rPr>
        <w:t xml:space="preserve"> </w:t>
      </w:r>
      <w:r w:rsidRPr="00F206A6">
        <w:rPr>
          <w:sz w:val="24"/>
          <w:szCs w:val="24"/>
        </w:rPr>
        <w:t>период</w:t>
      </w:r>
      <w:r w:rsidRPr="00F206A6">
        <w:rPr>
          <w:spacing w:val="-2"/>
          <w:sz w:val="24"/>
          <w:szCs w:val="24"/>
        </w:rPr>
        <w:t xml:space="preserve"> </w:t>
      </w:r>
      <w:r w:rsidRPr="00F206A6">
        <w:rPr>
          <w:sz w:val="24"/>
          <w:szCs w:val="24"/>
        </w:rPr>
        <w:t>до</w:t>
      </w:r>
      <w:r w:rsidRPr="00F206A6">
        <w:rPr>
          <w:spacing w:val="-1"/>
          <w:sz w:val="24"/>
          <w:szCs w:val="24"/>
        </w:rPr>
        <w:t xml:space="preserve"> </w:t>
      </w:r>
      <w:r w:rsidRPr="00F206A6">
        <w:rPr>
          <w:sz w:val="24"/>
          <w:szCs w:val="24"/>
        </w:rPr>
        <w:t>2025</w:t>
      </w:r>
      <w:r>
        <w:rPr>
          <w:spacing w:val="-1"/>
          <w:sz w:val="24"/>
          <w:szCs w:val="24"/>
        </w:rPr>
        <w:t xml:space="preserve"> </w:t>
      </w:r>
      <w:r w:rsidRPr="00F206A6">
        <w:rPr>
          <w:sz w:val="24"/>
          <w:szCs w:val="24"/>
        </w:rPr>
        <w:t xml:space="preserve">года», утвержденная распоряжением </w:t>
      </w:r>
      <w:r>
        <w:rPr>
          <w:sz w:val="24"/>
          <w:szCs w:val="24"/>
        </w:rPr>
        <w:t>П</w:t>
      </w:r>
      <w:r w:rsidRPr="00F206A6">
        <w:rPr>
          <w:sz w:val="24"/>
          <w:szCs w:val="24"/>
        </w:rPr>
        <w:t>равительства Российской Федерации от 29 мая 2015 года №966-р;</w:t>
      </w:r>
    </w:p>
    <w:p w14:paraId="08CA492E" w14:textId="77777777" w:rsidR="00F206A6" w:rsidRDefault="00F206A6" w:rsidP="00F206A6">
      <w:pPr>
        <w:pStyle w:val="a9"/>
        <w:numPr>
          <w:ilvl w:val="0"/>
          <w:numId w:val="1"/>
        </w:numPr>
        <w:tabs>
          <w:tab w:val="left" w:pos="426"/>
          <w:tab w:val="left" w:pos="993"/>
        </w:tabs>
        <w:spacing w:line="276" w:lineRule="auto"/>
        <w:ind w:left="0" w:right="-1" w:firstLine="426"/>
        <w:jc w:val="both"/>
        <w:rPr>
          <w:color w:val="000009"/>
          <w:sz w:val="24"/>
          <w:szCs w:val="24"/>
        </w:rPr>
      </w:pPr>
      <w:r>
        <w:rPr>
          <w:color w:val="000009"/>
          <w:sz w:val="24"/>
          <w:szCs w:val="24"/>
        </w:rPr>
        <w:t>Постановление Правительства Белгородской области « Об утверждении государственной программы Белгородской области «Развития образования Белгородской области» от 30 декабря 2013года №528- пп (с изменениями на 30 декабря 2021 года);</w:t>
      </w:r>
    </w:p>
    <w:p w14:paraId="53662667" w14:textId="77777777" w:rsidR="00F206A6" w:rsidRDefault="00F206A6" w:rsidP="00F206A6">
      <w:pPr>
        <w:pStyle w:val="a9"/>
        <w:numPr>
          <w:ilvl w:val="0"/>
          <w:numId w:val="1"/>
        </w:numPr>
        <w:tabs>
          <w:tab w:val="left" w:pos="426"/>
          <w:tab w:val="left" w:pos="993"/>
        </w:tabs>
        <w:spacing w:line="276" w:lineRule="auto"/>
        <w:ind w:left="0" w:right="-1" w:firstLine="426"/>
        <w:jc w:val="both"/>
        <w:rPr>
          <w:color w:val="000009"/>
          <w:sz w:val="24"/>
          <w:szCs w:val="24"/>
        </w:rPr>
      </w:pPr>
      <w:r>
        <w:rPr>
          <w:color w:val="000009"/>
          <w:sz w:val="24"/>
          <w:szCs w:val="24"/>
        </w:rPr>
        <w:t>Устав Муниципального бюджетного общеобразова</w:t>
      </w:r>
      <w:r w:rsidR="006A2BCD">
        <w:rPr>
          <w:color w:val="000009"/>
          <w:sz w:val="24"/>
          <w:szCs w:val="24"/>
        </w:rPr>
        <w:t>тельного учреждения «Бутовская средняя</w:t>
      </w:r>
      <w:r>
        <w:rPr>
          <w:color w:val="000009"/>
          <w:sz w:val="24"/>
          <w:szCs w:val="24"/>
        </w:rPr>
        <w:t xml:space="preserve"> общеобразовательная школа Яковлевского городского округа»;</w:t>
      </w:r>
    </w:p>
    <w:p w14:paraId="10DC1C35" w14:textId="77777777" w:rsidR="00C1299D" w:rsidRPr="006A2BCD" w:rsidRDefault="008F641E" w:rsidP="00F206A6">
      <w:pPr>
        <w:pStyle w:val="a9"/>
        <w:numPr>
          <w:ilvl w:val="0"/>
          <w:numId w:val="1"/>
        </w:numPr>
        <w:tabs>
          <w:tab w:val="left" w:pos="426"/>
          <w:tab w:val="left" w:pos="993"/>
        </w:tabs>
        <w:spacing w:line="276" w:lineRule="auto"/>
        <w:ind w:left="0" w:right="-1" w:firstLine="426"/>
        <w:jc w:val="both"/>
        <w:rPr>
          <w:color w:val="000009"/>
          <w:sz w:val="24"/>
          <w:szCs w:val="24"/>
        </w:rPr>
      </w:pPr>
      <w:r>
        <w:rPr>
          <w:color w:val="000009"/>
          <w:sz w:val="24"/>
          <w:szCs w:val="24"/>
        </w:rPr>
        <w:t>Программа дошк</w:t>
      </w:r>
      <w:r w:rsidR="006A2BCD">
        <w:rPr>
          <w:color w:val="000009"/>
          <w:sz w:val="24"/>
          <w:szCs w:val="24"/>
        </w:rPr>
        <w:t>ольных групп МБОУ «Бутовская С</w:t>
      </w:r>
      <w:r>
        <w:rPr>
          <w:color w:val="000009"/>
          <w:sz w:val="24"/>
          <w:szCs w:val="24"/>
        </w:rPr>
        <w:t xml:space="preserve">ОШ» </w:t>
      </w:r>
      <w:r w:rsidRPr="006A2BCD">
        <w:rPr>
          <w:color w:val="000009"/>
          <w:sz w:val="24"/>
          <w:szCs w:val="24"/>
        </w:rPr>
        <w:t>(далее –Школа (дошкольные группы) )</w:t>
      </w:r>
      <w:r w:rsidR="00F206A6" w:rsidRPr="006A2BCD">
        <w:rPr>
          <w:color w:val="000009"/>
          <w:sz w:val="24"/>
          <w:szCs w:val="24"/>
        </w:rPr>
        <w:t xml:space="preserve"> </w:t>
      </w:r>
      <w:r w:rsidRPr="006A2BCD">
        <w:rPr>
          <w:color w:val="000009"/>
          <w:sz w:val="24"/>
          <w:szCs w:val="24"/>
        </w:rPr>
        <w:t>позволяет реализовывать основополагающие функции дошкольного уровня образования:</w:t>
      </w:r>
    </w:p>
    <w:p w14:paraId="6732C81C" w14:textId="77777777" w:rsidR="008F641E" w:rsidRPr="0087388F" w:rsidRDefault="008F641E" w:rsidP="008F641E">
      <w:pPr>
        <w:pStyle w:val="a9"/>
        <w:numPr>
          <w:ilvl w:val="0"/>
          <w:numId w:val="1"/>
        </w:numPr>
        <w:tabs>
          <w:tab w:val="left" w:pos="993"/>
        </w:tabs>
        <w:spacing w:line="276" w:lineRule="auto"/>
        <w:ind w:left="0" w:firstLine="426"/>
        <w:jc w:val="both"/>
        <w:rPr>
          <w:sz w:val="24"/>
          <w:szCs w:val="24"/>
        </w:rPr>
      </w:pPr>
      <w:r>
        <w:rPr>
          <w:sz w:val="24"/>
          <w:szCs w:val="24"/>
        </w:rPr>
        <w:t>Обучение и воспитание</w:t>
      </w:r>
      <w:r w:rsidRPr="0087388F">
        <w:rPr>
          <w:sz w:val="24"/>
          <w:szCs w:val="24"/>
        </w:rPr>
        <w:t xml:space="preserve">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w:t>
      </w:r>
      <w:r>
        <w:rPr>
          <w:sz w:val="24"/>
          <w:szCs w:val="24"/>
        </w:rPr>
        <w:t xml:space="preserve">турной идентичности на соответствующем </w:t>
      </w:r>
      <w:r w:rsidRPr="0087388F">
        <w:rPr>
          <w:sz w:val="24"/>
          <w:szCs w:val="24"/>
        </w:rPr>
        <w:t xml:space="preserve">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233D67B" w14:textId="77777777" w:rsidR="008F641E" w:rsidRPr="0087388F" w:rsidRDefault="008F641E" w:rsidP="008F641E">
      <w:pPr>
        <w:pStyle w:val="a9"/>
        <w:numPr>
          <w:ilvl w:val="0"/>
          <w:numId w:val="1"/>
        </w:numPr>
        <w:tabs>
          <w:tab w:val="left" w:pos="993"/>
        </w:tabs>
        <w:spacing w:line="276" w:lineRule="auto"/>
        <w:ind w:left="0" w:firstLine="426"/>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57"/>
          <w:sz w:val="24"/>
          <w:szCs w:val="24"/>
        </w:rPr>
        <w:t xml:space="preserve"> </w:t>
      </w:r>
      <w:r w:rsidRPr="0087388F">
        <w:rPr>
          <w:sz w:val="24"/>
          <w:szCs w:val="24"/>
        </w:rPr>
        <w:t>ориентированного на приобщение детей к</w:t>
      </w:r>
      <w:r>
        <w:rPr>
          <w:sz w:val="24"/>
          <w:szCs w:val="24"/>
        </w:rPr>
        <w:t xml:space="preserve"> традиционным</w:t>
      </w:r>
      <w:r w:rsidRPr="0087388F">
        <w:rPr>
          <w:sz w:val="24"/>
          <w:szCs w:val="24"/>
        </w:rPr>
        <w:t xml:space="preserve">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39B7ED46" w14:textId="77777777" w:rsidR="008F641E" w:rsidRPr="0087388F" w:rsidRDefault="008F641E" w:rsidP="008F641E">
      <w:pPr>
        <w:pStyle w:val="a9"/>
        <w:numPr>
          <w:ilvl w:val="0"/>
          <w:numId w:val="1"/>
        </w:numPr>
        <w:tabs>
          <w:tab w:val="left" w:pos="993"/>
        </w:tabs>
        <w:spacing w:line="276" w:lineRule="auto"/>
        <w:ind w:left="0" w:firstLine="426"/>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 xml:space="preserve">обучения детей от рождения до поступления в </w:t>
      </w:r>
      <w:r>
        <w:rPr>
          <w:sz w:val="24"/>
          <w:szCs w:val="24"/>
        </w:rPr>
        <w:t>общеобразовательную организацию</w:t>
      </w:r>
      <w:r w:rsidRPr="0087388F">
        <w:rPr>
          <w:sz w:val="24"/>
          <w:szCs w:val="24"/>
        </w:rPr>
        <w:t>, обеспечивающего ребенку и его</w:t>
      </w:r>
      <w:r w:rsidRPr="0087388F">
        <w:rPr>
          <w:spacing w:val="1"/>
          <w:sz w:val="24"/>
          <w:szCs w:val="24"/>
        </w:rPr>
        <w:t xml:space="preserve"> </w:t>
      </w:r>
      <w:r w:rsidRPr="0087388F">
        <w:rPr>
          <w:sz w:val="24"/>
          <w:szCs w:val="24"/>
        </w:rPr>
        <w:t xml:space="preserve">родителям (законным представителям), равные, качественные условия </w:t>
      </w:r>
      <w:r w:rsidRPr="008F641E">
        <w:rPr>
          <w:sz w:val="24"/>
          <w:szCs w:val="24"/>
        </w:rPr>
        <w:t>ДО,</w:t>
      </w:r>
      <w:r w:rsidRPr="0087388F">
        <w:rPr>
          <w:sz w:val="24"/>
          <w:szCs w:val="24"/>
        </w:rPr>
        <w:t xml:space="preserve">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60165FEF" w14:textId="77777777" w:rsidR="008F641E" w:rsidRPr="008F641E" w:rsidRDefault="008F641E" w:rsidP="008F641E">
      <w:pPr>
        <w:pStyle w:val="a9"/>
        <w:tabs>
          <w:tab w:val="left" w:pos="-142"/>
          <w:tab w:val="left" w:pos="993"/>
        </w:tabs>
        <w:spacing w:line="276" w:lineRule="auto"/>
        <w:ind w:left="0" w:right="-1" w:firstLine="567"/>
        <w:jc w:val="both"/>
        <w:rPr>
          <w:color w:val="000009"/>
          <w:sz w:val="24"/>
          <w:szCs w:val="24"/>
        </w:rPr>
      </w:pPr>
      <w:r>
        <w:rPr>
          <w:color w:val="000009"/>
          <w:sz w:val="24"/>
          <w:szCs w:val="24"/>
        </w:rPr>
        <w:t xml:space="preserve">Программа определяет единые для Российской Федерации базовый объем и содержание дошкольного образования </w:t>
      </w:r>
      <w:r w:rsidR="00543CCB">
        <w:rPr>
          <w:color w:val="000009"/>
          <w:sz w:val="24"/>
          <w:szCs w:val="24"/>
        </w:rPr>
        <w:t>(</w:t>
      </w:r>
      <w:r>
        <w:rPr>
          <w:color w:val="000009"/>
          <w:sz w:val="24"/>
          <w:szCs w:val="24"/>
        </w:rPr>
        <w:t>далее –</w:t>
      </w:r>
      <w:r w:rsidR="00543CCB">
        <w:rPr>
          <w:color w:val="000009"/>
          <w:sz w:val="24"/>
          <w:szCs w:val="24"/>
        </w:rPr>
        <w:t xml:space="preserve"> </w:t>
      </w:r>
      <w:r>
        <w:rPr>
          <w:color w:val="000009"/>
          <w:sz w:val="24"/>
          <w:szCs w:val="24"/>
        </w:rPr>
        <w:t>ДО), осваиваемые обучающимися в организациях, осуществляющих образовательную деятельность, и планируемые результаты освоения Программы.</w:t>
      </w:r>
    </w:p>
    <w:p w14:paraId="556B34EE" w14:textId="77777777" w:rsidR="00543CCB" w:rsidRPr="00AC66E4" w:rsidRDefault="00543CCB" w:rsidP="00543CCB">
      <w:pPr>
        <w:pStyle w:val="a3"/>
        <w:tabs>
          <w:tab w:val="left" w:pos="10065"/>
        </w:tabs>
        <w:spacing w:line="276" w:lineRule="auto"/>
        <w:ind w:left="0" w:right="214" w:firstLine="705"/>
        <w:rPr>
          <w:sz w:val="24"/>
          <w:szCs w:val="24"/>
        </w:rPr>
      </w:pPr>
      <w:r w:rsidRPr="00AC66E4">
        <w:rPr>
          <w:sz w:val="24"/>
          <w:szCs w:val="24"/>
        </w:rPr>
        <w:lastRenderedPageBreak/>
        <w:t xml:space="preserve">Программа предусматривает обязательную часть и </w:t>
      </w:r>
      <w:r w:rsidRPr="00AC66E4">
        <w:rPr>
          <w:color w:val="000009"/>
          <w:sz w:val="24"/>
          <w:szCs w:val="24"/>
        </w:rPr>
        <w:t xml:space="preserve">часть, формируемую участниками образовательных отношений. Часть, формируемая участниками образовательных отношений, </w:t>
      </w:r>
      <w:r w:rsidRPr="00AC66E4">
        <w:rPr>
          <w:sz w:val="24"/>
          <w:szCs w:val="24"/>
        </w:rPr>
        <w:t xml:space="preserve">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w:t>
      </w:r>
      <w:r w:rsidR="006A2BCD" w:rsidRPr="006A2BCD">
        <w:rPr>
          <w:sz w:val="24"/>
          <w:szCs w:val="24"/>
        </w:rPr>
        <w:t>ДГ</w:t>
      </w:r>
      <w:r w:rsidRPr="006A2BCD">
        <w:rPr>
          <w:sz w:val="24"/>
          <w:szCs w:val="24"/>
        </w:rPr>
        <w:t>;</w:t>
      </w:r>
      <w:r w:rsidRPr="00AC66E4">
        <w:rPr>
          <w:sz w:val="24"/>
          <w:szCs w:val="24"/>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w:t>
      </w:r>
      <w:r w:rsidR="00AC66E4">
        <w:rPr>
          <w:sz w:val="24"/>
          <w:szCs w:val="24"/>
        </w:rPr>
        <w:t xml:space="preserve">ского коллектива </w:t>
      </w:r>
      <w:r w:rsidRPr="00AC66E4">
        <w:rPr>
          <w:sz w:val="24"/>
          <w:szCs w:val="24"/>
        </w:rPr>
        <w:t xml:space="preserve"> </w:t>
      </w:r>
      <w:r w:rsidRPr="006A2BCD">
        <w:rPr>
          <w:sz w:val="24"/>
          <w:szCs w:val="24"/>
        </w:rPr>
        <w:t>Д</w:t>
      </w:r>
      <w:r w:rsidR="006A2BCD" w:rsidRPr="006A2BCD">
        <w:rPr>
          <w:sz w:val="24"/>
          <w:szCs w:val="24"/>
        </w:rPr>
        <w:t>Г</w:t>
      </w:r>
      <w:r w:rsidR="006A2BCD">
        <w:rPr>
          <w:sz w:val="24"/>
          <w:szCs w:val="24"/>
        </w:rPr>
        <w:t xml:space="preserve"> </w:t>
      </w:r>
      <w:r w:rsidR="00AC66E4">
        <w:rPr>
          <w:sz w:val="24"/>
          <w:szCs w:val="24"/>
        </w:rPr>
        <w:t xml:space="preserve"> и </w:t>
      </w:r>
      <w:r w:rsidRPr="00AC66E4">
        <w:rPr>
          <w:sz w:val="24"/>
          <w:szCs w:val="24"/>
        </w:rPr>
        <w:t xml:space="preserve"> в целом. </w:t>
      </w:r>
    </w:p>
    <w:p w14:paraId="0CDA77E3" w14:textId="77777777" w:rsidR="00AC66E4" w:rsidRPr="00AC66E4" w:rsidRDefault="00AC66E4" w:rsidP="00AC66E4">
      <w:pPr>
        <w:pStyle w:val="a3"/>
        <w:tabs>
          <w:tab w:val="left" w:pos="10065"/>
        </w:tabs>
        <w:spacing w:line="276" w:lineRule="auto"/>
        <w:ind w:left="0" w:right="214" w:firstLine="705"/>
        <w:rPr>
          <w:color w:val="000009"/>
          <w:sz w:val="24"/>
          <w:szCs w:val="24"/>
        </w:rPr>
      </w:pPr>
      <w:r w:rsidRPr="00AC66E4">
        <w:rPr>
          <w:color w:val="000009"/>
          <w:sz w:val="24"/>
          <w:szCs w:val="24"/>
        </w:rPr>
        <w:t xml:space="preserve">В части, формируемой участниками образовательных отношений, представлены </w:t>
      </w:r>
      <w:r>
        <w:rPr>
          <w:color w:val="000009"/>
          <w:sz w:val="24"/>
          <w:szCs w:val="24"/>
        </w:rPr>
        <w:t>на основании выбора</w:t>
      </w:r>
      <w:r w:rsidRPr="00AC66E4">
        <w:rPr>
          <w:color w:val="000009"/>
          <w:sz w:val="24"/>
          <w:szCs w:val="24"/>
        </w:rPr>
        <w:t xml:space="preserve"> участниками образовательных отношений программы, </w:t>
      </w:r>
      <w:r>
        <w:rPr>
          <w:color w:val="000009"/>
          <w:sz w:val="24"/>
          <w:szCs w:val="24"/>
        </w:rPr>
        <w:t xml:space="preserve">методы и технологии, </w:t>
      </w:r>
      <w:r w:rsidRPr="00AC66E4">
        <w:rPr>
          <w:color w:val="000009"/>
          <w:sz w:val="24"/>
          <w:szCs w:val="24"/>
        </w:rPr>
        <w:t>направленные на развитие детей в образовательных областях, видах деятельности и культурных практиках (парциаль</w:t>
      </w:r>
      <w:r>
        <w:rPr>
          <w:color w:val="000009"/>
          <w:sz w:val="24"/>
          <w:szCs w:val="24"/>
        </w:rPr>
        <w:t>ные образовательные программы).</w:t>
      </w:r>
    </w:p>
    <w:p w14:paraId="343608BF" w14:textId="77777777" w:rsidR="00B62EE4" w:rsidRDefault="00AC66E4" w:rsidP="00AC66E4">
      <w:pPr>
        <w:spacing w:line="276" w:lineRule="auto"/>
        <w:ind w:firstLine="426"/>
        <w:jc w:val="both"/>
        <w:rPr>
          <w:sz w:val="24"/>
          <w:szCs w:val="24"/>
        </w:rPr>
      </w:pPr>
      <w:r w:rsidRPr="00AC66E4">
        <w:rPr>
          <w:rStyle w:val="a4"/>
          <w:sz w:val="24"/>
          <w:szCs w:val="24"/>
        </w:rPr>
        <w:t>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w:t>
      </w:r>
      <w:r w:rsidRPr="00AC66E4">
        <w:rPr>
          <w:sz w:val="24"/>
          <w:szCs w:val="24"/>
        </w:rPr>
        <w:t xml:space="preserve"> календарный план воспитательной работы (далее – План) и иные компоненты.</w:t>
      </w:r>
    </w:p>
    <w:p w14:paraId="17FA5397" w14:textId="77777777" w:rsidR="00AC66E4" w:rsidRPr="00AC66E4" w:rsidRDefault="00AC66E4" w:rsidP="00AC66E4">
      <w:pPr>
        <w:pStyle w:val="a3"/>
        <w:ind w:left="0" w:firstLine="567"/>
        <w:rPr>
          <w:sz w:val="24"/>
          <w:szCs w:val="24"/>
        </w:rPr>
      </w:pPr>
      <w:r w:rsidRPr="00AC66E4">
        <w:rPr>
          <w:sz w:val="24"/>
          <w:szCs w:val="24"/>
        </w:rPr>
        <w:t xml:space="preserve">В программе содержится целевой, содержательный и организационный разделы. </w:t>
      </w:r>
    </w:p>
    <w:p w14:paraId="79659747" w14:textId="77777777" w:rsidR="00AC66E4" w:rsidRPr="00427949" w:rsidRDefault="00AC66E4" w:rsidP="00427949">
      <w:pPr>
        <w:pStyle w:val="a3"/>
        <w:tabs>
          <w:tab w:val="left" w:pos="142"/>
          <w:tab w:val="left" w:pos="567"/>
        </w:tabs>
        <w:spacing w:line="276" w:lineRule="auto"/>
        <w:ind w:left="0" w:firstLine="567"/>
        <w:rPr>
          <w:sz w:val="24"/>
          <w:szCs w:val="24"/>
        </w:rPr>
      </w:pPr>
      <w:r w:rsidRPr="00427949">
        <w:rPr>
          <w:sz w:val="24"/>
          <w:szCs w:val="24"/>
        </w:rPr>
        <w:t xml:space="preserve">В целевом разделе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p>
    <w:p w14:paraId="49696D50" w14:textId="77777777" w:rsidR="00AC66E4" w:rsidRPr="00427949" w:rsidRDefault="00AC66E4" w:rsidP="00427949">
      <w:pPr>
        <w:pStyle w:val="a3"/>
        <w:tabs>
          <w:tab w:val="left" w:pos="142"/>
          <w:tab w:val="left" w:pos="567"/>
        </w:tabs>
        <w:spacing w:line="276" w:lineRule="auto"/>
        <w:ind w:left="0" w:firstLine="567"/>
        <w:rPr>
          <w:sz w:val="24"/>
          <w:szCs w:val="24"/>
        </w:rPr>
      </w:pPr>
      <w:r w:rsidRPr="00427949">
        <w:rPr>
          <w:sz w:val="24"/>
          <w:szCs w:val="24"/>
        </w:rPr>
        <w:t xml:space="preserve">Содержательный раздел </w:t>
      </w:r>
      <w:r w:rsidR="00067F79" w:rsidRPr="00427949">
        <w:rPr>
          <w:sz w:val="24"/>
          <w:szCs w:val="24"/>
        </w:rPr>
        <w:t xml:space="preserve"> П</w:t>
      </w:r>
      <w:r w:rsidRPr="00427949">
        <w:rPr>
          <w:sz w:val="24"/>
          <w:szCs w:val="24"/>
        </w:rPr>
        <w:t>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w:t>
      </w:r>
      <w:r w:rsidR="00DB6CF8" w:rsidRPr="00427949">
        <w:rPr>
          <w:sz w:val="24"/>
          <w:szCs w:val="24"/>
        </w:rPr>
        <w:t xml:space="preserve"> </w:t>
      </w:r>
    </w:p>
    <w:p w14:paraId="6C936CE7" w14:textId="77777777" w:rsidR="00DB6CF8" w:rsidRPr="00427949" w:rsidRDefault="00DB6CF8" w:rsidP="00427949">
      <w:pPr>
        <w:pStyle w:val="a3"/>
        <w:tabs>
          <w:tab w:val="left" w:pos="142"/>
          <w:tab w:val="left" w:pos="567"/>
        </w:tabs>
        <w:spacing w:line="276" w:lineRule="auto"/>
        <w:ind w:left="0"/>
        <w:rPr>
          <w:sz w:val="24"/>
          <w:szCs w:val="24"/>
        </w:rPr>
      </w:pPr>
      <w:r w:rsidRPr="00427949">
        <w:rPr>
          <w:sz w:val="24"/>
          <w:szCs w:val="24"/>
        </w:rPr>
        <w:t>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6EC5C7C3"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 xml:space="preserve">В содержательный раздел Программы входит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348D68C5"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 xml:space="preserve">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w:t>
      </w:r>
      <w:r w:rsidRPr="006A2BCD">
        <w:rPr>
          <w:sz w:val="24"/>
          <w:szCs w:val="24"/>
        </w:rPr>
        <w:t>ДГ;</w:t>
      </w:r>
      <w:r w:rsidRPr="00427949">
        <w:rPr>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 </w:t>
      </w:r>
    </w:p>
    <w:p w14:paraId="2FF91AD2"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14:paraId="0286A82F"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 xml:space="preserve">В разделе представлены примерный режим и распорядок дня в дошкольных группах, федеральный календарный план воспитательной работы. </w:t>
      </w:r>
    </w:p>
    <w:p w14:paraId="02EEC7E7"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 xml:space="preserve">Программа  предоставляет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обучающихся, специфики их </w:t>
      </w:r>
      <w:r w:rsidRPr="00427949">
        <w:rPr>
          <w:sz w:val="24"/>
          <w:szCs w:val="24"/>
        </w:rPr>
        <w:lastRenderedPageBreak/>
        <w:t xml:space="preserve">потребностей и интересов, возрастных возможностей. </w:t>
      </w:r>
    </w:p>
    <w:p w14:paraId="1D779E92"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 xml:space="preserve">Программа предполагает  интеграцию обучения и воспитания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w:t>
      </w:r>
    </w:p>
    <w:p w14:paraId="110B139D" w14:textId="77777777" w:rsidR="00067F79" w:rsidRPr="00427949" w:rsidRDefault="00067F79" w:rsidP="00427949">
      <w:pPr>
        <w:pStyle w:val="a3"/>
        <w:tabs>
          <w:tab w:val="left" w:pos="142"/>
          <w:tab w:val="left" w:pos="567"/>
        </w:tabs>
        <w:spacing w:line="276" w:lineRule="auto"/>
        <w:ind w:left="0" w:firstLine="567"/>
        <w:rPr>
          <w:sz w:val="24"/>
          <w:szCs w:val="24"/>
        </w:rPr>
      </w:pPr>
      <w:r w:rsidRPr="00427949">
        <w:rPr>
          <w:sz w:val="24"/>
          <w:szCs w:val="24"/>
        </w:rPr>
        <w:t>Реализации Программы создает основу для преемственности уровней дошкольного и начального общего образования.</w:t>
      </w:r>
    </w:p>
    <w:p w14:paraId="70FC324B" w14:textId="77777777" w:rsidR="00B17D0D" w:rsidRPr="00427949" w:rsidRDefault="00B17D0D" w:rsidP="00427949">
      <w:pPr>
        <w:pStyle w:val="a3"/>
        <w:tabs>
          <w:tab w:val="left" w:pos="142"/>
          <w:tab w:val="left" w:pos="567"/>
        </w:tabs>
        <w:spacing w:line="276" w:lineRule="auto"/>
        <w:ind w:left="0" w:firstLine="567"/>
        <w:rPr>
          <w:b/>
          <w:sz w:val="24"/>
          <w:szCs w:val="24"/>
        </w:rPr>
      </w:pPr>
      <w:r w:rsidRPr="00427949">
        <w:rPr>
          <w:b/>
          <w:sz w:val="24"/>
          <w:szCs w:val="24"/>
        </w:rPr>
        <w:t>1.1.1. Цели и задачи реализации Программы</w:t>
      </w:r>
    </w:p>
    <w:p w14:paraId="1622534C" w14:textId="77777777" w:rsidR="00B17D0D" w:rsidRPr="00427949" w:rsidRDefault="00B17D0D" w:rsidP="00427949">
      <w:pPr>
        <w:pStyle w:val="a3"/>
        <w:tabs>
          <w:tab w:val="left" w:pos="142"/>
          <w:tab w:val="left" w:pos="567"/>
        </w:tabs>
        <w:spacing w:line="276" w:lineRule="auto"/>
        <w:ind w:left="0" w:firstLine="567"/>
        <w:rPr>
          <w:sz w:val="24"/>
          <w:szCs w:val="24"/>
        </w:rPr>
      </w:pPr>
      <w:r w:rsidRPr="00427949">
        <w:rPr>
          <w:b/>
          <w:sz w:val="24"/>
          <w:szCs w:val="24"/>
        </w:rPr>
        <w:t>Целью</w:t>
      </w:r>
      <w:r w:rsidRPr="00427949">
        <w:rPr>
          <w:sz w:val="24"/>
          <w:szCs w:val="24"/>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3DE23B63" w14:textId="77777777" w:rsidR="00B17D0D" w:rsidRPr="00427949" w:rsidRDefault="00B17D0D" w:rsidP="00427949">
      <w:pPr>
        <w:pStyle w:val="a3"/>
        <w:tabs>
          <w:tab w:val="left" w:pos="142"/>
          <w:tab w:val="left" w:pos="567"/>
        </w:tabs>
        <w:spacing w:line="276" w:lineRule="auto"/>
        <w:ind w:left="0" w:firstLine="567"/>
        <w:rPr>
          <w:sz w:val="24"/>
          <w:szCs w:val="24"/>
        </w:rPr>
      </w:pPr>
      <w:r w:rsidRPr="00427949">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B0D2852" w14:textId="77777777" w:rsidR="00B17D0D" w:rsidRPr="00427949" w:rsidRDefault="00B17D0D" w:rsidP="00427949">
      <w:pPr>
        <w:pStyle w:val="a3"/>
        <w:tabs>
          <w:tab w:val="left" w:pos="142"/>
          <w:tab w:val="left" w:pos="567"/>
        </w:tabs>
        <w:spacing w:line="276" w:lineRule="auto"/>
        <w:ind w:left="0" w:firstLine="567"/>
        <w:rPr>
          <w:sz w:val="24"/>
          <w:szCs w:val="24"/>
        </w:rPr>
      </w:pPr>
      <w:r w:rsidRPr="00427949">
        <w:rPr>
          <w:sz w:val="24"/>
          <w:szCs w:val="24"/>
        </w:rPr>
        <w:t xml:space="preserve">Цель Программы достигается через решение следующих задач: </w:t>
      </w:r>
    </w:p>
    <w:p w14:paraId="32D0A616" w14:textId="77777777" w:rsidR="00B17D0D" w:rsidRPr="00427949" w:rsidRDefault="00B17D0D" w:rsidP="0052555A">
      <w:pPr>
        <w:pStyle w:val="a3"/>
        <w:numPr>
          <w:ilvl w:val="0"/>
          <w:numId w:val="2"/>
        </w:numPr>
        <w:tabs>
          <w:tab w:val="left" w:pos="142"/>
          <w:tab w:val="left" w:pos="567"/>
        </w:tabs>
        <w:spacing w:line="276" w:lineRule="auto"/>
        <w:ind w:left="0" w:firstLine="426"/>
        <w:rPr>
          <w:sz w:val="24"/>
          <w:szCs w:val="24"/>
        </w:rPr>
      </w:pPr>
      <w:r w:rsidRPr="00427949">
        <w:rPr>
          <w:sz w:val="24"/>
          <w:szCs w:val="24"/>
        </w:rPr>
        <w:t xml:space="preserve">обеспечение единых для РФ содержания ДО и планируемых результатов освоения Программы; </w:t>
      </w:r>
    </w:p>
    <w:p w14:paraId="09805ABC" w14:textId="77777777" w:rsidR="00D54E38" w:rsidRPr="00427949" w:rsidRDefault="00B17D0D" w:rsidP="0052555A">
      <w:pPr>
        <w:pStyle w:val="a3"/>
        <w:numPr>
          <w:ilvl w:val="0"/>
          <w:numId w:val="2"/>
        </w:numPr>
        <w:tabs>
          <w:tab w:val="left" w:pos="0"/>
          <w:tab w:val="left" w:pos="709"/>
        </w:tabs>
        <w:spacing w:line="276" w:lineRule="auto"/>
        <w:ind w:left="0" w:firstLine="426"/>
        <w:rPr>
          <w:sz w:val="24"/>
          <w:szCs w:val="24"/>
        </w:rPr>
      </w:pPr>
      <w:r w:rsidRPr="00427949">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r w:rsidR="00D54E38" w:rsidRPr="00427949">
        <w:rPr>
          <w:sz w:val="24"/>
          <w:szCs w:val="24"/>
        </w:rPr>
        <w:t xml:space="preserve">           </w:t>
      </w:r>
    </w:p>
    <w:p w14:paraId="1C258F61" w14:textId="77777777" w:rsidR="00B17D0D" w:rsidRPr="00427949" w:rsidRDefault="00B17D0D" w:rsidP="0052555A">
      <w:pPr>
        <w:pStyle w:val="a3"/>
        <w:numPr>
          <w:ilvl w:val="0"/>
          <w:numId w:val="2"/>
        </w:numPr>
        <w:tabs>
          <w:tab w:val="left" w:pos="0"/>
          <w:tab w:val="left" w:pos="709"/>
        </w:tabs>
        <w:spacing w:line="276" w:lineRule="auto"/>
        <w:ind w:left="0" w:firstLine="426"/>
        <w:rPr>
          <w:sz w:val="24"/>
          <w:szCs w:val="24"/>
        </w:rPr>
      </w:pPr>
      <w:r w:rsidRPr="00427949">
        <w:rPr>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67FA2EBD" w14:textId="77777777" w:rsidR="00B17D0D" w:rsidRPr="00427949" w:rsidRDefault="00B17D0D" w:rsidP="0052555A">
      <w:pPr>
        <w:pStyle w:val="a3"/>
        <w:numPr>
          <w:ilvl w:val="0"/>
          <w:numId w:val="2"/>
        </w:numPr>
        <w:tabs>
          <w:tab w:val="left" w:pos="142"/>
          <w:tab w:val="left" w:pos="567"/>
        </w:tabs>
        <w:spacing w:line="276" w:lineRule="auto"/>
        <w:ind w:left="0" w:firstLine="426"/>
        <w:rPr>
          <w:sz w:val="24"/>
          <w:szCs w:val="24"/>
        </w:rPr>
      </w:pPr>
      <w:r w:rsidRPr="00427949">
        <w:rPr>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03DFF2D6" w14:textId="77777777" w:rsidR="00B17D0D" w:rsidRPr="00427949" w:rsidRDefault="00B17D0D" w:rsidP="0052555A">
      <w:pPr>
        <w:pStyle w:val="a3"/>
        <w:numPr>
          <w:ilvl w:val="0"/>
          <w:numId w:val="2"/>
        </w:numPr>
        <w:tabs>
          <w:tab w:val="left" w:pos="142"/>
          <w:tab w:val="left" w:pos="567"/>
        </w:tabs>
        <w:spacing w:line="276" w:lineRule="auto"/>
        <w:ind w:left="0" w:firstLine="426"/>
        <w:rPr>
          <w:sz w:val="24"/>
          <w:szCs w:val="24"/>
        </w:rPr>
      </w:pPr>
      <w:r w:rsidRPr="00427949">
        <w:rPr>
          <w:sz w:val="24"/>
          <w:szCs w:val="24"/>
        </w:rPr>
        <w:t xml:space="preserve">охрана и укрепление физического и психического здоровья детей, в том числе их эмоционального благополучия; </w:t>
      </w:r>
    </w:p>
    <w:p w14:paraId="4173BDFB" w14:textId="77777777" w:rsidR="00B17D0D" w:rsidRPr="00427949" w:rsidRDefault="00B17D0D" w:rsidP="0052555A">
      <w:pPr>
        <w:pStyle w:val="a3"/>
        <w:numPr>
          <w:ilvl w:val="0"/>
          <w:numId w:val="2"/>
        </w:numPr>
        <w:tabs>
          <w:tab w:val="left" w:pos="142"/>
          <w:tab w:val="left" w:pos="284"/>
          <w:tab w:val="left" w:pos="567"/>
        </w:tabs>
        <w:spacing w:line="276" w:lineRule="auto"/>
        <w:ind w:left="0" w:firstLine="426"/>
        <w:rPr>
          <w:sz w:val="24"/>
          <w:szCs w:val="24"/>
        </w:rPr>
      </w:pPr>
      <w:r w:rsidRPr="00427949">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104C0F8B" w14:textId="77777777" w:rsidR="00D54E38" w:rsidRPr="00427949" w:rsidRDefault="00B17D0D" w:rsidP="0052555A">
      <w:pPr>
        <w:pStyle w:val="a3"/>
        <w:numPr>
          <w:ilvl w:val="0"/>
          <w:numId w:val="2"/>
        </w:numPr>
        <w:tabs>
          <w:tab w:val="left" w:pos="142"/>
          <w:tab w:val="left" w:pos="567"/>
        </w:tabs>
        <w:spacing w:line="276" w:lineRule="auto"/>
        <w:ind w:left="0" w:firstLine="426"/>
        <w:rPr>
          <w:sz w:val="24"/>
          <w:szCs w:val="24"/>
        </w:rPr>
      </w:pPr>
      <w:r w:rsidRPr="00427949">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50FCF44D" w14:textId="77777777" w:rsidR="00D54E38" w:rsidRPr="00427949" w:rsidRDefault="00B17D0D" w:rsidP="0052555A">
      <w:pPr>
        <w:pStyle w:val="a3"/>
        <w:numPr>
          <w:ilvl w:val="0"/>
          <w:numId w:val="2"/>
        </w:numPr>
        <w:tabs>
          <w:tab w:val="left" w:pos="142"/>
          <w:tab w:val="left" w:pos="567"/>
        </w:tabs>
        <w:spacing w:line="276" w:lineRule="auto"/>
        <w:ind w:left="0" w:firstLine="426"/>
        <w:rPr>
          <w:sz w:val="24"/>
          <w:szCs w:val="24"/>
        </w:rPr>
      </w:pPr>
      <w:r w:rsidRPr="00427949">
        <w:rPr>
          <w:sz w:val="24"/>
          <w:szCs w:val="24"/>
        </w:rPr>
        <w:t>достижение детьми на этапе завершения ДО уровня развития, необходимого и достаточного для успешного освоения</w:t>
      </w:r>
      <w:r w:rsidR="00D54E38" w:rsidRPr="00427949">
        <w:rPr>
          <w:sz w:val="24"/>
          <w:szCs w:val="24"/>
        </w:rPr>
        <w:t xml:space="preserve"> ими образовательных программ начального общего образования</w:t>
      </w:r>
    </w:p>
    <w:p w14:paraId="13351FA4" w14:textId="77777777" w:rsidR="00D54E38" w:rsidRPr="00427949" w:rsidRDefault="00D54E38" w:rsidP="00427949">
      <w:pPr>
        <w:pStyle w:val="a3"/>
        <w:spacing w:line="276" w:lineRule="auto"/>
        <w:rPr>
          <w:b/>
          <w:sz w:val="24"/>
          <w:szCs w:val="24"/>
        </w:rPr>
      </w:pPr>
      <w:r w:rsidRPr="00427949">
        <w:rPr>
          <w:b/>
          <w:sz w:val="24"/>
          <w:szCs w:val="24"/>
        </w:rPr>
        <w:t>1.1.2 Принципы</w:t>
      </w:r>
      <w:r w:rsidRPr="00427949">
        <w:rPr>
          <w:b/>
          <w:spacing w:val="-6"/>
          <w:sz w:val="24"/>
          <w:szCs w:val="24"/>
        </w:rPr>
        <w:t xml:space="preserve"> </w:t>
      </w:r>
      <w:r w:rsidRPr="00427949">
        <w:rPr>
          <w:b/>
          <w:sz w:val="24"/>
          <w:szCs w:val="24"/>
        </w:rPr>
        <w:t>формированию Программы</w:t>
      </w:r>
    </w:p>
    <w:p w14:paraId="780B9F1B" w14:textId="77777777" w:rsidR="00D54E38" w:rsidRPr="00427949" w:rsidRDefault="00D54E38" w:rsidP="00427949">
      <w:pPr>
        <w:pStyle w:val="a9"/>
        <w:tabs>
          <w:tab w:val="left" w:pos="1260"/>
        </w:tabs>
        <w:spacing w:line="276" w:lineRule="auto"/>
        <w:ind w:left="0" w:firstLine="709"/>
        <w:jc w:val="both"/>
        <w:rPr>
          <w:sz w:val="24"/>
          <w:szCs w:val="24"/>
        </w:rPr>
      </w:pPr>
      <w:r w:rsidRPr="00427949">
        <w:rPr>
          <w:sz w:val="24"/>
          <w:szCs w:val="24"/>
        </w:rPr>
        <w:t xml:space="preserve">Программа построена на следующих </w:t>
      </w:r>
      <w:r w:rsidRPr="00427949">
        <w:rPr>
          <w:b/>
          <w:sz w:val="24"/>
          <w:szCs w:val="24"/>
        </w:rPr>
        <w:t xml:space="preserve">принципах </w:t>
      </w:r>
      <w:r w:rsidRPr="006A2BCD">
        <w:rPr>
          <w:b/>
          <w:sz w:val="24"/>
          <w:szCs w:val="24"/>
        </w:rPr>
        <w:t>ДГ</w:t>
      </w:r>
      <w:r w:rsidRPr="006A2BCD">
        <w:rPr>
          <w:sz w:val="24"/>
          <w:szCs w:val="24"/>
        </w:rPr>
        <w:t>,</w:t>
      </w:r>
      <w:r w:rsidRPr="00427949">
        <w:rPr>
          <w:sz w:val="24"/>
          <w:szCs w:val="24"/>
        </w:rPr>
        <w:t xml:space="preserve"> установленных ФГОС ДО:</w:t>
      </w:r>
    </w:p>
    <w:p w14:paraId="70E3C86A" w14:textId="77777777" w:rsidR="00D54E38" w:rsidRPr="00427949" w:rsidRDefault="00D54E38" w:rsidP="0052555A">
      <w:pPr>
        <w:pStyle w:val="a9"/>
        <w:numPr>
          <w:ilvl w:val="0"/>
          <w:numId w:val="3"/>
        </w:numPr>
        <w:tabs>
          <w:tab w:val="left" w:pos="1134"/>
        </w:tabs>
        <w:spacing w:line="276" w:lineRule="auto"/>
        <w:ind w:left="0" w:firstLine="426"/>
        <w:jc w:val="both"/>
        <w:rPr>
          <w:sz w:val="24"/>
          <w:szCs w:val="24"/>
        </w:rPr>
      </w:pPr>
      <w:r w:rsidRPr="0042794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D8C8337" w14:textId="77777777" w:rsidR="00D54E38" w:rsidRPr="00427949" w:rsidRDefault="00D54E38" w:rsidP="0052555A">
      <w:pPr>
        <w:pStyle w:val="a9"/>
        <w:numPr>
          <w:ilvl w:val="0"/>
          <w:numId w:val="3"/>
        </w:numPr>
        <w:tabs>
          <w:tab w:val="left" w:pos="1134"/>
          <w:tab w:val="left" w:pos="1260"/>
        </w:tabs>
        <w:spacing w:line="276" w:lineRule="auto"/>
        <w:ind w:left="0" w:firstLine="426"/>
        <w:jc w:val="both"/>
        <w:rPr>
          <w:sz w:val="24"/>
          <w:szCs w:val="24"/>
        </w:rPr>
      </w:pPr>
      <w:r w:rsidRPr="0042794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427949">
        <w:rPr>
          <w:spacing w:val="1"/>
          <w:sz w:val="24"/>
          <w:szCs w:val="24"/>
        </w:rPr>
        <w:t xml:space="preserve"> </w:t>
      </w:r>
      <w:r w:rsidRPr="00427949">
        <w:rPr>
          <w:sz w:val="24"/>
          <w:szCs w:val="24"/>
        </w:rPr>
        <w:t>образования,</w:t>
      </w:r>
      <w:r w:rsidRPr="00427949">
        <w:rPr>
          <w:spacing w:val="-1"/>
          <w:sz w:val="24"/>
          <w:szCs w:val="24"/>
        </w:rPr>
        <w:t xml:space="preserve"> </w:t>
      </w:r>
      <w:r w:rsidRPr="00427949">
        <w:rPr>
          <w:sz w:val="24"/>
          <w:szCs w:val="24"/>
        </w:rPr>
        <w:t>становится субъектом образования;</w:t>
      </w:r>
    </w:p>
    <w:p w14:paraId="4292C6CC" w14:textId="77777777" w:rsidR="00D54E38" w:rsidRPr="00427949" w:rsidRDefault="00D54E38" w:rsidP="0052555A">
      <w:pPr>
        <w:pStyle w:val="a9"/>
        <w:numPr>
          <w:ilvl w:val="0"/>
          <w:numId w:val="3"/>
        </w:numPr>
        <w:tabs>
          <w:tab w:val="left" w:pos="1134"/>
          <w:tab w:val="left" w:pos="1260"/>
        </w:tabs>
        <w:spacing w:line="276" w:lineRule="auto"/>
        <w:ind w:left="0" w:firstLine="426"/>
        <w:jc w:val="both"/>
        <w:rPr>
          <w:sz w:val="24"/>
          <w:szCs w:val="24"/>
        </w:rPr>
      </w:pPr>
      <w:r w:rsidRPr="0042794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27949">
        <w:rPr>
          <w:rStyle w:val="ae"/>
          <w:sz w:val="24"/>
          <w:szCs w:val="24"/>
        </w:rPr>
        <w:footnoteReference w:id="1"/>
      </w:r>
      <w:r w:rsidRPr="00427949">
        <w:rPr>
          <w:sz w:val="24"/>
          <w:szCs w:val="24"/>
        </w:rPr>
        <w:t xml:space="preserve"> (далее вместе – взрослые);</w:t>
      </w:r>
    </w:p>
    <w:p w14:paraId="13E156A8" w14:textId="77777777" w:rsidR="00D54E38" w:rsidRPr="00427949" w:rsidRDefault="00D54E38" w:rsidP="0052555A">
      <w:pPr>
        <w:pStyle w:val="a9"/>
        <w:numPr>
          <w:ilvl w:val="0"/>
          <w:numId w:val="3"/>
        </w:numPr>
        <w:tabs>
          <w:tab w:val="left" w:pos="1134"/>
          <w:tab w:val="left" w:pos="1274"/>
        </w:tabs>
        <w:spacing w:line="276" w:lineRule="auto"/>
        <w:ind w:left="0" w:firstLine="426"/>
        <w:jc w:val="both"/>
        <w:rPr>
          <w:sz w:val="24"/>
          <w:szCs w:val="24"/>
        </w:rPr>
      </w:pPr>
      <w:r w:rsidRPr="00427949">
        <w:rPr>
          <w:sz w:val="24"/>
          <w:szCs w:val="24"/>
        </w:rPr>
        <w:t>признание ребёнка полноценным участником (субъектом) образовательных отношений;</w:t>
      </w:r>
    </w:p>
    <w:p w14:paraId="46C616A4" w14:textId="77777777" w:rsidR="00D54E38" w:rsidRPr="00427949" w:rsidRDefault="00D54E38" w:rsidP="0052555A">
      <w:pPr>
        <w:pStyle w:val="a9"/>
        <w:numPr>
          <w:ilvl w:val="0"/>
          <w:numId w:val="3"/>
        </w:numPr>
        <w:tabs>
          <w:tab w:val="left" w:pos="1134"/>
          <w:tab w:val="left" w:pos="1182"/>
        </w:tabs>
        <w:spacing w:line="276" w:lineRule="auto"/>
        <w:ind w:left="0" w:firstLine="426"/>
        <w:jc w:val="both"/>
        <w:rPr>
          <w:sz w:val="24"/>
          <w:szCs w:val="24"/>
        </w:rPr>
      </w:pPr>
      <w:r w:rsidRPr="00427949">
        <w:rPr>
          <w:sz w:val="24"/>
          <w:szCs w:val="24"/>
        </w:rPr>
        <w:t>поддержка</w:t>
      </w:r>
      <w:r w:rsidRPr="00427949">
        <w:rPr>
          <w:spacing w:val="-4"/>
          <w:sz w:val="24"/>
          <w:szCs w:val="24"/>
        </w:rPr>
        <w:t xml:space="preserve"> </w:t>
      </w:r>
      <w:r w:rsidRPr="00427949">
        <w:rPr>
          <w:sz w:val="24"/>
          <w:szCs w:val="24"/>
        </w:rPr>
        <w:t>инициативы</w:t>
      </w:r>
      <w:r w:rsidRPr="00427949">
        <w:rPr>
          <w:spacing w:val="-4"/>
          <w:sz w:val="24"/>
          <w:szCs w:val="24"/>
        </w:rPr>
        <w:t xml:space="preserve"> </w:t>
      </w:r>
      <w:r w:rsidRPr="00427949">
        <w:rPr>
          <w:sz w:val="24"/>
          <w:szCs w:val="24"/>
        </w:rPr>
        <w:t>детей</w:t>
      </w:r>
      <w:r w:rsidRPr="00427949">
        <w:rPr>
          <w:spacing w:val="-3"/>
          <w:sz w:val="24"/>
          <w:szCs w:val="24"/>
        </w:rPr>
        <w:t xml:space="preserve"> </w:t>
      </w:r>
      <w:r w:rsidRPr="00427949">
        <w:rPr>
          <w:sz w:val="24"/>
          <w:szCs w:val="24"/>
        </w:rPr>
        <w:t>в</w:t>
      </w:r>
      <w:r w:rsidRPr="00427949">
        <w:rPr>
          <w:spacing w:val="-4"/>
          <w:sz w:val="24"/>
          <w:szCs w:val="24"/>
        </w:rPr>
        <w:t xml:space="preserve"> </w:t>
      </w:r>
      <w:r w:rsidRPr="00427949">
        <w:rPr>
          <w:sz w:val="24"/>
          <w:szCs w:val="24"/>
        </w:rPr>
        <w:t>различных</w:t>
      </w:r>
      <w:r w:rsidRPr="00427949">
        <w:rPr>
          <w:spacing w:val="-2"/>
          <w:sz w:val="24"/>
          <w:szCs w:val="24"/>
        </w:rPr>
        <w:t xml:space="preserve"> </w:t>
      </w:r>
      <w:r w:rsidRPr="00427949">
        <w:rPr>
          <w:sz w:val="24"/>
          <w:szCs w:val="24"/>
        </w:rPr>
        <w:t>видах</w:t>
      </w:r>
      <w:r w:rsidRPr="00427949">
        <w:rPr>
          <w:spacing w:val="-1"/>
          <w:sz w:val="24"/>
          <w:szCs w:val="24"/>
        </w:rPr>
        <w:t xml:space="preserve"> </w:t>
      </w:r>
      <w:r w:rsidRPr="00427949">
        <w:rPr>
          <w:sz w:val="24"/>
          <w:szCs w:val="24"/>
        </w:rPr>
        <w:t>деятельности;</w:t>
      </w:r>
    </w:p>
    <w:p w14:paraId="385F607A" w14:textId="77777777" w:rsidR="00D54E38" w:rsidRPr="00427949" w:rsidRDefault="00D54E38" w:rsidP="0052555A">
      <w:pPr>
        <w:pStyle w:val="a9"/>
        <w:numPr>
          <w:ilvl w:val="0"/>
          <w:numId w:val="3"/>
        </w:numPr>
        <w:tabs>
          <w:tab w:val="left" w:pos="1134"/>
          <w:tab w:val="left" w:pos="1182"/>
        </w:tabs>
        <w:spacing w:line="276" w:lineRule="auto"/>
        <w:ind w:left="0" w:firstLine="426"/>
        <w:jc w:val="both"/>
        <w:rPr>
          <w:sz w:val="24"/>
          <w:szCs w:val="24"/>
        </w:rPr>
      </w:pPr>
      <w:r w:rsidRPr="00427949">
        <w:rPr>
          <w:sz w:val="24"/>
          <w:szCs w:val="24"/>
        </w:rPr>
        <w:t>сотрудничество</w:t>
      </w:r>
      <w:r w:rsidRPr="00427949">
        <w:rPr>
          <w:spacing w:val="-3"/>
          <w:sz w:val="24"/>
          <w:szCs w:val="24"/>
        </w:rPr>
        <w:t xml:space="preserve"> </w:t>
      </w:r>
      <w:r w:rsidRPr="006A2BCD">
        <w:rPr>
          <w:sz w:val="24"/>
          <w:szCs w:val="24"/>
        </w:rPr>
        <w:t>ДОО</w:t>
      </w:r>
      <w:r w:rsidRPr="006A2BCD">
        <w:rPr>
          <w:spacing w:val="-5"/>
          <w:sz w:val="24"/>
          <w:szCs w:val="24"/>
        </w:rPr>
        <w:t xml:space="preserve"> </w:t>
      </w:r>
      <w:r w:rsidRPr="006A2BCD">
        <w:rPr>
          <w:sz w:val="24"/>
          <w:szCs w:val="24"/>
        </w:rPr>
        <w:t>с</w:t>
      </w:r>
      <w:r w:rsidRPr="00427949">
        <w:rPr>
          <w:spacing w:val="-5"/>
          <w:sz w:val="24"/>
          <w:szCs w:val="24"/>
        </w:rPr>
        <w:t xml:space="preserve"> </w:t>
      </w:r>
      <w:r w:rsidRPr="00427949">
        <w:rPr>
          <w:sz w:val="24"/>
          <w:szCs w:val="24"/>
        </w:rPr>
        <w:t>семьей;</w:t>
      </w:r>
    </w:p>
    <w:p w14:paraId="3E050C6D" w14:textId="77777777" w:rsidR="00D54E38" w:rsidRPr="00427949" w:rsidRDefault="00D54E38" w:rsidP="0052555A">
      <w:pPr>
        <w:pStyle w:val="a9"/>
        <w:numPr>
          <w:ilvl w:val="0"/>
          <w:numId w:val="3"/>
        </w:numPr>
        <w:tabs>
          <w:tab w:val="left" w:pos="1134"/>
          <w:tab w:val="left" w:pos="1182"/>
        </w:tabs>
        <w:spacing w:line="276" w:lineRule="auto"/>
        <w:ind w:left="0" w:firstLine="426"/>
        <w:jc w:val="both"/>
        <w:rPr>
          <w:sz w:val="24"/>
          <w:szCs w:val="24"/>
        </w:rPr>
      </w:pPr>
      <w:r w:rsidRPr="00427949">
        <w:rPr>
          <w:sz w:val="24"/>
          <w:szCs w:val="24"/>
        </w:rPr>
        <w:t>приобщение детей к социокультурным нормам, традициям семьи, общества и государства;</w:t>
      </w:r>
    </w:p>
    <w:p w14:paraId="62BA7ED9" w14:textId="77777777" w:rsidR="00D54E38" w:rsidRPr="00427949" w:rsidRDefault="00D54E38" w:rsidP="0052555A">
      <w:pPr>
        <w:pStyle w:val="a9"/>
        <w:numPr>
          <w:ilvl w:val="0"/>
          <w:numId w:val="3"/>
        </w:numPr>
        <w:tabs>
          <w:tab w:val="left" w:pos="1134"/>
          <w:tab w:val="left" w:pos="1306"/>
        </w:tabs>
        <w:spacing w:line="276" w:lineRule="auto"/>
        <w:ind w:left="0" w:firstLine="426"/>
        <w:jc w:val="both"/>
        <w:rPr>
          <w:sz w:val="24"/>
          <w:szCs w:val="24"/>
        </w:rPr>
      </w:pPr>
      <w:r w:rsidRPr="00427949">
        <w:rPr>
          <w:sz w:val="24"/>
          <w:szCs w:val="24"/>
        </w:rPr>
        <w:t>формирование познавательных интересов и познавательных действий ребенка в различных видах деятельности;</w:t>
      </w:r>
    </w:p>
    <w:p w14:paraId="27A12F17" w14:textId="77777777" w:rsidR="00D54E38" w:rsidRPr="00427949" w:rsidRDefault="00D54E38" w:rsidP="0052555A">
      <w:pPr>
        <w:pStyle w:val="a9"/>
        <w:numPr>
          <w:ilvl w:val="0"/>
          <w:numId w:val="3"/>
        </w:numPr>
        <w:tabs>
          <w:tab w:val="left" w:pos="1134"/>
          <w:tab w:val="left" w:pos="1214"/>
        </w:tabs>
        <w:spacing w:line="276" w:lineRule="auto"/>
        <w:ind w:left="0" w:firstLine="426"/>
        <w:jc w:val="both"/>
        <w:rPr>
          <w:sz w:val="24"/>
          <w:szCs w:val="24"/>
        </w:rPr>
      </w:pPr>
      <w:r w:rsidRPr="0042794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D983A2D" w14:textId="77777777" w:rsidR="00D54E38" w:rsidRPr="00427949" w:rsidRDefault="00D54E38" w:rsidP="0052555A">
      <w:pPr>
        <w:pStyle w:val="a9"/>
        <w:numPr>
          <w:ilvl w:val="0"/>
          <w:numId w:val="3"/>
        </w:numPr>
        <w:tabs>
          <w:tab w:val="left" w:pos="1134"/>
          <w:tab w:val="left" w:pos="1183"/>
        </w:tabs>
        <w:spacing w:line="276" w:lineRule="auto"/>
        <w:ind w:left="0" w:firstLine="426"/>
        <w:jc w:val="both"/>
        <w:rPr>
          <w:sz w:val="24"/>
          <w:szCs w:val="24"/>
        </w:rPr>
      </w:pPr>
      <w:r w:rsidRPr="00427949">
        <w:rPr>
          <w:sz w:val="24"/>
          <w:szCs w:val="24"/>
        </w:rPr>
        <w:t>учет этнокультурной ситуации развития детей.</w:t>
      </w:r>
    </w:p>
    <w:p w14:paraId="03FCD2BA" w14:textId="77777777" w:rsidR="00A228C4" w:rsidRPr="00427949" w:rsidRDefault="00A228C4" w:rsidP="00427949">
      <w:pPr>
        <w:pStyle w:val="a9"/>
        <w:tabs>
          <w:tab w:val="left" w:pos="1134"/>
          <w:tab w:val="left" w:pos="1183"/>
        </w:tabs>
        <w:spacing w:line="276" w:lineRule="auto"/>
        <w:ind w:left="0" w:firstLine="426"/>
        <w:jc w:val="both"/>
        <w:rPr>
          <w:b/>
          <w:sz w:val="24"/>
          <w:szCs w:val="24"/>
        </w:rPr>
      </w:pPr>
      <w:r w:rsidRPr="00427949">
        <w:rPr>
          <w:b/>
          <w:sz w:val="24"/>
          <w:szCs w:val="24"/>
        </w:rPr>
        <w:t>1.2. Планируемы результаты реализации Программы</w:t>
      </w:r>
    </w:p>
    <w:p w14:paraId="152CDF26" w14:textId="77777777" w:rsidR="00A228C4" w:rsidRPr="00427949" w:rsidRDefault="00A228C4" w:rsidP="00427949">
      <w:pPr>
        <w:pStyle w:val="a3"/>
        <w:spacing w:line="276" w:lineRule="auto"/>
        <w:ind w:left="0" w:firstLine="567"/>
        <w:rPr>
          <w:rStyle w:val="a4"/>
          <w:sz w:val="24"/>
          <w:szCs w:val="24"/>
        </w:rPr>
      </w:pPr>
      <w:r w:rsidRPr="00427949">
        <w:rPr>
          <w:rStyle w:val="a4"/>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75796368" w14:textId="77777777" w:rsidR="00A228C4" w:rsidRPr="00427949" w:rsidRDefault="00A228C4" w:rsidP="00427949">
      <w:pPr>
        <w:pStyle w:val="a3"/>
        <w:spacing w:line="276" w:lineRule="auto"/>
        <w:ind w:left="0" w:firstLine="567"/>
        <w:rPr>
          <w:b/>
          <w:sz w:val="24"/>
          <w:szCs w:val="24"/>
        </w:rPr>
      </w:pPr>
      <w:r w:rsidRPr="00427949">
        <w:rPr>
          <w:rStyle w:val="a4"/>
          <w:sz w:val="24"/>
          <w:szCs w:val="24"/>
        </w:rPr>
        <w:t>В соответствии с периодизацией психического развития ребенка согласно культурно-исторической психологии,</w:t>
      </w:r>
      <w:r w:rsidRPr="00427949">
        <w:rPr>
          <w:sz w:val="24"/>
          <w:szCs w:val="24"/>
        </w:rPr>
        <w:t xml:space="preserve">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4CE78C3C" w14:textId="77777777" w:rsidR="00A228C4" w:rsidRPr="00A228C4" w:rsidRDefault="00A228C4" w:rsidP="00427949">
      <w:pPr>
        <w:pStyle w:val="a3"/>
        <w:spacing w:line="276" w:lineRule="auto"/>
        <w:ind w:left="0" w:firstLine="284"/>
        <w:rPr>
          <w:sz w:val="24"/>
          <w:szCs w:val="24"/>
        </w:rPr>
      </w:pPr>
      <w:r w:rsidRPr="00427949">
        <w:rPr>
          <w:sz w:val="24"/>
          <w:szCs w:val="24"/>
        </w:rPr>
        <w:t xml:space="preserve">     Обозначенные в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w:t>
      </w:r>
      <w:r w:rsidRPr="00A228C4">
        <w:rPr>
          <w:sz w:val="24"/>
          <w:szCs w:val="24"/>
        </w:rPr>
        <w:t xml:space="preserve">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69FBB296" w14:textId="77777777" w:rsidR="00A228C4" w:rsidRDefault="00A228C4" w:rsidP="00A228C4">
      <w:pPr>
        <w:pStyle w:val="a3"/>
        <w:ind w:left="0" w:firstLine="426"/>
        <w:rPr>
          <w:sz w:val="24"/>
          <w:szCs w:val="24"/>
        </w:rPr>
      </w:pPr>
      <w:r w:rsidRPr="00A228C4">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14:paraId="77FF07B2" w14:textId="77777777" w:rsidR="00C43B5C" w:rsidRPr="00C43B5C" w:rsidRDefault="00C43B5C" w:rsidP="00C43B5C">
      <w:pPr>
        <w:pStyle w:val="2"/>
        <w:spacing w:line="276" w:lineRule="auto"/>
        <w:ind w:left="0"/>
        <w:rPr>
          <w:i/>
          <w:sz w:val="24"/>
          <w:szCs w:val="24"/>
        </w:rPr>
      </w:pPr>
      <w:r w:rsidRPr="00C43B5C">
        <w:rPr>
          <w:sz w:val="24"/>
          <w:szCs w:val="24"/>
        </w:rPr>
        <w:t>Планируемые результаты в младенческом возрасте (к одному году):</w:t>
      </w:r>
    </w:p>
    <w:p w14:paraId="0DD72463" w14:textId="77777777" w:rsidR="00C43B5C" w:rsidRPr="00BB1E02" w:rsidRDefault="00C43B5C" w:rsidP="0052555A">
      <w:pPr>
        <w:pStyle w:val="a3"/>
        <w:numPr>
          <w:ilvl w:val="0"/>
          <w:numId w:val="4"/>
        </w:numPr>
        <w:tabs>
          <w:tab w:val="left" w:pos="0"/>
        </w:tabs>
        <w:spacing w:line="276" w:lineRule="auto"/>
        <w:ind w:left="0" w:firstLine="284"/>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119BB306"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1D2FA47B"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47C5B81B"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0734D135"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произносит несколько простых, облегченных слов (мама, папа, баба, деда, дай, бах, на), которые несут смысловую нагрузку;</w:t>
      </w:r>
    </w:p>
    <w:p w14:paraId="104A993A"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8E4F7AD"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22FE64C4"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эмоционально реагирует на музыку, пение, игры-забавы, прислушивается к звучанию разных музыкальных инструментов;</w:t>
      </w:r>
    </w:p>
    <w:p w14:paraId="146C8088"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218BA644" w14:textId="77777777" w:rsidR="00C43B5C" w:rsidRPr="00BB1E02" w:rsidRDefault="00C43B5C" w:rsidP="0052555A">
      <w:pPr>
        <w:pStyle w:val="21"/>
        <w:numPr>
          <w:ilvl w:val="0"/>
          <w:numId w:val="4"/>
        </w:numPr>
        <w:shd w:val="clear" w:color="auto" w:fill="auto"/>
        <w:tabs>
          <w:tab w:val="left" w:pos="0"/>
        </w:tabs>
        <w:spacing w:before="0" w:after="0" w:line="276" w:lineRule="auto"/>
        <w:ind w:left="0" w:firstLine="284"/>
        <w:jc w:val="both"/>
        <w:rPr>
          <w:sz w:val="24"/>
          <w:szCs w:val="24"/>
        </w:rPr>
      </w:pPr>
      <w:r w:rsidRPr="00BB1E02">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057655C6" w14:textId="77777777" w:rsidR="00C43B5C" w:rsidRPr="00C43B5C" w:rsidRDefault="00C43B5C" w:rsidP="00C43B5C">
      <w:pPr>
        <w:pStyle w:val="2"/>
        <w:spacing w:line="276" w:lineRule="auto"/>
        <w:ind w:left="0"/>
        <w:rPr>
          <w:i/>
          <w:sz w:val="24"/>
          <w:szCs w:val="24"/>
        </w:rPr>
      </w:pPr>
      <w:r w:rsidRPr="00C43B5C">
        <w:rPr>
          <w:sz w:val="24"/>
          <w:szCs w:val="24"/>
        </w:rPr>
        <w:t xml:space="preserve">Планируемые результаты в </w:t>
      </w:r>
      <w:r>
        <w:rPr>
          <w:sz w:val="24"/>
          <w:szCs w:val="24"/>
        </w:rPr>
        <w:t>раннем</w:t>
      </w:r>
      <w:r w:rsidRPr="00C43B5C">
        <w:rPr>
          <w:sz w:val="24"/>
          <w:szCs w:val="24"/>
        </w:rPr>
        <w:t xml:space="preserve"> возрасте (</w:t>
      </w:r>
      <w:r>
        <w:rPr>
          <w:sz w:val="24"/>
          <w:szCs w:val="24"/>
        </w:rPr>
        <w:t xml:space="preserve"> к трем годам</w:t>
      </w:r>
      <w:r w:rsidRPr="00C43B5C">
        <w:rPr>
          <w:sz w:val="24"/>
          <w:szCs w:val="24"/>
        </w:rPr>
        <w:t>):</w:t>
      </w:r>
    </w:p>
    <w:p w14:paraId="27C542F4" w14:textId="77777777" w:rsidR="00C43B5C" w:rsidRPr="00C43B5C" w:rsidRDefault="00C43B5C" w:rsidP="0052555A">
      <w:pPr>
        <w:pStyle w:val="a3"/>
        <w:numPr>
          <w:ilvl w:val="0"/>
          <w:numId w:val="5"/>
        </w:numPr>
        <w:tabs>
          <w:tab w:val="left" w:pos="851"/>
        </w:tabs>
        <w:spacing w:line="276" w:lineRule="auto"/>
        <w:ind w:left="142" w:firstLine="425"/>
        <w:rPr>
          <w:sz w:val="24"/>
          <w:szCs w:val="24"/>
        </w:rPr>
      </w:pPr>
      <w:r w:rsidRPr="00C43B5C">
        <w:rPr>
          <w:sz w:val="24"/>
          <w:szCs w:val="24"/>
        </w:rPr>
        <w:t>у ребенка развита крупная моторика, он активно использует освоенные ранее движения,</w:t>
      </w:r>
      <w:r w:rsidRPr="00C43B5C">
        <w:rPr>
          <w:spacing w:val="1"/>
          <w:sz w:val="24"/>
          <w:szCs w:val="24"/>
        </w:rPr>
        <w:t xml:space="preserve"> </w:t>
      </w:r>
      <w:r w:rsidRPr="00C43B5C">
        <w:rPr>
          <w:sz w:val="24"/>
          <w:szCs w:val="24"/>
        </w:rPr>
        <w:t>начинает</w:t>
      </w:r>
      <w:r w:rsidRPr="00C43B5C">
        <w:rPr>
          <w:spacing w:val="1"/>
          <w:sz w:val="24"/>
          <w:szCs w:val="24"/>
        </w:rPr>
        <w:t xml:space="preserve"> </w:t>
      </w:r>
      <w:r w:rsidRPr="00C43B5C">
        <w:rPr>
          <w:sz w:val="24"/>
          <w:szCs w:val="24"/>
        </w:rPr>
        <w:t>осваивать</w:t>
      </w:r>
      <w:r w:rsidRPr="00C43B5C">
        <w:rPr>
          <w:spacing w:val="1"/>
          <w:sz w:val="24"/>
          <w:szCs w:val="24"/>
        </w:rPr>
        <w:t xml:space="preserve"> </w:t>
      </w:r>
      <w:r w:rsidRPr="00C43B5C">
        <w:rPr>
          <w:sz w:val="24"/>
          <w:szCs w:val="24"/>
        </w:rPr>
        <w:t>бег,</w:t>
      </w:r>
      <w:r w:rsidRPr="00C43B5C">
        <w:rPr>
          <w:spacing w:val="1"/>
          <w:sz w:val="24"/>
          <w:szCs w:val="24"/>
        </w:rPr>
        <w:t xml:space="preserve"> </w:t>
      </w:r>
      <w:r w:rsidRPr="00C43B5C">
        <w:rPr>
          <w:sz w:val="24"/>
          <w:szCs w:val="24"/>
        </w:rPr>
        <w:t>прыжки,</w:t>
      </w:r>
      <w:r w:rsidRPr="00C43B5C">
        <w:rPr>
          <w:spacing w:val="1"/>
          <w:sz w:val="24"/>
          <w:szCs w:val="24"/>
        </w:rPr>
        <w:t xml:space="preserve"> </w:t>
      </w:r>
      <w:r w:rsidRPr="00C43B5C">
        <w:rPr>
          <w:sz w:val="24"/>
          <w:szCs w:val="24"/>
        </w:rPr>
        <w:t>повторяет</w:t>
      </w:r>
      <w:r w:rsidRPr="00C43B5C">
        <w:rPr>
          <w:spacing w:val="1"/>
          <w:sz w:val="24"/>
          <w:szCs w:val="24"/>
        </w:rPr>
        <w:t xml:space="preserve"> </w:t>
      </w:r>
      <w:r w:rsidRPr="00C43B5C">
        <w:rPr>
          <w:sz w:val="24"/>
          <w:szCs w:val="24"/>
        </w:rPr>
        <w:t>за</w:t>
      </w:r>
      <w:r w:rsidRPr="00C43B5C">
        <w:rPr>
          <w:spacing w:val="1"/>
          <w:sz w:val="24"/>
          <w:szCs w:val="24"/>
        </w:rPr>
        <w:t xml:space="preserve"> </w:t>
      </w:r>
      <w:r w:rsidRPr="00C43B5C">
        <w:rPr>
          <w:sz w:val="24"/>
          <w:szCs w:val="24"/>
        </w:rPr>
        <w:t>взрослым</w:t>
      </w:r>
      <w:r w:rsidRPr="00C43B5C">
        <w:rPr>
          <w:spacing w:val="1"/>
          <w:sz w:val="24"/>
          <w:szCs w:val="24"/>
        </w:rPr>
        <w:t xml:space="preserve"> </w:t>
      </w:r>
      <w:r w:rsidRPr="00C43B5C">
        <w:rPr>
          <w:sz w:val="24"/>
          <w:szCs w:val="24"/>
        </w:rPr>
        <w:t>простые</w:t>
      </w:r>
      <w:r w:rsidRPr="00C43B5C">
        <w:rPr>
          <w:spacing w:val="1"/>
          <w:sz w:val="24"/>
          <w:szCs w:val="24"/>
        </w:rPr>
        <w:t xml:space="preserve"> </w:t>
      </w:r>
      <w:r w:rsidRPr="00C43B5C">
        <w:rPr>
          <w:sz w:val="24"/>
          <w:szCs w:val="24"/>
        </w:rPr>
        <w:t>имитационные</w:t>
      </w:r>
      <w:r w:rsidRPr="00C43B5C">
        <w:rPr>
          <w:spacing w:val="1"/>
          <w:sz w:val="24"/>
          <w:szCs w:val="24"/>
        </w:rPr>
        <w:t xml:space="preserve"> </w:t>
      </w:r>
      <w:r w:rsidRPr="00C43B5C">
        <w:rPr>
          <w:sz w:val="24"/>
          <w:szCs w:val="24"/>
        </w:rPr>
        <w:t>упражнения,</w:t>
      </w:r>
      <w:r w:rsidRPr="00C43B5C">
        <w:rPr>
          <w:spacing w:val="-57"/>
          <w:sz w:val="24"/>
          <w:szCs w:val="24"/>
        </w:rPr>
        <w:t xml:space="preserve"> </w:t>
      </w:r>
      <w:r w:rsidRPr="00C43B5C">
        <w:rPr>
          <w:sz w:val="24"/>
          <w:szCs w:val="24"/>
        </w:rPr>
        <w:t>понимает указания</w:t>
      </w:r>
      <w:r w:rsidRPr="00C43B5C">
        <w:rPr>
          <w:spacing w:val="-2"/>
          <w:sz w:val="24"/>
          <w:szCs w:val="24"/>
        </w:rPr>
        <w:t xml:space="preserve"> </w:t>
      </w:r>
      <w:r w:rsidRPr="00C43B5C">
        <w:rPr>
          <w:sz w:val="24"/>
          <w:szCs w:val="24"/>
        </w:rPr>
        <w:t>взрослого,</w:t>
      </w:r>
      <w:r w:rsidRPr="00C43B5C">
        <w:rPr>
          <w:spacing w:val="-2"/>
          <w:sz w:val="24"/>
          <w:szCs w:val="24"/>
        </w:rPr>
        <w:t xml:space="preserve"> </w:t>
      </w:r>
      <w:r w:rsidRPr="00C43B5C">
        <w:rPr>
          <w:sz w:val="24"/>
          <w:szCs w:val="24"/>
        </w:rPr>
        <w:t>выполняет</w:t>
      </w:r>
      <w:r w:rsidRPr="00C43B5C">
        <w:rPr>
          <w:spacing w:val="-2"/>
          <w:sz w:val="24"/>
          <w:szCs w:val="24"/>
        </w:rPr>
        <w:t xml:space="preserve"> </w:t>
      </w:r>
      <w:r w:rsidRPr="00C43B5C">
        <w:rPr>
          <w:sz w:val="24"/>
          <w:szCs w:val="24"/>
        </w:rPr>
        <w:t>движения</w:t>
      </w:r>
      <w:r w:rsidRPr="00C43B5C">
        <w:rPr>
          <w:spacing w:val="-2"/>
          <w:sz w:val="24"/>
          <w:szCs w:val="24"/>
        </w:rPr>
        <w:t xml:space="preserve"> </w:t>
      </w:r>
      <w:r w:rsidRPr="00C43B5C">
        <w:rPr>
          <w:sz w:val="24"/>
          <w:szCs w:val="24"/>
        </w:rPr>
        <w:t>по</w:t>
      </w:r>
      <w:r w:rsidRPr="00C43B5C">
        <w:rPr>
          <w:spacing w:val="-4"/>
          <w:sz w:val="24"/>
          <w:szCs w:val="24"/>
        </w:rPr>
        <w:t xml:space="preserve"> </w:t>
      </w:r>
      <w:r w:rsidRPr="00C43B5C">
        <w:rPr>
          <w:sz w:val="24"/>
          <w:szCs w:val="24"/>
        </w:rPr>
        <w:t>зрительному</w:t>
      </w:r>
      <w:r w:rsidRPr="00C43B5C">
        <w:rPr>
          <w:spacing w:val="-10"/>
          <w:sz w:val="24"/>
          <w:szCs w:val="24"/>
        </w:rPr>
        <w:t xml:space="preserve"> </w:t>
      </w:r>
      <w:r w:rsidRPr="00C43B5C">
        <w:rPr>
          <w:sz w:val="24"/>
          <w:szCs w:val="24"/>
        </w:rPr>
        <w:t>и</w:t>
      </w:r>
      <w:r w:rsidRPr="00C43B5C">
        <w:rPr>
          <w:spacing w:val="2"/>
          <w:sz w:val="24"/>
          <w:szCs w:val="24"/>
        </w:rPr>
        <w:t xml:space="preserve"> </w:t>
      </w:r>
      <w:r w:rsidRPr="00C43B5C">
        <w:rPr>
          <w:sz w:val="24"/>
          <w:szCs w:val="24"/>
        </w:rPr>
        <w:t>звуковому</w:t>
      </w:r>
      <w:r w:rsidRPr="00C43B5C">
        <w:rPr>
          <w:spacing w:val="-7"/>
          <w:sz w:val="24"/>
          <w:szCs w:val="24"/>
        </w:rPr>
        <w:t xml:space="preserve"> </w:t>
      </w:r>
      <w:r w:rsidRPr="00C43B5C">
        <w:rPr>
          <w:sz w:val="24"/>
          <w:szCs w:val="24"/>
        </w:rPr>
        <w:t>ориентирам;</w:t>
      </w:r>
    </w:p>
    <w:p w14:paraId="55A6630E"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B32F6CF"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1D336487"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57A4564C"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68F97D8"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DC12B6F"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проявляет интерес к стихам, сказкам, повторяет отдельные слова и фразы за взрослым;</w:t>
      </w:r>
    </w:p>
    <w:p w14:paraId="56AC25BA"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рассматривает картинки, показывает и называет предметы, изображенные на них;</w:t>
      </w:r>
    </w:p>
    <w:p w14:paraId="253039B2"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622356F"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968C003"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с удовольствием слушает музыку, подпевает, выполняет простые танцевальные движения;</w:t>
      </w:r>
    </w:p>
    <w:p w14:paraId="329B0104"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эмоционально откликается на красоту природы и произведения искусства;</w:t>
      </w:r>
    </w:p>
    <w:p w14:paraId="7F82CCB1"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7F3A520" w14:textId="77777777" w:rsidR="00C43B5C" w:rsidRP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9129C29" w14:textId="77777777" w:rsidR="00C43B5C" w:rsidRDefault="00C43B5C" w:rsidP="0052555A">
      <w:pPr>
        <w:pStyle w:val="21"/>
        <w:numPr>
          <w:ilvl w:val="0"/>
          <w:numId w:val="5"/>
        </w:numPr>
        <w:shd w:val="clear" w:color="auto" w:fill="auto"/>
        <w:tabs>
          <w:tab w:val="left" w:pos="851"/>
        </w:tabs>
        <w:spacing w:before="0" w:after="0" w:line="276" w:lineRule="auto"/>
        <w:ind w:left="142" w:firstLine="425"/>
        <w:jc w:val="both"/>
        <w:rPr>
          <w:sz w:val="24"/>
          <w:szCs w:val="24"/>
        </w:rPr>
      </w:pPr>
      <w:r w:rsidRPr="00C43B5C">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9FD9B14" w14:textId="77777777" w:rsidR="00C43B5C" w:rsidRPr="00C43B5C" w:rsidRDefault="00C43B5C" w:rsidP="00C43B5C">
      <w:pPr>
        <w:pStyle w:val="2"/>
        <w:spacing w:line="276" w:lineRule="auto"/>
        <w:ind w:left="0"/>
        <w:rPr>
          <w:i/>
          <w:sz w:val="24"/>
          <w:szCs w:val="24"/>
        </w:rPr>
      </w:pPr>
      <w:r w:rsidRPr="00C43B5C">
        <w:rPr>
          <w:sz w:val="24"/>
          <w:szCs w:val="24"/>
        </w:rPr>
        <w:lastRenderedPageBreak/>
        <w:t xml:space="preserve">Планируемые результаты в </w:t>
      </w:r>
      <w:r>
        <w:rPr>
          <w:sz w:val="24"/>
          <w:szCs w:val="24"/>
        </w:rPr>
        <w:t>дошкольном</w:t>
      </w:r>
      <w:r w:rsidRPr="00C43B5C">
        <w:rPr>
          <w:sz w:val="24"/>
          <w:szCs w:val="24"/>
        </w:rPr>
        <w:t xml:space="preserve"> возрасте (</w:t>
      </w:r>
      <w:r>
        <w:rPr>
          <w:sz w:val="24"/>
          <w:szCs w:val="24"/>
        </w:rPr>
        <w:t xml:space="preserve"> к  четырем годам</w:t>
      </w:r>
      <w:r w:rsidRPr="00C43B5C">
        <w:rPr>
          <w:sz w:val="24"/>
          <w:szCs w:val="24"/>
        </w:rPr>
        <w:t>):</w:t>
      </w:r>
    </w:p>
    <w:p w14:paraId="3132FB00" w14:textId="77777777" w:rsidR="00C43B5C" w:rsidRPr="00C43B5C" w:rsidRDefault="00C43B5C" w:rsidP="00C43B5C">
      <w:pPr>
        <w:pStyle w:val="21"/>
        <w:shd w:val="clear" w:color="auto" w:fill="auto"/>
        <w:tabs>
          <w:tab w:val="left" w:pos="851"/>
        </w:tabs>
        <w:spacing w:before="0" w:after="0" w:line="276" w:lineRule="auto"/>
        <w:ind w:left="142"/>
        <w:jc w:val="both"/>
        <w:rPr>
          <w:sz w:val="24"/>
          <w:szCs w:val="24"/>
        </w:rPr>
      </w:pPr>
    </w:p>
    <w:p w14:paraId="0BD3F357" w14:textId="77777777" w:rsidR="00C43B5C" w:rsidRPr="00A44D0D" w:rsidRDefault="00C43B5C" w:rsidP="0052555A">
      <w:pPr>
        <w:pStyle w:val="a3"/>
        <w:numPr>
          <w:ilvl w:val="0"/>
          <w:numId w:val="6"/>
        </w:numPr>
        <w:tabs>
          <w:tab w:val="left" w:pos="567"/>
        </w:tabs>
        <w:spacing w:line="276" w:lineRule="auto"/>
        <w:ind w:left="0" w:firstLine="284"/>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D2AF6E4"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44E8210"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62E0759B"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80C9452"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14:paraId="75A305E5"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A2628EB"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4FC6342"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178DB68"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485E525"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FB49767"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4E2137E3"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B69E7D6"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8EFFDEB"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совместно со взрослым пересказывает знакомые сказки, короткие стихи;</w:t>
      </w:r>
    </w:p>
    <w:p w14:paraId="09ECFFE9"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4223175"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ED04EF7"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lastRenderedPageBreak/>
        <w:t>ребёнок знает об объектах ближайшего окружения: о родном населенном пункте, его названии, достопримечательностях и традициях;</w:t>
      </w:r>
    </w:p>
    <w:p w14:paraId="68721E10"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CF83ED3"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5A8F1DE3"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F7A6368"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54473BB" w14:textId="77777777" w:rsidR="00C43B5C" w:rsidRPr="00A44D0D" w:rsidRDefault="00C43B5C" w:rsidP="0052555A">
      <w:pPr>
        <w:pStyle w:val="21"/>
        <w:numPr>
          <w:ilvl w:val="0"/>
          <w:numId w:val="6"/>
        </w:numPr>
        <w:shd w:val="clear" w:color="auto" w:fill="auto"/>
        <w:tabs>
          <w:tab w:val="left" w:pos="567"/>
        </w:tabs>
        <w:spacing w:before="0" w:after="0" w:line="276" w:lineRule="auto"/>
        <w:ind w:left="0" w:firstLine="284"/>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E18BCCD" w14:textId="77777777" w:rsidR="00C43B5C" w:rsidRPr="00C43B5C" w:rsidRDefault="00C43B5C" w:rsidP="00C43B5C">
      <w:pPr>
        <w:pStyle w:val="2"/>
        <w:spacing w:line="276" w:lineRule="auto"/>
        <w:ind w:left="0"/>
        <w:rPr>
          <w:i/>
          <w:sz w:val="24"/>
          <w:szCs w:val="24"/>
        </w:rPr>
      </w:pPr>
      <w:r w:rsidRPr="005D6A35">
        <w:t xml:space="preserve"> </w:t>
      </w:r>
      <w:r w:rsidRPr="00C43B5C">
        <w:rPr>
          <w:sz w:val="24"/>
          <w:szCs w:val="24"/>
        </w:rPr>
        <w:t>К</w:t>
      </w:r>
      <w:r w:rsidRPr="00C43B5C">
        <w:rPr>
          <w:spacing w:val="-3"/>
          <w:sz w:val="24"/>
          <w:szCs w:val="24"/>
        </w:rPr>
        <w:t xml:space="preserve"> </w:t>
      </w:r>
      <w:r w:rsidRPr="00C43B5C">
        <w:rPr>
          <w:sz w:val="24"/>
          <w:szCs w:val="24"/>
        </w:rPr>
        <w:t>пяти</w:t>
      </w:r>
      <w:r w:rsidRPr="00C43B5C">
        <w:rPr>
          <w:spacing w:val="-1"/>
          <w:sz w:val="24"/>
          <w:szCs w:val="24"/>
        </w:rPr>
        <w:t xml:space="preserve"> </w:t>
      </w:r>
      <w:r w:rsidRPr="00C43B5C">
        <w:rPr>
          <w:sz w:val="24"/>
          <w:szCs w:val="24"/>
        </w:rPr>
        <w:t>годам:</w:t>
      </w:r>
    </w:p>
    <w:p w14:paraId="560FE594"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3AE74831"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5C94914"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60576D5"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14:paraId="3AAC98CE"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0A6EDEFF"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14:paraId="5A6D8D0A"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7C89F83"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14:paraId="269C2721"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самостоятелен в самообслуживании;</w:t>
      </w:r>
    </w:p>
    <w:p w14:paraId="4F95DBDA"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14:paraId="4320233F"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42F4F4B0"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A5BE4BF"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14:paraId="426340F0"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lastRenderedPageBreak/>
        <w:t>ребёнок самостоятельно пересказывает знакомые сказки, с небольшой помощью взрослого составляет описательные рассказы и загадки;</w:t>
      </w:r>
    </w:p>
    <w:p w14:paraId="74BF10F3"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14:paraId="60FA2B58"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14:paraId="785DAC8D"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CB19868"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43098F0"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767E9C8"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8807925"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03B451F8"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37B93C2F"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846AD8A"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A7C7880"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4279986"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E39670B"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B330821" w14:textId="77777777" w:rsidR="00C43B5C" w:rsidRPr="00A44D0D" w:rsidRDefault="00C43B5C" w:rsidP="0052555A">
      <w:pPr>
        <w:pStyle w:val="21"/>
        <w:numPr>
          <w:ilvl w:val="0"/>
          <w:numId w:val="7"/>
        </w:numPr>
        <w:shd w:val="clear" w:color="auto" w:fill="auto"/>
        <w:tabs>
          <w:tab w:val="left" w:pos="567"/>
        </w:tabs>
        <w:spacing w:before="0" w:after="0" w:line="276" w:lineRule="auto"/>
        <w:ind w:left="0" w:firstLine="284"/>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FCBD2FF" w14:textId="77777777" w:rsidR="00C43B5C" w:rsidRPr="00175316" w:rsidRDefault="00C43B5C" w:rsidP="00C43B5C">
      <w:pPr>
        <w:pStyle w:val="2"/>
        <w:spacing w:line="276" w:lineRule="auto"/>
        <w:ind w:left="0"/>
        <w:rPr>
          <w:b w:val="0"/>
          <w:i/>
          <w:sz w:val="24"/>
          <w:szCs w:val="24"/>
        </w:rPr>
      </w:pPr>
      <w:r w:rsidRPr="00175316">
        <w:rPr>
          <w:sz w:val="24"/>
          <w:szCs w:val="24"/>
        </w:rPr>
        <w:t>К</w:t>
      </w:r>
      <w:r w:rsidRPr="00175316">
        <w:rPr>
          <w:spacing w:val="-3"/>
          <w:sz w:val="24"/>
          <w:szCs w:val="24"/>
        </w:rPr>
        <w:t xml:space="preserve"> </w:t>
      </w:r>
      <w:r w:rsidRPr="00175316">
        <w:rPr>
          <w:sz w:val="24"/>
          <w:szCs w:val="24"/>
        </w:rPr>
        <w:t>шести</w:t>
      </w:r>
      <w:r w:rsidRPr="00175316">
        <w:rPr>
          <w:spacing w:val="-1"/>
          <w:sz w:val="24"/>
          <w:szCs w:val="24"/>
        </w:rPr>
        <w:t xml:space="preserve"> </w:t>
      </w:r>
      <w:r w:rsidRPr="00175316">
        <w:rPr>
          <w:sz w:val="24"/>
          <w:szCs w:val="24"/>
        </w:rPr>
        <w:t>годам</w:t>
      </w:r>
      <w:r w:rsidRPr="00175316">
        <w:rPr>
          <w:b w:val="0"/>
          <w:sz w:val="24"/>
          <w:szCs w:val="24"/>
        </w:rPr>
        <w:t>:</w:t>
      </w:r>
    </w:p>
    <w:p w14:paraId="796A67F6" w14:textId="77777777" w:rsidR="00C43B5C" w:rsidRPr="00175316" w:rsidRDefault="00C43B5C" w:rsidP="0052555A">
      <w:pPr>
        <w:pStyle w:val="a3"/>
        <w:numPr>
          <w:ilvl w:val="0"/>
          <w:numId w:val="8"/>
        </w:numPr>
        <w:tabs>
          <w:tab w:val="left" w:pos="567"/>
        </w:tabs>
        <w:spacing w:line="276" w:lineRule="auto"/>
        <w:ind w:left="0" w:firstLine="284"/>
        <w:rPr>
          <w:sz w:val="24"/>
          <w:szCs w:val="24"/>
        </w:rPr>
      </w:pPr>
      <w:r w:rsidRPr="00175316">
        <w:rPr>
          <w:sz w:val="24"/>
          <w:szCs w:val="24"/>
        </w:rPr>
        <w:t>ребенок</w:t>
      </w:r>
      <w:r w:rsidRPr="00175316">
        <w:rPr>
          <w:spacing w:val="1"/>
          <w:sz w:val="24"/>
          <w:szCs w:val="24"/>
        </w:rPr>
        <w:t xml:space="preserve"> </w:t>
      </w:r>
      <w:r w:rsidRPr="00175316">
        <w:rPr>
          <w:sz w:val="24"/>
          <w:szCs w:val="24"/>
        </w:rPr>
        <w:t>демонстрирует</w:t>
      </w:r>
      <w:r w:rsidRPr="00175316">
        <w:rPr>
          <w:spacing w:val="1"/>
          <w:sz w:val="24"/>
          <w:szCs w:val="24"/>
        </w:rPr>
        <w:t xml:space="preserve"> </w:t>
      </w:r>
      <w:r w:rsidRPr="00175316">
        <w:rPr>
          <w:sz w:val="24"/>
          <w:szCs w:val="24"/>
        </w:rPr>
        <w:t>ярко</w:t>
      </w:r>
      <w:r w:rsidRPr="00175316">
        <w:rPr>
          <w:spacing w:val="1"/>
          <w:sz w:val="24"/>
          <w:szCs w:val="24"/>
        </w:rPr>
        <w:t xml:space="preserve"> </w:t>
      </w:r>
      <w:r w:rsidRPr="00175316">
        <w:rPr>
          <w:sz w:val="24"/>
          <w:szCs w:val="24"/>
        </w:rPr>
        <w:t>выраженную</w:t>
      </w:r>
      <w:r w:rsidRPr="00175316">
        <w:rPr>
          <w:spacing w:val="1"/>
          <w:sz w:val="24"/>
          <w:szCs w:val="24"/>
        </w:rPr>
        <w:t xml:space="preserve"> </w:t>
      </w:r>
      <w:r w:rsidRPr="00175316">
        <w:rPr>
          <w:sz w:val="24"/>
          <w:szCs w:val="24"/>
        </w:rPr>
        <w:t>потребность</w:t>
      </w:r>
      <w:r w:rsidRPr="00175316">
        <w:rPr>
          <w:spacing w:val="1"/>
          <w:sz w:val="24"/>
          <w:szCs w:val="24"/>
        </w:rPr>
        <w:t xml:space="preserve"> </w:t>
      </w:r>
      <w:r w:rsidRPr="00175316">
        <w:rPr>
          <w:sz w:val="24"/>
          <w:szCs w:val="24"/>
        </w:rPr>
        <w:t>в</w:t>
      </w:r>
      <w:r w:rsidRPr="00175316">
        <w:rPr>
          <w:spacing w:val="1"/>
          <w:sz w:val="24"/>
          <w:szCs w:val="24"/>
        </w:rPr>
        <w:t xml:space="preserve"> </w:t>
      </w:r>
      <w:r w:rsidRPr="00175316">
        <w:rPr>
          <w:sz w:val="24"/>
          <w:szCs w:val="24"/>
        </w:rPr>
        <w:t>двигательной</w:t>
      </w:r>
      <w:r w:rsidRPr="00175316">
        <w:rPr>
          <w:spacing w:val="1"/>
          <w:sz w:val="24"/>
          <w:szCs w:val="24"/>
        </w:rPr>
        <w:t xml:space="preserve"> </w:t>
      </w:r>
      <w:r w:rsidRPr="00175316">
        <w:rPr>
          <w:sz w:val="24"/>
          <w:szCs w:val="24"/>
        </w:rPr>
        <w:t>активности,</w:t>
      </w:r>
      <w:r w:rsidRPr="00175316">
        <w:rPr>
          <w:spacing w:val="1"/>
          <w:sz w:val="24"/>
          <w:szCs w:val="24"/>
        </w:rPr>
        <w:t xml:space="preserve"> </w:t>
      </w:r>
      <w:r w:rsidRPr="00175316">
        <w:rPr>
          <w:sz w:val="24"/>
          <w:szCs w:val="24"/>
        </w:rPr>
        <w:t>проявляет интерес к новым и знакомым физическим упражнениям, пешим прогулкам, показывает</w:t>
      </w:r>
      <w:r w:rsidRPr="00175316">
        <w:rPr>
          <w:spacing w:val="1"/>
          <w:sz w:val="24"/>
          <w:szCs w:val="24"/>
        </w:rPr>
        <w:t xml:space="preserve"> </w:t>
      </w:r>
      <w:r w:rsidRPr="00175316">
        <w:rPr>
          <w:sz w:val="24"/>
          <w:szCs w:val="24"/>
        </w:rPr>
        <w:t>избирательность и инициативу при выполнении упражнений, имеет представления о некоторых</w:t>
      </w:r>
      <w:r w:rsidRPr="00175316">
        <w:rPr>
          <w:spacing w:val="1"/>
          <w:sz w:val="24"/>
          <w:szCs w:val="24"/>
        </w:rPr>
        <w:t xml:space="preserve"> </w:t>
      </w:r>
      <w:r w:rsidRPr="00175316">
        <w:rPr>
          <w:sz w:val="24"/>
          <w:szCs w:val="24"/>
        </w:rPr>
        <w:t>видах</w:t>
      </w:r>
      <w:r w:rsidRPr="00175316">
        <w:rPr>
          <w:spacing w:val="1"/>
          <w:sz w:val="24"/>
          <w:szCs w:val="24"/>
        </w:rPr>
        <w:t xml:space="preserve"> </w:t>
      </w:r>
      <w:r w:rsidRPr="00175316">
        <w:rPr>
          <w:sz w:val="24"/>
          <w:szCs w:val="24"/>
        </w:rPr>
        <w:t>спорта, туризме, как форме</w:t>
      </w:r>
      <w:r w:rsidRPr="00175316">
        <w:rPr>
          <w:spacing w:val="-2"/>
          <w:sz w:val="24"/>
          <w:szCs w:val="24"/>
        </w:rPr>
        <w:t xml:space="preserve"> </w:t>
      </w:r>
      <w:r w:rsidRPr="00175316">
        <w:rPr>
          <w:sz w:val="24"/>
          <w:szCs w:val="24"/>
        </w:rPr>
        <w:t>активного</w:t>
      </w:r>
      <w:r w:rsidRPr="00175316">
        <w:rPr>
          <w:spacing w:val="-1"/>
          <w:sz w:val="24"/>
          <w:szCs w:val="24"/>
        </w:rPr>
        <w:t xml:space="preserve"> </w:t>
      </w:r>
      <w:r w:rsidRPr="00175316">
        <w:rPr>
          <w:sz w:val="24"/>
          <w:szCs w:val="24"/>
        </w:rPr>
        <w:t>отдыха;</w:t>
      </w:r>
    </w:p>
    <w:p w14:paraId="022334CB"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lastRenderedPageBreak/>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BACFCEE"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566FFE3E"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17981D1"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D75FAFA"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22A30AC"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79A06E1"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B06E21F"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21D86D1"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1C9EBAC"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A63071D"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414D772"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E9A308A"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C450F59"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06AB4C7"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8A62243"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87D5ABB"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C0E6B1D"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02FED55"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9B0BFC0" w14:textId="77777777" w:rsidR="00C43B5C" w:rsidRPr="00175316" w:rsidRDefault="00C43B5C" w:rsidP="0052555A">
      <w:pPr>
        <w:pStyle w:val="21"/>
        <w:numPr>
          <w:ilvl w:val="0"/>
          <w:numId w:val="8"/>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CB91BEB" w14:textId="77777777" w:rsidR="00C43B5C" w:rsidRPr="00175316" w:rsidRDefault="00C43B5C" w:rsidP="00175316">
      <w:pPr>
        <w:pStyle w:val="2"/>
        <w:spacing w:line="276" w:lineRule="auto"/>
        <w:ind w:left="0"/>
        <w:rPr>
          <w:i/>
          <w:sz w:val="24"/>
          <w:szCs w:val="24"/>
        </w:rPr>
      </w:pPr>
      <w:r w:rsidRPr="00175316">
        <w:rPr>
          <w:sz w:val="24"/>
          <w:szCs w:val="24"/>
        </w:rPr>
        <w:t xml:space="preserve">Планируемые результаты на этапе завершения освоения Программы ( к </w:t>
      </w:r>
      <w:r w:rsidR="00175316" w:rsidRPr="00175316">
        <w:rPr>
          <w:sz w:val="24"/>
          <w:szCs w:val="24"/>
        </w:rPr>
        <w:t>концу дошкольного возраста</w:t>
      </w:r>
      <w:r w:rsidRPr="00175316">
        <w:rPr>
          <w:sz w:val="24"/>
          <w:szCs w:val="24"/>
        </w:rPr>
        <w:t>):</w:t>
      </w:r>
    </w:p>
    <w:p w14:paraId="3470C0E4" w14:textId="77777777" w:rsidR="00C43B5C" w:rsidRPr="00175316" w:rsidRDefault="00C43B5C" w:rsidP="0052555A">
      <w:pPr>
        <w:pStyle w:val="a3"/>
        <w:numPr>
          <w:ilvl w:val="0"/>
          <w:numId w:val="9"/>
        </w:numPr>
        <w:tabs>
          <w:tab w:val="left" w:pos="567"/>
        </w:tabs>
        <w:spacing w:line="276" w:lineRule="auto"/>
        <w:ind w:left="0" w:firstLine="284"/>
        <w:rPr>
          <w:sz w:val="24"/>
          <w:szCs w:val="24"/>
        </w:rPr>
      </w:pPr>
      <w:r w:rsidRPr="00175316">
        <w:rPr>
          <w:sz w:val="24"/>
          <w:szCs w:val="24"/>
        </w:rPr>
        <w:t>у</w:t>
      </w:r>
      <w:r w:rsidRPr="00175316">
        <w:rPr>
          <w:spacing w:val="-6"/>
          <w:sz w:val="24"/>
          <w:szCs w:val="24"/>
        </w:rPr>
        <w:t xml:space="preserve"> </w:t>
      </w:r>
      <w:r w:rsidRPr="00175316">
        <w:rPr>
          <w:sz w:val="24"/>
          <w:szCs w:val="24"/>
        </w:rPr>
        <w:t>ребенка</w:t>
      </w:r>
      <w:r w:rsidRPr="00175316">
        <w:rPr>
          <w:spacing w:val="-3"/>
          <w:sz w:val="24"/>
          <w:szCs w:val="24"/>
        </w:rPr>
        <w:t xml:space="preserve"> </w:t>
      </w:r>
      <w:r w:rsidRPr="00175316">
        <w:rPr>
          <w:sz w:val="24"/>
          <w:szCs w:val="24"/>
        </w:rPr>
        <w:t>сформированы</w:t>
      </w:r>
      <w:r w:rsidRPr="00175316">
        <w:rPr>
          <w:spacing w:val="-2"/>
          <w:sz w:val="24"/>
          <w:szCs w:val="24"/>
        </w:rPr>
        <w:t xml:space="preserve"> </w:t>
      </w:r>
      <w:r w:rsidRPr="00175316">
        <w:rPr>
          <w:sz w:val="24"/>
          <w:szCs w:val="24"/>
        </w:rPr>
        <w:t>основные</w:t>
      </w:r>
      <w:r w:rsidRPr="00175316">
        <w:rPr>
          <w:spacing w:val="-5"/>
          <w:sz w:val="24"/>
          <w:szCs w:val="24"/>
        </w:rPr>
        <w:t xml:space="preserve"> </w:t>
      </w:r>
      <w:r w:rsidRPr="00175316">
        <w:rPr>
          <w:sz w:val="24"/>
          <w:szCs w:val="24"/>
        </w:rPr>
        <w:t>физические</w:t>
      </w:r>
      <w:r w:rsidRPr="00175316">
        <w:rPr>
          <w:spacing w:val="-3"/>
          <w:sz w:val="24"/>
          <w:szCs w:val="24"/>
        </w:rPr>
        <w:t xml:space="preserve"> </w:t>
      </w:r>
      <w:r w:rsidRPr="00175316">
        <w:rPr>
          <w:sz w:val="24"/>
          <w:szCs w:val="24"/>
        </w:rPr>
        <w:t>и</w:t>
      </w:r>
      <w:r w:rsidRPr="00175316">
        <w:rPr>
          <w:spacing w:val="-2"/>
          <w:sz w:val="24"/>
          <w:szCs w:val="24"/>
        </w:rPr>
        <w:t xml:space="preserve"> </w:t>
      </w:r>
      <w:r w:rsidRPr="00175316">
        <w:rPr>
          <w:sz w:val="24"/>
          <w:szCs w:val="24"/>
        </w:rPr>
        <w:t>нравственно-волевые</w:t>
      </w:r>
      <w:r w:rsidRPr="00175316">
        <w:rPr>
          <w:spacing w:val="-3"/>
          <w:sz w:val="24"/>
          <w:szCs w:val="24"/>
        </w:rPr>
        <w:t xml:space="preserve"> </w:t>
      </w:r>
      <w:r w:rsidRPr="00175316">
        <w:rPr>
          <w:sz w:val="24"/>
          <w:szCs w:val="24"/>
        </w:rPr>
        <w:t>качества;</w:t>
      </w:r>
    </w:p>
    <w:p w14:paraId="64A4BF58"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владеет основными движениями и элементами спортивных игр, может контролировать свои движение и управлять ими;</w:t>
      </w:r>
    </w:p>
    <w:p w14:paraId="1F4D8EFA"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соблюдает элементарные правила здорового образа жизни и личной гигиены;</w:t>
      </w:r>
    </w:p>
    <w:p w14:paraId="7D72D7E5"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9D16C8B"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23DF02E"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D33ECD4"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C114BDF"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E986F18"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8EAD7B1"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4617154"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w:t>
      </w:r>
      <w:r w:rsidRPr="00175316">
        <w:rPr>
          <w:sz w:val="24"/>
          <w:szCs w:val="24"/>
        </w:rPr>
        <w:lastRenderedPageBreak/>
        <w:t>свои ценностные ориентации; ребёнок стремится сохранять позитивную самооценку;</w:t>
      </w:r>
    </w:p>
    <w:p w14:paraId="294556B2"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проявляет положительное отношение к миру, разным видам труда, другим людям и самому себе;</w:t>
      </w:r>
    </w:p>
    <w:p w14:paraId="641BA076"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у ребёнка выражено стремление заниматься социально значимой деятельностью;</w:t>
      </w:r>
    </w:p>
    <w:p w14:paraId="12E7B8BE"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способен откликаться на эмоции близких людей, проявлять эмпатию (сочувствие, сопереживание, содействие);</w:t>
      </w:r>
    </w:p>
    <w:p w14:paraId="5EA71DC0"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C2D2897"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B7AFA86" w14:textId="77777777" w:rsidR="00C43B5C" w:rsidRPr="00175316"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175316">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7E9E66F"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39FEA0"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2EA12DA"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8E1D6B0"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AF5FF33"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A4C092B"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86E98"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8878AFF"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2EC20F1"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7B8A240"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1357640"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B06389B"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B69DD4"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0D19546"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3586E4E" w14:textId="77777777" w:rsidR="00C43B5C" w:rsidRPr="00C03BBD" w:rsidRDefault="00C43B5C" w:rsidP="0052555A">
      <w:pPr>
        <w:pStyle w:val="21"/>
        <w:numPr>
          <w:ilvl w:val="0"/>
          <w:numId w:val="9"/>
        </w:numPr>
        <w:shd w:val="clear" w:color="auto" w:fill="auto"/>
        <w:tabs>
          <w:tab w:val="left" w:pos="567"/>
        </w:tabs>
        <w:spacing w:before="0" w:after="0" w:line="276" w:lineRule="auto"/>
        <w:ind w:left="0" w:firstLine="284"/>
        <w:jc w:val="both"/>
        <w:rPr>
          <w:sz w:val="24"/>
          <w:szCs w:val="24"/>
        </w:rPr>
      </w:pPr>
      <w:r w:rsidRPr="00C03BBD">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28C71F0" w14:textId="77777777" w:rsidR="00C43B5C" w:rsidRPr="00C03BBD" w:rsidRDefault="00175316" w:rsidP="00384988">
      <w:pPr>
        <w:pStyle w:val="a3"/>
        <w:tabs>
          <w:tab w:val="left" w:pos="567"/>
        </w:tabs>
        <w:spacing w:line="276" w:lineRule="auto"/>
        <w:ind w:left="0"/>
        <w:rPr>
          <w:b/>
          <w:sz w:val="24"/>
          <w:szCs w:val="24"/>
        </w:rPr>
      </w:pPr>
      <w:r w:rsidRPr="00C03BBD">
        <w:rPr>
          <w:b/>
          <w:sz w:val="24"/>
          <w:szCs w:val="24"/>
        </w:rPr>
        <w:t>1.3.Педагогическая</w:t>
      </w:r>
      <w:r w:rsidRPr="00C03BBD">
        <w:rPr>
          <w:b/>
          <w:spacing w:val="-3"/>
          <w:sz w:val="24"/>
          <w:szCs w:val="24"/>
        </w:rPr>
        <w:t xml:space="preserve"> </w:t>
      </w:r>
      <w:r w:rsidRPr="00C03BBD">
        <w:rPr>
          <w:b/>
          <w:sz w:val="24"/>
          <w:szCs w:val="24"/>
        </w:rPr>
        <w:t>диагностика</w:t>
      </w:r>
      <w:r w:rsidRPr="00C03BBD">
        <w:rPr>
          <w:b/>
          <w:spacing w:val="-3"/>
          <w:sz w:val="24"/>
          <w:szCs w:val="24"/>
        </w:rPr>
        <w:t xml:space="preserve"> </w:t>
      </w:r>
      <w:r w:rsidRPr="00C03BBD">
        <w:rPr>
          <w:b/>
          <w:sz w:val="24"/>
          <w:szCs w:val="24"/>
        </w:rPr>
        <w:t>достижения</w:t>
      </w:r>
      <w:r w:rsidRPr="00C03BBD">
        <w:rPr>
          <w:b/>
          <w:spacing w:val="-2"/>
          <w:sz w:val="24"/>
          <w:szCs w:val="24"/>
        </w:rPr>
        <w:t xml:space="preserve"> </w:t>
      </w:r>
      <w:r w:rsidRPr="00C03BBD">
        <w:rPr>
          <w:b/>
          <w:sz w:val="24"/>
          <w:szCs w:val="24"/>
        </w:rPr>
        <w:t>планируемых</w:t>
      </w:r>
      <w:r w:rsidRPr="00C03BBD">
        <w:rPr>
          <w:b/>
          <w:spacing w:val="-4"/>
          <w:sz w:val="24"/>
          <w:szCs w:val="24"/>
        </w:rPr>
        <w:t xml:space="preserve"> </w:t>
      </w:r>
      <w:r w:rsidRPr="00C03BBD">
        <w:rPr>
          <w:b/>
          <w:sz w:val="24"/>
          <w:szCs w:val="24"/>
        </w:rPr>
        <w:t>результатов</w:t>
      </w:r>
    </w:p>
    <w:p w14:paraId="20FBE898" w14:textId="77777777" w:rsidR="00175316" w:rsidRPr="00C03BBD" w:rsidRDefault="00175316" w:rsidP="00384988">
      <w:pPr>
        <w:pStyle w:val="a3"/>
        <w:tabs>
          <w:tab w:val="left" w:pos="567"/>
        </w:tabs>
        <w:spacing w:line="276" w:lineRule="auto"/>
        <w:ind w:left="0" w:firstLine="567"/>
        <w:rPr>
          <w:sz w:val="24"/>
          <w:szCs w:val="24"/>
        </w:rPr>
      </w:pPr>
      <w:r w:rsidRPr="00C03BBD">
        <w:rPr>
          <w:sz w:val="24"/>
          <w:szCs w:val="24"/>
        </w:rPr>
        <w:t xml:space="preserve">Программой не предусмотрено оценивание качества образовательной деятельности на основе достижения детьми планируемых результатов освоения Программы. Педагогическая диагностика достижений </w:t>
      </w:r>
      <w:r w:rsidR="00384988" w:rsidRPr="00C03BBD">
        <w:rPr>
          <w:sz w:val="24"/>
          <w:szCs w:val="24"/>
        </w:rPr>
        <w:t xml:space="preserve">планируемых результатов </w:t>
      </w:r>
      <w:r w:rsidRPr="00C03BBD">
        <w:rPr>
          <w:sz w:val="24"/>
          <w:szCs w:val="24"/>
        </w:rPr>
        <w:t>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384988" w:rsidRPr="00C03BBD">
        <w:rPr>
          <w:sz w:val="24"/>
          <w:szCs w:val="24"/>
        </w:rPr>
        <w:t>.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14:paraId="7B16D1FA" w14:textId="77777777" w:rsidR="00384988" w:rsidRPr="00C03BBD" w:rsidRDefault="00384988" w:rsidP="00384988">
      <w:pPr>
        <w:pStyle w:val="a3"/>
        <w:tabs>
          <w:tab w:val="left" w:pos="567"/>
        </w:tabs>
        <w:spacing w:line="276" w:lineRule="auto"/>
        <w:ind w:left="0" w:firstLine="567"/>
        <w:rPr>
          <w:sz w:val="24"/>
          <w:szCs w:val="24"/>
        </w:rPr>
      </w:pPr>
      <w:r w:rsidRPr="00C03BBD">
        <w:rPr>
          <w:sz w:val="24"/>
          <w:szCs w:val="24"/>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w:t>
      </w:r>
    </w:p>
    <w:p w14:paraId="35825DF4" w14:textId="77777777" w:rsidR="00384988" w:rsidRPr="00C03BBD" w:rsidRDefault="00384988" w:rsidP="00384988">
      <w:pPr>
        <w:pStyle w:val="a3"/>
        <w:tabs>
          <w:tab w:val="left" w:pos="567"/>
        </w:tabs>
        <w:spacing w:line="276" w:lineRule="auto"/>
        <w:ind w:left="0" w:firstLine="567"/>
        <w:rPr>
          <w:sz w:val="24"/>
          <w:szCs w:val="24"/>
        </w:rPr>
      </w:pPr>
      <w:r w:rsidRPr="00C03BBD">
        <w:rPr>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ДО: </w:t>
      </w:r>
    </w:p>
    <w:p w14:paraId="655B367A" w14:textId="77777777" w:rsidR="00384988" w:rsidRPr="00C03BBD" w:rsidRDefault="00384988" w:rsidP="0052555A">
      <w:pPr>
        <w:pStyle w:val="a3"/>
        <w:numPr>
          <w:ilvl w:val="0"/>
          <w:numId w:val="10"/>
        </w:numPr>
        <w:tabs>
          <w:tab w:val="left" w:pos="567"/>
        </w:tabs>
        <w:spacing w:line="276" w:lineRule="auto"/>
        <w:ind w:left="0" w:firstLine="284"/>
        <w:rPr>
          <w:sz w:val="24"/>
          <w:szCs w:val="24"/>
        </w:rPr>
      </w:pPr>
      <w:r w:rsidRPr="00C03BBD">
        <w:rPr>
          <w:sz w:val="24"/>
          <w:szCs w:val="24"/>
        </w:rPr>
        <w:t>планируемые</w:t>
      </w:r>
      <w:r w:rsidRPr="00C03BBD">
        <w:rPr>
          <w:spacing w:val="1"/>
          <w:sz w:val="24"/>
          <w:szCs w:val="24"/>
        </w:rPr>
        <w:t xml:space="preserve"> </w:t>
      </w:r>
      <w:r w:rsidRPr="00C03BBD">
        <w:rPr>
          <w:sz w:val="24"/>
          <w:szCs w:val="24"/>
        </w:rPr>
        <w:t>результаты</w:t>
      </w:r>
      <w:r w:rsidRPr="00C03BBD">
        <w:rPr>
          <w:spacing w:val="1"/>
          <w:sz w:val="24"/>
          <w:szCs w:val="24"/>
        </w:rPr>
        <w:t xml:space="preserve"> </w:t>
      </w:r>
      <w:r w:rsidRPr="00C03BBD">
        <w:rPr>
          <w:sz w:val="24"/>
          <w:szCs w:val="24"/>
        </w:rPr>
        <w:t>освоения</w:t>
      </w:r>
      <w:r w:rsidRPr="00C03BBD">
        <w:rPr>
          <w:spacing w:val="1"/>
          <w:sz w:val="24"/>
          <w:szCs w:val="24"/>
        </w:rPr>
        <w:t xml:space="preserve"> </w:t>
      </w:r>
      <w:r w:rsidRPr="00C03BBD">
        <w:rPr>
          <w:sz w:val="24"/>
          <w:szCs w:val="24"/>
        </w:rPr>
        <w:t>Программы</w:t>
      </w:r>
      <w:r w:rsidRPr="00C03BBD">
        <w:rPr>
          <w:spacing w:val="1"/>
          <w:sz w:val="24"/>
          <w:szCs w:val="24"/>
        </w:rPr>
        <w:t xml:space="preserve"> </w:t>
      </w:r>
      <w:r w:rsidRPr="00C03BBD">
        <w:rPr>
          <w:sz w:val="24"/>
          <w:szCs w:val="24"/>
        </w:rPr>
        <w:t>заданы</w:t>
      </w:r>
      <w:r w:rsidRPr="00C03BBD">
        <w:rPr>
          <w:spacing w:val="1"/>
          <w:sz w:val="24"/>
          <w:szCs w:val="24"/>
        </w:rPr>
        <w:t xml:space="preserve"> </w:t>
      </w:r>
      <w:r w:rsidRPr="00C03BBD">
        <w:rPr>
          <w:sz w:val="24"/>
          <w:szCs w:val="24"/>
        </w:rPr>
        <w:t>как</w:t>
      </w:r>
      <w:r w:rsidRPr="00C03BBD">
        <w:rPr>
          <w:spacing w:val="1"/>
          <w:sz w:val="24"/>
          <w:szCs w:val="24"/>
        </w:rPr>
        <w:t xml:space="preserve"> </w:t>
      </w:r>
      <w:r w:rsidRPr="00C03BBD">
        <w:rPr>
          <w:sz w:val="24"/>
          <w:szCs w:val="24"/>
        </w:rPr>
        <w:t>целевые</w:t>
      </w:r>
      <w:r w:rsidRPr="00C03BBD">
        <w:rPr>
          <w:spacing w:val="1"/>
          <w:sz w:val="24"/>
          <w:szCs w:val="24"/>
        </w:rPr>
        <w:t xml:space="preserve"> </w:t>
      </w:r>
      <w:r w:rsidRPr="00C03BBD">
        <w:rPr>
          <w:sz w:val="24"/>
          <w:szCs w:val="24"/>
        </w:rPr>
        <w:t>ориентиры</w:t>
      </w:r>
      <w:r w:rsidRPr="00C03BBD">
        <w:rPr>
          <w:spacing w:val="1"/>
          <w:sz w:val="24"/>
          <w:szCs w:val="24"/>
        </w:rPr>
        <w:t xml:space="preserve"> </w:t>
      </w:r>
      <w:r w:rsidRPr="00C03BBD">
        <w:rPr>
          <w:sz w:val="24"/>
          <w:szCs w:val="24"/>
        </w:rPr>
        <w:t>дошкольного</w:t>
      </w:r>
      <w:r w:rsidRPr="00C03BBD">
        <w:rPr>
          <w:spacing w:val="1"/>
          <w:sz w:val="24"/>
          <w:szCs w:val="24"/>
        </w:rPr>
        <w:t xml:space="preserve"> </w:t>
      </w:r>
      <w:r w:rsidRPr="00C03BBD">
        <w:rPr>
          <w:sz w:val="24"/>
          <w:szCs w:val="24"/>
        </w:rPr>
        <w:t>образования</w:t>
      </w:r>
      <w:r w:rsidRPr="00C03BBD">
        <w:rPr>
          <w:spacing w:val="1"/>
          <w:sz w:val="24"/>
          <w:szCs w:val="24"/>
        </w:rPr>
        <w:t xml:space="preserve"> </w:t>
      </w:r>
      <w:r w:rsidRPr="00C03BBD">
        <w:rPr>
          <w:sz w:val="24"/>
          <w:szCs w:val="24"/>
        </w:rPr>
        <w:t>и</w:t>
      </w:r>
      <w:r w:rsidRPr="00C03BBD">
        <w:rPr>
          <w:spacing w:val="1"/>
          <w:sz w:val="24"/>
          <w:szCs w:val="24"/>
        </w:rPr>
        <w:t xml:space="preserve"> </w:t>
      </w:r>
      <w:r w:rsidRPr="00C03BBD">
        <w:rPr>
          <w:sz w:val="24"/>
          <w:szCs w:val="24"/>
        </w:rPr>
        <w:t>представляют</w:t>
      </w:r>
      <w:r w:rsidRPr="00C03BBD">
        <w:rPr>
          <w:spacing w:val="1"/>
          <w:sz w:val="24"/>
          <w:szCs w:val="24"/>
        </w:rPr>
        <w:t xml:space="preserve"> </w:t>
      </w:r>
      <w:r w:rsidRPr="00C03BBD">
        <w:rPr>
          <w:sz w:val="24"/>
          <w:szCs w:val="24"/>
        </w:rPr>
        <w:t>собой</w:t>
      </w:r>
      <w:r w:rsidRPr="00C03BBD">
        <w:rPr>
          <w:spacing w:val="1"/>
          <w:sz w:val="24"/>
          <w:szCs w:val="24"/>
        </w:rPr>
        <w:t xml:space="preserve"> </w:t>
      </w:r>
      <w:r w:rsidRPr="00C03BBD">
        <w:rPr>
          <w:sz w:val="24"/>
          <w:szCs w:val="24"/>
        </w:rPr>
        <w:t>социально-нормативные возрастные характеристики возможных достижений ребенка на разных</w:t>
      </w:r>
      <w:r w:rsidRPr="00C03BBD">
        <w:rPr>
          <w:spacing w:val="1"/>
          <w:sz w:val="24"/>
          <w:szCs w:val="24"/>
        </w:rPr>
        <w:t xml:space="preserve"> </w:t>
      </w:r>
      <w:r w:rsidRPr="00C03BBD">
        <w:rPr>
          <w:sz w:val="24"/>
          <w:szCs w:val="24"/>
        </w:rPr>
        <w:t>этапах</w:t>
      </w:r>
      <w:r w:rsidRPr="00C03BBD">
        <w:rPr>
          <w:spacing w:val="1"/>
          <w:sz w:val="24"/>
          <w:szCs w:val="24"/>
        </w:rPr>
        <w:t xml:space="preserve"> </w:t>
      </w:r>
      <w:r w:rsidRPr="00C03BBD">
        <w:rPr>
          <w:sz w:val="24"/>
          <w:szCs w:val="24"/>
        </w:rPr>
        <w:t>дошкольного детства;</w:t>
      </w:r>
    </w:p>
    <w:p w14:paraId="7745C22E" w14:textId="77777777" w:rsidR="00384988" w:rsidRPr="00C03BBD" w:rsidRDefault="00384988" w:rsidP="0052555A">
      <w:pPr>
        <w:pStyle w:val="21"/>
        <w:numPr>
          <w:ilvl w:val="0"/>
          <w:numId w:val="10"/>
        </w:numPr>
        <w:shd w:val="clear" w:color="auto" w:fill="auto"/>
        <w:tabs>
          <w:tab w:val="left" w:pos="567"/>
        </w:tabs>
        <w:spacing w:before="0" w:after="0" w:line="276" w:lineRule="auto"/>
        <w:ind w:left="0" w:firstLine="284"/>
        <w:jc w:val="both"/>
        <w:rPr>
          <w:sz w:val="24"/>
          <w:szCs w:val="24"/>
        </w:rPr>
      </w:pPr>
      <w:r w:rsidRPr="00C03BB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A375313" w14:textId="77777777" w:rsidR="00384988" w:rsidRPr="00C03BBD" w:rsidRDefault="00384988" w:rsidP="0052555A">
      <w:pPr>
        <w:pStyle w:val="21"/>
        <w:numPr>
          <w:ilvl w:val="0"/>
          <w:numId w:val="10"/>
        </w:numPr>
        <w:shd w:val="clear" w:color="auto" w:fill="auto"/>
        <w:tabs>
          <w:tab w:val="left" w:pos="567"/>
        </w:tabs>
        <w:spacing w:before="0" w:after="0" w:line="276" w:lineRule="auto"/>
        <w:ind w:left="0" w:firstLine="284"/>
        <w:jc w:val="both"/>
        <w:rPr>
          <w:sz w:val="24"/>
          <w:szCs w:val="24"/>
        </w:rPr>
      </w:pPr>
      <w:r w:rsidRPr="00C03BBD">
        <w:rPr>
          <w:sz w:val="24"/>
          <w:szCs w:val="24"/>
        </w:rPr>
        <w:t>освоение Программы не сопровождается проведением промежуточных аттестаций и итоговой аттестации обучающихся.</w:t>
      </w:r>
    </w:p>
    <w:p w14:paraId="477ADD30" w14:textId="77777777" w:rsidR="004873A3" w:rsidRPr="00C03BBD" w:rsidRDefault="004873A3" w:rsidP="00384988">
      <w:pPr>
        <w:pStyle w:val="a3"/>
        <w:spacing w:line="276" w:lineRule="auto"/>
        <w:ind w:left="0" w:firstLine="709"/>
        <w:rPr>
          <w:spacing w:val="1"/>
          <w:sz w:val="24"/>
          <w:szCs w:val="24"/>
        </w:rPr>
      </w:pPr>
      <w:r w:rsidRPr="00C03BBD">
        <w:rPr>
          <w:sz w:val="24"/>
          <w:szCs w:val="24"/>
        </w:rPr>
        <w:t>Данные положения подчеркивают направленность педагогической диагностики</w:t>
      </w:r>
      <w:r w:rsidR="00384988" w:rsidRPr="00C03BBD">
        <w:rPr>
          <w:sz w:val="24"/>
          <w:szCs w:val="24"/>
        </w:rPr>
        <w:t xml:space="preserve"> на оценку</w:t>
      </w:r>
      <w:r w:rsidR="00384988" w:rsidRPr="00C03BBD">
        <w:rPr>
          <w:spacing w:val="1"/>
          <w:sz w:val="24"/>
          <w:szCs w:val="24"/>
        </w:rPr>
        <w:t xml:space="preserve"> </w:t>
      </w:r>
      <w:r w:rsidR="00384988" w:rsidRPr="00C03BBD">
        <w:rPr>
          <w:sz w:val="24"/>
          <w:szCs w:val="24"/>
        </w:rPr>
        <w:t>индивидуального</w:t>
      </w:r>
      <w:r w:rsidR="00384988" w:rsidRPr="00C03BBD">
        <w:rPr>
          <w:spacing w:val="1"/>
          <w:sz w:val="24"/>
          <w:szCs w:val="24"/>
        </w:rPr>
        <w:t xml:space="preserve"> </w:t>
      </w:r>
      <w:r w:rsidR="00384988" w:rsidRPr="00C03BBD">
        <w:rPr>
          <w:sz w:val="24"/>
          <w:szCs w:val="24"/>
        </w:rPr>
        <w:t>развития</w:t>
      </w:r>
      <w:r w:rsidR="00384988" w:rsidRPr="00C03BBD">
        <w:rPr>
          <w:spacing w:val="1"/>
          <w:sz w:val="24"/>
          <w:szCs w:val="24"/>
        </w:rPr>
        <w:t xml:space="preserve"> </w:t>
      </w:r>
      <w:r w:rsidR="00384988" w:rsidRPr="00C03BBD">
        <w:rPr>
          <w:sz w:val="24"/>
          <w:szCs w:val="24"/>
        </w:rPr>
        <w:t>детей</w:t>
      </w:r>
      <w:r w:rsidR="00384988" w:rsidRPr="00C03BBD">
        <w:rPr>
          <w:spacing w:val="1"/>
          <w:sz w:val="24"/>
          <w:szCs w:val="24"/>
        </w:rPr>
        <w:t xml:space="preserve"> </w:t>
      </w:r>
      <w:r w:rsidR="00384988" w:rsidRPr="00C03BBD">
        <w:rPr>
          <w:sz w:val="24"/>
          <w:szCs w:val="24"/>
        </w:rPr>
        <w:t>дошкольного</w:t>
      </w:r>
      <w:r w:rsidR="00384988" w:rsidRPr="00C03BBD">
        <w:rPr>
          <w:spacing w:val="1"/>
          <w:sz w:val="24"/>
          <w:szCs w:val="24"/>
        </w:rPr>
        <w:t xml:space="preserve"> </w:t>
      </w:r>
      <w:r w:rsidR="00384988" w:rsidRPr="00C03BBD">
        <w:rPr>
          <w:sz w:val="24"/>
          <w:szCs w:val="24"/>
        </w:rPr>
        <w:t>возраста,</w:t>
      </w:r>
      <w:r w:rsidR="00384988" w:rsidRPr="00C03BBD">
        <w:rPr>
          <w:spacing w:val="1"/>
          <w:sz w:val="24"/>
          <w:szCs w:val="24"/>
        </w:rPr>
        <w:t xml:space="preserve"> </w:t>
      </w:r>
      <w:r w:rsidR="00384988" w:rsidRPr="00C03BBD">
        <w:rPr>
          <w:sz w:val="24"/>
          <w:szCs w:val="24"/>
        </w:rPr>
        <w:t>на</w:t>
      </w:r>
      <w:r w:rsidR="00384988" w:rsidRPr="00C03BBD">
        <w:rPr>
          <w:spacing w:val="1"/>
          <w:sz w:val="24"/>
          <w:szCs w:val="24"/>
        </w:rPr>
        <w:t xml:space="preserve"> </w:t>
      </w:r>
      <w:r w:rsidR="00384988" w:rsidRPr="00C03BBD">
        <w:rPr>
          <w:sz w:val="24"/>
          <w:szCs w:val="24"/>
        </w:rPr>
        <w:t>основе</w:t>
      </w:r>
      <w:r w:rsidR="00384988" w:rsidRPr="00C03BBD">
        <w:rPr>
          <w:spacing w:val="1"/>
          <w:sz w:val="24"/>
          <w:szCs w:val="24"/>
        </w:rPr>
        <w:t xml:space="preserve"> </w:t>
      </w:r>
      <w:r w:rsidR="00384988" w:rsidRPr="00C03BBD">
        <w:rPr>
          <w:sz w:val="24"/>
          <w:szCs w:val="24"/>
        </w:rPr>
        <w:t>которой</w:t>
      </w:r>
      <w:r w:rsidR="00384988" w:rsidRPr="00C03BBD">
        <w:rPr>
          <w:spacing w:val="1"/>
          <w:sz w:val="24"/>
          <w:szCs w:val="24"/>
        </w:rPr>
        <w:t xml:space="preserve"> </w:t>
      </w:r>
      <w:r w:rsidR="00384988" w:rsidRPr="00C03BBD">
        <w:rPr>
          <w:sz w:val="24"/>
          <w:szCs w:val="24"/>
        </w:rPr>
        <w:t>определяется</w:t>
      </w:r>
      <w:r w:rsidR="00384988" w:rsidRPr="00C03BBD">
        <w:rPr>
          <w:spacing w:val="1"/>
          <w:sz w:val="24"/>
          <w:szCs w:val="24"/>
        </w:rPr>
        <w:t xml:space="preserve"> </w:t>
      </w:r>
      <w:r w:rsidR="00384988" w:rsidRPr="00C03BBD">
        <w:rPr>
          <w:sz w:val="24"/>
          <w:szCs w:val="24"/>
        </w:rPr>
        <w:t>эффективность</w:t>
      </w:r>
      <w:r w:rsidR="00384988" w:rsidRPr="00C03BBD">
        <w:rPr>
          <w:spacing w:val="1"/>
          <w:sz w:val="24"/>
          <w:szCs w:val="24"/>
        </w:rPr>
        <w:t xml:space="preserve"> </w:t>
      </w:r>
      <w:r w:rsidR="00384988" w:rsidRPr="00C03BBD">
        <w:rPr>
          <w:sz w:val="24"/>
          <w:szCs w:val="24"/>
        </w:rPr>
        <w:t>педагогических</w:t>
      </w:r>
      <w:r w:rsidR="00384988" w:rsidRPr="00C03BBD">
        <w:rPr>
          <w:spacing w:val="1"/>
          <w:sz w:val="24"/>
          <w:szCs w:val="24"/>
        </w:rPr>
        <w:t xml:space="preserve"> </w:t>
      </w:r>
      <w:r w:rsidR="00384988" w:rsidRPr="00C03BBD">
        <w:rPr>
          <w:sz w:val="24"/>
          <w:szCs w:val="24"/>
        </w:rPr>
        <w:t>действий</w:t>
      </w:r>
      <w:r w:rsidR="00384988" w:rsidRPr="00C03BBD">
        <w:rPr>
          <w:spacing w:val="1"/>
          <w:sz w:val="24"/>
          <w:szCs w:val="24"/>
        </w:rPr>
        <w:t xml:space="preserve"> </w:t>
      </w:r>
      <w:r w:rsidR="00384988" w:rsidRPr="00C03BBD">
        <w:rPr>
          <w:sz w:val="24"/>
          <w:szCs w:val="24"/>
        </w:rPr>
        <w:t>и</w:t>
      </w:r>
      <w:r w:rsidR="00384988" w:rsidRPr="00C03BBD">
        <w:rPr>
          <w:spacing w:val="1"/>
          <w:sz w:val="24"/>
          <w:szCs w:val="24"/>
        </w:rPr>
        <w:t xml:space="preserve"> </w:t>
      </w:r>
      <w:r w:rsidR="00384988" w:rsidRPr="00C03BBD">
        <w:rPr>
          <w:sz w:val="24"/>
          <w:szCs w:val="24"/>
        </w:rPr>
        <w:t>осуществляется</w:t>
      </w:r>
      <w:r w:rsidR="00384988" w:rsidRPr="00C03BBD">
        <w:rPr>
          <w:spacing w:val="1"/>
          <w:sz w:val="24"/>
          <w:szCs w:val="24"/>
        </w:rPr>
        <w:t xml:space="preserve"> </w:t>
      </w:r>
      <w:r w:rsidR="00384988" w:rsidRPr="00C03BBD">
        <w:rPr>
          <w:sz w:val="24"/>
          <w:szCs w:val="24"/>
        </w:rPr>
        <w:t>их</w:t>
      </w:r>
      <w:r w:rsidR="00384988" w:rsidRPr="00C03BBD">
        <w:rPr>
          <w:spacing w:val="1"/>
          <w:sz w:val="24"/>
          <w:szCs w:val="24"/>
        </w:rPr>
        <w:t xml:space="preserve"> </w:t>
      </w:r>
      <w:r w:rsidR="00384988" w:rsidRPr="00C03BBD">
        <w:rPr>
          <w:sz w:val="24"/>
          <w:szCs w:val="24"/>
        </w:rPr>
        <w:t>дальнейшее</w:t>
      </w:r>
      <w:r w:rsidR="00384988" w:rsidRPr="00C03BBD">
        <w:rPr>
          <w:spacing w:val="1"/>
          <w:sz w:val="24"/>
          <w:szCs w:val="24"/>
        </w:rPr>
        <w:t xml:space="preserve"> </w:t>
      </w:r>
      <w:r w:rsidR="00384988" w:rsidRPr="00C03BBD">
        <w:rPr>
          <w:sz w:val="24"/>
          <w:szCs w:val="24"/>
        </w:rPr>
        <w:t>планирование.</w:t>
      </w:r>
      <w:r w:rsidR="00384988" w:rsidRPr="00C03BBD">
        <w:rPr>
          <w:spacing w:val="1"/>
          <w:sz w:val="24"/>
          <w:szCs w:val="24"/>
        </w:rPr>
        <w:t xml:space="preserve"> </w:t>
      </w:r>
    </w:p>
    <w:p w14:paraId="4F8459BF" w14:textId="77777777" w:rsidR="00384988" w:rsidRPr="00C03BBD" w:rsidRDefault="00384988" w:rsidP="00384988">
      <w:pPr>
        <w:pStyle w:val="a3"/>
        <w:spacing w:line="276" w:lineRule="auto"/>
        <w:ind w:left="0" w:firstLine="709"/>
        <w:rPr>
          <w:sz w:val="24"/>
          <w:szCs w:val="24"/>
        </w:rPr>
      </w:pPr>
      <w:r w:rsidRPr="00C03BBD">
        <w:rPr>
          <w:sz w:val="24"/>
          <w:szCs w:val="24"/>
        </w:rPr>
        <w:t>Результаты педагогической диагностики (мониторинга) используются исключительно для</w:t>
      </w:r>
      <w:r w:rsidRPr="00C03BBD">
        <w:rPr>
          <w:spacing w:val="1"/>
          <w:sz w:val="24"/>
          <w:szCs w:val="24"/>
        </w:rPr>
        <w:t xml:space="preserve"> </w:t>
      </w:r>
      <w:r w:rsidRPr="00C03BBD">
        <w:rPr>
          <w:sz w:val="24"/>
          <w:szCs w:val="24"/>
        </w:rPr>
        <w:t>решения</w:t>
      </w:r>
      <w:r w:rsidRPr="00C03BBD">
        <w:rPr>
          <w:spacing w:val="-1"/>
          <w:sz w:val="24"/>
          <w:szCs w:val="24"/>
        </w:rPr>
        <w:t xml:space="preserve"> </w:t>
      </w:r>
      <w:r w:rsidRPr="00C03BBD">
        <w:rPr>
          <w:sz w:val="24"/>
          <w:szCs w:val="24"/>
        </w:rPr>
        <w:t>следующих</w:t>
      </w:r>
      <w:r w:rsidRPr="00C03BBD">
        <w:rPr>
          <w:spacing w:val="2"/>
          <w:sz w:val="24"/>
          <w:szCs w:val="24"/>
        </w:rPr>
        <w:t xml:space="preserve"> </w:t>
      </w:r>
      <w:r w:rsidRPr="00C03BBD">
        <w:rPr>
          <w:sz w:val="24"/>
          <w:szCs w:val="24"/>
        </w:rPr>
        <w:t>образовательных</w:t>
      </w:r>
      <w:r w:rsidRPr="00C03BBD">
        <w:rPr>
          <w:spacing w:val="-1"/>
          <w:sz w:val="24"/>
          <w:szCs w:val="24"/>
        </w:rPr>
        <w:t xml:space="preserve"> </w:t>
      </w:r>
      <w:r w:rsidRPr="00C03BBD">
        <w:rPr>
          <w:sz w:val="24"/>
          <w:szCs w:val="24"/>
        </w:rPr>
        <w:t>задач:</w:t>
      </w:r>
    </w:p>
    <w:p w14:paraId="2373D007" w14:textId="77777777" w:rsidR="00384988" w:rsidRPr="00C03BBD" w:rsidRDefault="00384988" w:rsidP="0052555A">
      <w:pPr>
        <w:pStyle w:val="a9"/>
        <w:numPr>
          <w:ilvl w:val="0"/>
          <w:numId w:val="11"/>
        </w:numPr>
        <w:tabs>
          <w:tab w:val="left" w:pos="284"/>
          <w:tab w:val="left" w:pos="567"/>
        </w:tabs>
        <w:spacing w:line="276" w:lineRule="auto"/>
        <w:ind w:left="0" w:firstLine="284"/>
        <w:jc w:val="both"/>
        <w:rPr>
          <w:sz w:val="24"/>
          <w:szCs w:val="24"/>
        </w:rPr>
      </w:pPr>
      <w:r w:rsidRPr="00C03BBD">
        <w:rPr>
          <w:sz w:val="24"/>
          <w:szCs w:val="24"/>
        </w:rPr>
        <w:t>индивидуализации</w:t>
      </w:r>
      <w:r w:rsidRPr="00C03BBD">
        <w:rPr>
          <w:spacing w:val="1"/>
          <w:sz w:val="24"/>
          <w:szCs w:val="24"/>
        </w:rPr>
        <w:t xml:space="preserve"> </w:t>
      </w:r>
      <w:r w:rsidRPr="00C03BBD">
        <w:rPr>
          <w:sz w:val="24"/>
          <w:szCs w:val="24"/>
        </w:rPr>
        <w:t>образования</w:t>
      </w:r>
      <w:r w:rsidRPr="00C03BBD">
        <w:rPr>
          <w:spacing w:val="1"/>
          <w:sz w:val="24"/>
          <w:szCs w:val="24"/>
        </w:rPr>
        <w:t xml:space="preserve"> </w:t>
      </w:r>
      <w:r w:rsidRPr="00C03BBD">
        <w:rPr>
          <w:sz w:val="24"/>
          <w:szCs w:val="24"/>
        </w:rPr>
        <w:t>(в</w:t>
      </w:r>
      <w:r w:rsidRPr="00C03BBD">
        <w:rPr>
          <w:spacing w:val="1"/>
          <w:sz w:val="24"/>
          <w:szCs w:val="24"/>
        </w:rPr>
        <w:t xml:space="preserve"> </w:t>
      </w:r>
      <w:r w:rsidRPr="00C03BBD">
        <w:rPr>
          <w:sz w:val="24"/>
          <w:szCs w:val="24"/>
        </w:rPr>
        <w:t>том</w:t>
      </w:r>
      <w:r w:rsidRPr="00C03BBD">
        <w:rPr>
          <w:spacing w:val="1"/>
          <w:sz w:val="24"/>
          <w:szCs w:val="24"/>
        </w:rPr>
        <w:t xml:space="preserve"> </w:t>
      </w:r>
      <w:r w:rsidRPr="00C03BBD">
        <w:rPr>
          <w:sz w:val="24"/>
          <w:szCs w:val="24"/>
        </w:rPr>
        <w:t>числе</w:t>
      </w:r>
      <w:r w:rsidRPr="00C03BBD">
        <w:rPr>
          <w:spacing w:val="1"/>
          <w:sz w:val="24"/>
          <w:szCs w:val="24"/>
        </w:rPr>
        <w:t xml:space="preserve"> </w:t>
      </w:r>
      <w:r w:rsidRPr="00C03BBD">
        <w:rPr>
          <w:sz w:val="24"/>
          <w:szCs w:val="24"/>
        </w:rPr>
        <w:t>поддержки</w:t>
      </w:r>
      <w:r w:rsidRPr="00C03BBD">
        <w:rPr>
          <w:spacing w:val="1"/>
          <w:sz w:val="24"/>
          <w:szCs w:val="24"/>
        </w:rPr>
        <w:t xml:space="preserve"> </w:t>
      </w:r>
      <w:r w:rsidRPr="00C03BBD">
        <w:rPr>
          <w:sz w:val="24"/>
          <w:szCs w:val="24"/>
        </w:rPr>
        <w:t>ребенка,</w:t>
      </w:r>
      <w:r w:rsidRPr="00C03BBD">
        <w:rPr>
          <w:spacing w:val="1"/>
          <w:sz w:val="24"/>
          <w:szCs w:val="24"/>
        </w:rPr>
        <w:t xml:space="preserve"> </w:t>
      </w:r>
      <w:r w:rsidRPr="00C03BBD">
        <w:rPr>
          <w:sz w:val="24"/>
          <w:szCs w:val="24"/>
        </w:rPr>
        <w:t>построения</w:t>
      </w:r>
      <w:r w:rsidRPr="00C03BBD">
        <w:rPr>
          <w:spacing w:val="1"/>
          <w:sz w:val="24"/>
          <w:szCs w:val="24"/>
        </w:rPr>
        <w:t xml:space="preserve"> </w:t>
      </w:r>
      <w:r w:rsidRPr="00C03BBD">
        <w:rPr>
          <w:sz w:val="24"/>
          <w:szCs w:val="24"/>
        </w:rPr>
        <w:t>его образовательной</w:t>
      </w:r>
      <w:r w:rsidRPr="00C03BBD">
        <w:rPr>
          <w:spacing w:val="-2"/>
          <w:sz w:val="24"/>
          <w:szCs w:val="24"/>
        </w:rPr>
        <w:t xml:space="preserve"> </w:t>
      </w:r>
      <w:r w:rsidRPr="00C03BBD">
        <w:rPr>
          <w:sz w:val="24"/>
          <w:szCs w:val="24"/>
        </w:rPr>
        <w:t>траектории</w:t>
      </w:r>
      <w:r w:rsidRPr="00C03BBD">
        <w:rPr>
          <w:spacing w:val="-1"/>
          <w:sz w:val="24"/>
          <w:szCs w:val="24"/>
        </w:rPr>
        <w:t xml:space="preserve"> </w:t>
      </w:r>
      <w:r w:rsidRPr="00C03BBD">
        <w:rPr>
          <w:sz w:val="24"/>
          <w:szCs w:val="24"/>
        </w:rPr>
        <w:t>или</w:t>
      </w:r>
      <w:r w:rsidRPr="00C03BBD">
        <w:rPr>
          <w:spacing w:val="-1"/>
          <w:sz w:val="24"/>
          <w:szCs w:val="24"/>
        </w:rPr>
        <w:t xml:space="preserve"> </w:t>
      </w:r>
      <w:r w:rsidRPr="00C03BBD">
        <w:rPr>
          <w:sz w:val="24"/>
          <w:szCs w:val="24"/>
        </w:rPr>
        <w:t>профессиональной</w:t>
      </w:r>
      <w:r w:rsidRPr="00C03BBD">
        <w:rPr>
          <w:spacing w:val="-3"/>
          <w:sz w:val="24"/>
          <w:szCs w:val="24"/>
        </w:rPr>
        <w:t xml:space="preserve"> </w:t>
      </w:r>
      <w:r w:rsidRPr="00C03BBD">
        <w:rPr>
          <w:sz w:val="24"/>
          <w:szCs w:val="24"/>
        </w:rPr>
        <w:t>коррекции</w:t>
      </w:r>
      <w:r w:rsidRPr="00C03BBD">
        <w:rPr>
          <w:spacing w:val="-1"/>
          <w:sz w:val="24"/>
          <w:szCs w:val="24"/>
        </w:rPr>
        <w:t xml:space="preserve"> </w:t>
      </w:r>
      <w:r w:rsidRPr="00C03BBD">
        <w:rPr>
          <w:sz w:val="24"/>
          <w:szCs w:val="24"/>
        </w:rPr>
        <w:t>особенностей</w:t>
      </w:r>
      <w:r w:rsidRPr="00C03BBD">
        <w:rPr>
          <w:spacing w:val="-2"/>
          <w:sz w:val="24"/>
          <w:szCs w:val="24"/>
        </w:rPr>
        <w:t xml:space="preserve"> </w:t>
      </w:r>
      <w:r w:rsidRPr="00C03BBD">
        <w:rPr>
          <w:sz w:val="24"/>
          <w:szCs w:val="24"/>
        </w:rPr>
        <w:t>его</w:t>
      </w:r>
      <w:r w:rsidRPr="00C03BBD">
        <w:rPr>
          <w:spacing w:val="-2"/>
          <w:sz w:val="24"/>
          <w:szCs w:val="24"/>
        </w:rPr>
        <w:t xml:space="preserve"> </w:t>
      </w:r>
      <w:r w:rsidRPr="00C03BBD">
        <w:rPr>
          <w:sz w:val="24"/>
          <w:szCs w:val="24"/>
        </w:rPr>
        <w:t>развития);</w:t>
      </w:r>
    </w:p>
    <w:p w14:paraId="2D0055A4" w14:textId="77777777" w:rsidR="00384988" w:rsidRPr="00C03BBD" w:rsidRDefault="00384988" w:rsidP="0052555A">
      <w:pPr>
        <w:pStyle w:val="a9"/>
        <w:numPr>
          <w:ilvl w:val="0"/>
          <w:numId w:val="11"/>
        </w:numPr>
        <w:tabs>
          <w:tab w:val="left" w:pos="284"/>
          <w:tab w:val="left" w:pos="567"/>
          <w:tab w:val="left" w:pos="1182"/>
        </w:tabs>
        <w:spacing w:line="276" w:lineRule="auto"/>
        <w:ind w:left="0" w:firstLine="284"/>
        <w:jc w:val="both"/>
        <w:rPr>
          <w:sz w:val="24"/>
          <w:szCs w:val="24"/>
        </w:rPr>
      </w:pPr>
      <w:r w:rsidRPr="00C03BBD">
        <w:rPr>
          <w:sz w:val="24"/>
          <w:szCs w:val="24"/>
        </w:rPr>
        <w:t>оптимизации</w:t>
      </w:r>
      <w:r w:rsidRPr="00C03BBD">
        <w:rPr>
          <w:spacing w:val="-2"/>
          <w:sz w:val="24"/>
          <w:szCs w:val="24"/>
        </w:rPr>
        <w:t xml:space="preserve"> </w:t>
      </w:r>
      <w:r w:rsidRPr="00C03BBD">
        <w:rPr>
          <w:sz w:val="24"/>
          <w:szCs w:val="24"/>
        </w:rPr>
        <w:t>работы</w:t>
      </w:r>
      <w:r w:rsidRPr="00C03BBD">
        <w:rPr>
          <w:spacing w:val="-5"/>
          <w:sz w:val="24"/>
          <w:szCs w:val="24"/>
        </w:rPr>
        <w:t xml:space="preserve"> </w:t>
      </w:r>
      <w:r w:rsidRPr="00C03BBD">
        <w:rPr>
          <w:sz w:val="24"/>
          <w:szCs w:val="24"/>
        </w:rPr>
        <w:t>с</w:t>
      </w:r>
      <w:r w:rsidRPr="00C03BBD">
        <w:rPr>
          <w:spacing w:val="-3"/>
          <w:sz w:val="24"/>
          <w:szCs w:val="24"/>
        </w:rPr>
        <w:t xml:space="preserve"> </w:t>
      </w:r>
      <w:r w:rsidRPr="00C03BBD">
        <w:rPr>
          <w:sz w:val="24"/>
          <w:szCs w:val="24"/>
        </w:rPr>
        <w:t>группой</w:t>
      </w:r>
      <w:r w:rsidRPr="00C03BBD">
        <w:rPr>
          <w:spacing w:val="-1"/>
          <w:sz w:val="24"/>
          <w:szCs w:val="24"/>
        </w:rPr>
        <w:t xml:space="preserve"> </w:t>
      </w:r>
      <w:r w:rsidRPr="00C03BBD">
        <w:rPr>
          <w:sz w:val="24"/>
          <w:szCs w:val="24"/>
        </w:rPr>
        <w:t>детей.</w:t>
      </w:r>
    </w:p>
    <w:p w14:paraId="00E237CB" w14:textId="77777777" w:rsidR="00384988" w:rsidRPr="00C03BBD" w:rsidRDefault="004873A3" w:rsidP="00384988">
      <w:pPr>
        <w:pStyle w:val="a3"/>
        <w:tabs>
          <w:tab w:val="left" w:pos="567"/>
        </w:tabs>
        <w:spacing w:line="276" w:lineRule="auto"/>
        <w:ind w:left="0" w:firstLine="567"/>
        <w:rPr>
          <w:sz w:val="24"/>
          <w:szCs w:val="24"/>
        </w:rPr>
      </w:pPr>
      <w:r w:rsidRPr="00C03BBD">
        <w:rPr>
          <w:sz w:val="24"/>
          <w:szCs w:val="24"/>
        </w:rPr>
        <w:lastRenderedPageBreak/>
        <w:t>Проведения педагогической диагностики осуществляется на начальном этапе освоения ребенком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183179A" w14:textId="77777777" w:rsidR="004873A3" w:rsidRPr="00C03BBD" w:rsidRDefault="0025415C" w:rsidP="00384988">
      <w:pPr>
        <w:pStyle w:val="a3"/>
        <w:tabs>
          <w:tab w:val="left" w:pos="567"/>
        </w:tabs>
        <w:spacing w:line="276" w:lineRule="auto"/>
        <w:ind w:left="0" w:firstLine="567"/>
        <w:rPr>
          <w:sz w:val="24"/>
          <w:szCs w:val="24"/>
        </w:rPr>
      </w:pPr>
      <w:r w:rsidRPr="00C03BBD">
        <w:rPr>
          <w:sz w:val="24"/>
          <w:szCs w:val="24"/>
        </w:rPr>
        <w:t>Педагогическая</w:t>
      </w:r>
      <w:r w:rsidR="004873A3" w:rsidRPr="00C03BBD">
        <w:rPr>
          <w:sz w:val="24"/>
          <w:szCs w:val="24"/>
        </w:rPr>
        <w:t xml:space="preserve"> </w:t>
      </w:r>
      <w:r w:rsidRPr="00C03BBD">
        <w:rPr>
          <w:sz w:val="24"/>
          <w:szCs w:val="24"/>
        </w:rPr>
        <w:t>диагностика индивидуального развития детей проводится педагогам 2 раза в год на основе малоформализованных диагностических методов:</w:t>
      </w:r>
    </w:p>
    <w:p w14:paraId="1D2D32E9" w14:textId="77777777" w:rsidR="0025415C" w:rsidRPr="00C03BBD" w:rsidRDefault="0025415C" w:rsidP="0052555A">
      <w:pPr>
        <w:pStyle w:val="a3"/>
        <w:numPr>
          <w:ilvl w:val="0"/>
          <w:numId w:val="12"/>
        </w:numPr>
        <w:tabs>
          <w:tab w:val="left" w:pos="567"/>
        </w:tabs>
        <w:spacing w:line="276" w:lineRule="auto"/>
        <w:ind w:left="0" w:firstLine="284"/>
        <w:rPr>
          <w:sz w:val="24"/>
          <w:szCs w:val="24"/>
        </w:rPr>
      </w:pPr>
      <w:r w:rsidRPr="00C03BBD">
        <w:rPr>
          <w:sz w:val="24"/>
          <w:szCs w:val="24"/>
        </w:rPr>
        <w:t>педагогического наблюдения (с фиксацией результатов в Дневник наблюдений);</w:t>
      </w:r>
    </w:p>
    <w:p w14:paraId="6A06C9F4" w14:textId="77777777" w:rsidR="0025415C" w:rsidRPr="00C03BBD" w:rsidRDefault="0025415C" w:rsidP="0052555A">
      <w:pPr>
        <w:pStyle w:val="a3"/>
        <w:numPr>
          <w:ilvl w:val="0"/>
          <w:numId w:val="12"/>
        </w:numPr>
        <w:tabs>
          <w:tab w:val="left" w:pos="567"/>
        </w:tabs>
        <w:spacing w:line="276" w:lineRule="auto"/>
        <w:ind w:left="0" w:firstLine="284"/>
        <w:rPr>
          <w:sz w:val="24"/>
          <w:szCs w:val="24"/>
        </w:rPr>
      </w:pPr>
      <w:r w:rsidRPr="00C03BBD">
        <w:rPr>
          <w:sz w:val="24"/>
          <w:szCs w:val="24"/>
        </w:rPr>
        <w:t>свободных бесед с детьми;</w:t>
      </w:r>
    </w:p>
    <w:p w14:paraId="217E74C4" w14:textId="77777777" w:rsidR="0025415C" w:rsidRPr="00C03BBD" w:rsidRDefault="0025415C" w:rsidP="0052555A">
      <w:pPr>
        <w:pStyle w:val="a3"/>
        <w:numPr>
          <w:ilvl w:val="0"/>
          <w:numId w:val="12"/>
        </w:numPr>
        <w:tabs>
          <w:tab w:val="left" w:pos="567"/>
        </w:tabs>
        <w:spacing w:line="276" w:lineRule="auto"/>
        <w:ind w:left="0" w:firstLine="284"/>
        <w:rPr>
          <w:sz w:val="24"/>
          <w:szCs w:val="24"/>
        </w:rPr>
      </w:pPr>
      <w:r w:rsidRPr="00C03BBD">
        <w:rPr>
          <w:sz w:val="24"/>
          <w:szCs w:val="24"/>
        </w:rPr>
        <w:t>анализа продуктов детской деятельности (рисунков, работ по лепке, аппликации, построек, поделок и тому подобное);</w:t>
      </w:r>
    </w:p>
    <w:p w14:paraId="0B523A34" w14:textId="77777777" w:rsidR="0025415C" w:rsidRPr="00C03BBD" w:rsidRDefault="0025415C" w:rsidP="0052555A">
      <w:pPr>
        <w:pStyle w:val="a3"/>
        <w:numPr>
          <w:ilvl w:val="0"/>
          <w:numId w:val="12"/>
        </w:numPr>
        <w:tabs>
          <w:tab w:val="left" w:pos="567"/>
        </w:tabs>
        <w:spacing w:line="276" w:lineRule="auto"/>
        <w:ind w:left="0" w:firstLine="284"/>
        <w:rPr>
          <w:sz w:val="24"/>
          <w:szCs w:val="24"/>
        </w:rPr>
      </w:pPr>
      <w:r w:rsidRPr="00C03BBD">
        <w:rPr>
          <w:sz w:val="24"/>
          <w:szCs w:val="24"/>
        </w:rPr>
        <w:t>специальных диагностических ситуаций.</w:t>
      </w:r>
    </w:p>
    <w:p w14:paraId="6C8F9CCD" w14:textId="77777777" w:rsidR="0025415C" w:rsidRPr="00C03BBD" w:rsidRDefault="0025415C" w:rsidP="0025415C">
      <w:pPr>
        <w:pStyle w:val="a3"/>
        <w:tabs>
          <w:tab w:val="left" w:pos="567"/>
        </w:tabs>
        <w:spacing w:line="276" w:lineRule="auto"/>
        <w:ind w:left="0" w:firstLine="284"/>
        <w:rPr>
          <w:sz w:val="24"/>
          <w:szCs w:val="24"/>
        </w:rPr>
      </w:pPr>
      <w:r w:rsidRPr="00C03BBD">
        <w:rPr>
          <w:sz w:val="24"/>
          <w:szCs w:val="24"/>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5C7F625A" w14:textId="77777777" w:rsidR="0025415C" w:rsidRPr="00C03BBD" w:rsidRDefault="0025415C" w:rsidP="0025415C">
      <w:pPr>
        <w:pStyle w:val="a3"/>
        <w:tabs>
          <w:tab w:val="left" w:pos="567"/>
        </w:tabs>
        <w:spacing w:line="276" w:lineRule="auto"/>
        <w:ind w:left="0" w:firstLine="284"/>
        <w:rPr>
          <w:sz w:val="24"/>
          <w:szCs w:val="24"/>
        </w:rPr>
      </w:pPr>
      <w:r w:rsidRPr="00C03BBD">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1DECF688" w14:textId="77777777" w:rsidR="0025415C" w:rsidRPr="00C03BBD" w:rsidRDefault="0025415C" w:rsidP="0025415C">
      <w:pPr>
        <w:pStyle w:val="a3"/>
        <w:tabs>
          <w:tab w:val="left" w:pos="567"/>
        </w:tabs>
        <w:spacing w:line="276" w:lineRule="auto"/>
        <w:ind w:left="0" w:firstLine="284"/>
        <w:rPr>
          <w:sz w:val="24"/>
          <w:szCs w:val="24"/>
        </w:rPr>
      </w:pPr>
      <w:r w:rsidRPr="00C03BBD">
        <w:rPr>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26BA7F19" w14:textId="77777777" w:rsidR="0025415C" w:rsidRPr="00C03BBD" w:rsidRDefault="0025415C" w:rsidP="00E41F5C">
      <w:pPr>
        <w:pStyle w:val="a3"/>
        <w:tabs>
          <w:tab w:val="left" w:pos="567"/>
        </w:tabs>
        <w:spacing w:line="276" w:lineRule="auto"/>
        <w:ind w:left="0" w:firstLine="426"/>
        <w:rPr>
          <w:sz w:val="24"/>
          <w:szCs w:val="24"/>
        </w:rPr>
      </w:pPr>
      <w:r w:rsidRPr="00C03BBD">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5BAAA4B1" w14:textId="77777777" w:rsidR="00E41F5C" w:rsidRPr="00C03BBD" w:rsidRDefault="00E41F5C" w:rsidP="00E41F5C">
      <w:pPr>
        <w:pStyle w:val="a3"/>
        <w:tabs>
          <w:tab w:val="left" w:pos="567"/>
        </w:tabs>
        <w:spacing w:line="276" w:lineRule="auto"/>
        <w:ind w:left="0" w:firstLine="426"/>
        <w:rPr>
          <w:sz w:val="24"/>
          <w:szCs w:val="24"/>
        </w:rPr>
      </w:pPr>
      <w:r w:rsidRPr="00C03BBD">
        <w:rPr>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3C7D067F" w14:textId="77777777" w:rsidR="00E41F5C" w:rsidRPr="00C03BBD" w:rsidRDefault="00E41F5C" w:rsidP="00E41F5C">
      <w:pPr>
        <w:pStyle w:val="a3"/>
        <w:tabs>
          <w:tab w:val="left" w:pos="567"/>
        </w:tabs>
        <w:spacing w:line="276" w:lineRule="auto"/>
        <w:ind w:left="0" w:firstLine="426"/>
        <w:rPr>
          <w:sz w:val="24"/>
          <w:szCs w:val="24"/>
        </w:rPr>
      </w:pPr>
      <w:r w:rsidRPr="00C03BBD">
        <w:rPr>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236F1B11" w14:textId="77777777" w:rsidR="00E41F5C" w:rsidRPr="00C03BBD" w:rsidRDefault="00E41F5C" w:rsidP="00E41F5C">
      <w:pPr>
        <w:pStyle w:val="a3"/>
        <w:tabs>
          <w:tab w:val="left" w:pos="567"/>
        </w:tabs>
        <w:spacing w:line="276" w:lineRule="auto"/>
        <w:ind w:left="0" w:firstLine="426"/>
        <w:rPr>
          <w:sz w:val="24"/>
          <w:szCs w:val="24"/>
        </w:rPr>
      </w:pPr>
      <w:r w:rsidRPr="00C03BBD">
        <w:rPr>
          <w:sz w:val="24"/>
          <w:szCs w:val="24"/>
        </w:rPr>
        <w:t>Педагогическая диагностика завершается анализом полученных данных, которые фиксируются в дианоэтических таблицах</w:t>
      </w:r>
    </w:p>
    <w:p w14:paraId="786E2859" w14:textId="77777777" w:rsidR="00B95869" w:rsidRPr="00C03BBD" w:rsidRDefault="00B95869" w:rsidP="00B95869">
      <w:pPr>
        <w:pStyle w:val="a3"/>
        <w:tabs>
          <w:tab w:val="left" w:pos="567"/>
        </w:tabs>
        <w:spacing w:line="276" w:lineRule="auto"/>
        <w:ind w:left="0" w:firstLine="426"/>
        <w:rPr>
          <w:sz w:val="24"/>
          <w:szCs w:val="24"/>
        </w:rPr>
      </w:pPr>
      <w:r w:rsidRPr="00C03BBD">
        <w:rPr>
          <w:sz w:val="24"/>
          <w:szCs w:val="24"/>
        </w:rPr>
        <w:t>Технология таблицы включает 2 этапа</w:t>
      </w:r>
    </w:p>
    <w:p w14:paraId="350EE1FB" w14:textId="77777777" w:rsidR="00B95869" w:rsidRPr="00C03BBD" w:rsidRDefault="00B95869" w:rsidP="00B95869">
      <w:pPr>
        <w:pStyle w:val="a3"/>
        <w:tabs>
          <w:tab w:val="left" w:pos="567"/>
        </w:tabs>
        <w:spacing w:line="276" w:lineRule="auto"/>
        <w:ind w:left="0" w:firstLine="426"/>
        <w:rPr>
          <w:sz w:val="24"/>
          <w:szCs w:val="24"/>
        </w:rPr>
      </w:pPr>
      <w:r w:rsidRPr="00C03BBD">
        <w:rPr>
          <w:sz w:val="24"/>
          <w:szCs w:val="24"/>
          <w:lang w:val="en-US"/>
        </w:rPr>
        <w:lastRenderedPageBreak/>
        <w:t>I</w:t>
      </w:r>
      <w:r w:rsidRPr="00C03BBD">
        <w:rPr>
          <w:sz w:val="24"/>
          <w:szCs w:val="24"/>
        </w:rPr>
        <w:t xml:space="preserve"> этап- определение среднего значения для каждого ребенка (даёт возможность проведения индивидуального учета промежуточных результатов освоения образовательной программы);</w:t>
      </w:r>
    </w:p>
    <w:p w14:paraId="17003992" w14:textId="77777777" w:rsidR="00B95869" w:rsidRPr="00C03BBD" w:rsidRDefault="00B95869" w:rsidP="00B95869">
      <w:pPr>
        <w:pStyle w:val="a3"/>
        <w:tabs>
          <w:tab w:val="left" w:pos="567"/>
          <w:tab w:val="left" w:pos="6663"/>
        </w:tabs>
        <w:spacing w:line="276" w:lineRule="auto"/>
        <w:ind w:left="0" w:firstLine="426"/>
        <w:rPr>
          <w:sz w:val="24"/>
          <w:szCs w:val="24"/>
        </w:rPr>
      </w:pPr>
      <w:r w:rsidRPr="00C03BBD">
        <w:rPr>
          <w:sz w:val="24"/>
          <w:szCs w:val="24"/>
          <w:lang w:val="en-US"/>
        </w:rPr>
        <w:t>II</w:t>
      </w:r>
      <w:r w:rsidRPr="00C03BBD">
        <w:rPr>
          <w:sz w:val="24"/>
          <w:szCs w:val="24"/>
        </w:rPr>
        <w:t xml:space="preserve"> этап- средний показатель по группе (описание тенденций группы в целом, групповые результаты освоения Программы).</w:t>
      </w:r>
    </w:p>
    <w:p w14:paraId="7EAD5247" w14:textId="77777777" w:rsidR="00B95869" w:rsidRPr="00C03BBD" w:rsidRDefault="00B95869" w:rsidP="00B95869">
      <w:pPr>
        <w:ind w:firstLine="567"/>
        <w:jc w:val="both"/>
        <w:rPr>
          <w:sz w:val="24"/>
          <w:szCs w:val="24"/>
        </w:rPr>
      </w:pPr>
      <w:r w:rsidRPr="00C03BBD">
        <w:rPr>
          <w:sz w:val="24"/>
          <w:szCs w:val="24"/>
        </w:rPr>
        <w:t>Оценка педагогического процесса связана с уровнем овладения ребёнком с необходимыми навыками и умениями по образовательным областям:</w:t>
      </w:r>
    </w:p>
    <w:p w14:paraId="5A3A6F7E" w14:textId="77777777" w:rsidR="00B95869" w:rsidRPr="00C03BBD" w:rsidRDefault="00B95869" w:rsidP="00B95869">
      <w:pPr>
        <w:ind w:firstLine="567"/>
        <w:jc w:val="both"/>
        <w:rPr>
          <w:sz w:val="24"/>
          <w:szCs w:val="24"/>
        </w:rPr>
      </w:pPr>
      <w:r w:rsidRPr="00C03BBD">
        <w:rPr>
          <w:sz w:val="24"/>
          <w:szCs w:val="24"/>
        </w:rPr>
        <w:t xml:space="preserve">1 балл – ребенок </w:t>
      </w:r>
      <w:r w:rsidR="005B681F" w:rsidRPr="00C03BBD">
        <w:rPr>
          <w:sz w:val="24"/>
          <w:szCs w:val="24"/>
        </w:rPr>
        <w:t xml:space="preserve">не </w:t>
      </w:r>
      <w:r w:rsidRPr="00C03BBD">
        <w:rPr>
          <w:sz w:val="24"/>
          <w:szCs w:val="24"/>
        </w:rPr>
        <w:t>может выполнять все параметры оценки,</w:t>
      </w:r>
      <w:r w:rsidR="005B681F" w:rsidRPr="00C03BBD">
        <w:rPr>
          <w:sz w:val="24"/>
          <w:szCs w:val="24"/>
        </w:rPr>
        <w:t xml:space="preserve"> </w:t>
      </w:r>
      <w:r w:rsidRPr="00C03BBD">
        <w:rPr>
          <w:sz w:val="24"/>
          <w:szCs w:val="24"/>
        </w:rPr>
        <w:t>помощь взрослого не принимается;</w:t>
      </w:r>
    </w:p>
    <w:p w14:paraId="0ED41ECD" w14:textId="77777777" w:rsidR="00B95869" w:rsidRPr="00C03BBD" w:rsidRDefault="00B95869" w:rsidP="00B95869">
      <w:pPr>
        <w:ind w:firstLine="567"/>
        <w:jc w:val="both"/>
        <w:rPr>
          <w:sz w:val="24"/>
          <w:szCs w:val="24"/>
        </w:rPr>
      </w:pPr>
      <w:r w:rsidRPr="00C03BBD">
        <w:rPr>
          <w:sz w:val="24"/>
          <w:szCs w:val="24"/>
        </w:rPr>
        <w:t>2 балла</w:t>
      </w:r>
      <w:r w:rsidR="005B681F" w:rsidRPr="00C03BBD">
        <w:rPr>
          <w:sz w:val="24"/>
          <w:szCs w:val="24"/>
        </w:rPr>
        <w:t xml:space="preserve"> </w:t>
      </w:r>
      <w:r w:rsidRPr="00C03BBD">
        <w:rPr>
          <w:sz w:val="24"/>
          <w:szCs w:val="24"/>
        </w:rPr>
        <w:t>- ребенок с помощью взрослого</w:t>
      </w:r>
      <w:r w:rsidR="005B681F" w:rsidRPr="00C03BBD">
        <w:rPr>
          <w:sz w:val="24"/>
          <w:szCs w:val="24"/>
        </w:rPr>
        <w:t xml:space="preserve"> выполняет некоторые параметры оценки;</w:t>
      </w:r>
    </w:p>
    <w:p w14:paraId="7AAE52C5" w14:textId="77777777" w:rsidR="005B681F" w:rsidRPr="00C03BBD" w:rsidRDefault="005B681F" w:rsidP="00B95869">
      <w:pPr>
        <w:ind w:firstLine="567"/>
        <w:jc w:val="both"/>
        <w:rPr>
          <w:sz w:val="24"/>
          <w:szCs w:val="24"/>
        </w:rPr>
      </w:pPr>
      <w:r w:rsidRPr="00C03BBD">
        <w:rPr>
          <w:sz w:val="24"/>
          <w:szCs w:val="24"/>
        </w:rPr>
        <w:t>3 балла - ребенок выполняет все параметры оценки с частичной помощью взрослого;</w:t>
      </w:r>
    </w:p>
    <w:p w14:paraId="0CAA4788" w14:textId="77777777" w:rsidR="005B681F" w:rsidRPr="00C03BBD" w:rsidRDefault="005B681F" w:rsidP="00B95869">
      <w:pPr>
        <w:ind w:firstLine="567"/>
        <w:jc w:val="both"/>
        <w:rPr>
          <w:sz w:val="24"/>
          <w:szCs w:val="24"/>
        </w:rPr>
      </w:pPr>
      <w:r w:rsidRPr="00C03BBD">
        <w:rPr>
          <w:sz w:val="24"/>
          <w:szCs w:val="24"/>
        </w:rPr>
        <w:t xml:space="preserve"> 4 балла – ребенок выполняет все параметры оценки самостоятельно или частичной помощью взрослого;</w:t>
      </w:r>
    </w:p>
    <w:p w14:paraId="7B86D889" w14:textId="77777777" w:rsidR="005B681F" w:rsidRPr="00C03BBD" w:rsidRDefault="005B681F" w:rsidP="00B95869">
      <w:pPr>
        <w:ind w:firstLine="567"/>
        <w:jc w:val="both"/>
        <w:rPr>
          <w:sz w:val="24"/>
          <w:szCs w:val="24"/>
        </w:rPr>
      </w:pPr>
      <w:r w:rsidRPr="00C03BBD">
        <w:rPr>
          <w:sz w:val="24"/>
          <w:szCs w:val="24"/>
        </w:rPr>
        <w:t>5 баллов – ребенок выполняет все параметры оценки самостоятельно.</w:t>
      </w:r>
    </w:p>
    <w:p w14:paraId="7F2DFF72" w14:textId="77777777" w:rsidR="005B681F" w:rsidRPr="00C03BBD" w:rsidRDefault="005B681F" w:rsidP="00B95869">
      <w:pPr>
        <w:ind w:firstLine="567"/>
        <w:jc w:val="both"/>
        <w:rPr>
          <w:sz w:val="24"/>
          <w:szCs w:val="24"/>
        </w:rPr>
      </w:pPr>
      <w:r w:rsidRPr="00C03BBD">
        <w:rPr>
          <w:sz w:val="24"/>
          <w:szCs w:val="24"/>
        </w:rPr>
        <w:t>С целью выявления и устранения дефицита детской игры в режиме дня Программой предусмотрен анализ детской деятельности с использованием чек-листа.</w:t>
      </w:r>
    </w:p>
    <w:p w14:paraId="22ADA609" w14:textId="77777777" w:rsidR="005B681F" w:rsidRPr="00C03BBD" w:rsidRDefault="005B681F" w:rsidP="005B681F">
      <w:pPr>
        <w:pStyle w:val="a3"/>
        <w:ind w:left="0" w:firstLine="567"/>
        <w:rPr>
          <w:sz w:val="24"/>
          <w:szCs w:val="24"/>
        </w:rPr>
      </w:pPr>
      <w:r w:rsidRPr="00C03BBD">
        <w:rPr>
          <w:sz w:val="24"/>
          <w:szCs w:val="24"/>
        </w:rPr>
        <w:t>На основе полученных данных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AC77737" w14:textId="77777777" w:rsidR="005B681F" w:rsidRPr="00C03BBD" w:rsidRDefault="005B681F" w:rsidP="00B95869">
      <w:pPr>
        <w:ind w:firstLine="567"/>
        <w:jc w:val="both"/>
        <w:rPr>
          <w:sz w:val="24"/>
          <w:szCs w:val="24"/>
        </w:rPr>
      </w:pPr>
      <w:r w:rsidRPr="00C03BBD">
        <w:rPr>
          <w:sz w:val="24"/>
          <w:szCs w:val="24"/>
        </w:rPr>
        <w:t xml:space="preserve"> </w:t>
      </w:r>
    </w:p>
    <w:p w14:paraId="513571EA" w14:textId="77777777" w:rsidR="00B95869" w:rsidRPr="00C03BBD" w:rsidRDefault="008B4857" w:rsidP="00E41F5C">
      <w:pPr>
        <w:pStyle w:val="a3"/>
        <w:tabs>
          <w:tab w:val="left" w:pos="567"/>
        </w:tabs>
        <w:spacing w:line="276" w:lineRule="auto"/>
        <w:ind w:left="0" w:firstLine="426"/>
        <w:rPr>
          <w:b/>
          <w:sz w:val="24"/>
          <w:szCs w:val="24"/>
        </w:rPr>
      </w:pPr>
      <w:r w:rsidRPr="00DB0211">
        <w:rPr>
          <w:b/>
          <w:sz w:val="24"/>
          <w:szCs w:val="24"/>
        </w:rPr>
        <w:t>Часть, формируемая участниками образовательных отношений</w:t>
      </w:r>
    </w:p>
    <w:p w14:paraId="0A5FFE72" w14:textId="77777777" w:rsidR="00425EF5" w:rsidRPr="00C03BBD" w:rsidRDefault="00425EF5" w:rsidP="00E41F5C">
      <w:pPr>
        <w:pStyle w:val="a3"/>
        <w:tabs>
          <w:tab w:val="left" w:pos="567"/>
        </w:tabs>
        <w:spacing w:line="276" w:lineRule="auto"/>
        <w:ind w:left="0" w:firstLine="426"/>
        <w:rPr>
          <w:b/>
          <w:sz w:val="24"/>
          <w:szCs w:val="24"/>
        </w:rPr>
      </w:pPr>
    </w:p>
    <w:p w14:paraId="1FB10620" w14:textId="77777777" w:rsidR="00425EF5" w:rsidRPr="00C03BBD" w:rsidRDefault="00C03BBD" w:rsidP="00E41F5C">
      <w:pPr>
        <w:pStyle w:val="a3"/>
        <w:tabs>
          <w:tab w:val="left" w:pos="567"/>
        </w:tabs>
        <w:spacing w:line="276" w:lineRule="auto"/>
        <w:ind w:left="0" w:firstLine="426"/>
        <w:rPr>
          <w:sz w:val="24"/>
          <w:szCs w:val="24"/>
        </w:rPr>
      </w:pPr>
      <w:r>
        <w:rPr>
          <w:sz w:val="24"/>
          <w:szCs w:val="24"/>
        </w:rPr>
        <w:t>В части программы, форми</w:t>
      </w:r>
      <w:r w:rsidR="00425EF5" w:rsidRPr="00C03BBD">
        <w:rPr>
          <w:sz w:val="24"/>
          <w:szCs w:val="24"/>
        </w:rPr>
        <w:t>руемой участниками образовательных отношений, ДОУ реализует Парциальную программу дошкольного образования «Здравствуй, мир Белогорья!» ( образовательная область «Познавательное развитие») Л. В Серых, Г.А. Репринцевой.</w:t>
      </w:r>
    </w:p>
    <w:p w14:paraId="6544C1A1" w14:textId="77777777" w:rsidR="00425EF5" w:rsidRPr="00C03BBD" w:rsidRDefault="00C22B4F" w:rsidP="00E41F5C">
      <w:pPr>
        <w:pStyle w:val="a3"/>
        <w:tabs>
          <w:tab w:val="left" w:pos="567"/>
        </w:tabs>
        <w:spacing w:line="276" w:lineRule="auto"/>
        <w:ind w:left="0" w:firstLine="426"/>
        <w:rPr>
          <w:sz w:val="24"/>
          <w:szCs w:val="24"/>
        </w:rPr>
      </w:pPr>
      <w:r w:rsidRPr="00C03BBD">
        <w:rPr>
          <w:sz w:val="24"/>
          <w:szCs w:val="24"/>
        </w:rPr>
        <w:t>Парциальная программа «Здравствуй, мир Белогорья!»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w:t>
      </w:r>
      <w:r w:rsidRPr="00C03BBD">
        <w:rPr>
          <w:b/>
          <w:sz w:val="24"/>
          <w:szCs w:val="24"/>
        </w:rPr>
        <w:t xml:space="preserve"> </w:t>
      </w:r>
      <w:r w:rsidRPr="00C03BBD">
        <w:rPr>
          <w:sz w:val="24"/>
          <w:szCs w:val="24"/>
        </w:rPr>
        <w:t>их</w:t>
      </w:r>
      <w:r w:rsidRPr="00C03BBD">
        <w:rPr>
          <w:b/>
          <w:sz w:val="24"/>
          <w:szCs w:val="24"/>
        </w:rPr>
        <w:t xml:space="preserve"> </w:t>
      </w:r>
      <w:r w:rsidRPr="00C03BBD">
        <w:rPr>
          <w:sz w:val="24"/>
          <w:szCs w:val="24"/>
        </w:rPr>
        <w:t>родителей.</w:t>
      </w:r>
    </w:p>
    <w:p w14:paraId="19C52CAF" w14:textId="77777777" w:rsidR="00C22B4F" w:rsidRPr="00C03BBD" w:rsidRDefault="00C22B4F" w:rsidP="00E41F5C">
      <w:pPr>
        <w:pStyle w:val="a3"/>
        <w:tabs>
          <w:tab w:val="left" w:pos="567"/>
        </w:tabs>
        <w:spacing w:line="276" w:lineRule="auto"/>
        <w:ind w:left="0" w:firstLine="426"/>
        <w:rPr>
          <w:sz w:val="24"/>
          <w:szCs w:val="24"/>
        </w:rPr>
      </w:pPr>
      <w:r w:rsidRPr="00C03BBD">
        <w:rPr>
          <w:sz w:val="24"/>
          <w:szCs w:val="24"/>
        </w:rPr>
        <w:t>Цель: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3C4FFE55" w14:textId="77777777" w:rsidR="00C22B4F" w:rsidRPr="00C03BBD" w:rsidRDefault="00C22B4F" w:rsidP="00E41F5C">
      <w:pPr>
        <w:pStyle w:val="a3"/>
        <w:tabs>
          <w:tab w:val="left" w:pos="567"/>
        </w:tabs>
        <w:spacing w:line="276" w:lineRule="auto"/>
        <w:ind w:left="0" w:firstLine="426"/>
        <w:rPr>
          <w:sz w:val="24"/>
          <w:szCs w:val="24"/>
        </w:rPr>
      </w:pPr>
      <w:r w:rsidRPr="00C03BBD">
        <w:rPr>
          <w:sz w:val="24"/>
          <w:szCs w:val="24"/>
        </w:rPr>
        <w:t>Задачи:</w:t>
      </w:r>
    </w:p>
    <w:p w14:paraId="63DCC4AA" w14:textId="77777777" w:rsidR="00C43498" w:rsidRPr="00C03BBD" w:rsidRDefault="00CA2DCE" w:rsidP="00E41F5C">
      <w:pPr>
        <w:pStyle w:val="a3"/>
        <w:tabs>
          <w:tab w:val="left" w:pos="567"/>
        </w:tabs>
        <w:spacing w:line="276" w:lineRule="auto"/>
        <w:ind w:left="0" w:firstLine="426"/>
        <w:rPr>
          <w:sz w:val="24"/>
          <w:szCs w:val="24"/>
        </w:rPr>
      </w:pPr>
      <w:r w:rsidRPr="00C03BBD">
        <w:rPr>
          <w:sz w:val="24"/>
          <w:szCs w:val="24"/>
        </w:rPr>
        <w:t>- развитие индивидуальных интересов дошкольников, любознательности и познавательной мотивации на основе социокультурных традиций Белгородской области</w:t>
      </w:r>
      <w:r w:rsidR="00C43498" w:rsidRPr="00C03BBD">
        <w:rPr>
          <w:sz w:val="24"/>
          <w:szCs w:val="24"/>
        </w:rPr>
        <w:t>;</w:t>
      </w:r>
    </w:p>
    <w:p w14:paraId="27719A08" w14:textId="77777777" w:rsidR="00CA2DCE" w:rsidRPr="00C03BBD" w:rsidRDefault="00C43498" w:rsidP="00E41F5C">
      <w:pPr>
        <w:pStyle w:val="a3"/>
        <w:tabs>
          <w:tab w:val="left" w:pos="567"/>
        </w:tabs>
        <w:spacing w:line="276" w:lineRule="auto"/>
        <w:ind w:left="0" w:firstLine="426"/>
        <w:rPr>
          <w:sz w:val="24"/>
          <w:szCs w:val="24"/>
        </w:rPr>
      </w:pPr>
      <w:r w:rsidRPr="00C03BBD">
        <w:rPr>
          <w:sz w:val="24"/>
          <w:szCs w:val="24"/>
        </w:rPr>
        <w:t xml:space="preserve"> </w:t>
      </w:r>
      <w:r w:rsidR="00CA2DCE" w:rsidRPr="00C03BBD">
        <w:rPr>
          <w:sz w:val="24"/>
          <w:szCs w:val="24"/>
        </w:rPr>
        <w:t>-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w:t>
      </w:r>
      <w:r w:rsidRPr="00C03BBD">
        <w:rPr>
          <w:sz w:val="24"/>
          <w:szCs w:val="24"/>
        </w:rPr>
        <w:t>иокультурных традиций Белогорья;</w:t>
      </w:r>
    </w:p>
    <w:p w14:paraId="4C2EEA70" w14:textId="77777777" w:rsidR="00CA2DCE" w:rsidRPr="00C03BBD" w:rsidRDefault="00CA2DCE" w:rsidP="00E41F5C">
      <w:pPr>
        <w:pStyle w:val="a3"/>
        <w:tabs>
          <w:tab w:val="left" w:pos="567"/>
        </w:tabs>
        <w:spacing w:line="276" w:lineRule="auto"/>
        <w:ind w:left="0" w:firstLine="426"/>
        <w:rPr>
          <w:sz w:val="24"/>
          <w:szCs w:val="24"/>
        </w:rPr>
      </w:pPr>
      <w:r w:rsidRPr="00C03BBD">
        <w:rPr>
          <w:sz w:val="24"/>
          <w:szCs w:val="24"/>
        </w:rPr>
        <w:t>- ознакомление дошкольников м медицинскими профессиями, лучшими</w:t>
      </w:r>
      <w:r w:rsidR="003D53A0" w:rsidRPr="00C03BBD">
        <w:rPr>
          <w:sz w:val="24"/>
          <w:szCs w:val="24"/>
        </w:rPr>
        <w:t xml:space="preserve"> </w:t>
      </w:r>
      <w:r w:rsidRPr="00C03BBD">
        <w:rPr>
          <w:sz w:val="24"/>
          <w:szCs w:val="24"/>
        </w:rPr>
        <w:t>врача</w:t>
      </w:r>
      <w:r w:rsidR="00C43498" w:rsidRPr="00C03BBD">
        <w:rPr>
          <w:sz w:val="24"/>
          <w:szCs w:val="24"/>
        </w:rPr>
        <w:t>ми Белогорья, ранняя профессиональная ориентация старших дошкольников;</w:t>
      </w:r>
    </w:p>
    <w:p w14:paraId="3EE4BA1B" w14:textId="77777777" w:rsidR="00C43498" w:rsidRPr="00C03BBD" w:rsidRDefault="00C43498" w:rsidP="00E41F5C">
      <w:pPr>
        <w:pStyle w:val="a3"/>
        <w:tabs>
          <w:tab w:val="left" w:pos="567"/>
        </w:tabs>
        <w:spacing w:line="276" w:lineRule="auto"/>
        <w:ind w:left="0" w:firstLine="426"/>
        <w:rPr>
          <w:sz w:val="24"/>
          <w:szCs w:val="24"/>
        </w:rPr>
      </w:pPr>
      <w:r w:rsidRPr="00C03BBD">
        <w:rPr>
          <w:sz w:val="24"/>
          <w:szCs w:val="24"/>
        </w:rPr>
        <w:t>-</w:t>
      </w:r>
      <w:r w:rsidR="003D53A0" w:rsidRPr="00C03BBD">
        <w:rPr>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67C47B78" w14:textId="77777777" w:rsidR="003D53A0" w:rsidRPr="00C03BBD" w:rsidRDefault="003D53A0" w:rsidP="00E41F5C">
      <w:pPr>
        <w:pStyle w:val="a3"/>
        <w:tabs>
          <w:tab w:val="left" w:pos="567"/>
        </w:tabs>
        <w:spacing w:line="276" w:lineRule="auto"/>
        <w:ind w:left="0" w:firstLine="426"/>
        <w:rPr>
          <w:sz w:val="24"/>
          <w:szCs w:val="24"/>
        </w:rPr>
      </w:pPr>
      <w:r w:rsidRPr="00C03BBD">
        <w:rPr>
          <w:sz w:val="24"/>
          <w:szCs w:val="24"/>
        </w:rPr>
        <w:t>Целевые ориентиры на этапе завершения освоения программы:</w:t>
      </w:r>
    </w:p>
    <w:p w14:paraId="77C18661" w14:textId="77777777" w:rsidR="003D53A0" w:rsidRPr="00C03BBD" w:rsidRDefault="003D53A0" w:rsidP="00E41F5C">
      <w:pPr>
        <w:pStyle w:val="a3"/>
        <w:tabs>
          <w:tab w:val="left" w:pos="567"/>
        </w:tabs>
        <w:spacing w:line="276" w:lineRule="auto"/>
        <w:ind w:left="0" w:firstLine="426"/>
        <w:rPr>
          <w:sz w:val="24"/>
          <w:szCs w:val="24"/>
        </w:rPr>
      </w:pPr>
      <w:r w:rsidRPr="00C03BBD">
        <w:rPr>
          <w:sz w:val="24"/>
          <w:szCs w:val="24"/>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14:paraId="564D24A2" w14:textId="77777777" w:rsidR="003D53A0" w:rsidRPr="00C03BBD" w:rsidRDefault="003D53A0" w:rsidP="00E41F5C">
      <w:pPr>
        <w:pStyle w:val="a3"/>
        <w:tabs>
          <w:tab w:val="left" w:pos="567"/>
        </w:tabs>
        <w:spacing w:line="276" w:lineRule="auto"/>
        <w:ind w:left="0" w:firstLine="426"/>
        <w:rPr>
          <w:sz w:val="24"/>
          <w:szCs w:val="24"/>
        </w:rPr>
      </w:pPr>
      <w:r w:rsidRPr="00C03BBD">
        <w:rPr>
          <w:sz w:val="24"/>
          <w:szCs w:val="24"/>
        </w:rPr>
        <w:t>- 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14:paraId="68833C2E" w14:textId="77777777" w:rsidR="003D53A0" w:rsidRPr="00C03BBD" w:rsidRDefault="003D53A0" w:rsidP="00E41F5C">
      <w:pPr>
        <w:pStyle w:val="a3"/>
        <w:tabs>
          <w:tab w:val="left" w:pos="567"/>
        </w:tabs>
        <w:spacing w:line="276" w:lineRule="auto"/>
        <w:ind w:left="0" w:firstLine="426"/>
        <w:rPr>
          <w:sz w:val="24"/>
          <w:szCs w:val="24"/>
        </w:rPr>
      </w:pPr>
      <w:r w:rsidRPr="00C03BBD">
        <w:rPr>
          <w:sz w:val="24"/>
          <w:szCs w:val="24"/>
        </w:rPr>
        <w:t>- ребенок обладает начальными знаниями о родном городе (поселке,  селе), его гербе, названии улиц, некоторых архитектурных особенностях, достопримечательностях, понимает назначение</w:t>
      </w:r>
      <w:r w:rsidR="00C67E08" w:rsidRPr="00C03BBD">
        <w:rPr>
          <w:sz w:val="24"/>
          <w:szCs w:val="24"/>
        </w:rPr>
        <w:t xml:space="preserve"> общественных </w:t>
      </w:r>
      <w:r w:rsidR="00C67E08" w:rsidRPr="00C03BBD">
        <w:rPr>
          <w:sz w:val="24"/>
          <w:szCs w:val="24"/>
        </w:rPr>
        <w:lastRenderedPageBreak/>
        <w:t>учреждений, разных видов транспорта;</w:t>
      </w:r>
    </w:p>
    <w:p w14:paraId="0DA8AF0B" w14:textId="77777777" w:rsidR="00C67E08" w:rsidRPr="00C03BBD" w:rsidRDefault="00C67E08" w:rsidP="00E41F5C">
      <w:pPr>
        <w:pStyle w:val="a3"/>
        <w:tabs>
          <w:tab w:val="left" w:pos="567"/>
        </w:tabs>
        <w:spacing w:line="276" w:lineRule="auto"/>
        <w:ind w:left="0" w:firstLine="426"/>
        <w:rPr>
          <w:sz w:val="24"/>
          <w:szCs w:val="24"/>
        </w:rPr>
      </w:pPr>
      <w:r w:rsidRPr="00C03BBD">
        <w:rPr>
          <w:sz w:val="24"/>
          <w:szCs w:val="24"/>
        </w:rPr>
        <w:t>- ребенок овладевает представлениями о местах труда и отдыха людей в городе (поселке, селе), об истории города и выдающихся горожанах</w:t>
      </w:r>
      <w:r w:rsidR="006B6662" w:rsidRPr="00C03BBD">
        <w:rPr>
          <w:sz w:val="24"/>
          <w:szCs w:val="24"/>
        </w:rPr>
        <w:t>;</w:t>
      </w:r>
    </w:p>
    <w:p w14:paraId="1B4FF5EA" w14:textId="77777777" w:rsidR="006B6662" w:rsidRPr="00C03BBD" w:rsidRDefault="006B6662" w:rsidP="00E41F5C">
      <w:pPr>
        <w:pStyle w:val="a3"/>
        <w:tabs>
          <w:tab w:val="left" w:pos="567"/>
        </w:tabs>
        <w:spacing w:line="276" w:lineRule="auto"/>
        <w:ind w:left="0" w:firstLine="426"/>
        <w:rPr>
          <w:sz w:val="24"/>
          <w:szCs w:val="24"/>
        </w:rPr>
      </w:pPr>
      <w:r w:rsidRPr="00C03BBD">
        <w:rPr>
          <w:sz w:val="24"/>
          <w:szCs w:val="24"/>
        </w:rPr>
        <w:t>- 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14:paraId="6599DF55" w14:textId="77777777" w:rsidR="00C03BBD" w:rsidRDefault="00C03BBD" w:rsidP="00E41F5C">
      <w:pPr>
        <w:pStyle w:val="a3"/>
        <w:tabs>
          <w:tab w:val="left" w:pos="567"/>
        </w:tabs>
        <w:spacing w:line="276" w:lineRule="auto"/>
        <w:ind w:left="0" w:firstLine="426"/>
        <w:rPr>
          <w:b/>
          <w:color w:val="333333"/>
          <w:sz w:val="24"/>
          <w:szCs w:val="24"/>
        </w:rPr>
      </w:pPr>
    </w:p>
    <w:p w14:paraId="5B19AB1A" w14:textId="77777777" w:rsidR="006B6662" w:rsidRPr="00C03BBD" w:rsidRDefault="006B6662" w:rsidP="00E41F5C">
      <w:pPr>
        <w:pStyle w:val="a3"/>
        <w:tabs>
          <w:tab w:val="left" w:pos="567"/>
        </w:tabs>
        <w:spacing w:line="276" w:lineRule="auto"/>
        <w:ind w:left="0" w:firstLine="426"/>
        <w:rPr>
          <w:b/>
          <w:color w:val="333333"/>
          <w:sz w:val="24"/>
          <w:szCs w:val="24"/>
        </w:rPr>
      </w:pPr>
      <w:r w:rsidRPr="00C03BBD">
        <w:rPr>
          <w:b/>
          <w:color w:val="333333"/>
          <w:sz w:val="24"/>
          <w:szCs w:val="24"/>
        </w:rPr>
        <w:t>II. Содержательный раздел</w:t>
      </w:r>
    </w:p>
    <w:p w14:paraId="02C5DB84" w14:textId="77777777" w:rsidR="006B6662" w:rsidRPr="00C03BBD" w:rsidRDefault="006B6662" w:rsidP="00C03BBD">
      <w:pPr>
        <w:pStyle w:val="ab"/>
        <w:shd w:val="clear" w:color="auto" w:fill="FFFFFF"/>
        <w:spacing w:before="0" w:beforeAutospacing="0" w:after="0" w:afterAutospacing="0"/>
        <w:rPr>
          <w:color w:val="333333"/>
        </w:rPr>
      </w:pPr>
      <w:r w:rsidRPr="00C03BBD">
        <w:rPr>
          <w:b/>
          <w:color w:val="333333"/>
        </w:rPr>
        <w:t>2.1 Задачи и содержание образования (обучения и воспитания) по образовательным областям</w:t>
      </w:r>
      <w:r w:rsidRPr="00C03BBD">
        <w:rPr>
          <w:color w:val="333333"/>
        </w:rPr>
        <w:t>.</w:t>
      </w:r>
    </w:p>
    <w:p w14:paraId="7B830CF9" w14:textId="77777777" w:rsidR="003B51D0" w:rsidRPr="00C03BBD" w:rsidRDefault="003B51D0" w:rsidP="00C03BBD">
      <w:pPr>
        <w:pStyle w:val="ab"/>
        <w:shd w:val="clear" w:color="auto" w:fill="FFFFFF"/>
        <w:spacing w:before="0" w:beforeAutospacing="0" w:after="0" w:afterAutospacing="0"/>
        <w:rPr>
          <w:color w:val="333333"/>
        </w:rPr>
      </w:pPr>
      <w:r w:rsidRPr="00C03BBD">
        <w:rPr>
          <w:color w:val="333333"/>
        </w:rPr>
        <w:t>Реализация программы определяет содержание линии образовательной деятельности, реализуемые ДОУ по основным направлениям дошкольного возраста: социально-коммуникативного, познавательного, речевого, физического и художественно-эстетического.</w:t>
      </w:r>
    </w:p>
    <w:p w14:paraId="6D95AB3C" w14:textId="77777777" w:rsidR="00C03BBD" w:rsidRDefault="00C03BBD" w:rsidP="00C03BBD">
      <w:pPr>
        <w:pStyle w:val="ab"/>
        <w:shd w:val="clear" w:color="auto" w:fill="FFFFFF"/>
        <w:spacing w:before="0" w:beforeAutospacing="0" w:after="0" w:afterAutospacing="0"/>
        <w:rPr>
          <w:b/>
          <w:color w:val="333333"/>
        </w:rPr>
      </w:pPr>
      <w:r>
        <w:rPr>
          <w:b/>
          <w:color w:val="333333"/>
        </w:rPr>
        <w:t>2.1.1. Социально-коммуникативное развитие</w:t>
      </w:r>
    </w:p>
    <w:p w14:paraId="21D71A9B" w14:textId="77777777" w:rsidR="00C03BBD" w:rsidRPr="00C03BBD" w:rsidRDefault="00C03BBD" w:rsidP="00C03BBD">
      <w:pPr>
        <w:pStyle w:val="ab"/>
        <w:shd w:val="clear" w:color="auto" w:fill="FFFFFF"/>
        <w:spacing w:before="0" w:beforeAutospacing="0" w:after="0" w:afterAutospacing="0"/>
        <w:rPr>
          <w:b/>
          <w:color w:val="333333"/>
        </w:rPr>
      </w:pPr>
      <w:r w:rsidRPr="00C03BBD">
        <w:rPr>
          <w:b/>
          <w:color w:val="333333"/>
        </w:rPr>
        <w:t>От 2 месяцев до 1 года.</w:t>
      </w:r>
    </w:p>
    <w:p w14:paraId="54245EE2"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В области социально-коммуникативного развития основными задачами образовательной деятельности являются:</w:t>
      </w:r>
    </w:p>
    <w:p w14:paraId="1258F53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до 6 месяцев: осуществлять эмоционально-контактное взаимодействие и общение с ребёнком, эмоционально-позитивное реагирование на него;</w:t>
      </w:r>
    </w:p>
    <w:p w14:paraId="79C5300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CCF601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5AA6485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Содержание образовательной деятельности.</w:t>
      </w:r>
    </w:p>
    <w:p w14:paraId="38331B3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1BA7B10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0B3EF4D2" w14:textId="77777777" w:rsidR="00C03BBD" w:rsidRPr="00C03BBD" w:rsidRDefault="00C03BBD" w:rsidP="00C03BBD">
      <w:pPr>
        <w:pStyle w:val="ab"/>
        <w:shd w:val="clear" w:color="auto" w:fill="FFFFFF"/>
        <w:spacing w:before="0" w:beforeAutospacing="0" w:after="0" w:afterAutospacing="0"/>
        <w:rPr>
          <w:b/>
          <w:color w:val="333333"/>
        </w:rPr>
      </w:pPr>
      <w:r w:rsidRPr="00C03BBD">
        <w:rPr>
          <w:b/>
          <w:color w:val="333333"/>
        </w:rPr>
        <w:t>От 1 года до 2 лет.</w:t>
      </w:r>
    </w:p>
    <w:p w14:paraId="0942D444"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 области социально-коммуникативного развития основными задачами образовательной деятельности являются:</w:t>
      </w:r>
    </w:p>
    <w:p w14:paraId="63D5DC1D"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создавать условия для благоприятной адаптации ребёнка к ДОО;</w:t>
      </w:r>
    </w:p>
    <w:p w14:paraId="1E6A333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поддерживать пока еще непродолжительные контакты со сверстниками, интерес к сверстнику;</w:t>
      </w:r>
    </w:p>
    <w:p w14:paraId="6B3B369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элементарные представления: о себе, близких людях, ближайшем предметном окружении;</w:t>
      </w:r>
    </w:p>
    <w:p w14:paraId="59AA43D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создавать условия для получения опыта применения правил социального взаимодействия.</w:t>
      </w:r>
    </w:p>
    <w:p w14:paraId="73F9EBEB"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Содержание образовательной деятельности.</w:t>
      </w:r>
    </w:p>
    <w:p w14:paraId="55DC7B8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67BA5E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098BA8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E37BF0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BA94DE9"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91EA49B" w14:textId="77777777" w:rsidR="00C03BBD" w:rsidRPr="00C03BBD" w:rsidRDefault="00C03BBD" w:rsidP="00C03BBD">
      <w:pPr>
        <w:pStyle w:val="ab"/>
        <w:shd w:val="clear" w:color="auto" w:fill="FFFFFF"/>
        <w:spacing w:before="0" w:beforeAutospacing="0" w:after="0" w:afterAutospacing="0"/>
        <w:rPr>
          <w:b/>
          <w:color w:val="333333"/>
        </w:rPr>
      </w:pPr>
      <w:r w:rsidRPr="00C03BBD">
        <w:rPr>
          <w:color w:val="333333"/>
        </w:rPr>
        <w:t xml:space="preserve"> </w:t>
      </w:r>
      <w:r w:rsidRPr="00C03BBD">
        <w:rPr>
          <w:b/>
          <w:color w:val="333333"/>
        </w:rPr>
        <w:t>От 2 лет до 3 лет.</w:t>
      </w:r>
    </w:p>
    <w:p w14:paraId="279DBAA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В области социально-коммуникативного развития основными задачами образовательной деятельности являются:</w:t>
      </w:r>
    </w:p>
    <w:p w14:paraId="690E8BA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поддерживать эмоционально-положительное состояние детей в период адаптации к ДОО;</w:t>
      </w:r>
    </w:p>
    <w:p w14:paraId="6E118B7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игровой опыт ребёнка, помогая детям отражать в игре представления об окружающей действительности;</w:t>
      </w:r>
    </w:p>
    <w:p w14:paraId="321F6A3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A3A4C57"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98FA4A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первичные представления ребёнка о себе, о своем возрасте, поле, о родителях (законных представителях) и близких членах семьи.</w:t>
      </w:r>
    </w:p>
    <w:p w14:paraId="06ADA9D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Содержание образовательной деятельности.</w:t>
      </w:r>
    </w:p>
    <w:p w14:paraId="4F585B0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BA97D9B"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044572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8D08E0B"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3E6272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F7894ED"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FF623D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C8A2A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C13B994" w14:textId="77777777" w:rsidR="00C03BBD" w:rsidRPr="00C03BBD" w:rsidRDefault="00C03BBD" w:rsidP="00C03BBD">
      <w:pPr>
        <w:pStyle w:val="ab"/>
        <w:shd w:val="clear" w:color="auto" w:fill="FFFFFF"/>
        <w:spacing w:before="0" w:beforeAutospacing="0" w:after="0" w:afterAutospacing="0"/>
        <w:rPr>
          <w:b/>
          <w:color w:val="333333"/>
        </w:rPr>
      </w:pPr>
      <w:r w:rsidRPr="00C03BBD">
        <w:rPr>
          <w:color w:val="333333"/>
        </w:rPr>
        <w:t xml:space="preserve"> </w:t>
      </w:r>
      <w:r w:rsidRPr="00C03BBD">
        <w:rPr>
          <w:b/>
          <w:color w:val="333333"/>
        </w:rPr>
        <w:t>От 3 лет до 4 лет.</w:t>
      </w:r>
    </w:p>
    <w:p w14:paraId="7BC33A8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В области социально-коммуникативного развития основными задачами образовательной деятельности являются:</w:t>
      </w:r>
    </w:p>
    <w:p w14:paraId="0BA85B9B"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lastRenderedPageBreak/>
        <w:t>1) в сфере социальных отношений:</w:t>
      </w:r>
    </w:p>
    <w:p w14:paraId="54CEFCC9"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3C47CB2"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обогащать представления детей о действиях, в которых проявляются доброе отношение и забота о членах семьи, близком окружении;</w:t>
      </w:r>
    </w:p>
    <w:p w14:paraId="43F06BB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960338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оказывать помощь в освоении способов взаимодействия со сверстниками в игре, в повседневном общении и бытовой деятельности;</w:t>
      </w:r>
    </w:p>
    <w:p w14:paraId="7AA58DCB"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приучать детей к выполнению элементарных правил культуры поведения в ДОО;</w:t>
      </w:r>
    </w:p>
    <w:p w14:paraId="3C3D972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2) в области формирования основ гражданственности и патриотизма:</w:t>
      </w:r>
    </w:p>
    <w:p w14:paraId="21DCE7D2"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обогащать представления детей о малой родине и поддерживать их отражения в различных видах деятельности;</w:t>
      </w:r>
    </w:p>
    <w:p w14:paraId="32B63AA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3) в сфере трудового воспитания:</w:t>
      </w:r>
    </w:p>
    <w:p w14:paraId="13F510E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B97426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воспитывать бережное отношение к предметам и игрушкам как результатам труда взрослых;</w:t>
      </w:r>
    </w:p>
    <w:p w14:paraId="34DADE8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приобщать детей к самообслуживанию (одевание, раздевание, умывание), развивать самостоятельность, уверенность, положительную самооценку;</w:t>
      </w:r>
    </w:p>
    <w:p w14:paraId="4B98BA7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4) в области формирования основ безопасного поведения:</w:t>
      </w:r>
    </w:p>
    <w:p w14:paraId="3D3628A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интерес к правилам безопасного поведения;</w:t>
      </w:r>
    </w:p>
    <w:p w14:paraId="61C20B5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C3B15A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Содержание образовательной деятельности.</w:t>
      </w:r>
    </w:p>
    <w:p w14:paraId="31BA6ED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1) В сфере социальных отношений.</w:t>
      </w:r>
    </w:p>
    <w:p w14:paraId="583B6A4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67F6E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178247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91A7D6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84ACD44"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8B162B9"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2) В области формирования основ гражданственности и патриотизма.</w:t>
      </w:r>
    </w:p>
    <w:p w14:paraId="082535D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68E47E7"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B692C8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3) В сфере трудового воспитания.</w:t>
      </w:r>
    </w:p>
    <w:p w14:paraId="3CDD248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AD057B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5C2ED09"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20C6A6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159EBAC"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4) В области формирования основ безопасного поведения.</w:t>
      </w:r>
    </w:p>
    <w:p w14:paraId="31B2F68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9A993F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99DE6D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9AD687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C8EB84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5A40B4F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От 4 лет до 5 лет.</w:t>
      </w:r>
    </w:p>
    <w:p w14:paraId="7F6A5504"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lastRenderedPageBreak/>
        <w:t>В области социально-коммуникативного развития основными задачами образовательной деятельности являются:</w:t>
      </w:r>
    </w:p>
    <w:p w14:paraId="2D4C87F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1) в сфере социальных отношений:</w:t>
      </w:r>
    </w:p>
    <w:p w14:paraId="6C09F9C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положительную самооценку, уверенность в своих силах, стремление к самостоятельности;</w:t>
      </w:r>
    </w:p>
    <w:p w14:paraId="55BF633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A4D0ED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4019BC"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воспитывать доброжелательное отношение ко взрослым и детям;</w:t>
      </w:r>
    </w:p>
    <w:p w14:paraId="5B283F4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20F610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стремление к совместным играм, взаимодействию в паре или небольшой подгруппе, к взаимодействию в практической деятельности;</w:t>
      </w:r>
    </w:p>
    <w:p w14:paraId="130B11A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2) в области формирования основ гражданственности и патриотизма:</w:t>
      </w:r>
    </w:p>
    <w:p w14:paraId="2AB11D0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воспитывать уважительное отношение к Родине, символам страны, памятным датам;</w:t>
      </w:r>
    </w:p>
    <w:p w14:paraId="67B30B2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воспитывать гордость за достижения страны в области спорта, науки, искусства и других областях;</w:t>
      </w:r>
    </w:p>
    <w:p w14:paraId="5ABEC14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интерес детей к основным достопримечательностями населенного пункта, в котором они живут.</w:t>
      </w:r>
    </w:p>
    <w:p w14:paraId="630AE91C"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3) в сфере трудового воспитания:</w:t>
      </w:r>
    </w:p>
    <w:p w14:paraId="349DC937"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представления об отдельных профессиях взрослых на основе ознакомления с конкретными видами труда;</w:t>
      </w:r>
    </w:p>
    <w:p w14:paraId="243D07F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воспитывать уважение и благодарность взрослым за их труд, заботу о детях;</w:t>
      </w:r>
    </w:p>
    <w:p w14:paraId="546859E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вовлекать в простейшие процессы хозяйственно-бытового труда;</w:t>
      </w:r>
    </w:p>
    <w:p w14:paraId="424E3A27"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развивать самостоятельность и уверенность в самообслуживании, желании включаться в повседневные трудовые дела в ДОО и семье;</w:t>
      </w:r>
    </w:p>
    <w:p w14:paraId="4E19C355"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4) в области формирования основ безопасного поведения:</w:t>
      </w:r>
    </w:p>
    <w:p w14:paraId="4D67739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обогащать представления детей об основных источниках и видах опасности в быту, на улице, в природе, в общении с незнакомыми людьми;</w:t>
      </w:r>
    </w:p>
    <w:p w14:paraId="14C9336E"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знакомить детей с простейшими способами безопасного поведения в опасных ситуациях;</w:t>
      </w:r>
    </w:p>
    <w:p w14:paraId="05C6CDD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представления о правилах безопасного дорожного движения в качестве пешехода и пассажира транспортного средства.</w:t>
      </w:r>
    </w:p>
    <w:p w14:paraId="36D29003"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6EB88B3"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 Содержание образовательной деятельности.</w:t>
      </w:r>
    </w:p>
    <w:p w14:paraId="54E80B0D"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1) В сфере социальных отношений.</w:t>
      </w:r>
    </w:p>
    <w:p w14:paraId="64FCCB43"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510EA58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9F0096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8A4749A"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81A11C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B291DB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364E8B2"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13F9C8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2) В области формирования основ гражданственности и патриотизма.</w:t>
      </w:r>
    </w:p>
    <w:p w14:paraId="1064B2CC"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022C0817"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E3F14DF"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510A9E6"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Поддерживает интерес к народной культуре страны (традициям, устному народному творчеству, народной музыке, танцам, играм, игрушкам).</w:t>
      </w:r>
    </w:p>
    <w:p w14:paraId="6B52A2E9"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3) В сфере трудового воспитания.</w:t>
      </w:r>
    </w:p>
    <w:p w14:paraId="5C40B3FD"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945C7C1"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450CFE98"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E8FF200" w14:textId="77777777" w:rsidR="00C03BBD" w:rsidRPr="00C03BBD" w:rsidRDefault="00C03BBD" w:rsidP="00C03BBD">
      <w:pPr>
        <w:pStyle w:val="ab"/>
        <w:shd w:val="clear" w:color="auto" w:fill="FFFFFF"/>
        <w:spacing w:before="0" w:beforeAutospacing="0" w:after="0" w:afterAutospacing="0"/>
        <w:rPr>
          <w:color w:val="333333"/>
        </w:rPr>
      </w:pPr>
      <w:r w:rsidRPr="00C03BBD">
        <w:rPr>
          <w:color w:val="333333"/>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w:t>
      </w:r>
      <w:r w:rsidRPr="00C03BBD">
        <w:rPr>
          <w:color w:val="333333"/>
        </w:rPr>
        <w:lastRenderedPageBreak/>
        <w:t>назначении бытовой техники, формирует представление о её назначении для ускорения и облегчения процессов бытового труда.</w:t>
      </w:r>
    </w:p>
    <w:p w14:paraId="1343A93E"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C06EB1"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263347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4) В области формирования основ безопасности поведения.</w:t>
      </w:r>
    </w:p>
    <w:p w14:paraId="12E1CED2"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7BC80A3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43D5F43"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17C617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BB4AB3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 От 5 лет до 6 лет.</w:t>
      </w:r>
    </w:p>
    <w:p w14:paraId="7D19164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 области социально-коммуникативного развития основными задачами образовательной деятельности являются:</w:t>
      </w:r>
    </w:p>
    <w:p w14:paraId="46796B9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1) в сфере социальных отношений:</w:t>
      </w:r>
    </w:p>
    <w:p w14:paraId="3B21596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обогащать представления детей о формах поведения и действиях в различных ситуациях в семье и ДОО;</w:t>
      </w:r>
    </w:p>
    <w:p w14:paraId="096F53DB"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EF0BC13"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46BCB4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lastRenderedPageBreak/>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661C98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расширять представления о правилах поведения в общественных местах; об обязанностях в группе;</w:t>
      </w:r>
    </w:p>
    <w:p w14:paraId="207DAB2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2) в области формирования основ гражданственности и патриотизма:</w:t>
      </w:r>
    </w:p>
    <w:p w14:paraId="101C6A2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воспитывать уважительное отношение к Родине, к людям разных национальностей, проживающим на территории России, их культурному наследию;</w:t>
      </w:r>
    </w:p>
    <w:p w14:paraId="2D21830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9AD99F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3F83F1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3) в сфере трудового воспитания:</w:t>
      </w:r>
    </w:p>
    <w:p w14:paraId="3599558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формировать представления о профессиях и трудовых процессах;</w:t>
      </w:r>
    </w:p>
    <w:p w14:paraId="5674209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воспитывать бережное отношение к труду взрослых, к результатам их труда;</w:t>
      </w:r>
    </w:p>
    <w:p w14:paraId="40144D2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5E09F6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знакомить детей с элементарными экономическими знаниями, формировать первоначальные представления о финансовой грамотности;</w:t>
      </w:r>
    </w:p>
    <w:p w14:paraId="754FB171"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4) в области формирования безопасного поведения:</w:t>
      </w:r>
    </w:p>
    <w:p w14:paraId="0D572E6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49B935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формировать осмотрительное отношение к потенциально опасным для человека ситуациям;</w:t>
      </w:r>
    </w:p>
    <w:p w14:paraId="3F7112E1"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FEE0F23"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Содержание образовательной деятельности.</w:t>
      </w:r>
    </w:p>
    <w:p w14:paraId="1AC7A3E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1) В сфере социальных отношений.</w:t>
      </w:r>
    </w:p>
    <w:p w14:paraId="77E7CE3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2DF63D6"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w:t>
      </w:r>
      <w:r w:rsidRPr="00C03BBD">
        <w:rPr>
          <w:color w:val="333333"/>
        </w:rPr>
        <w:lastRenderedPageBreak/>
        <w:t>разговаривать о них, демонстрирует примеры эмоциональной поддержки и адекватные возрасту способы регуляции эмоциональных состояний.</w:t>
      </w:r>
    </w:p>
    <w:p w14:paraId="1F05B76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95A8A4B"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17833D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B699BB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D87A8C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58639AD6"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2) В области формирования основ гражданственности и патриотизма.</w:t>
      </w:r>
    </w:p>
    <w:p w14:paraId="0037DFF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A986AA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440C45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w:t>
      </w:r>
      <w:r w:rsidRPr="00C03BBD">
        <w:rPr>
          <w:color w:val="333333"/>
        </w:rPr>
        <w:lastRenderedPageBreak/>
        <w:t>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3BA0C7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3) В сфере трудового воспитания.</w:t>
      </w:r>
    </w:p>
    <w:p w14:paraId="137CDB32"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7F1B5D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EDA37D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49E5163"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8A5019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D3B6B7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4) В области формирования безопасного поведения.</w:t>
      </w:r>
    </w:p>
    <w:p w14:paraId="0B961A4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87C0206"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w:t>
      </w:r>
      <w:r w:rsidRPr="00C03BBD">
        <w:rPr>
          <w:color w:val="333333"/>
        </w:rPr>
        <w:lastRenderedPageBreak/>
        <w:t>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86651EE"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обсуждает с детьми правила пользования сетью Интернет, цифровыми ресурсами.</w:t>
      </w:r>
    </w:p>
    <w:p w14:paraId="386208AE"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От 6 лет до 7 лет.</w:t>
      </w:r>
    </w:p>
    <w:p w14:paraId="23F3C04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 области социально-коммуникативного развития основными задачами образовательной деятельности являются:</w:t>
      </w:r>
    </w:p>
    <w:p w14:paraId="5924E93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1) в сфере социальных отношений:</w:t>
      </w:r>
    </w:p>
    <w:p w14:paraId="7813D95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C86C4B0"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934702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BC038D3"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850E5A0"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воспитывать привычки культурного поведения и общения с людьми, основ этикета, правил поведения в общественных местах;</w:t>
      </w:r>
    </w:p>
    <w:p w14:paraId="7285DF0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2) в области формирования основ гражданственности и патриотизма:</w:t>
      </w:r>
    </w:p>
    <w:p w14:paraId="14CACAD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42D48122"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D6AC5D2"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4340CA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BD5B31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3) в сфере трудового воспитания:</w:t>
      </w:r>
    </w:p>
    <w:p w14:paraId="6044461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развивать ценностное отношение к труду взрослых;</w:t>
      </w:r>
    </w:p>
    <w:p w14:paraId="36416D7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формировать представления о труде как ценности общества, о разнообразии и взаимосвязи видов труда и профессий;</w:t>
      </w:r>
    </w:p>
    <w:p w14:paraId="0711664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lastRenderedPageBreak/>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18D181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CE21EF1"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поддерживать освоение умений сотрудничества в совместном труде;</w:t>
      </w:r>
    </w:p>
    <w:p w14:paraId="69C9F5A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воспитывать ответственность, добросовестность, стремление к участию в труде взрослых, оказанию посильной помощи;</w:t>
      </w:r>
    </w:p>
    <w:p w14:paraId="03E26D1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4) в области формирования безопасного поведения:</w:t>
      </w:r>
    </w:p>
    <w:p w14:paraId="208038F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216303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845DCE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 Содержание образовательной деятельности.</w:t>
      </w:r>
    </w:p>
    <w:p w14:paraId="0B38085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1) В сфере социальных отношений.</w:t>
      </w:r>
    </w:p>
    <w:p w14:paraId="7FA4F8E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6EE779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56E871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C414FD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0A13783"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3DB63D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Обогащает представления о нравственных качествах людей, их проявлении в поступках и взаимоотношениях.</w:t>
      </w:r>
    </w:p>
    <w:p w14:paraId="72924BB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w:t>
      </w:r>
      <w:r w:rsidRPr="00C03BBD">
        <w:rPr>
          <w:color w:val="333333"/>
        </w:rPr>
        <w:lastRenderedPageBreak/>
        <w:t>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16F2A5B"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0B8C98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C187CF0"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2) В области формирования основ гражданственности и патриотизма.</w:t>
      </w:r>
    </w:p>
    <w:p w14:paraId="327DD9CE"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1198CC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C3A7912"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A438C0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C5F659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CA5B61" w14:textId="77777777" w:rsidR="00C03BBD" w:rsidRPr="00C03BBD" w:rsidRDefault="00C03BBD" w:rsidP="00C03BBD">
      <w:pPr>
        <w:pStyle w:val="ab"/>
        <w:shd w:val="clear" w:color="auto" w:fill="FFFFFF"/>
        <w:tabs>
          <w:tab w:val="center" w:pos="4677"/>
        </w:tabs>
        <w:spacing w:before="0" w:beforeAutospacing="0" w:after="255" w:afterAutospacing="0" w:line="270" w:lineRule="atLeast"/>
        <w:rPr>
          <w:color w:val="333333"/>
        </w:rPr>
      </w:pPr>
      <w:r w:rsidRPr="00C03BBD">
        <w:rPr>
          <w:color w:val="333333"/>
        </w:rPr>
        <w:t>3) В сфере трудового воспитания.</w:t>
      </w:r>
      <w:r w:rsidRPr="00C03BBD">
        <w:rPr>
          <w:color w:val="333333"/>
        </w:rPr>
        <w:tab/>
      </w:r>
    </w:p>
    <w:p w14:paraId="0820712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r w:rsidRPr="00C03BBD">
        <w:rPr>
          <w:color w:val="333333"/>
        </w:rPr>
        <w:lastRenderedPageBreak/>
        <w:t>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FA2BC7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125EBE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6D7538F"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DAD649A"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4) В области формирования безопасного поведения.</w:t>
      </w:r>
    </w:p>
    <w:p w14:paraId="6FF92A2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4D2A67E"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04A184C"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593045D"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41B14B7"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DF67B6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53E93732"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4F76104"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воспитание уважения к своей семье, своему населенному пункту, родному краю, своей стране;</w:t>
      </w:r>
    </w:p>
    <w:p w14:paraId="1151A6DB"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47ACF3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воспитание ценностного отношения к культурному наследию своего народа, к нравственным и культурным традициям России;</w:t>
      </w:r>
    </w:p>
    <w:p w14:paraId="766C3889"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содействие становлению целостной картины мира, основанной на представлениях о добре и зле, красоте и уродстве, правде и лжи;</w:t>
      </w:r>
    </w:p>
    <w:p w14:paraId="30C1CB85"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A96896"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F1E0FF8" w14:textId="77777777" w:rsidR="00C03BBD" w:rsidRP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576FE3" w14:textId="77777777" w:rsidR="00C03BBD" w:rsidRDefault="00C03BBD" w:rsidP="00C03BBD">
      <w:pPr>
        <w:pStyle w:val="ab"/>
        <w:shd w:val="clear" w:color="auto" w:fill="FFFFFF"/>
        <w:spacing w:before="0" w:beforeAutospacing="0" w:after="255" w:afterAutospacing="0" w:line="270" w:lineRule="atLeast"/>
        <w:rPr>
          <w:color w:val="333333"/>
        </w:rPr>
      </w:pPr>
      <w:r w:rsidRPr="00C03BBD">
        <w:rPr>
          <w:color w:val="333333"/>
        </w:rPr>
        <w:t>формирование способности бережно и уважительно относиться к результатам своего труда и труда других людей.</w:t>
      </w:r>
    </w:p>
    <w:p w14:paraId="386C4CA7" w14:textId="77777777" w:rsidR="00101A93" w:rsidRDefault="00101A93" w:rsidP="00C03BBD">
      <w:pPr>
        <w:pStyle w:val="ab"/>
        <w:shd w:val="clear" w:color="auto" w:fill="FFFFFF"/>
        <w:spacing w:before="0" w:beforeAutospacing="0" w:after="255" w:afterAutospacing="0" w:line="270" w:lineRule="atLeast"/>
        <w:rPr>
          <w:color w:val="333333"/>
        </w:rPr>
      </w:pPr>
      <w:r>
        <w:rPr>
          <w:color w:val="333333"/>
        </w:rPr>
        <w:t>2.1.2 Познавательное развитие</w:t>
      </w:r>
    </w:p>
    <w:p w14:paraId="2DC57FC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От 2 месяцев до 1 года.</w:t>
      </w:r>
    </w:p>
    <w:p w14:paraId="0CC4D33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области познавательного развития основными задачами образовательной деятельности являются:</w:t>
      </w:r>
    </w:p>
    <w:p w14:paraId="75E77C2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развивать интерес детей к окружающим предметам и действиям с ними;</w:t>
      </w:r>
    </w:p>
    <w:p w14:paraId="4C92030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вовлекать ребёнка в действия с предметами и игрушками, развивать способы действий с ними;</w:t>
      </w:r>
    </w:p>
    <w:p w14:paraId="188C471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развивать способности детей ориентироваться в знакомой обстановке, поддерживать эмоциональный контакт в общении со взрослым;</w:t>
      </w:r>
    </w:p>
    <w:p w14:paraId="588F313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4) вызывать интерес к объектам живой и неживой природы в процессе взаимодействия с ними, узнавать их.</w:t>
      </w:r>
    </w:p>
    <w:p w14:paraId="0860D7BE" w14:textId="77777777" w:rsidR="002F3D77" w:rsidRPr="002F3D77" w:rsidRDefault="002F3D77" w:rsidP="002F3D77">
      <w:pPr>
        <w:pStyle w:val="ab"/>
        <w:shd w:val="clear" w:color="auto" w:fill="FFFFFF"/>
        <w:tabs>
          <w:tab w:val="left" w:pos="5760"/>
        </w:tabs>
        <w:spacing w:before="0" w:beforeAutospacing="0" w:after="255" w:afterAutospacing="0" w:line="270" w:lineRule="atLeast"/>
        <w:rPr>
          <w:color w:val="333333"/>
        </w:rPr>
      </w:pPr>
      <w:r w:rsidRPr="002F3D77">
        <w:rPr>
          <w:color w:val="333333"/>
        </w:rPr>
        <w:t xml:space="preserve"> Содержание образовательной деятельности.</w:t>
      </w:r>
      <w:r w:rsidRPr="002F3D77">
        <w:rPr>
          <w:color w:val="333333"/>
        </w:rPr>
        <w:tab/>
      </w:r>
    </w:p>
    <w:p w14:paraId="06413AB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F75414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567513"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FD60E6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Педагог привлекает внимание детей и организует взаимодействие с объектами живой и неживой природы в естественной среде.</w:t>
      </w:r>
    </w:p>
    <w:p w14:paraId="41F4521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От 1 года до 2 лет.</w:t>
      </w:r>
    </w:p>
    <w:p w14:paraId="54FE758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В области познавательного развития основными задачами образовательной деятельности являются:</w:t>
      </w:r>
    </w:p>
    <w:p w14:paraId="40EEA955"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EE3090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формировать стремление детей к подражанию действиям взрослых, понимать обозначающие их слова;</w:t>
      </w:r>
    </w:p>
    <w:p w14:paraId="06DF3C8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формировать умения ориентироваться в ближайшем окружении;</w:t>
      </w:r>
    </w:p>
    <w:p w14:paraId="3D20A8E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развивать познавательный интерес к близким людям, к предметному окружению, природным объектам;</w:t>
      </w:r>
    </w:p>
    <w:p w14:paraId="28FBAA4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59C0979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Содержание образовательной деятельности.</w:t>
      </w:r>
    </w:p>
    <w:p w14:paraId="4C84A3B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Сенсорные эталоны и познавательные действия:</w:t>
      </w:r>
    </w:p>
    <w:p w14:paraId="1788B8B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w:t>
      </w:r>
      <w:r w:rsidRPr="002F3D77">
        <w:rPr>
          <w:color w:val="333333"/>
        </w:rPr>
        <w:lastRenderedPageBreak/>
        <w:t>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322D7C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ABE1B2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A24AA3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Окружающий мир:</w:t>
      </w:r>
    </w:p>
    <w:p w14:paraId="3BA2F445"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581D14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Природа:</w:t>
      </w:r>
    </w:p>
    <w:p w14:paraId="1047A02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6D8246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От 2 лет до 3 лет.</w:t>
      </w:r>
    </w:p>
    <w:p w14:paraId="4CFA5A24"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В области познавательного развития основными задачами образовательной деятельности являются:</w:t>
      </w:r>
    </w:p>
    <w:p w14:paraId="3B60EA2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развивать разные виды восприятия: зрительного, слухового, осязательного, вкусового, обонятельного;</w:t>
      </w:r>
    </w:p>
    <w:p w14:paraId="100484A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развивать наглядно-действенное мышление в процессе решения познавательных практических задач;</w:t>
      </w:r>
    </w:p>
    <w:p w14:paraId="1862FA3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82655F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61BBD458"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DCE0CF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4D4F14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839AAA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8) развивать способность наблюдать за явлениями природы, воспитывать бережное отношение к животным и растениям.</w:t>
      </w:r>
    </w:p>
    <w:p w14:paraId="3755A64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Содержание образовательной деятельности.</w:t>
      </w:r>
    </w:p>
    <w:p w14:paraId="6BD9068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Сенсорные эталоны и познавательные действия:</w:t>
      </w:r>
    </w:p>
    <w:p w14:paraId="7FDC31D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D72272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F54053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Математические представления:</w:t>
      </w:r>
    </w:p>
    <w:p w14:paraId="3558DBD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2CF7485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Окружающий мир:</w:t>
      </w:r>
    </w:p>
    <w:p w14:paraId="259ED4A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951A49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4) Природа:</w:t>
      </w:r>
    </w:p>
    <w:p w14:paraId="2C25554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F46809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От 3 лет до 4 лет.</w:t>
      </w:r>
    </w:p>
    <w:p w14:paraId="3EC08A08"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области познавательного развития основными задачами образовательной деятельности являются:</w:t>
      </w:r>
    </w:p>
    <w:p w14:paraId="7B7C38E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формировать представления детей о сенсорных эталонах цвета и формы, их использовании в самостоятельной деятельности;</w:t>
      </w:r>
    </w:p>
    <w:p w14:paraId="67A11578"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9C1851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01CB8A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68E48F98"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2365AB84"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Содержание образовательной деятельности.</w:t>
      </w:r>
    </w:p>
    <w:p w14:paraId="0E719B08"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Сенсорные эталоны и познавательные действия:</w:t>
      </w:r>
    </w:p>
    <w:p w14:paraId="37553E9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C4F525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A17B15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Математические представления:</w:t>
      </w:r>
    </w:p>
    <w:p w14:paraId="29FC5F75"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1E6CC1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E307E3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Окружающий мир:</w:t>
      </w:r>
    </w:p>
    <w:p w14:paraId="456731D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22EEE1F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Природа:</w:t>
      </w:r>
    </w:p>
    <w:p w14:paraId="4160703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BBCD40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От 4 лет до 5 лет.</w:t>
      </w:r>
    </w:p>
    <w:p w14:paraId="061DF9C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В области познавательного развития основными задачами образовательной деятельности являются:</w:t>
      </w:r>
    </w:p>
    <w:p w14:paraId="4704828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310BEE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развивать способы решения поисковых задач в самостоятельной и совместной со сверстниками и взрослыми деятельности;</w:t>
      </w:r>
    </w:p>
    <w:p w14:paraId="0478646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19B1B8D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20DB52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2EB5BD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A2FAD5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221A834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Содержание образовательной деятельности.</w:t>
      </w:r>
    </w:p>
    <w:p w14:paraId="6E2C1BD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Сенсорные эталоны и познавательные действия:</w:t>
      </w:r>
    </w:p>
    <w:p w14:paraId="2D357634"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7704740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Математические представления:</w:t>
      </w:r>
    </w:p>
    <w:p w14:paraId="00E4AAF5"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F7F2E4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Окружающий мир:</w:t>
      </w:r>
    </w:p>
    <w:p w14:paraId="2D1F394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1E4414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4CA98315"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r w:rsidRPr="002F3D77">
        <w:rPr>
          <w:color w:val="333333"/>
        </w:rPr>
        <w:lastRenderedPageBreak/>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E16963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38EABA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Природа:</w:t>
      </w:r>
    </w:p>
    <w:p w14:paraId="735C0B6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D2EFB5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E6CE8A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От 5 лет до 6 лет.</w:t>
      </w:r>
    </w:p>
    <w:p w14:paraId="3325794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В области познавательного развития основными задачами образовательной деятельности являются:</w:t>
      </w:r>
    </w:p>
    <w:p w14:paraId="3FA96364"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6056D6A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формировать представления детей о цифровых средствах познания окружающего мира, способах их безопасного использования;</w:t>
      </w:r>
    </w:p>
    <w:p w14:paraId="7E76CBD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E77EAC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9759F3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068F3A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6) продолжать учить детей использовать приемы экспериментирования для познания объектов живой и неживой природы и их свойств и качеств;</w:t>
      </w:r>
    </w:p>
    <w:p w14:paraId="1558AAE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5A2551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Содержание образовательной деятельности.</w:t>
      </w:r>
    </w:p>
    <w:p w14:paraId="3FA6102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Сенсорные эталоны и познавательные действия:</w:t>
      </w:r>
    </w:p>
    <w:p w14:paraId="60C714C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0757B0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5FE6A4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Математические представления:</w:t>
      </w:r>
    </w:p>
    <w:p w14:paraId="4C3F12D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AC3543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281C693"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Окружающий мир:</w:t>
      </w:r>
    </w:p>
    <w:p w14:paraId="67ABC905"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44BB9E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w:t>
      </w:r>
      <w:r w:rsidRPr="002F3D77">
        <w:rPr>
          <w:color w:val="333333"/>
        </w:rPr>
        <w:lastRenderedPageBreak/>
        <w:t>представления о других странах и народах мира, понимание, что в других странах есть свои достопримечательности, традиции, свои флаги и гербы.</w:t>
      </w:r>
    </w:p>
    <w:p w14:paraId="2828B5A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Природа:</w:t>
      </w:r>
    </w:p>
    <w:p w14:paraId="3CCCB6F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4949EB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498A82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От 6 лет до 7 лет.</w:t>
      </w:r>
    </w:p>
    <w:p w14:paraId="0F78587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В области познавательного развития основными задачами образовательной деятельности являются:</w:t>
      </w:r>
    </w:p>
    <w:p w14:paraId="16E73EE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4063E93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3F60A7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0FD49C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300363F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D1F591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6AAB1F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7) формировать представления детей о многообразии стран и народов мира;</w:t>
      </w:r>
    </w:p>
    <w:p w14:paraId="5D78F61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485A92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lastRenderedPageBreak/>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6B6D3A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Содержание образовательной деятельности.</w:t>
      </w:r>
    </w:p>
    <w:p w14:paraId="7EE24DA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1) Сенсорные эталоны и познавательные действия:</w:t>
      </w:r>
    </w:p>
    <w:p w14:paraId="4ACA3BBD"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B62988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2081545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обогащает представления о цифровых средствах познания окружающего мира, закрепляет правила безопасного обращения с ними.</w:t>
      </w:r>
    </w:p>
    <w:p w14:paraId="1C8D98C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2) Математические представления:</w:t>
      </w:r>
    </w:p>
    <w:p w14:paraId="7F29BCF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F441B6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2DD7652"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5111184"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AD9B3D1"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3) Окружающий мир:</w:t>
      </w:r>
    </w:p>
    <w:p w14:paraId="3CD441FA"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w:t>
      </w:r>
      <w:r w:rsidRPr="002F3D77">
        <w:rPr>
          <w:color w:val="333333"/>
        </w:rPr>
        <w:lastRenderedPageBreak/>
        <w:t>интереса детей к ярким фактам из истории и культуры страны и общества, некоторым выдающимся людям России;</w:t>
      </w:r>
    </w:p>
    <w:p w14:paraId="35F3E0C6"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формирует представление о планете Земля как общем доме людей, о многообразии стран и народов мира на ней.</w:t>
      </w:r>
    </w:p>
    <w:p w14:paraId="6802D44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4) Природа:</w:t>
      </w:r>
    </w:p>
    <w:p w14:paraId="4F97C65F"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CA20507"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EA7A134"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FE0228E"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закрепляет правила поведения в природе, воспитывает осознанное, бережное и заботливое отношение к природе и её ресурсам.</w:t>
      </w:r>
    </w:p>
    <w:p w14:paraId="149A733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 отношения к природе родного края, родной страны, приобретение первого опыта действий по сохранению природы Семья", "Познание", "Родина" и "Природа", что предполагает:</w:t>
      </w:r>
    </w:p>
    <w:p w14:paraId="0441A480"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воспитание отношения к знанию как ценности, понимание значения образования для человека, общества, страны;</w:t>
      </w:r>
    </w:p>
    <w:p w14:paraId="65506E7B"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приобщение к отечественным традициям и праздникам, к истории и достижениям родной страны, к культурному наследию народов России;</w:t>
      </w:r>
    </w:p>
    <w:p w14:paraId="59AB566C"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воспитание уважения к людям - представителям разных народов России независимо от их этнической принадлежности;</w:t>
      </w:r>
    </w:p>
    <w:p w14:paraId="1D1F6319" w14:textId="77777777" w:rsidR="002F3D77" w:rsidRP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воспитание уважительного отношения к государственным символам страны (флагу, гербу, гимну);</w:t>
      </w:r>
    </w:p>
    <w:p w14:paraId="58298535" w14:textId="77777777" w:rsidR="002F3D77" w:rsidRDefault="002F3D77" w:rsidP="002F3D77">
      <w:pPr>
        <w:pStyle w:val="ab"/>
        <w:shd w:val="clear" w:color="auto" w:fill="FFFFFF"/>
        <w:spacing w:before="0" w:beforeAutospacing="0" w:after="255" w:afterAutospacing="0" w:line="270" w:lineRule="atLeast"/>
        <w:rPr>
          <w:color w:val="333333"/>
        </w:rPr>
      </w:pPr>
      <w:r w:rsidRPr="002F3D77">
        <w:rPr>
          <w:color w:val="333333"/>
        </w:rPr>
        <w:t>воспитание бережного и ответственного.</w:t>
      </w:r>
    </w:p>
    <w:p w14:paraId="4BE814E6" w14:textId="77777777" w:rsidR="002F3D77" w:rsidRDefault="002F3D77" w:rsidP="002F3D77">
      <w:pPr>
        <w:pStyle w:val="ab"/>
        <w:shd w:val="clear" w:color="auto" w:fill="FFFFFF"/>
        <w:spacing w:before="0" w:beforeAutospacing="0" w:after="255" w:afterAutospacing="0" w:line="270" w:lineRule="atLeast"/>
        <w:rPr>
          <w:color w:val="333333"/>
        </w:rPr>
      </w:pPr>
      <w:r>
        <w:rPr>
          <w:color w:val="333333"/>
        </w:rPr>
        <w:t>2.1.3 Речевое развитие</w:t>
      </w:r>
    </w:p>
    <w:p w14:paraId="2176A2CF" w14:textId="77777777" w:rsidR="00324FE6" w:rsidRPr="00221ABE" w:rsidRDefault="00324FE6" w:rsidP="00324FE6">
      <w:pPr>
        <w:pStyle w:val="ab"/>
        <w:shd w:val="clear" w:color="auto" w:fill="FFFFFF"/>
        <w:spacing w:before="0" w:beforeAutospacing="0" w:after="255" w:afterAutospacing="0" w:line="270" w:lineRule="atLeast"/>
        <w:rPr>
          <w:color w:val="333333"/>
        </w:rPr>
      </w:pPr>
      <w:r>
        <w:rPr>
          <w:rFonts w:ascii="Arial" w:hAnsi="Arial" w:cs="Arial"/>
          <w:color w:val="333333"/>
          <w:sz w:val="23"/>
          <w:szCs w:val="23"/>
        </w:rPr>
        <w:t xml:space="preserve"> </w:t>
      </w:r>
      <w:r w:rsidRPr="00221ABE">
        <w:rPr>
          <w:color w:val="333333"/>
        </w:rPr>
        <w:t>От 2 месяцев до 1 года.</w:t>
      </w:r>
    </w:p>
    <w:p w14:paraId="5F509E3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В области речевого развития основными задачами образовательной деятельности являются:</w:t>
      </w:r>
    </w:p>
    <w:p w14:paraId="32D2749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4ED022D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21D6803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3D0137C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Содержание образовательной деятельности.</w:t>
      </w:r>
    </w:p>
    <w:p w14:paraId="72C50AC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0C3A82E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3BBD9ED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748317F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43B164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От 1 года до 2 лет.</w:t>
      </w:r>
    </w:p>
    <w:p w14:paraId="49D1860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В области речевого развития основными задачами образовательной деятельности являются:</w:t>
      </w:r>
    </w:p>
    <w:p w14:paraId="060F2F7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от 1 года до 1 года 6 месяцев:</w:t>
      </w:r>
    </w:p>
    <w:p w14:paraId="0F9C537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B3B3D1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2AA3B06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4B2AAB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реагировать улыбкой и движениями на эмоциональные реакции малыша при чтении и пропевании фольклорных текстов;</w:t>
      </w:r>
    </w:p>
    <w:p w14:paraId="354D20A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E97FA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рассматривать вместе с педагогом и узнавать изображенные в книжках-картинках предметы и действия, о которых говорилось в произведении;</w:t>
      </w:r>
    </w:p>
    <w:p w14:paraId="1AD3083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от 1 года 6 месяцев до 2 лет:</w:t>
      </w:r>
    </w:p>
    <w:p w14:paraId="2CEF7BE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7A7116C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5F846DB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76711A8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у детей умение эмоционально откликаться на ритм и мелодичность пестушек, песенок, потешек, сказок;</w:t>
      </w:r>
    </w:p>
    <w:p w14:paraId="6C14B21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100395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30A5F3D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воспринимать вопросительные и восклицательные интонации поэтических произведений;</w:t>
      </w:r>
    </w:p>
    <w:p w14:paraId="6987479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побуждать договаривать (заканчивать) слова и строчки знакомых ребёнку песенок и стихов.</w:t>
      </w:r>
    </w:p>
    <w:p w14:paraId="05D2E55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Содержание образовательной деятельности.</w:t>
      </w:r>
    </w:p>
    <w:p w14:paraId="06B61BB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От 1 года до 1 года 6 месяцев:</w:t>
      </w:r>
    </w:p>
    <w:p w14:paraId="135324A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77B1482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72A9A5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От 1 года 6 месяцев до 2 лет:</w:t>
      </w:r>
    </w:p>
    <w:p w14:paraId="6870249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3137BF8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2BB19E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EDE4CF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513AD46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От 2 лет до 3 лет.</w:t>
      </w:r>
    </w:p>
    <w:p w14:paraId="58F444B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В области речевого развития основными задачами образовательной деятельности являются:</w:t>
      </w:r>
    </w:p>
    <w:p w14:paraId="2DFE237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09A42C8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A4E1BA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2186B36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79C333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4E66319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у детей умение согласовывать существительные и местоимения с глаголами, составлять фразы из 3-4 слов.</w:t>
      </w:r>
    </w:p>
    <w:p w14:paraId="4189D29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5F61999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продолжать развивать у детей умения понимать речь педагога, отвечать на вопросы; рассказывать об окружающем в 2-4 предложениях.</w:t>
      </w:r>
    </w:p>
    <w:p w14:paraId="3E4D22E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Интерес к художественной литературе:</w:t>
      </w:r>
    </w:p>
    <w:p w14:paraId="30418A0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у детей умение воспринимать небольшие по объему потешки, сказки и рассказы с наглядным сопровождением (и без него);</w:t>
      </w:r>
    </w:p>
    <w:p w14:paraId="5D58332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BAE995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143D46F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DD9547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побуждать рассматривать книги и иллюстрации вместе с педагогом и самостоятельно;</w:t>
      </w:r>
    </w:p>
    <w:p w14:paraId="6589488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восприятие вопросительных и восклицательных интонаций художественного произведения.</w:t>
      </w:r>
    </w:p>
    <w:p w14:paraId="5EB0E00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Содержание образовательной деятельности.</w:t>
      </w:r>
    </w:p>
    <w:p w14:paraId="428E423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668FB04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316B057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71BC6B8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475418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0160AAA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47F4F6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4) Связная речь:</w:t>
      </w:r>
    </w:p>
    <w:p w14:paraId="5316565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AFA71D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4ED133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От 3 лет до 4 лет.</w:t>
      </w:r>
    </w:p>
    <w:p w14:paraId="660769A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 области речевого развития основными задачами образовательной деятельности являются:</w:t>
      </w:r>
    </w:p>
    <w:p w14:paraId="456D978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185B81D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99106D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активизация словаря: активизировать в речи слова, обозначающие названия предметов ближайшего окружения.</w:t>
      </w:r>
    </w:p>
    <w:p w14:paraId="1BC0825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4354C60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63CE70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09771EF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39EC423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37B46F2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018EFB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77B1942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формировать умение вслушиваться в звучание слова, знакомить детей с терминами "слово", "звук" в практическом плане.</w:t>
      </w:r>
    </w:p>
    <w:p w14:paraId="728C7C7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6) Интерес к художественной литературе:</w:t>
      </w:r>
    </w:p>
    <w:p w14:paraId="1290EB2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C99267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навык совместного слушания выразительного чтения и рассказывания (с наглядным сопровождением и без него);</w:t>
      </w:r>
    </w:p>
    <w:p w14:paraId="7A66202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AEDB3A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C12860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поддерживать общение детей друг с другом и с педагогом в процессе совместного рассматривания книжек-картинок, иллюстраций;</w:t>
      </w:r>
    </w:p>
    <w:p w14:paraId="7DADA63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9CF8C9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Содержание образовательной деятельности.</w:t>
      </w:r>
    </w:p>
    <w:p w14:paraId="7A513E4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19CEA68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7D6304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F06DAF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250B71B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316BC4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5A426D4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167031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EDD84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6A8EF69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99777D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2DD63A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244AA6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2F49F5C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умение вслушиваться в звучание слова, закрепляет в речи детей термины "слово", "звук" в практическом плане.</w:t>
      </w:r>
    </w:p>
    <w:p w14:paraId="4365B9C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От 4 лет до 5 лет.</w:t>
      </w:r>
    </w:p>
    <w:p w14:paraId="3094671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В области речевого развития основными задачами образовательной деятельности являются:</w:t>
      </w:r>
    </w:p>
    <w:p w14:paraId="484319B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Развитие словаря:</w:t>
      </w:r>
    </w:p>
    <w:p w14:paraId="513D9AA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363D6F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83A555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20E99AE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3CE7E8F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27E0C77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550C62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36CE4FD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3D988D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6B63F14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742D1C9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6) Интерес к художественной литературе:</w:t>
      </w:r>
    </w:p>
    <w:p w14:paraId="01ADE1C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6BBA04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700AFD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066B91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воспитывать ценностное отношение к книге, уважение к творчеству писателей и иллюстраторов.</w:t>
      </w:r>
    </w:p>
    <w:p w14:paraId="1FD78AC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Содержание образовательной деятельности.</w:t>
      </w:r>
    </w:p>
    <w:p w14:paraId="2AF41C4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Развитие словаря:</w:t>
      </w:r>
    </w:p>
    <w:p w14:paraId="71EDD92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w:t>
      </w:r>
      <w:r w:rsidRPr="00221ABE">
        <w:rPr>
          <w:color w:val="333333"/>
        </w:rPr>
        <w:lastRenderedPageBreak/>
        <w:t>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CAFEB8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13EB95C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FDCBC5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623159E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A52AAA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706A1AF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319A56F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9063F4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4FB67DE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709E5F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41C7C15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27502E0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От 5 лет до 6 лет.</w:t>
      </w:r>
    </w:p>
    <w:p w14:paraId="4A03523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 области речевого развития основными задачами образовательной деятельности являются:</w:t>
      </w:r>
    </w:p>
    <w:p w14:paraId="7C76936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6C01947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3A935A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D7B355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5AB9E18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80E0E9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3E51F40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90B3CC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F26A94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3938071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574ED8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61C9044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7B6B08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6) Интерес к художественной литературе:</w:t>
      </w:r>
    </w:p>
    <w:p w14:paraId="369FDC0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DC7D0A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интерес к произведениям познавательного характера;</w:t>
      </w:r>
    </w:p>
    <w:p w14:paraId="659B882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положительное эмоциональное отношение к "чтению с продолжением" (сказка-повесть, цикл рассказов со сквозным персонажем);</w:t>
      </w:r>
    </w:p>
    <w:p w14:paraId="1AC32DF1"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CC62DF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9DF795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D3FA39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D73207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4B205F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Содержание образовательной деятельности.</w:t>
      </w:r>
    </w:p>
    <w:p w14:paraId="4C9BDB8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12419B1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9E895E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6ACBAE1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w:t>
      </w:r>
      <w:r w:rsidRPr="00221ABE">
        <w:rPr>
          <w:color w:val="333333"/>
        </w:rPr>
        <w:lastRenderedPageBreak/>
        <w:t>произведений, в процессе общения (самостоятельное изменение темпа, ритма речи, силы и тембра голоса в зависимости от содержания).</w:t>
      </w:r>
    </w:p>
    <w:p w14:paraId="22E3574B"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06989A1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75CF10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3398412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307A52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757569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3CA1596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4EEFAD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2F19D5B6"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D28652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От 6 лет до 7 лет.</w:t>
      </w:r>
    </w:p>
    <w:p w14:paraId="61BD98A7"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В области речевого развития основными задачами образовательной деятельности являются:</w:t>
      </w:r>
    </w:p>
    <w:p w14:paraId="419638C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3B0DED2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0500BD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активизация словаря: совершенствовать умение использовать разные части речи точно по смыслу.</w:t>
      </w:r>
    </w:p>
    <w:p w14:paraId="39E24D8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39C536D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5DD6C20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12DE8F8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F346FE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19B6C10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318BD35"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5) Подготовка детей к обучению грамоте:</w:t>
      </w:r>
    </w:p>
    <w:p w14:paraId="371F578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86E5FAA"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6) Интерес к художественной литературе:</w:t>
      </w:r>
    </w:p>
    <w:p w14:paraId="4D58D36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3B1E2D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A5736B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положительное эмоциональное отношение к "чтению с продолжением" (сказка-повесть, цикл рассказов со сквозным персонажем);</w:t>
      </w:r>
    </w:p>
    <w:p w14:paraId="3EDA7BDF"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ECEE3BD"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203BFA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поддерживать избирательные интересы детей к произведениям определенного жанра и тематики;</w:t>
      </w:r>
    </w:p>
    <w:p w14:paraId="24DD068C"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E50F343"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 xml:space="preserve"> Содержание образовательной деятельности.</w:t>
      </w:r>
    </w:p>
    <w:p w14:paraId="12913958"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1) Формирование словаря:</w:t>
      </w:r>
    </w:p>
    <w:p w14:paraId="68519CF0"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DFE9754"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2) Звуковая культура речи:</w:t>
      </w:r>
    </w:p>
    <w:p w14:paraId="4B0039D2"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2B711F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3) Грамматический строй речи:</w:t>
      </w:r>
    </w:p>
    <w:p w14:paraId="243A1BE9"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44D7CEE" w14:textId="77777777" w:rsidR="00324FE6" w:rsidRPr="00221ABE" w:rsidRDefault="00324FE6" w:rsidP="00324FE6">
      <w:pPr>
        <w:pStyle w:val="ab"/>
        <w:shd w:val="clear" w:color="auto" w:fill="FFFFFF"/>
        <w:spacing w:before="0" w:beforeAutospacing="0" w:after="255" w:afterAutospacing="0" w:line="270" w:lineRule="atLeast"/>
        <w:rPr>
          <w:color w:val="333333"/>
        </w:rPr>
      </w:pPr>
      <w:r w:rsidRPr="00221ABE">
        <w:rPr>
          <w:color w:val="333333"/>
        </w:rPr>
        <w:t>4) Связная речь:</w:t>
      </w:r>
    </w:p>
    <w:p w14:paraId="0BBE94A6"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221ABE">
        <w:rPr>
          <w:color w:val="333333"/>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w:t>
      </w:r>
      <w:r w:rsidRPr="00E656DB">
        <w:rPr>
          <w:color w:val="333333"/>
        </w:rPr>
        <w:t>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9596425"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6563AFFD"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3C6360DD"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t>5) Подготовка детей к обучению грамоте:</w:t>
      </w:r>
    </w:p>
    <w:p w14:paraId="4B87E3F6"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74140DD"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D6238B9"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t>владение формами речевого этикета, отражающими принятые в обществе правила и нормы культурного поведения;</w:t>
      </w:r>
    </w:p>
    <w:p w14:paraId="1C26F444" w14:textId="77777777" w:rsidR="00324FE6" w:rsidRPr="00E656DB" w:rsidRDefault="00324FE6" w:rsidP="00324FE6">
      <w:pPr>
        <w:pStyle w:val="ab"/>
        <w:shd w:val="clear" w:color="auto" w:fill="FFFFFF"/>
        <w:spacing w:before="0" w:beforeAutospacing="0" w:after="255" w:afterAutospacing="0" w:line="270" w:lineRule="atLeast"/>
        <w:rPr>
          <w:color w:val="333333"/>
        </w:rPr>
      </w:pPr>
      <w:r w:rsidRPr="00E656DB">
        <w:rPr>
          <w:color w:val="333333"/>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D758D20" w14:textId="77777777" w:rsidR="002F3D77" w:rsidRPr="00E656DB" w:rsidRDefault="00E656DB" w:rsidP="002F3D77">
      <w:pPr>
        <w:pStyle w:val="ab"/>
        <w:shd w:val="clear" w:color="auto" w:fill="FFFFFF"/>
        <w:spacing w:before="0" w:beforeAutospacing="0" w:after="255" w:afterAutospacing="0" w:line="270" w:lineRule="atLeast"/>
      </w:pPr>
      <w:r w:rsidRPr="00E656DB">
        <w:rPr>
          <w:color w:val="333333"/>
        </w:rPr>
        <w:t xml:space="preserve">2.1.4 </w:t>
      </w:r>
      <w:r w:rsidRPr="00E656DB">
        <w:rPr>
          <w:b/>
        </w:rPr>
        <w:t>Художественно-эстетическое развитие</w:t>
      </w:r>
    </w:p>
    <w:p w14:paraId="41B3D5D9" w14:textId="77777777" w:rsidR="00E656DB" w:rsidRPr="00E656DB" w:rsidRDefault="00E656DB" w:rsidP="00E656DB">
      <w:pPr>
        <w:pStyle w:val="ab"/>
        <w:shd w:val="clear" w:color="auto" w:fill="FFFFFF"/>
        <w:spacing w:before="0" w:beforeAutospacing="0" w:after="255" w:afterAutospacing="0" w:line="270" w:lineRule="atLeast"/>
      </w:pPr>
      <w:r w:rsidRPr="00E656DB">
        <w:t>От 2 месяцев до 1 года.</w:t>
      </w:r>
    </w:p>
    <w:p w14:paraId="2B1FBBC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7B7381E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94A849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5ACE0F7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E351EC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46EB89F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519C83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w:t>
      </w:r>
      <w:r w:rsidRPr="00E656DB">
        <w:rPr>
          <w:color w:val="333333"/>
        </w:rPr>
        <w:lastRenderedPageBreak/>
        <w:t>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922B1E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30F050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От 1 года до 2 лет.</w:t>
      </w:r>
    </w:p>
    <w:p w14:paraId="1240431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465AC4F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от 1 года до 1 года 6 месяцев:</w:t>
      </w:r>
    </w:p>
    <w:p w14:paraId="2343EC8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эмоциональный отклик на музыку (жестом, мимикой, подпеванием, движениями), желание слушать музыкальные произведения;</w:t>
      </w:r>
    </w:p>
    <w:p w14:paraId="7FD525D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 детей радостное настроение при пении, движениях и игровых действиях под музыку;</w:t>
      </w:r>
    </w:p>
    <w:p w14:paraId="2F18C70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от 1 года 6 месяцев до 2 лет:</w:t>
      </w:r>
    </w:p>
    <w:p w14:paraId="649814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способность слушать художественный текст и активно (эмоционально) реагировать на его содержание;</w:t>
      </w:r>
    </w:p>
    <w:p w14:paraId="394480F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обеспечивать возможности наблюдать за процессом рисования, лепки взрослого, вызывать к ним интерес;</w:t>
      </w:r>
    </w:p>
    <w:p w14:paraId="141487A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2A5F30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умение прислушиваться к словам песен и воспроизводить звукоподражания и простейшие интонации;</w:t>
      </w:r>
    </w:p>
    <w:p w14:paraId="6369450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умение выполнять под музыку игровые и плясовые движения, соответствующие словам песни и характеру музыки.</w:t>
      </w:r>
    </w:p>
    <w:p w14:paraId="588B317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6EF61E2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72EF187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w:t>
      </w:r>
      <w:r w:rsidRPr="00E656DB">
        <w:rPr>
          <w:color w:val="333333"/>
        </w:rPr>
        <w:lastRenderedPageBreak/>
        <w:t>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98AF29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2893E7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62ED44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От 2 лет до 3 лет.</w:t>
      </w:r>
    </w:p>
    <w:p w14:paraId="6D93126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3E357BA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приобщение к искусству:</w:t>
      </w:r>
    </w:p>
    <w:p w14:paraId="24D613F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3C95B4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EBE82A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DA67FA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познакомить детей с народными игрушками (дымковской, богородской, матрешкой и другими);</w:t>
      </w:r>
    </w:p>
    <w:p w14:paraId="477B2A3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интерес к малым формам фольклора (пестушки, заклички, прибаутки);</w:t>
      </w:r>
    </w:p>
    <w:p w14:paraId="5B0F5AF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720BD0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изобразительная деятельность:</w:t>
      </w:r>
    </w:p>
    <w:p w14:paraId="3E00511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интерес к изобразительной деятельности (рисованию, лепке) совместно со взрослым и самостоятельно;</w:t>
      </w:r>
    </w:p>
    <w:p w14:paraId="2D34BFB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положительные эмоции на предложение нарисовать, слепить;</w:t>
      </w:r>
    </w:p>
    <w:p w14:paraId="5BACBFA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научить правильно держать карандаш, кисть;</w:t>
      </w:r>
    </w:p>
    <w:p w14:paraId="0D42400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сенсорные основы изобразительной деятельности: восприятие предмета разной формы, цвета (начиная с контрастных цветов);</w:t>
      </w:r>
    </w:p>
    <w:p w14:paraId="419EB01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включать движение рук по предмету при знакомстве с его формой;</w:t>
      </w:r>
    </w:p>
    <w:p w14:paraId="7FD57B7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познакомить со свойствами глины, пластилина, пластической массы;</w:t>
      </w:r>
    </w:p>
    <w:p w14:paraId="3BEEE87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758DB7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конструктивная деятельность:</w:t>
      </w:r>
    </w:p>
    <w:p w14:paraId="06E96EC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44C9C3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интерес к конструктивной деятельности, поддерживать желание детей строить самостоятельно;</w:t>
      </w:r>
    </w:p>
    <w:p w14:paraId="4A12D45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музыкальная деятельность:</w:t>
      </w:r>
    </w:p>
    <w:p w14:paraId="4F68AA9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интерес к музыке, желание слушать музыку, подпевать, выполнять простейшие танцевальные движения;</w:t>
      </w:r>
    </w:p>
    <w:p w14:paraId="7D65BB1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42C7902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театрализованная деятельность:</w:t>
      </w:r>
    </w:p>
    <w:p w14:paraId="7CF26C4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B2FE10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6D8236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проявлению самостоятельности, активности в игре с персонажами-игрушками;</w:t>
      </w:r>
    </w:p>
    <w:p w14:paraId="5CD3153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умение следить за действиями заводных игрушек, сказочных героев, адекватно реагировать на них;</w:t>
      </w:r>
    </w:p>
    <w:p w14:paraId="28E2918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формированию навыка перевоплощения в образы сказочных героев;</w:t>
      </w:r>
    </w:p>
    <w:p w14:paraId="16F52BF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условия для систематического восприятия театрализованных выступлений педагогического театра (взрослых).</w:t>
      </w:r>
    </w:p>
    <w:p w14:paraId="56A3EF8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культурно-досуговая деятельность:</w:t>
      </w:r>
    </w:p>
    <w:p w14:paraId="6A29F21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639AF4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привлекать детей к посильному участию в играх, театрализованных представлениях, забавах, развлечениях и праздниках;</w:t>
      </w:r>
    </w:p>
    <w:p w14:paraId="4E061CD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умение следить за действиями игрушек, сказочных героев, адекватно реагировать на них;</w:t>
      </w:r>
    </w:p>
    <w:p w14:paraId="5B8D737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навык перевоплощения детей в образы сказочных героев.</w:t>
      </w:r>
    </w:p>
    <w:p w14:paraId="5C92A23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00672FD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Приобщение к искусству.</w:t>
      </w:r>
    </w:p>
    <w:p w14:paraId="11A2321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668ECB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Изобразительная деятельность.</w:t>
      </w:r>
    </w:p>
    <w:p w14:paraId="524EAF9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Рисование:</w:t>
      </w:r>
    </w:p>
    <w:p w14:paraId="2FB3D25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209A0BE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0C7A01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15567AC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1B058D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554D0D5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Лепка:</w:t>
      </w:r>
    </w:p>
    <w:p w14:paraId="0804B4C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797A2F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Конструктивная деятельность.</w:t>
      </w:r>
    </w:p>
    <w:p w14:paraId="4F53967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4BFA6D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Музыкальная деятельность.</w:t>
      </w:r>
    </w:p>
    <w:p w14:paraId="5771A4D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DCD67D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C1511C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F589A8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Театрализованная деятельность.</w:t>
      </w:r>
    </w:p>
    <w:p w14:paraId="252CD13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363BA5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Культурно-досуговая деятельность.</w:t>
      </w:r>
    </w:p>
    <w:p w14:paraId="63F1A49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8449CD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От 3 лет до 4 лет.</w:t>
      </w:r>
    </w:p>
    <w:p w14:paraId="0B417F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6AB22B3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1) приобщение к искусству:</w:t>
      </w:r>
    </w:p>
    <w:p w14:paraId="5030E5B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художественное восприятие, подводить детей к восприятию произведений искусства (разглядывать и чувствовать);</w:t>
      </w:r>
    </w:p>
    <w:p w14:paraId="7EE9D70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интерес к искусству;</w:t>
      </w:r>
    </w:p>
    <w:p w14:paraId="6BEA114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понимание красоты произведений искусства, потребность общения с искусством;</w:t>
      </w:r>
    </w:p>
    <w:p w14:paraId="0DA6FCB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A39931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6DCC529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28A1D8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готовить детей к посещению кукольного театра, выставки детских работ и так далее;</w:t>
      </w:r>
    </w:p>
    <w:p w14:paraId="179BFC2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приобщать детей к участию в концертах, праздниках в семье и ДОО: исполнение танца, песни, чтение стихов;</w:t>
      </w:r>
    </w:p>
    <w:p w14:paraId="5624D61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изобразительная деятельность:</w:t>
      </w:r>
    </w:p>
    <w:p w14:paraId="5E35B7C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интерес к занятиям изобразительной деятельностью;</w:t>
      </w:r>
    </w:p>
    <w:p w14:paraId="4DD8001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знания в области изобразительной деятельности;</w:t>
      </w:r>
    </w:p>
    <w:p w14:paraId="7288786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эстетическое восприятие;</w:t>
      </w:r>
    </w:p>
    <w:p w14:paraId="787FDF8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CAF559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в рисовании, лепке, аппликации изображать простые предметы и явления, передавая их образную выразительность;</w:t>
      </w:r>
    </w:p>
    <w:p w14:paraId="4D74A04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находить связь между предметами и явлениями окружающего мира и их изображениями (в рисунке, лепке, аппликации);</w:t>
      </w:r>
    </w:p>
    <w:p w14:paraId="0E35DD1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36FD3F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424447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E633B8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создавать как индивидуальные, так и коллективные композиции в рисунках, лепке, аппликации;</w:t>
      </w:r>
    </w:p>
    <w:p w14:paraId="6FEEBF7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353539E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переводить детей от рисования-подражания к самостоятельному творчеству;</w:t>
      </w:r>
    </w:p>
    <w:p w14:paraId="55FA8FB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конструктивная деятельность:</w:t>
      </w:r>
    </w:p>
    <w:p w14:paraId="0867EF3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совершенствовать у детей конструктивные умения;</w:t>
      </w:r>
    </w:p>
    <w:p w14:paraId="1650F05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A22026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использовать в постройках детали разного цвета;</w:t>
      </w:r>
    </w:p>
    <w:p w14:paraId="45C291A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музыкальная деятельность:</w:t>
      </w:r>
    </w:p>
    <w:p w14:paraId="545B10B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эмоциональную отзывчивость на музыку;</w:t>
      </w:r>
    </w:p>
    <w:p w14:paraId="449CC37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тремя жанрами музыкальных произведений: песней, танцем, маршем;</w:t>
      </w:r>
    </w:p>
    <w:p w14:paraId="4D02E87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39E223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учить детей петь простые народные песни, попевки, прибаутки, передавая их настроение и характер;</w:t>
      </w:r>
    </w:p>
    <w:p w14:paraId="64923AF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58EC0F8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театрализованная деятельность:</w:t>
      </w:r>
    </w:p>
    <w:p w14:paraId="731CC86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у детей устойчивый интерес детей к театрализованной игре, создавать условия для её проведения;</w:t>
      </w:r>
    </w:p>
    <w:p w14:paraId="3240AB6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положительные, доброжелательные, коллективные взаимоотношения;</w:t>
      </w:r>
    </w:p>
    <w:p w14:paraId="75FD3B4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ED7117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BC5EEF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познакомить детей с различными видами театра (кукольным, настольным, пальчиковым, театром теней, театром на фланелеграфе);</w:t>
      </w:r>
    </w:p>
    <w:p w14:paraId="236CCF9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приемами вождения настольных кукол;</w:t>
      </w:r>
    </w:p>
    <w:p w14:paraId="2065DD9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сопровождать движения простой песенкой;</w:t>
      </w:r>
    </w:p>
    <w:p w14:paraId="7EF34AC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вызывать желание действовать с элементами костюмов (шапочки, воротнички и так далее) и атрибутами как внешними символами роли;</w:t>
      </w:r>
    </w:p>
    <w:p w14:paraId="56890C2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интонационную выразительность речи в процессе театрально-игровой деятельности;</w:t>
      </w:r>
    </w:p>
    <w:p w14:paraId="62A4669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развивать у детей диалогическую речь в процессе театрально-игровой деятельности;</w:t>
      </w:r>
    </w:p>
    <w:p w14:paraId="57FFDB8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следить за развитием действия в драматизациях и кукольных спектаклях;</w:t>
      </w:r>
    </w:p>
    <w:p w14:paraId="0D95F13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использовать импровизационные формы диалогов действующих лиц в хорошо знакомых сказках;</w:t>
      </w:r>
    </w:p>
    <w:p w14:paraId="4C53614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культурно-досуговая деятельность:</w:t>
      </w:r>
    </w:p>
    <w:p w14:paraId="35C8F27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организации культурно-досуговой деятельности детей по интересам, обеспечивая эмоциональное благополучие и отдых;</w:t>
      </w:r>
    </w:p>
    <w:p w14:paraId="790B504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помогать детям организовывать свободное время с интересом;</w:t>
      </w:r>
    </w:p>
    <w:p w14:paraId="42133D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условия для активного и пассивного отдыха;</w:t>
      </w:r>
    </w:p>
    <w:p w14:paraId="77185CC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атмосферу эмоционального благополучия в культурно-досуговой деятельности;</w:t>
      </w:r>
    </w:p>
    <w:p w14:paraId="7CAB289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интерес к просмотру кукольных спектаклей, прослушиванию музыкальных и литературных произведений;</w:t>
      </w:r>
    </w:p>
    <w:p w14:paraId="4D40DFA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желание участвовать в праздниках и развлечениях;</w:t>
      </w:r>
    </w:p>
    <w:p w14:paraId="4CCFF4E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основы праздничной культуры и навыки общения в ходе праздника и развлечения.</w:t>
      </w:r>
    </w:p>
    <w:p w14:paraId="60F45FA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1A07241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Приобщение к искусству.</w:t>
      </w:r>
    </w:p>
    <w:p w14:paraId="1EFFB78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330B2F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E4DE64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D86F42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D5139E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Педагог начинает приобщать детей к посещению кукольного театра, различных детских художественных выставок.</w:t>
      </w:r>
    </w:p>
    <w:p w14:paraId="50276CE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Изобразительная деятельность.</w:t>
      </w:r>
    </w:p>
    <w:p w14:paraId="1389717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1AD1FD9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Рисование:</w:t>
      </w:r>
    </w:p>
    <w:p w14:paraId="04FAD8F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6620AF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1A4A948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A308B6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Лепка:</w:t>
      </w:r>
    </w:p>
    <w:p w14:paraId="7360ED7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883FD5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Аппликация:</w:t>
      </w:r>
    </w:p>
    <w:p w14:paraId="2A9C166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w:t>
      </w:r>
      <w:r w:rsidRPr="00E656DB">
        <w:rPr>
          <w:color w:val="333333"/>
        </w:rPr>
        <w:lastRenderedPageBreak/>
        <w:t>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115498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Народное декоративно-прикладное искусство:</w:t>
      </w:r>
    </w:p>
    <w:p w14:paraId="68B2E2D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1B606D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Конструктивная деятельность.</w:t>
      </w:r>
    </w:p>
    <w:p w14:paraId="2F301AD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381F28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Музыкальная деятельность.</w:t>
      </w:r>
    </w:p>
    <w:p w14:paraId="0B41479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264F21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5A8C5C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6B7760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Музыкально-ритмические движения:</w:t>
      </w:r>
    </w:p>
    <w:p w14:paraId="07388AA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F2B9F1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782928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73B9A0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Игра на детских музыкальных инструментах:</w:t>
      </w:r>
    </w:p>
    <w:p w14:paraId="64911B1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DC8462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738EE8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Театрализованная деятельность.</w:t>
      </w:r>
    </w:p>
    <w:p w14:paraId="5E22D9F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7A11234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Культурно-досуговая деятельность.</w:t>
      </w:r>
    </w:p>
    <w:p w14:paraId="7E829A3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Педагог организует культурно-досуговую деятельность детей по интересам, обеспечивая эмоциональное благополучие и отдых.</w:t>
      </w:r>
    </w:p>
    <w:p w14:paraId="7362A73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AB5B93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От 4 лет до 5 лет.</w:t>
      </w:r>
    </w:p>
    <w:p w14:paraId="188FD49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60DB7B9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приобщение к искусству:</w:t>
      </w:r>
    </w:p>
    <w:p w14:paraId="5F2269A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63B7B1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сравнивать произведения различных видов искусства;</w:t>
      </w:r>
    </w:p>
    <w:p w14:paraId="72EEECC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отзывчивость и эстетическое сопереживание на красоту окружающей действительности;</w:t>
      </w:r>
    </w:p>
    <w:p w14:paraId="52FDDDE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интерес к искусству как виду творческой деятельности человека;</w:t>
      </w:r>
    </w:p>
    <w:p w14:paraId="703640C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познакомить детей с видами и жанрами искусства, историей его возникновения, средствами выразительности разных видов искусства;</w:t>
      </w:r>
    </w:p>
    <w:p w14:paraId="6C60010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понимание красоты произведений искусства, потребность общения с искусством;</w:t>
      </w:r>
    </w:p>
    <w:p w14:paraId="3A14A21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интерес к детским выставкам, спектаклям; желание посещать театр, музей и тому подобное;</w:t>
      </w:r>
    </w:p>
    <w:p w14:paraId="449B34E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приобщать детей к лучшим образцам отечественного и мирового искусства.</w:t>
      </w:r>
    </w:p>
    <w:p w14:paraId="1148847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патриотизм и чувства гордости за свою страну, край в процессе ознакомления с различными видами искусства;</w:t>
      </w:r>
    </w:p>
    <w:p w14:paraId="260F86B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изобразительная деятельность:</w:t>
      </w:r>
    </w:p>
    <w:p w14:paraId="3CAF725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интерес детей и положительный отклик к различным видам изобразительной деятельности;</w:t>
      </w:r>
    </w:p>
    <w:p w14:paraId="31C17FD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75242F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9DF816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у детей умение рассматривать и обследовать предметы, в том числе с помощью рук;</w:t>
      </w:r>
    </w:p>
    <w:p w14:paraId="6E74226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859EA3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выделять и использовать средства выразительности в рисовании, лепке, аппликации;</w:t>
      </w:r>
    </w:p>
    <w:p w14:paraId="2C7C385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у детей умение создавать коллективные произведения в рисовании, лепке, аппликации;</w:t>
      </w:r>
    </w:p>
    <w:p w14:paraId="348A707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E0A7A8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приучать детей быть аккуратными: сохранять свое рабочее место в порядке, по окончании работы убирать все со стола;</w:t>
      </w:r>
    </w:p>
    <w:p w14:paraId="330B3DF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155446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художественно-творческие способности у детей в различных видах изобразительной деятельности;</w:t>
      </w:r>
    </w:p>
    <w:p w14:paraId="4F2D560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условия для самостоятельного художественного творчества детей;</w:t>
      </w:r>
    </w:p>
    <w:p w14:paraId="1949BF4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у детей желание проявлять дружелюбие при оценке работ других детей;</w:t>
      </w:r>
    </w:p>
    <w:p w14:paraId="3D3CE3B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конструктивная деятельность:</w:t>
      </w:r>
    </w:p>
    <w:p w14:paraId="63F9795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4AFDFF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сооружать постройки из крупного и мелкого строительного материала;</w:t>
      </w:r>
    </w:p>
    <w:p w14:paraId="1A308BE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обучать конструированию из бумаги;</w:t>
      </w:r>
    </w:p>
    <w:p w14:paraId="53750B1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приобщать детей к изготовлению поделок из природного материала.</w:t>
      </w:r>
    </w:p>
    <w:p w14:paraId="4C37653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музыкальная деятельность:</w:t>
      </w:r>
    </w:p>
    <w:p w14:paraId="043201F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D82093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обогащать музыкальные впечатления детей, способствовать дальнейшему развитию основ музыкальной культуры;</w:t>
      </w:r>
    </w:p>
    <w:p w14:paraId="50A779F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слушательскую культуру детей;</w:t>
      </w:r>
    </w:p>
    <w:p w14:paraId="43FDBD8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музыкальность детей;</w:t>
      </w:r>
    </w:p>
    <w:p w14:paraId="785DFAD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интерес и любовь к высокохудожественной музыке;</w:t>
      </w:r>
    </w:p>
    <w:p w14:paraId="486C75B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умение у детей различать средства выразительности в музыке, различать звуки по высоте;</w:t>
      </w:r>
    </w:p>
    <w:p w14:paraId="03ED2AD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у детей интерес к пению;</w:t>
      </w:r>
    </w:p>
    <w:p w14:paraId="3C90BAB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1757E50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освоению детьми приемов игры на детских музыкальных инструментах;</w:t>
      </w:r>
    </w:p>
    <w:p w14:paraId="21FB3D7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желание детей самостоятельно заниматься музыкальной деятельностью;</w:t>
      </w:r>
    </w:p>
    <w:p w14:paraId="3E7240A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театрализованная деятельность:</w:t>
      </w:r>
    </w:p>
    <w:p w14:paraId="4027C7A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интерес детей к театрализованной деятельности;</w:t>
      </w:r>
    </w:p>
    <w:p w14:paraId="5123EC5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опыт социальных навыков поведения, создавать условия для развития творческой активности детей;</w:t>
      </w:r>
    </w:p>
    <w:p w14:paraId="6A2FDF0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учить элементам художественно-образных выразительных средств (интонация, мимика, пантомимика);</w:t>
      </w:r>
    </w:p>
    <w:p w14:paraId="498B628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активизировать словарь детей, совершенствовать звуковую культуру речи, интонационный строй, диалогическую речь;</w:t>
      </w:r>
    </w:p>
    <w:p w14:paraId="034F0F1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познакомить детей с различными видами театра (кукольный, музыкальный, детский, театр зверей и другое);</w:t>
      </w:r>
    </w:p>
    <w:p w14:paraId="0B0199A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простейшие образно-выразительные умения, имитировать характерные движения сказочных животных;</w:t>
      </w:r>
    </w:p>
    <w:p w14:paraId="576F6D8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эстетический вкус, воспитывать чувство прекрасного, побуждать нравственно-эстетические и эмоциональные переживания;</w:t>
      </w:r>
    </w:p>
    <w:p w14:paraId="68CA0C8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побуждать интерес творческим проявлениям в игре и игровому общению со сверстниками.</w:t>
      </w:r>
    </w:p>
    <w:p w14:paraId="2A4EA96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культурно-досуговая деятельность:</w:t>
      </w:r>
    </w:p>
    <w:p w14:paraId="26C6780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умение организовывать свободное время с пользой;</w:t>
      </w:r>
    </w:p>
    <w:p w14:paraId="26F7EF6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0A7044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интерес к развлечениям, знакомящим с культурой и традициями народов страны;</w:t>
      </w:r>
    </w:p>
    <w:p w14:paraId="725AE4F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осуществлять патриотическое и нравственное воспитание, приобщать к художественной культуре, эстетико-эмоциональному творчеству;</w:t>
      </w:r>
    </w:p>
    <w:p w14:paraId="240DB54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приобщать к праздничной культуре, развивать желание принимать участие в праздниках (календарных, государственных, народных);</w:t>
      </w:r>
    </w:p>
    <w:p w14:paraId="3CF0932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чувства причастности к событиям, происходящим в стране;</w:t>
      </w:r>
    </w:p>
    <w:p w14:paraId="744A0CA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индивидуальные творческие способности и художественные наклонности ребёнка;</w:t>
      </w:r>
    </w:p>
    <w:p w14:paraId="57D3E8B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794698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13A2770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 Приобщение к искусству.</w:t>
      </w:r>
    </w:p>
    <w:p w14:paraId="5ABE215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B11C47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3AC175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C07A72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CA4D23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A209D3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03BDA5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33303A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272020A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16912F4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Изобразительная деятельность.</w:t>
      </w:r>
    </w:p>
    <w:p w14:paraId="5ACF212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Рисование:</w:t>
      </w:r>
    </w:p>
    <w:p w14:paraId="573728F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A2B38C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Народное декоративно-прикладное искусство:</w:t>
      </w:r>
    </w:p>
    <w:p w14:paraId="672D710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w:t>
      </w:r>
      <w:r w:rsidRPr="00E656DB">
        <w:rPr>
          <w:color w:val="333333"/>
        </w:rPr>
        <w:lastRenderedPageBreak/>
        <w:t>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556BBE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Лепка:</w:t>
      </w:r>
    </w:p>
    <w:p w14:paraId="7B72EE3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328E23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Аппликация:</w:t>
      </w:r>
    </w:p>
    <w:p w14:paraId="527BEB3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6FA97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Конструктивная деятельность.</w:t>
      </w:r>
    </w:p>
    <w:p w14:paraId="0680214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C88D2C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280B8C3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5E0EE52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C792A4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F58F43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Музыкальная деятельность.</w:t>
      </w:r>
    </w:p>
    <w:p w14:paraId="229CA70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6EC0D6B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6F916A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CE6A9C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80B4E0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4BCE7C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Игра на детских музыкальных инструментах:</w:t>
      </w:r>
    </w:p>
    <w:p w14:paraId="0E14FF4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формирует у детей умение подыгрывать простейшие мелодии на деревянных ложках, погремушках, барабане, металлофоне;</w:t>
      </w:r>
    </w:p>
    <w:p w14:paraId="5692515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647247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Театрализованная деятельность.</w:t>
      </w:r>
    </w:p>
    <w:p w14:paraId="324EA30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w:t>
      </w:r>
      <w:r w:rsidRPr="00E656DB">
        <w:rPr>
          <w:color w:val="333333"/>
        </w:rPr>
        <w:lastRenderedPageBreak/>
        <w:t>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DD0129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Культурно-досуговая деятельность.</w:t>
      </w:r>
    </w:p>
    <w:p w14:paraId="0264F6C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765D042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От 5 лет до 6 лет.</w:t>
      </w:r>
    </w:p>
    <w:p w14:paraId="6975BC7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64CBFFB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приобщение к искусству:</w:t>
      </w:r>
    </w:p>
    <w:p w14:paraId="011DEB3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3D49D3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EA09F8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духовно-нравственные качества, в процессе ознакомления с различными видами искусства духовно-нравственного содержания;</w:t>
      </w:r>
    </w:p>
    <w:p w14:paraId="3314BAD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бережное отношение к произведениям искусства;</w:t>
      </w:r>
    </w:p>
    <w:p w14:paraId="3D4F7CF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активизировать проявление эстетического отношения к окружающему миру (искусству, природе, предметам быта, игрушкам, социальным явлениям);</w:t>
      </w:r>
    </w:p>
    <w:p w14:paraId="2D7969B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5DA745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стремление к познанию культурных традиций своего народа через творческую деятельность;</w:t>
      </w:r>
    </w:p>
    <w:p w14:paraId="48AE110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8D0618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знакомить детей с жанрами изобразительного и музыкального искусства; продолжать знакомить детей с архитектурой;</w:t>
      </w:r>
    </w:p>
    <w:p w14:paraId="4D3A816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8828AC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312F00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уметь называть вид художественной деятельности, профессию и людей, которые работают в том или ином виде искусства;</w:t>
      </w:r>
    </w:p>
    <w:p w14:paraId="288E059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B78762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организовать посещение выставки, театра, музея, цирка;</w:t>
      </w:r>
    </w:p>
    <w:p w14:paraId="07596DE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изобразительная деятельность:</w:t>
      </w:r>
    </w:p>
    <w:p w14:paraId="0CDA893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интерес детей к изобразительной деятельности;</w:t>
      </w:r>
    </w:p>
    <w:p w14:paraId="36CFE43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художественно-творческих способностей в продуктивных видах детской деятельности;</w:t>
      </w:r>
    </w:p>
    <w:p w14:paraId="60720F6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обогащать у детей сенсорный опыт, развивая органы восприятия: зрение, слух, обоняние, осязание, вкус;</w:t>
      </w:r>
    </w:p>
    <w:p w14:paraId="12C4E57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закреплять у детей знания об основных формах предметов и объектов природы;</w:t>
      </w:r>
    </w:p>
    <w:p w14:paraId="26A2D46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эстетическое восприятие, желание созерцать красоту окружающего мира;</w:t>
      </w:r>
    </w:p>
    <w:p w14:paraId="4FBC322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1DD439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07597A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совершенствовать у детей изобразительные навыки и умения, формировать художественно-творческие способности;</w:t>
      </w:r>
    </w:p>
    <w:p w14:paraId="5A48695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чувство формы, цвета, пропорций;</w:t>
      </w:r>
    </w:p>
    <w:p w14:paraId="26FE26D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F25DA9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обогащать содержание изобразительной деятельности в соответствии с задачами познавательного и социального развития детей;</w:t>
      </w:r>
    </w:p>
    <w:p w14:paraId="6A3F47F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8B9A83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577817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декоративное творчество детей (в том числе коллективное);</w:t>
      </w:r>
    </w:p>
    <w:p w14:paraId="74AE047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52ED8A4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DDF22E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конструктивная деятельность:</w:t>
      </w:r>
    </w:p>
    <w:p w14:paraId="744AF8F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B3D2DA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у детей самостоятельность, творчество, инициативу, дружелюбие;</w:t>
      </w:r>
    </w:p>
    <w:p w14:paraId="750D8CD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музыкальная деятельность:</w:t>
      </w:r>
    </w:p>
    <w:p w14:paraId="23E0722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у детей эстетическое восприятие музыки, умение различать жанры музыкальных произведений (песня, танец, марш);</w:t>
      </w:r>
    </w:p>
    <w:p w14:paraId="7488844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музыкальную память, умение различать на слух звуки по высоте, музыкальные инструменты;</w:t>
      </w:r>
    </w:p>
    <w:p w14:paraId="3448966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FBDCC6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интерес и любовь к музыке, музыкальную отзывчивость на нее;</w:t>
      </w:r>
    </w:p>
    <w:p w14:paraId="0F5731A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музыкальные способности детей: звуковысотный, ритмический, тембровый, динамический слух;</w:t>
      </w:r>
    </w:p>
    <w:p w14:paraId="1F17DFC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умение творческой интерпретации музыки разными средствами художественной выразительности;</w:t>
      </w:r>
    </w:p>
    <w:p w14:paraId="71EFC90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6FFEA3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умение сотрудничества в коллективной музыкальной деятельности;</w:t>
      </w:r>
    </w:p>
    <w:p w14:paraId="72C7E26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театрализованная деятельность:</w:t>
      </w:r>
    </w:p>
    <w:p w14:paraId="7945F87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знакомить детей с различными видами театрального искусства (кукольный театр, балет, опера и прочее);</w:t>
      </w:r>
    </w:p>
    <w:p w14:paraId="0C58CB5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театральной терминологией (акт, актер, антракт, кулисы и так далее);</w:t>
      </w:r>
    </w:p>
    <w:p w14:paraId="457C81D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интерес к сценическому искусству;</w:t>
      </w:r>
    </w:p>
    <w:p w14:paraId="548D334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атмосферу творческого выбора и инициативы для каждого ребёнка;</w:t>
      </w:r>
    </w:p>
    <w:p w14:paraId="47F3EF8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личностные качеств (коммуникативные навыки, партнерские взаимоотношения;</w:t>
      </w:r>
    </w:p>
    <w:p w14:paraId="7439AAC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доброжелательность и контактность в отношениях со сверстниками;</w:t>
      </w:r>
    </w:p>
    <w:p w14:paraId="63592A6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навыки действий с воображаемыми предметами;</w:t>
      </w:r>
    </w:p>
    <w:p w14:paraId="6EBC55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способствовать развитию навыков передачи образа различными способами (речь, мимика, жест, пантомима и прочее);</w:t>
      </w:r>
    </w:p>
    <w:p w14:paraId="4A16124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BC8250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культурно-досуговая деятельность:</w:t>
      </w:r>
    </w:p>
    <w:p w14:paraId="584070D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B354A3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условия для проявления культурных потребностей и интересов, а также их использования в организации своего досуга;</w:t>
      </w:r>
    </w:p>
    <w:p w14:paraId="066CC14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понятия праздничный и будний день, понимать их различия;</w:t>
      </w:r>
    </w:p>
    <w:p w14:paraId="153E809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с историей возникновения праздников, воспитывать бережное отношение к народным праздничным традициям и обычаям;</w:t>
      </w:r>
    </w:p>
    <w:p w14:paraId="19D8714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F7FA39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EB4958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0DA220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поддерживать интерес к участию в творческих объединениях дополнительного образования в ДОО и вне её.</w:t>
      </w:r>
    </w:p>
    <w:p w14:paraId="7B59593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2DC05CA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Приобщение к искусству.</w:t>
      </w:r>
    </w:p>
    <w:p w14:paraId="47AEA1F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w:t>
      </w:r>
      <w:r w:rsidRPr="00E656DB">
        <w:rPr>
          <w:color w:val="333333"/>
        </w:rPr>
        <w:lastRenderedPageBreak/>
        <w:t>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1888F3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EEC29C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050C3CA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17F4EF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C066A4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D28C16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F902D1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8) Педагог поощряет активное участие детей в художественной деятельности как по собственному желанию, так и под руководством взрослых.</w:t>
      </w:r>
    </w:p>
    <w:p w14:paraId="291E865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313F61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Изобразительная деятельность.</w:t>
      </w:r>
    </w:p>
    <w:p w14:paraId="7FD5C02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w:t>
      </w:r>
      <w:r w:rsidRPr="00E656DB">
        <w:rPr>
          <w:color w:val="333333"/>
        </w:rPr>
        <w:lastRenderedPageBreak/>
        <w:t>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463A720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B35AE7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573EED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B9E8A7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w:t>
      </w:r>
      <w:r w:rsidRPr="00E656DB">
        <w:rPr>
          <w:color w:val="333333"/>
        </w:rPr>
        <w:lastRenderedPageBreak/>
        <w:t>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C33DC2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Лепка:</w:t>
      </w:r>
    </w:p>
    <w:p w14:paraId="6C93042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F139A4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E1323C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Аппликация:</w:t>
      </w:r>
    </w:p>
    <w:p w14:paraId="0F4FB4A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FD12E3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Прикладное творчество:</w:t>
      </w:r>
    </w:p>
    <w:p w14:paraId="16E7213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w:t>
      </w:r>
      <w:r w:rsidRPr="00E656DB">
        <w:rPr>
          <w:color w:val="333333"/>
        </w:rPr>
        <w:lastRenderedPageBreak/>
        <w:t>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BF2130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Конструктивная деятельность.</w:t>
      </w:r>
    </w:p>
    <w:p w14:paraId="50D0911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C5A026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Музыкальная деятельность.</w:t>
      </w:r>
    </w:p>
    <w:p w14:paraId="541A2ED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B839B4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2E92DA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689AD0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AC07A7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4527815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79A03E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A93B2B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Театрализованная деятельность.</w:t>
      </w:r>
    </w:p>
    <w:p w14:paraId="5F3B15F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8C7045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Культурно-досуговая деятельность.</w:t>
      </w:r>
    </w:p>
    <w:p w14:paraId="05FD71D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67060E6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От 6 лет до 7 лет.</w:t>
      </w:r>
    </w:p>
    <w:p w14:paraId="6E63DE4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 области художественно-эстетического развития основными задачами образовательной деятельности являются:</w:t>
      </w:r>
    </w:p>
    <w:p w14:paraId="08527D7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приобщение к искусству:</w:t>
      </w:r>
    </w:p>
    <w:p w14:paraId="5FA32E7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398F7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уважительное отношение и чувство гордости за свою страну, в процессе ознакомления с разными видами искусства;</w:t>
      </w:r>
    </w:p>
    <w:p w14:paraId="454105E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закреплять знания детей о видах искусства (изобразительное, декоративно-прикладное искусство, музыка, архитектура, театр, танец, кино, цирк);</w:t>
      </w:r>
    </w:p>
    <w:p w14:paraId="6A8CEBB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B3C12D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AAC8F6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гуманное отношение к людям и окружающей природе;</w:t>
      </w:r>
    </w:p>
    <w:p w14:paraId="1905A06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духовно-нравственное отношение и чувство сопричастности к культурному наследию своего народа;</w:t>
      </w:r>
    </w:p>
    <w:p w14:paraId="07E78EA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закреплять у детей знания об искусстве как виде творческой деятельности людей;</w:t>
      </w:r>
    </w:p>
    <w:p w14:paraId="59583A1D" w14:textId="77777777" w:rsidR="00E656DB" w:rsidRDefault="00E656DB" w:rsidP="00E656DB">
      <w:pPr>
        <w:pStyle w:val="ab"/>
        <w:shd w:val="clear" w:color="auto" w:fill="FFFFFF"/>
        <w:spacing w:before="0" w:beforeAutospacing="0" w:after="255" w:afterAutospacing="0" w:line="270" w:lineRule="atLeast"/>
        <w:rPr>
          <w:rFonts w:ascii="Arial" w:hAnsi="Arial" w:cs="Arial"/>
          <w:color w:val="333333"/>
          <w:sz w:val="23"/>
          <w:szCs w:val="23"/>
        </w:rPr>
      </w:pPr>
      <w:r w:rsidRPr="00E656DB">
        <w:rPr>
          <w:color w:val="333333"/>
        </w:rPr>
        <w:t>помогать</w:t>
      </w:r>
      <w:r>
        <w:rPr>
          <w:rFonts w:ascii="Arial" w:hAnsi="Arial" w:cs="Arial"/>
          <w:color w:val="333333"/>
          <w:sz w:val="23"/>
          <w:szCs w:val="23"/>
        </w:rPr>
        <w:t xml:space="preserve"> детям различать народное и профессиональное искусство;</w:t>
      </w:r>
    </w:p>
    <w:p w14:paraId="28BA5323" w14:textId="77777777" w:rsidR="00E656DB" w:rsidRDefault="00E656DB" w:rsidP="00E656DB">
      <w:pPr>
        <w:pStyle w:val="ab"/>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формировать у детей основы художественной культуры;</w:t>
      </w:r>
    </w:p>
    <w:p w14:paraId="0F142F13" w14:textId="77777777" w:rsidR="00E656DB" w:rsidRDefault="00E656DB" w:rsidP="00E656DB">
      <w:pPr>
        <w:pStyle w:val="ab"/>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об изобразительном искусстве, музыке, театре;</w:t>
      </w:r>
    </w:p>
    <w:p w14:paraId="145E98B6" w14:textId="77777777" w:rsidR="00E656DB" w:rsidRDefault="00E656DB" w:rsidP="00E656DB">
      <w:pPr>
        <w:pStyle w:val="ab"/>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 творчестве известных художников и композиторов;</w:t>
      </w:r>
    </w:p>
    <w:p w14:paraId="0C15496C" w14:textId="77777777" w:rsidR="00E656DB" w:rsidRDefault="00E656DB" w:rsidP="00E656DB">
      <w:pPr>
        <w:pStyle w:val="ab"/>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27AE7CC4" w14:textId="77777777" w:rsidR="00E656DB" w:rsidRDefault="00E656DB" w:rsidP="00E656DB">
      <w:pPr>
        <w:pStyle w:val="ab"/>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организовать посещение выставки, театра, музея, цирка (совместно с родителями (законными представителями));</w:t>
      </w:r>
    </w:p>
    <w:p w14:paraId="6BF53E7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изобразительная деятельность:</w:t>
      </w:r>
    </w:p>
    <w:p w14:paraId="3A69940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устойчивый интерес к изобразительной деятельности;</w:t>
      </w:r>
    </w:p>
    <w:p w14:paraId="7F617B4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художественный вкус, творческое воображение, наблюдательность и любознательность;</w:t>
      </w:r>
    </w:p>
    <w:p w14:paraId="59C35AB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обогащать у детей сенсорный опыт, включать в процесс ознакомления с предметами движения рук по предмету;</w:t>
      </w:r>
    </w:p>
    <w:p w14:paraId="367BE52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12549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432B3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7DEF14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EDBA92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создавать условия для свободного, самостоятельного, разнопланового экспериментирования с художественными материалами;</w:t>
      </w:r>
    </w:p>
    <w:p w14:paraId="0BF628F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стремление детей сделать свое произведение красивым, содержательным, выразительным;</w:t>
      </w:r>
    </w:p>
    <w:p w14:paraId="7D8DA09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D5657B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46FA40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художественно-творческие способности детей в изобразительной деятельности;</w:t>
      </w:r>
    </w:p>
    <w:p w14:paraId="39F4824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коллективное творчество;</w:t>
      </w:r>
    </w:p>
    <w:p w14:paraId="7435A5B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9226C5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48A314F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367BC3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конструктивная деятельность:</w:t>
      </w:r>
    </w:p>
    <w:p w14:paraId="2DAB7EB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у детей видеть конструкцию объекта и анализировать её основные части, их функциональное назначение;</w:t>
      </w:r>
    </w:p>
    <w:p w14:paraId="27280C7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4672111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интерес к конструктивной деятельности;</w:t>
      </w:r>
    </w:p>
    <w:p w14:paraId="210732A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различными видами конструкторов;</w:t>
      </w:r>
    </w:p>
    <w:p w14:paraId="2C2EA4C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профессиями дизайнера, конструктора, архитектора, строителя и прочее;</w:t>
      </w:r>
    </w:p>
    <w:p w14:paraId="14735E8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художественно-творческие способности и самостоятельную творческую конструктивную деятельность детей;</w:t>
      </w:r>
    </w:p>
    <w:p w14:paraId="28FE0F6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музыкальная деятельность:</w:t>
      </w:r>
    </w:p>
    <w:p w14:paraId="35A28CC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гражданско-патриотические чувства через изучение Государственного гимна Российской Федерации;</w:t>
      </w:r>
    </w:p>
    <w:p w14:paraId="37FFB9B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приобщать детей к музыкальной культуре, воспитывать музыкально-эстетический вкус;</w:t>
      </w:r>
    </w:p>
    <w:p w14:paraId="68853C6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A6B5D3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музыкальные способности: поэтический и музыкальный слух, чувство ритма, музыкальную память;</w:t>
      </w:r>
    </w:p>
    <w:p w14:paraId="63E2DA7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обогащать музыкальные впечатления детей, вызывать яркий эмоциональный отклик при восприятии музыки разного характера;</w:t>
      </w:r>
    </w:p>
    <w:p w14:paraId="10E50EB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E72F88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BB5D9D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навык движения под музыку;</w:t>
      </w:r>
    </w:p>
    <w:p w14:paraId="6A72014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обучать детей игре на детских музыкальных инструментах;</w:t>
      </w:r>
    </w:p>
    <w:p w14:paraId="32A84FF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знакомить детей с элементарными музыкальными понятиями;</w:t>
      </w:r>
    </w:p>
    <w:p w14:paraId="7E10BFF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 детей умение использовать полученные знания и навыки в быту и на досуге;</w:t>
      </w:r>
    </w:p>
    <w:p w14:paraId="63A290D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театрализованная деятельность:</w:t>
      </w:r>
    </w:p>
    <w:p w14:paraId="6E9BAE5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657D4EA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знакомить детей с разными видами театрализованной деятельности;</w:t>
      </w:r>
    </w:p>
    <w:p w14:paraId="1340068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A4683E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E3E936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развивать навыки кукловождения в различных театральных системах (перчаточными, тростевыми, марионеткам и так далее);</w:t>
      </w:r>
    </w:p>
    <w:p w14:paraId="61AA8F0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умение согласовывать свои действия с партнерами, приучать правильно оценивать действия персонажей в спектакле;</w:t>
      </w:r>
    </w:p>
    <w:p w14:paraId="673D852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3E2A67A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способность творчески передавать образ в играх драматизациях, спектаклях;</w:t>
      </w:r>
    </w:p>
    <w:p w14:paraId="7BD6A7B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культурно-досуговая деятельность:</w:t>
      </w:r>
    </w:p>
    <w:p w14:paraId="74ECE69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продолжать формировать интерес к полезной деятельности в свободное время (отдых, творчество, самообразование);</w:t>
      </w:r>
    </w:p>
    <w:p w14:paraId="3F579AF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EE069F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24E151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воспитывать уважительное отношение к своей стране в ходе предпраздничной подготовки;</w:t>
      </w:r>
    </w:p>
    <w:p w14:paraId="288B6CC5"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формировать чувство удовлетворения от участия в коллективной досуговой деятельности;</w:t>
      </w:r>
    </w:p>
    <w:p w14:paraId="07D8868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8ACBA8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Содержание образовательной деятельности.</w:t>
      </w:r>
    </w:p>
    <w:p w14:paraId="357CF20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Приобщение к искусству.</w:t>
      </w:r>
    </w:p>
    <w:p w14:paraId="155E1C1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6674EA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Педагог воспитывает гражданско-патриотические чувства средствами различных видов и жанров искусства.</w:t>
      </w:r>
    </w:p>
    <w:p w14:paraId="5441496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7A94A4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4948F6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24DCF3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E141DD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4C8BFC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472220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598FBC6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A3CC52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864CA1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DAA2C6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Изобразительная деятельность.</w:t>
      </w:r>
    </w:p>
    <w:p w14:paraId="24752C0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3E27CC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7CA480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63A5CE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2) Лепка:</w:t>
      </w:r>
    </w:p>
    <w:p w14:paraId="480B0FBD"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B67AF3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3BA6804"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Аппликация:</w:t>
      </w:r>
    </w:p>
    <w:p w14:paraId="2135256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EE923A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Прикладное творчество:</w:t>
      </w:r>
    </w:p>
    <w:p w14:paraId="210AB1B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324F80D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Народное декоративно-прикладное искусство:</w:t>
      </w:r>
    </w:p>
    <w:p w14:paraId="2F0F3C2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w:t>
      </w:r>
      <w:r w:rsidRPr="00E656DB">
        <w:rPr>
          <w:color w:val="333333"/>
        </w:rPr>
        <w:lastRenderedPageBreak/>
        <w:t>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6849CC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Конструктивная деятельность.</w:t>
      </w:r>
    </w:p>
    <w:p w14:paraId="587E957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B38F21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2AC1980"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F5AFF5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Музыкальная деятельность.</w:t>
      </w:r>
    </w:p>
    <w:p w14:paraId="2103980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1EB5CEB"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D58753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594C02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69B77F8"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255657F6"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7C793D4C"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231910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Театрализованная деятельность.</w:t>
      </w:r>
    </w:p>
    <w:p w14:paraId="5294D21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24BB5EF"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Культурно-досуговая деятельность.</w:t>
      </w:r>
    </w:p>
    <w:p w14:paraId="1D8F70E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22EB6161"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3B038BB3"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213141E"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приобщение к традициям и великому культурному наследию российского народа, шедеврам мировой художественной культуры;</w:t>
      </w:r>
    </w:p>
    <w:p w14:paraId="00F77E52"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становление эстетического, эмоционально-ценностного отношения к окружающему миру для гармонизации внешнего и внутреннего мира ребёнка;</w:t>
      </w:r>
    </w:p>
    <w:p w14:paraId="31B5C4D7"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создание условий для раскрытия детьми базовых ценностей и их проживания в разных видах художественно-творческой деятельности;</w:t>
      </w:r>
    </w:p>
    <w:p w14:paraId="254D36AA"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формирование целостной картины мира на основе интеграции интеллектуального и эмоционально-образного способов его освоения детьми;</w:t>
      </w:r>
    </w:p>
    <w:p w14:paraId="1E36CC79" w14:textId="77777777" w:rsidR="00E656DB" w:rsidRPr="00E656DB" w:rsidRDefault="00E656DB" w:rsidP="00E656DB">
      <w:pPr>
        <w:pStyle w:val="ab"/>
        <w:shd w:val="clear" w:color="auto" w:fill="FFFFFF"/>
        <w:spacing w:before="0" w:beforeAutospacing="0" w:after="255" w:afterAutospacing="0" w:line="270" w:lineRule="atLeast"/>
        <w:rPr>
          <w:color w:val="333333"/>
        </w:rPr>
      </w:pPr>
      <w:r w:rsidRPr="00E656DB">
        <w:rPr>
          <w:color w:val="333333"/>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74EFC56" w14:textId="77777777" w:rsidR="00E656DB" w:rsidRPr="00475966" w:rsidRDefault="00E656DB" w:rsidP="00E656DB">
      <w:pPr>
        <w:pStyle w:val="ab"/>
        <w:shd w:val="clear" w:color="auto" w:fill="FFFFFF"/>
        <w:spacing w:before="0" w:beforeAutospacing="0" w:after="255" w:afterAutospacing="0" w:line="270" w:lineRule="atLeast"/>
        <w:rPr>
          <w:b/>
          <w:color w:val="333333"/>
        </w:rPr>
      </w:pPr>
      <w:r w:rsidRPr="00475966">
        <w:rPr>
          <w:b/>
          <w:color w:val="333333"/>
        </w:rPr>
        <w:t>2.1.4 Физическое развитие.</w:t>
      </w:r>
    </w:p>
    <w:p w14:paraId="6C333E2D" w14:textId="77777777" w:rsidR="00E656DB" w:rsidRPr="00DB0211" w:rsidRDefault="00E656DB" w:rsidP="00E656DB">
      <w:pPr>
        <w:pStyle w:val="ab"/>
        <w:shd w:val="clear" w:color="auto" w:fill="FFFFFF"/>
        <w:spacing w:before="0" w:beforeAutospacing="0" w:after="255" w:afterAutospacing="0" w:line="270" w:lineRule="atLeast"/>
        <w:rPr>
          <w:color w:val="333333"/>
        </w:rPr>
      </w:pPr>
      <w:r w:rsidRPr="00DB0211">
        <w:rPr>
          <w:color w:val="333333"/>
        </w:rPr>
        <w:t>От 2 месяцев до 1 года.</w:t>
      </w:r>
    </w:p>
    <w:p w14:paraId="04E53F16" w14:textId="77777777" w:rsidR="00E656DB" w:rsidRPr="00DB0211" w:rsidRDefault="00E656DB" w:rsidP="00E656DB">
      <w:pPr>
        <w:pStyle w:val="ab"/>
        <w:shd w:val="clear" w:color="auto" w:fill="FFFFFF"/>
        <w:spacing w:before="0" w:beforeAutospacing="0" w:after="255" w:afterAutospacing="0" w:line="270" w:lineRule="atLeast"/>
        <w:rPr>
          <w:color w:val="333333"/>
        </w:rPr>
      </w:pPr>
      <w:r w:rsidRPr="00DB0211">
        <w:rPr>
          <w:color w:val="333333"/>
        </w:rPr>
        <w:t>В области физического развития основными задачами образовательной деятельности являются:</w:t>
      </w:r>
    </w:p>
    <w:p w14:paraId="69B1D07C" w14:textId="77777777" w:rsidR="00E656DB" w:rsidRPr="00DB0211" w:rsidRDefault="00E656DB" w:rsidP="00E656DB">
      <w:pPr>
        <w:pStyle w:val="ab"/>
        <w:shd w:val="clear" w:color="auto" w:fill="FFFFFF"/>
        <w:spacing w:before="0" w:beforeAutospacing="0" w:after="255" w:afterAutospacing="0" w:line="270" w:lineRule="atLeast"/>
        <w:rPr>
          <w:color w:val="333333"/>
        </w:rPr>
      </w:pPr>
      <w:r w:rsidRPr="00DB0211">
        <w:rPr>
          <w:color w:val="333333"/>
        </w:rPr>
        <w:t>обеспечивать охрану жизни и укрепление здоровья ребёнка, гигиенический уход, питание;</w:t>
      </w:r>
    </w:p>
    <w:p w14:paraId="6598064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1436AF5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0F1374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Содержание образовательной деятельности.</w:t>
      </w:r>
    </w:p>
    <w:p w14:paraId="10E2921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5F0C048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6B1780E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FB8ABB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6AA0026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От 1 года до 2 лет.</w:t>
      </w:r>
    </w:p>
    <w:p w14:paraId="1789774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задачи образовательной деятельности в области физического развития:</w:t>
      </w:r>
    </w:p>
    <w:p w14:paraId="0FB0847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01D6247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создавать условия для развития равновесия и ориентировки в пространстве;</w:t>
      </w:r>
    </w:p>
    <w:p w14:paraId="0F40D5C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поддерживать желание выполнять физические упражнения в паре с педагогом;</w:t>
      </w:r>
    </w:p>
    <w:p w14:paraId="4555D4C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привлекать к участию в играх-забавах, игровых упражнениях, подвижных играх, побуждать к самостоятельным действиям;</w:t>
      </w:r>
    </w:p>
    <w:p w14:paraId="08D11B4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910611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Содержание образовательной деятельности.</w:t>
      </w:r>
    </w:p>
    <w:p w14:paraId="6469713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3C293E3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544D21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1) Основная гимнастика (основные движения, общеразвивающие упражнения).</w:t>
      </w:r>
    </w:p>
    <w:p w14:paraId="0C3DB8B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движения:</w:t>
      </w:r>
    </w:p>
    <w:p w14:paraId="36E3387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бросание и катание: бросание мяча (диаметр 6-8 см) вниз, вдаль; катание мяча (диаметр 20-25 см) вперед из исходного положения сидя и стоя;</w:t>
      </w:r>
    </w:p>
    <w:p w14:paraId="45F90E3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7EA3DCB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ходьба за педагогом стайкой в прямом направлении;</w:t>
      </w:r>
    </w:p>
    <w:p w14:paraId="6F56B51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6C6EFD9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Общеразвивающие упражнения:</w:t>
      </w:r>
    </w:p>
    <w:p w14:paraId="79026A0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из исходного положения стоя, сидя, лежа с использованием предметов (погремушки, кубики, платочки и другое) и без них;</w:t>
      </w:r>
    </w:p>
    <w:p w14:paraId="6CAAA45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696EE1E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DDCA44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Детям предлагаются разнообразные игровые упражнения для закрепления двигательных навыков.</w:t>
      </w:r>
    </w:p>
    <w:p w14:paraId="7497C17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CE6B5F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От 2 лет до 3 лет.</w:t>
      </w:r>
    </w:p>
    <w:p w14:paraId="39E0CC8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Основные задачи образовательной деятельности в области физического развития:</w:t>
      </w:r>
    </w:p>
    <w:p w14:paraId="00134F9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FE1AAB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развивать психофизические качества, равновесие и ориентировку в пространстве;</w:t>
      </w:r>
    </w:p>
    <w:p w14:paraId="0F605F7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поддерживать у детей желание играть в подвижные игры вместе с педагогом в небольших подгруппах;</w:t>
      </w:r>
    </w:p>
    <w:p w14:paraId="7F3C40D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формировать интерес и положительное отношение к выполнению физических упражнений, совместным двигательным действиям;</w:t>
      </w:r>
    </w:p>
    <w:p w14:paraId="45911AD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ABF07D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Содержание образовательной деятельности.</w:t>
      </w:r>
    </w:p>
    <w:p w14:paraId="3D9D82C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w:t>
      </w:r>
      <w:r w:rsidRPr="00DB0211">
        <w:rPr>
          <w:color w:val="333333"/>
        </w:rPr>
        <w:lastRenderedPageBreak/>
        <w:t>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EADD4F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1) Основная гимнастика (основные движения, общеразвивающие упражнения).</w:t>
      </w:r>
    </w:p>
    <w:p w14:paraId="4DCF0F8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движения:</w:t>
      </w:r>
    </w:p>
    <w:p w14:paraId="1B943A3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208A06F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A3A8B1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2F7159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3C046E6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10CBE9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0F75CE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1CB4B5E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Общеразвивающие упражнения:</w:t>
      </w:r>
    </w:p>
    <w:p w14:paraId="5BB4506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F7CD98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w:t>
      </w:r>
      <w:r w:rsidRPr="00DB0211">
        <w:rPr>
          <w:color w:val="333333"/>
        </w:rPr>
        <w:lastRenderedPageBreak/>
        <w:t>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3B1072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96C1C1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37F602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899577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DBC73A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1AC985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От 3 лет до 4 лет.</w:t>
      </w:r>
    </w:p>
    <w:p w14:paraId="355D2BE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Основные задачи образовательной деятельности в области физического развития:</w:t>
      </w:r>
    </w:p>
    <w:p w14:paraId="526B19A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1C3435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развивать психофизические качества, ориентировку в пространстве, координацию, равновесие, способность быстро реагировать на сигнал;</w:t>
      </w:r>
    </w:p>
    <w:p w14:paraId="6AFAC16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формировать интерес и положительное отношение к занятиям физической культурой и активному отдыху, воспитывать самостоятельность;</w:t>
      </w:r>
    </w:p>
    <w:p w14:paraId="30DBA9F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613950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закреплять культурно-гигиенические навыки и навыки самообслуживания, формируя полезные привычки, приобщая к здоровому образу жизни.</w:t>
      </w:r>
    </w:p>
    <w:p w14:paraId="6849583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Содержание образовательной деятельности.</w:t>
      </w:r>
    </w:p>
    <w:p w14:paraId="60CAA0E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w:t>
      </w:r>
      <w:r w:rsidRPr="00DB0211">
        <w:rPr>
          <w:color w:val="333333"/>
        </w:rPr>
        <w:lastRenderedPageBreak/>
        <w:t>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88AC29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E57CF1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1) Основная гимнастика (основные движения, общеразвивающие и строевые упражнения).</w:t>
      </w:r>
    </w:p>
    <w:p w14:paraId="69B0234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движения:</w:t>
      </w:r>
    </w:p>
    <w:p w14:paraId="2545718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420CD4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9705EC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6F102D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77069FF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433808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6D58A2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Общеразвивающие упражнения:</w:t>
      </w:r>
    </w:p>
    <w:p w14:paraId="5921402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w:t>
      </w:r>
      <w:r w:rsidRPr="00DB0211">
        <w:rPr>
          <w:color w:val="333333"/>
        </w:rPr>
        <w:lastRenderedPageBreak/>
        <w:t>предмета из одной руки в другую; хлопки над головой и перед собой; махи руками; упражнения для кистей рук;</w:t>
      </w:r>
    </w:p>
    <w:p w14:paraId="6BA7C18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DB9622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BF7CF9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CE3574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Строевые упражнения:</w:t>
      </w:r>
    </w:p>
    <w:p w14:paraId="58990C9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852B7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49E04A1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C865AF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95CE96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санках: по прямой, перевозя игрушки или друг друга, и самостоятельно с невысокой горки.</w:t>
      </w:r>
    </w:p>
    <w:p w14:paraId="4C732AA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на лыжах: по прямой, ровной лыжне ступающим и скользящим шагом, с поворотами переступанием.</w:t>
      </w:r>
    </w:p>
    <w:p w14:paraId="7938036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трехколесном велосипеде: по прямой, по кругу, с поворотами направо, налево.</w:t>
      </w:r>
    </w:p>
    <w:p w14:paraId="74E7BC9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Плавание: погружение в воду, ходьба и бег в воде прямо и по кругу, игры с плавающими игрушками в воде.</w:t>
      </w:r>
    </w:p>
    <w:p w14:paraId="7939F66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3FAE53F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5) Активный отдых.</w:t>
      </w:r>
    </w:p>
    <w:p w14:paraId="1DD6F08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9D6832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572184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От 4 лет до 5 лет.</w:t>
      </w:r>
    </w:p>
    <w:p w14:paraId="551B377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задачи образовательной деятельности в области физического развития:</w:t>
      </w:r>
    </w:p>
    <w:p w14:paraId="102B7C8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F5494D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ADEE17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37D22B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2AAC4E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C51227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1FA3364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Содержание образовательной деятельности.</w:t>
      </w:r>
    </w:p>
    <w:p w14:paraId="5366D50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B06679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FC02E9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1) Основная гимнастика (основные движения, общеразвивающие упражнения, ритмическая гимнастика и строевые упражнения).</w:t>
      </w:r>
    </w:p>
    <w:p w14:paraId="7AC76B6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движения:</w:t>
      </w:r>
    </w:p>
    <w:p w14:paraId="4F7062D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w:t>
      </w:r>
      <w:r w:rsidRPr="00DB0211">
        <w:rPr>
          <w:color w:val="333333"/>
        </w:rPr>
        <w:lastRenderedPageBreak/>
        <w:t>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58D189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30F5391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A9AFD5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6F5ED5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39EEA5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28FD26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обучает разнообразным упражнениям, которые дети могут переносить в самостоятельную двигательную деятельность.</w:t>
      </w:r>
    </w:p>
    <w:p w14:paraId="7286D2D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Общеразвивающие упражнения:</w:t>
      </w:r>
    </w:p>
    <w:p w14:paraId="395368C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FE6AE9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FC5E2E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59F7DC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2A939C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Ритмическая гимнастика:</w:t>
      </w:r>
    </w:p>
    <w:p w14:paraId="011A2BC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40E831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Строевые упражнения:</w:t>
      </w:r>
    </w:p>
    <w:p w14:paraId="1BC8686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25AAC5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B9316F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4E40D5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санках: подъем с санками на гору, скатывание с горки, торможение при спуске, катание на санках друг друга.</w:t>
      </w:r>
    </w:p>
    <w:p w14:paraId="6BE1A59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трехколесном и двухколесном велосипеде, самокате: по прямой, по кругу с поворотами, с разной скоростью.</w:t>
      </w:r>
    </w:p>
    <w:p w14:paraId="4A9B698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на лыжах: скользящим шагом, повороты на месте, подъем на гору "ступающим шагом" и "полуёлочкой".</w:t>
      </w:r>
    </w:p>
    <w:p w14:paraId="472D274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2A47CB1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F463EF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5) Активный отдых.</w:t>
      </w:r>
    </w:p>
    <w:p w14:paraId="64E96F6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A62AF2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66E77AD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96038A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B69975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От 5 лет до 6 лет.</w:t>
      </w:r>
    </w:p>
    <w:p w14:paraId="7CDF9B1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задачи образовательной деятельности в области физического развития:</w:t>
      </w:r>
    </w:p>
    <w:p w14:paraId="294D2A2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056022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E9CE3D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воспитывать патриотические чувства и нравственно-волевые качества в подвижных и спортивных играх, формах активного отдыха;</w:t>
      </w:r>
    </w:p>
    <w:p w14:paraId="73DE656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5E4411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0A2A73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AF5ACD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DF589D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Содержание образовательной деятельности.</w:t>
      </w:r>
    </w:p>
    <w:p w14:paraId="5FB65BC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1EC4E4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1845B0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1) Основная гимнастика (основные движения, общеразвивающие упражнения, ритмическая гимнастика и строевые упражнения).</w:t>
      </w:r>
    </w:p>
    <w:p w14:paraId="1DA4F5F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движения:</w:t>
      </w:r>
    </w:p>
    <w:p w14:paraId="5C7D813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5D3DFF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3C43182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501CCA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61152FF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04DEA03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BB4B39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E59C93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58959D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Общеразвивающие упражнения:</w:t>
      </w:r>
    </w:p>
    <w:p w14:paraId="21474CB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755EAC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61BE0C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68A228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6C5A994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Ритмическая гимнастика:</w:t>
      </w:r>
    </w:p>
    <w:p w14:paraId="6AB6767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4EC301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Строевые упражнения:</w:t>
      </w:r>
    </w:p>
    <w:p w14:paraId="23FEA3C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DEAC3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B8285E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9582F4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719DB3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Городки: бросание биты сбоку, выбивание городка с кона (5-6 м) и полукона (2-3 м); знание 3-4 фигур.</w:t>
      </w:r>
    </w:p>
    <w:p w14:paraId="35FC419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96E4CD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Бадминтон: отбивание волана ракеткой в заданном направлении; игра с педагогом.</w:t>
      </w:r>
    </w:p>
    <w:p w14:paraId="078703B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1A73A8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77C66B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санках: по прямой, со скоростью, с горки, подъем с санками в гору, с торможением при спуске с горки.</w:t>
      </w:r>
    </w:p>
    <w:p w14:paraId="2A7C697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E7F4C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AA5F5E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0BD815B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7BC6A43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6) Активный отдых.</w:t>
      </w:r>
    </w:p>
    <w:p w14:paraId="0E96A06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3957CB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58DD7F3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6771C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Дни здоровья: педагог проводит 1 раз в квартал. В этот день проводятся оздоровительные мероприятия и туристские прогулки.</w:t>
      </w:r>
    </w:p>
    <w:p w14:paraId="4F84834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9AC5C0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От 6 лет до 7 лет.</w:t>
      </w:r>
    </w:p>
    <w:p w14:paraId="54529B2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Основные задачи образовательной деятельности в области физического развития:</w:t>
      </w:r>
    </w:p>
    <w:p w14:paraId="0018277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9AF3F2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131667C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5D971B2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8F957F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0AFC24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1BCA55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D20A18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Содержание образовательной деятельности.</w:t>
      </w:r>
    </w:p>
    <w:p w14:paraId="77E1691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D8AA32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AA0ECF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AEF67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531814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1) Основная гимнастика (основные движения, общеразвивающие упражнения, ритмическая гимнастика и строевые упражнения).</w:t>
      </w:r>
    </w:p>
    <w:p w14:paraId="37386E8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Основные движения:</w:t>
      </w:r>
    </w:p>
    <w:p w14:paraId="0AF5420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DF2F29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w:t>
      </w:r>
      <w:r w:rsidRPr="00DB0211">
        <w:rPr>
          <w:color w:val="333333"/>
        </w:rPr>
        <w:lastRenderedPageBreak/>
        <w:t>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C5161D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923975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5712EBC"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21AA52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33DE41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58641EE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403120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Общеразвивающие упражнения:</w:t>
      </w:r>
    </w:p>
    <w:p w14:paraId="54D7B5F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726D992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198683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w:t>
      </w:r>
      <w:r w:rsidRPr="00DB0211">
        <w:rPr>
          <w:color w:val="333333"/>
        </w:rPr>
        <w:lastRenderedPageBreak/>
        <w:t>сгибание и разгибание стоп; захватывание предметов ступнями и пальцами ног, перекладывание их с места на место.</w:t>
      </w:r>
    </w:p>
    <w:p w14:paraId="7EE40A0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D61CA5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Ритмическая гимнастика:</w:t>
      </w:r>
    </w:p>
    <w:p w14:paraId="7B9B778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645DB7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Строевые упражнения:</w:t>
      </w:r>
    </w:p>
    <w:p w14:paraId="110191F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44A795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81ED88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1266650E"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D3F76A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6B85AE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983652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0CC1C7F"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16E2F1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Бадминтон: перебрасывание волана ракеткой на сторону партнера без сетки, через сетку, правильно удерживая ракетку.</w:t>
      </w:r>
    </w:p>
    <w:p w14:paraId="5B11886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AAACBB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555B500"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санках: игровые задания и соревнования в катании на санях на скорость.</w:t>
      </w:r>
    </w:p>
    <w:p w14:paraId="140D771A"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39ED977"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0098CD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Катание на двухколесном велосипеде, самокате: по прямой, по кругу, змейкой, объезжая препятствие, на скорость.</w:t>
      </w:r>
    </w:p>
    <w:p w14:paraId="696CC91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6AEE38"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w:t>
      </w:r>
      <w:r w:rsidRPr="00DB0211">
        <w:rPr>
          <w:color w:val="333333"/>
        </w:rPr>
        <w:lastRenderedPageBreak/>
        <w:t>сострадания к людям с особенностями здоровья, поддерживает стремление детей заботиться о своем здоровье и самочувствии других людей.</w:t>
      </w:r>
    </w:p>
    <w:p w14:paraId="5A4187AD"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6) Активный отдых.</w:t>
      </w:r>
    </w:p>
    <w:p w14:paraId="1EFECD91"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02105B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DE5601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3A398E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62D0A2B"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8EBD4F5"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A55A3D4"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27ADA4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E149C9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7C88C7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формирование у ребёнка возрастосообразных представлений и знаний в области физической культуры, здоровья и безопасного образа жизни;</w:t>
      </w:r>
    </w:p>
    <w:p w14:paraId="53C0DCC9"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8E2F006"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воспитание активности, самостоятельности, самоуважения, коммуникабельности, уверенности и других личностных качеств;</w:t>
      </w:r>
    </w:p>
    <w:p w14:paraId="251EEA53"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lastRenderedPageBreak/>
        <w:t>приобщение детей к ценностям, нормам и знаниям физической культуры в целях их физического развития и саморазвития;</w:t>
      </w:r>
    </w:p>
    <w:p w14:paraId="2E104B52" w14:textId="77777777" w:rsidR="00780B6C" w:rsidRPr="00DB0211" w:rsidRDefault="00780B6C" w:rsidP="00780B6C">
      <w:pPr>
        <w:pStyle w:val="ab"/>
        <w:shd w:val="clear" w:color="auto" w:fill="FFFFFF"/>
        <w:spacing w:before="0" w:beforeAutospacing="0" w:after="255" w:afterAutospacing="0" w:line="270" w:lineRule="atLeast"/>
        <w:rPr>
          <w:color w:val="333333"/>
        </w:rPr>
      </w:pPr>
      <w:r w:rsidRPr="00DB0211">
        <w:rPr>
          <w:color w:val="333333"/>
        </w:rPr>
        <w:t>формирование у ребёнка основных гигиенических навыков, представлений о здоровом образе жизни.</w:t>
      </w:r>
    </w:p>
    <w:p w14:paraId="4226421C" w14:textId="77777777" w:rsidR="00E656DB" w:rsidRPr="00DB0211" w:rsidRDefault="00BE67D7">
      <w:pPr>
        <w:pStyle w:val="a3"/>
        <w:tabs>
          <w:tab w:val="left" w:pos="567"/>
        </w:tabs>
        <w:spacing w:line="276" w:lineRule="auto"/>
        <w:ind w:left="0" w:firstLine="426"/>
        <w:rPr>
          <w:color w:val="333333"/>
          <w:sz w:val="24"/>
          <w:szCs w:val="24"/>
        </w:rPr>
      </w:pPr>
      <w:r w:rsidRPr="00DB0211">
        <w:rPr>
          <w:sz w:val="24"/>
          <w:szCs w:val="24"/>
        </w:rPr>
        <w:t xml:space="preserve">2.2 </w:t>
      </w:r>
      <w:r w:rsidRPr="00DB0211">
        <w:rPr>
          <w:color w:val="333333"/>
          <w:sz w:val="24"/>
          <w:szCs w:val="24"/>
        </w:rPr>
        <w:t>Вариативные формы, способы, методы и средства реализации Программы.</w:t>
      </w:r>
    </w:p>
    <w:p w14:paraId="50C30449" w14:textId="77777777" w:rsidR="00BE67D7" w:rsidRPr="00DB0211" w:rsidRDefault="00BE67D7">
      <w:pPr>
        <w:pStyle w:val="a3"/>
        <w:tabs>
          <w:tab w:val="left" w:pos="567"/>
        </w:tabs>
        <w:spacing w:line="276" w:lineRule="auto"/>
        <w:ind w:left="0" w:firstLine="426"/>
        <w:rPr>
          <w:color w:val="333333"/>
          <w:sz w:val="24"/>
          <w:szCs w:val="24"/>
        </w:rPr>
      </w:pPr>
      <w:r w:rsidRPr="00DB0211">
        <w:rPr>
          <w:color w:val="333333"/>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648855BC" w14:textId="77777777" w:rsidR="002D6EBE" w:rsidRPr="00DB0211" w:rsidRDefault="002D6EBE">
      <w:pPr>
        <w:pStyle w:val="a3"/>
        <w:tabs>
          <w:tab w:val="left" w:pos="567"/>
        </w:tabs>
        <w:spacing w:line="276" w:lineRule="auto"/>
        <w:ind w:left="0" w:firstLine="426"/>
        <w:rPr>
          <w:color w:val="333333"/>
          <w:sz w:val="24"/>
          <w:szCs w:val="24"/>
        </w:rPr>
      </w:pPr>
      <w:r w:rsidRPr="00DB0211">
        <w:rPr>
          <w:color w:val="333333"/>
          <w:sz w:val="24"/>
          <w:szCs w:val="24"/>
        </w:rPr>
        <w:t xml:space="preserve">Дошкольное образование может быть получено в ДОУ, а также вне ее – в форме семейного образования. Форма получения ДОУ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обучающегося.формы получения дошкольного образования учитывается мнение ребенка. </w:t>
      </w:r>
    </w:p>
    <w:p w14:paraId="5D4DF8BE" w14:textId="77777777" w:rsidR="00A50CDC" w:rsidRPr="00DB0211" w:rsidRDefault="002D6EBE">
      <w:pPr>
        <w:pStyle w:val="a3"/>
        <w:tabs>
          <w:tab w:val="left" w:pos="567"/>
        </w:tabs>
        <w:spacing w:line="276" w:lineRule="auto"/>
        <w:ind w:left="0" w:firstLine="426"/>
        <w:rPr>
          <w:color w:val="333333"/>
          <w:sz w:val="24"/>
          <w:szCs w:val="24"/>
        </w:rPr>
      </w:pPr>
      <w:r w:rsidRPr="00DB0211">
        <w:rPr>
          <w:color w:val="333333"/>
          <w:sz w:val="24"/>
          <w:szCs w:val="24"/>
        </w:rPr>
        <w:t>ДОУ может использовать сетевую форму реализации Программы или (отдельных компонентов Программы). Сетевая форма обеспечивает возможность освоения Программы ДОУ с использованием ресурсов нескольких организаций, осуществляющих образовательную деятельность также с использованием ресурсов иных организаций (организации культуры, физкультуры и спорта и др. организации, обладающие ресурсами необходимыми для осуществления образовательной деятельности по соответствующим образовательным програм</w:t>
      </w:r>
      <w:r w:rsidR="00E939DC" w:rsidRPr="00DB0211">
        <w:rPr>
          <w:color w:val="333333"/>
          <w:sz w:val="24"/>
          <w:szCs w:val="24"/>
        </w:rPr>
        <w:t>мам),  с которыми устанавливают</w:t>
      </w:r>
      <w:r w:rsidRPr="00DB0211">
        <w:rPr>
          <w:color w:val="333333"/>
          <w:sz w:val="24"/>
          <w:szCs w:val="24"/>
        </w:rPr>
        <w:t xml:space="preserve"> договорные отношения. </w:t>
      </w:r>
    </w:p>
    <w:p w14:paraId="134C7D00" w14:textId="77777777" w:rsidR="00E939DC" w:rsidRPr="00DB0211" w:rsidRDefault="00E939DC">
      <w:pPr>
        <w:pStyle w:val="a3"/>
        <w:tabs>
          <w:tab w:val="left" w:pos="567"/>
        </w:tabs>
        <w:spacing w:line="276" w:lineRule="auto"/>
        <w:ind w:left="0" w:firstLine="426"/>
        <w:rPr>
          <w:sz w:val="24"/>
          <w:szCs w:val="24"/>
        </w:rPr>
      </w:pPr>
      <w:r w:rsidRPr="00DB0211">
        <w:rPr>
          <w:color w:val="333333"/>
          <w:sz w:val="24"/>
          <w:szCs w:val="24"/>
        </w:rPr>
        <w:t xml:space="preserve">При реализации Программы могут использоваться различные образовательные технологии, в том числе дистанционные образовательные технологии, электоронное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w:t>
      </w:r>
      <w:r w:rsidR="00D9079F" w:rsidRPr="00DB0211">
        <w:rPr>
          <w:color w:val="333333"/>
          <w:sz w:val="24"/>
          <w:szCs w:val="24"/>
        </w:rPr>
        <w:t xml:space="preserve">реализации Программы осуществляется в соответствии с требованиями СП 2-4 3648-20 и </w:t>
      </w:r>
      <w:r w:rsidR="00177C28" w:rsidRPr="00DB0211">
        <w:rPr>
          <w:color w:val="333333"/>
          <w:sz w:val="24"/>
          <w:szCs w:val="24"/>
        </w:rPr>
        <w:t xml:space="preserve">СанПиН </w:t>
      </w:r>
      <w:r w:rsidR="00177C28" w:rsidRPr="00DB0211">
        <w:rPr>
          <w:sz w:val="24"/>
          <w:szCs w:val="24"/>
        </w:rPr>
        <w:t>1.2.3685-21.</w:t>
      </w:r>
    </w:p>
    <w:p w14:paraId="786412A8" w14:textId="77777777" w:rsidR="00177C28" w:rsidRPr="00DB0211" w:rsidRDefault="00177C28">
      <w:pPr>
        <w:pStyle w:val="a3"/>
        <w:tabs>
          <w:tab w:val="left" w:pos="567"/>
        </w:tabs>
        <w:spacing w:line="276" w:lineRule="auto"/>
        <w:ind w:left="0" w:firstLine="426"/>
        <w:rPr>
          <w:b/>
          <w:sz w:val="24"/>
          <w:szCs w:val="24"/>
        </w:rPr>
      </w:pPr>
      <w:r w:rsidRPr="00DB0211">
        <w:rPr>
          <w:b/>
          <w:sz w:val="24"/>
          <w:szCs w:val="24"/>
        </w:rPr>
        <w:t>Педагогические технологии.</w:t>
      </w:r>
    </w:p>
    <w:p w14:paraId="322CB6EF" w14:textId="77777777" w:rsidR="00177C28" w:rsidRPr="00DB0211" w:rsidRDefault="00177C28" w:rsidP="0052555A">
      <w:pPr>
        <w:pStyle w:val="a3"/>
        <w:numPr>
          <w:ilvl w:val="0"/>
          <w:numId w:val="13"/>
        </w:numPr>
        <w:tabs>
          <w:tab w:val="left" w:pos="567"/>
        </w:tabs>
        <w:spacing w:line="276" w:lineRule="auto"/>
        <w:rPr>
          <w:sz w:val="24"/>
          <w:szCs w:val="24"/>
        </w:rPr>
      </w:pPr>
      <w:r w:rsidRPr="00DB0211">
        <w:rPr>
          <w:sz w:val="24"/>
          <w:szCs w:val="24"/>
        </w:rPr>
        <w:t>«Доброжелательные» технологии.</w:t>
      </w:r>
    </w:p>
    <w:p w14:paraId="7872CB0F" w14:textId="77777777" w:rsidR="00177C28" w:rsidRPr="00DB0211" w:rsidRDefault="00177C28" w:rsidP="00177C28">
      <w:pPr>
        <w:pStyle w:val="a3"/>
        <w:tabs>
          <w:tab w:val="left" w:pos="567"/>
        </w:tabs>
        <w:spacing w:line="276" w:lineRule="auto"/>
        <w:ind w:left="426"/>
        <w:rPr>
          <w:sz w:val="24"/>
          <w:szCs w:val="24"/>
        </w:rPr>
      </w:pPr>
      <w:r w:rsidRPr="00DB0211">
        <w:rPr>
          <w:sz w:val="24"/>
          <w:szCs w:val="24"/>
        </w:rPr>
        <w:t>Технология «Рефлексивный круг» - направлен на получение детского коллектива формирование умения слушать и понимать друг друга, развитие умения выражать свои чувства и переживания публично, умение анализировать и делать выводы».</w:t>
      </w:r>
    </w:p>
    <w:p w14:paraId="66E4EF4A" w14:textId="77777777" w:rsidR="00177C28" w:rsidRPr="00DB0211" w:rsidRDefault="00177C28" w:rsidP="00177C28">
      <w:pPr>
        <w:pStyle w:val="a3"/>
        <w:tabs>
          <w:tab w:val="left" w:pos="567"/>
        </w:tabs>
        <w:spacing w:line="276" w:lineRule="auto"/>
        <w:ind w:left="786"/>
        <w:rPr>
          <w:sz w:val="24"/>
          <w:szCs w:val="24"/>
        </w:rPr>
      </w:pPr>
      <w:r w:rsidRPr="00DB0211">
        <w:rPr>
          <w:sz w:val="24"/>
          <w:szCs w:val="24"/>
        </w:rPr>
        <w:t>Задачи технологии «Рефлексивный круг»</w:t>
      </w:r>
    </w:p>
    <w:p w14:paraId="77BCD900" w14:textId="77777777" w:rsidR="00177C28" w:rsidRPr="00DB0211" w:rsidRDefault="00177C28" w:rsidP="00177C28">
      <w:pPr>
        <w:pStyle w:val="a3"/>
        <w:tabs>
          <w:tab w:val="left" w:pos="567"/>
        </w:tabs>
        <w:spacing w:line="276" w:lineRule="auto"/>
        <w:ind w:left="786"/>
        <w:rPr>
          <w:sz w:val="24"/>
          <w:szCs w:val="24"/>
        </w:rPr>
      </w:pPr>
      <w:r w:rsidRPr="00DB0211">
        <w:rPr>
          <w:sz w:val="24"/>
          <w:szCs w:val="24"/>
        </w:rPr>
        <w:t>- сплочение детского коллектива: -формирование умения слушать и понимать друг друга;</w:t>
      </w:r>
    </w:p>
    <w:p w14:paraId="22DDBD27" w14:textId="77777777" w:rsidR="00177C28" w:rsidRPr="00DB0211" w:rsidRDefault="00177C28" w:rsidP="00177C28">
      <w:pPr>
        <w:pStyle w:val="a3"/>
        <w:tabs>
          <w:tab w:val="left" w:pos="567"/>
        </w:tabs>
        <w:spacing w:line="276" w:lineRule="auto"/>
        <w:ind w:left="786"/>
        <w:rPr>
          <w:sz w:val="24"/>
          <w:szCs w:val="24"/>
        </w:rPr>
      </w:pPr>
      <w:r w:rsidRPr="00DB0211">
        <w:rPr>
          <w:sz w:val="24"/>
          <w:szCs w:val="24"/>
        </w:rPr>
        <w:t>- формирование общей позиции относительно различных аспектов жизни в группе;</w:t>
      </w:r>
    </w:p>
    <w:p w14:paraId="2FAE473A" w14:textId="77777777" w:rsidR="00177C28" w:rsidRPr="00DB0211" w:rsidRDefault="00177C28" w:rsidP="00177C28">
      <w:pPr>
        <w:pStyle w:val="a3"/>
        <w:tabs>
          <w:tab w:val="left" w:pos="567"/>
        </w:tabs>
        <w:spacing w:line="276" w:lineRule="auto"/>
        <w:ind w:left="786"/>
        <w:rPr>
          <w:sz w:val="24"/>
          <w:szCs w:val="24"/>
        </w:rPr>
      </w:pPr>
      <w:r w:rsidRPr="00DB0211">
        <w:rPr>
          <w:sz w:val="24"/>
          <w:szCs w:val="24"/>
        </w:rPr>
        <w:t>- обсуждение планов на день, неделю, месяц;</w:t>
      </w:r>
    </w:p>
    <w:p w14:paraId="4BEF4F8A" w14:textId="77777777" w:rsidR="00177C28" w:rsidRPr="00DB0211" w:rsidRDefault="00177C28" w:rsidP="00177C28">
      <w:pPr>
        <w:pStyle w:val="a3"/>
        <w:tabs>
          <w:tab w:val="left" w:pos="567"/>
        </w:tabs>
        <w:spacing w:line="276" w:lineRule="auto"/>
        <w:ind w:left="786"/>
        <w:rPr>
          <w:sz w:val="24"/>
          <w:szCs w:val="24"/>
        </w:rPr>
      </w:pPr>
      <w:r w:rsidRPr="00DB0211">
        <w:rPr>
          <w:sz w:val="24"/>
          <w:szCs w:val="24"/>
        </w:rPr>
        <w:t>- развитие умения выражать свои чувства и переживания публично:-привлечение родителей к жизни ДОУ;</w:t>
      </w:r>
    </w:p>
    <w:p w14:paraId="36CB484F" w14:textId="77777777" w:rsidR="00177C28" w:rsidRPr="00DB0211" w:rsidRDefault="00F72E2B" w:rsidP="00177C28">
      <w:pPr>
        <w:pStyle w:val="a3"/>
        <w:tabs>
          <w:tab w:val="left" w:pos="567"/>
        </w:tabs>
        <w:spacing w:line="276" w:lineRule="auto"/>
        <w:ind w:left="786"/>
        <w:rPr>
          <w:sz w:val="24"/>
          <w:szCs w:val="24"/>
        </w:rPr>
      </w:pPr>
      <w:r w:rsidRPr="00DB0211">
        <w:rPr>
          <w:sz w:val="24"/>
          <w:szCs w:val="24"/>
        </w:rPr>
        <w:t>Технология «Утро радостных встреч»</w:t>
      </w:r>
    </w:p>
    <w:p w14:paraId="2FA1DD1C" w14:textId="77777777" w:rsidR="00F72E2B" w:rsidRPr="00DB0211" w:rsidRDefault="00F72E2B" w:rsidP="00177C28">
      <w:pPr>
        <w:pStyle w:val="a3"/>
        <w:tabs>
          <w:tab w:val="left" w:pos="567"/>
        </w:tabs>
        <w:spacing w:line="276" w:lineRule="auto"/>
        <w:ind w:left="786"/>
        <w:rPr>
          <w:sz w:val="24"/>
          <w:szCs w:val="24"/>
        </w:rPr>
      </w:pPr>
      <w:r w:rsidRPr="00DB0211">
        <w:rPr>
          <w:sz w:val="24"/>
          <w:szCs w:val="24"/>
        </w:rPr>
        <w:t>Структура группового сбора:</w:t>
      </w:r>
    </w:p>
    <w:p w14:paraId="6FAC4FEA" w14:textId="77777777" w:rsidR="00F72E2B" w:rsidRPr="00DB0211" w:rsidRDefault="00F72E2B" w:rsidP="00177C28">
      <w:pPr>
        <w:pStyle w:val="a3"/>
        <w:tabs>
          <w:tab w:val="left" w:pos="567"/>
        </w:tabs>
        <w:spacing w:line="276" w:lineRule="auto"/>
        <w:ind w:left="786"/>
        <w:rPr>
          <w:sz w:val="24"/>
          <w:szCs w:val="24"/>
        </w:rPr>
      </w:pPr>
      <w:r w:rsidRPr="00DB0211">
        <w:rPr>
          <w:sz w:val="24"/>
          <w:szCs w:val="24"/>
        </w:rPr>
        <w:t>- Приветствие- 1-3 мин</w:t>
      </w:r>
    </w:p>
    <w:p w14:paraId="4082AE8E" w14:textId="77777777" w:rsidR="00F72E2B" w:rsidRPr="00DB0211" w:rsidRDefault="00BE689C" w:rsidP="00177C28">
      <w:pPr>
        <w:pStyle w:val="a3"/>
        <w:tabs>
          <w:tab w:val="left" w:pos="567"/>
        </w:tabs>
        <w:spacing w:line="276" w:lineRule="auto"/>
        <w:ind w:left="786"/>
        <w:rPr>
          <w:sz w:val="24"/>
          <w:szCs w:val="24"/>
        </w:rPr>
      </w:pPr>
      <w:r w:rsidRPr="00DB0211">
        <w:rPr>
          <w:sz w:val="24"/>
          <w:szCs w:val="24"/>
        </w:rPr>
        <w:t>- игра – 2-5 мин</w:t>
      </w:r>
    </w:p>
    <w:p w14:paraId="706F62D0" w14:textId="77777777" w:rsidR="00BE689C" w:rsidRPr="00DB0211" w:rsidRDefault="00BE689C" w:rsidP="00177C28">
      <w:pPr>
        <w:pStyle w:val="a3"/>
        <w:tabs>
          <w:tab w:val="left" w:pos="567"/>
        </w:tabs>
        <w:spacing w:line="276" w:lineRule="auto"/>
        <w:ind w:left="786"/>
        <w:rPr>
          <w:sz w:val="24"/>
          <w:szCs w:val="24"/>
        </w:rPr>
      </w:pPr>
      <w:r w:rsidRPr="00DB0211">
        <w:rPr>
          <w:sz w:val="24"/>
          <w:szCs w:val="24"/>
        </w:rPr>
        <w:t>- обмен новостями – 2-10 мин</w:t>
      </w:r>
    </w:p>
    <w:p w14:paraId="7C2EAE9C" w14:textId="77777777" w:rsidR="00BE689C" w:rsidRPr="00DB0211" w:rsidRDefault="00BE689C" w:rsidP="00177C28">
      <w:pPr>
        <w:pStyle w:val="a3"/>
        <w:tabs>
          <w:tab w:val="left" w:pos="567"/>
        </w:tabs>
        <w:spacing w:line="276" w:lineRule="auto"/>
        <w:ind w:left="786"/>
        <w:rPr>
          <w:sz w:val="24"/>
          <w:szCs w:val="24"/>
        </w:rPr>
      </w:pPr>
      <w:r w:rsidRPr="00DB0211">
        <w:rPr>
          <w:sz w:val="24"/>
          <w:szCs w:val="24"/>
        </w:rPr>
        <w:t>- планирование дня – 5-12 мин</w:t>
      </w:r>
    </w:p>
    <w:p w14:paraId="25ED89FD" w14:textId="77777777" w:rsidR="00BE689C" w:rsidRPr="00DB0211" w:rsidRDefault="00BE689C" w:rsidP="00177C28">
      <w:pPr>
        <w:pStyle w:val="a3"/>
        <w:tabs>
          <w:tab w:val="left" w:pos="567"/>
        </w:tabs>
        <w:spacing w:line="276" w:lineRule="auto"/>
        <w:ind w:left="786"/>
        <w:rPr>
          <w:sz w:val="24"/>
          <w:szCs w:val="24"/>
        </w:rPr>
      </w:pPr>
      <w:r w:rsidRPr="00DB0211">
        <w:rPr>
          <w:sz w:val="24"/>
          <w:szCs w:val="24"/>
        </w:rPr>
        <w:t xml:space="preserve">Задачи: </w:t>
      </w:r>
    </w:p>
    <w:p w14:paraId="24D3775E" w14:textId="77777777" w:rsidR="00BE689C" w:rsidRPr="00DB0211" w:rsidRDefault="00BE689C" w:rsidP="00177C28">
      <w:pPr>
        <w:pStyle w:val="a3"/>
        <w:tabs>
          <w:tab w:val="left" w:pos="567"/>
        </w:tabs>
        <w:spacing w:line="276" w:lineRule="auto"/>
        <w:ind w:left="786"/>
        <w:rPr>
          <w:sz w:val="24"/>
          <w:szCs w:val="24"/>
        </w:rPr>
      </w:pPr>
      <w:r w:rsidRPr="00DB0211">
        <w:rPr>
          <w:sz w:val="24"/>
          <w:szCs w:val="24"/>
        </w:rPr>
        <w:t>- создать положительный эмоциональный настрой на весь день, задать тон</w:t>
      </w:r>
    </w:p>
    <w:p w14:paraId="5F971D6D" w14:textId="77777777" w:rsidR="00BE689C" w:rsidRPr="00DB0211" w:rsidRDefault="00BE689C" w:rsidP="00177C28">
      <w:pPr>
        <w:pStyle w:val="a3"/>
        <w:tabs>
          <w:tab w:val="left" w:pos="567"/>
        </w:tabs>
        <w:spacing w:line="276" w:lineRule="auto"/>
        <w:ind w:left="786"/>
        <w:rPr>
          <w:sz w:val="24"/>
          <w:szCs w:val="24"/>
        </w:rPr>
      </w:pPr>
      <w:r w:rsidRPr="00DB0211">
        <w:rPr>
          <w:sz w:val="24"/>
          <w:szCs w:val="24"/>
        </w:rPr>
        <w:lastRenderedPageBreak/>
        <w:t>- обеспечить условия для межличностных и познавательно-</w:t>
      </w:r>
      <w:r w:rsidR="004A3E56" w:rsidRPr="00DB0211">
        <w:rPr>
          <w:sz w:val="24"/>
          <w:szCs w:val="24"/>
        </w:rPr>
        <w:t>делового общения детей и взрослых</w:t>
      </w:r>
    </w:p>
    <w:p w14:paraId="4350B4FD" w14:textId="77777777" w:rsidR="004A3E56" w:rsidRPr="00DB0211" w:rsidRDefault="004A3E56" w:rsidP="00177C28">
      <w:pPr>
        <w:pStyle w:val="a3"/>
        <w:tabs>
          <w:tab w:val="left" w:pos="567"/>
        </w:tabs>
        <w:spacing w:line="276" w:lineRule="auto"/>
        <w:ind w:left="786"/>
        <w:rPr>
          <w:sz w:val="24"/>
          <w:szCs w:val="24"/>
        </w:rPr>
      </w:pPr>
      <w:r w:rsidRPr="00DB0211">
        <w:rPr>
          <w:sz w:val="24"/>
          <w:szCs w:val="24"/>
        </w:rPr>
        <w:t>- активизировать навыки детей, касающиеся коммуникации. Планирования и организации собственной деятельности</w:t>
      </w:r>
    </w:p>
    <w:p w14:paraId="0A3C3850" w14:textId="77777777" w:rsidR="004A3E56" w:rsidRPr="00DB0211" w:rsidRDefault="004A3E56" w:rsidP="00177C28">
      <w:pPr>
        <w:pStyle w:val="a3"/>
        <w:tabs>
          <w:tab w:val="left" w:pos="567"/>
        </w:tabs>
        <w:spacing w:line="276" w:lineRule="auto"/>
        <w:ind w:left="786"/>
        <w:rPr>
          <w:sz w:val="24"/>
          <w:szCs w:val="24"/>
        </w:rPr>
      </w:pPr>
      <w:r w:rsidRPr="00DB0211">
        <w:rPr>
          <w:sz w:val="24"/>
          <w:szCs w:val="24"/>
        </w:rPr>
        <w:t>- выбрать совместно с детьми тему нового проекта, разработать план реализации нового проекта</w:t>
      </w:r>
    </w:p>
    <w:p w14:paraId="434905D7" w14:textId="77777777" w:rsidR="004A3E56" w:rsidRPr="00DB0211" w:rsidRDefault="004A3E56" w:rsidP="00177C28">
      <w:pPr>
        <w:pStyle w:val="a3"/>
        <w:tabs>
          <w:tab w:val="left" w:pos="567"/>
        </w:tabs>
        <w:spacing w:line="276" w:lineRule="auto"/>
        <w:ind w:left="786"/>
        <w:rPr>
          <w:sz w:val="24"/>
          <w:szCs w:val="24"/>
        </w:rPr>
      </w:pPr>
      <w:r w:rsidRPr="00DB0211">
        <w:rPr>
          <w:sz w:val="24"/>
          <w:szCs w:val="24"/>
        </w:rPr>
        <w:t>- подвести итоги проекта</w:t>
      </w:r>
    </w:p>
    <w:p w14:paraId="6371EC75" w14:textId="77777777" w:rsidR="004A3E56" w:rsidRDefault="004A3E56" w:rsidP="00177C28">
      <w:pPr>
        <w:pStyle w:val="a3"/>
        <w:tabs>
          <w:tab w:val="left" w:pos="567"/>
        </w:tabs>
        <w:spacing w:line="276" w:lineRule="auto"/>
        <w:ind w:left="786"/>
        <w:rPr>
          <w:sz w:val="24"/>
          <w:szCs w:val="24"/>
        </w:rPr>
      </w:pPr>
      <w:r>
        <w:rPr>
          <w:sz w:val="24"/>
          <w:szCs w:val="24"/>
        </w:rPr>
        <w:t>- развивать эмпатию</w:t>
      </w:r>
    </w:p>
    <w:p w14:paraId="24893F2A" w14:textId="77777777" w:rsidR="004A3E56" w:rsidRDefault="004A3E56" w:rsidP="00177C28">
      <w:pPr>
        <w:pStyle w:val="a3"/>
        <w:tabs>
          <w:tab w:val="left" w:pos="567"/>
        </w:tabs>
        <w:spacing w:line="276" w:lineRule="auto"/>
        <w:ind w:left="786"/>
        <w:rPr>
          <w:sz w:val="24"/>
          <w:szCs w:val="24"/>
        </w:rPr>
      </w:pPr>
      <w:r>
        <w:rPr>
          <w:sz w:val="24"/>
          <w:szCs w:val="24"/>
        </w:rPr>
        <w:t>- прививать навыки культуры общения</w:t>
      </w:r>
    </w:p>
    <w:p w14:paraId="4048EEFF" w14:textId="77777777" w:rsidR="004A3E56" w:rsidRDefault="004A3E56" w:rsidP="00177C28">
      <w:pPr>
        <w:pStyle w:val="a3"/>
        <w:tabs>
          <w:tab w:val="left" w:pos="567"/>
        </w:tabs>
        <w:spacing w:line="276" w:lineRule="auto"/>
        <w:ind w:left="786"/>
        <w:rPr>
          <w:sz w:val="24"/>
          <w:szCs w:val="24"/>
        </w:rPr>
      </w:pPr>
      <w:r>
        <w:rPr>
          <w:sz w:val="24"/>
          <w:szCs w:val="24"/>
        </w:rPr>
        <w:t>- учить формулировать суждения, аргументировать высказывания, отстаивать свою точку зрения</w:t>
      </w:r>
    </w:p>
    <w:p w14:paraId="49058414" w14:textId="77777777" w:rsidR="004A3E56" w:rsidRDefault="004A3E56" w:rsidP="00177C28">
      <w:pPr>
        <w:pStyle w:val="a3"/>
        <w:tabs>
          <w:tab w:val="left" w:pos="567"/>
        </w:tabs>
        <w:spacing w:line="276" w:lineRule="auto"/>
        <w:ind w:left="786"/>
        <w:rPr>
          <w:sz w:val="24"/>
          <w:szCs w:val="24"/>
        </w:rPr>
      </w:pPr>
      <w:r>
        <w:rPr>
          <w:sz w:val="24"/>
          <w:szCs w:val="24"/>
        </w:rPr>
        <w:t>= выбирать из личного опыта наиболее значимые интересные события, рассказывать о них кратко, но последовательно и логично</w:t>
      </w:r>
    </w:p>
    <w:p w14:paraId="73A8CC21" w14:textId="77777777" w:rsidR="004A3E56" w:rsidRDefault="004A3E56" w:rsidP="00177C28">
      <w:pPr>
        <w:pStyle w:val="a3"/>
        <w:tabs>
          <w:tab w:val="left" w:pos="567"/>
        </w:tabs>
        <w:spacing w:line="276" w:lineRule="auto"/>
        <w:ind w:left="786"/>
        <w:rPr>
          <w:sz w:val="24"/>
          <w:szCs w:val="24"/>
        </w:rPr>
      </w:pPr>
      <w:r>
        <w:rPr>
          <w:sz w:val="24"/>
          <w:szCs w:val="24"/>
        </w:rPr>
        <w:t>- внимательно слушать, проявлять конструктивное отношениек высказываниям других</w:t>
      </w:r>
    </w:p>
    <w:p w14:paraId="2DABF82A" w14:textId="77777777" w:rsidR="004A3E56" w:rsidRDefault="004A3E56" w:rsidP="00177C28">
      <w:pPr>
        <w:pStyle w:val="a3"/>
        <w:tabs>
          <w:tab w:val="left" w:pos="567"/>
        </w:tabs>
        <w:spacing w:line="276" w:lineRule="auto"/>
        <w:ind w:left="786"/>
        <w:rPr>
          <w:sz w:val="24"/>
          <w:szCs w:val="24"/>
        </w:rPr>
      </w:pPr>
      <w:r>
        <w:rPr>
          <w:sz w:val="24"/>
          <w:szCs w:val="24"/>
        </w:rPr>
        <w:t>- объяснять словами свое эмоциональное состояние и корректировать его</w:t>
      </w:r>
    </w:p>
    <w:p w14:paraId="395C2592" w14:textId="77777777" w:rsidR="004A3E56" w:rsidRDefault="004A3E56" w:rsidP="00177C28">
      <w:pPr>
        <w:pStyle w:val="a3"/>
        <w:tabs>
          <w:tab w:val="left" w:pos="567"/>
        </w:tabs>
        <w:spacing w:line="276" w:lineRule="auto"/>
        <w:ind w:left="786"/>
        <w:rPr>
          <w:sz w:val="24"/>
          <w:szCs w:val="24"/>
        </w:rPr>
      </w:pPr>
      <w:r>
        <w:rPr>
          <w:sz w:val="24"/>
          <w:szCs w:val="24"/>
        </w:rPr>
        <w:t>- делать выбор</w:t>
      </w:r>
    </w:p>
    <w:p w14:paraId="1F1A225D" w14:textId="77777777" w:rsidR="004A3E56" w:rsidRDefault="004A3E56" w:rsidP="00177C28">
      <w:pPr>
        <w:pStyle w:val="a3"/>
        <w:tabs>
          <w:tab w:val="left" w:pos="567"/>
        </w:tabs>
        <w:spacing w:line="276" w:lineRule="auto"/>
        <w:ind w:left="786"/>
        <w:rPr>
          <w:sz w:val="24"/>
          <w:szCs w:val="24"/>
        </w:rPr>
      </w:pPr>
      <w:r>
        <w:rPr>
          <w:sz w:val="24"/>
          <w:szCs w:val="24"/>
        </w:rPr>
        <w:t>Планировать собс</w:t>
      </w:r>
      <w:r w:rsidR="006F7A0C">
        <w:rPr>
          <w:sz w:val="24"/>
          <w:szCs w:val="24"/>
        </w:rPr>
        <w:t>т</w:t>
      </w:r>
      <w:r>
        <w:rPr>
          <w:sz w:val="24"/>
          <w:szCs w:val="24"/>
        </w:rPr>
        <w:t>венную деятельность</w:t>
      </w:r>
    </w:p>
    <w:p w14:paraId="48A518D6" w14:textId="77777777" w:rsidR="004A3E56" w:rsidRDefault="004A3E56" w:rsidP="00177C28">
      <w:pPr>
        <w:pStyle w:val="a3"/>
        <w:tabs>
          <w:tab w:val="left" w:pos="567"/>
        </w:tabs>
        <w:spacing w:line="276" w:lineRule="auto"/>
        <w:ind w:left="786"/>
        <w:rPr>
          <w:sz w:val="24"/>
          <w:szCs w:val="24"/>
        </w:rPr>
      </w:pPr>
      <w:r>
        <w:rPr>
          <w:sz w:val="24"/>
          <w:szCs w:val="24"/>
        </w:rPr>
        <w:t>Поддерживать стремление договариваться о совместной деятельности, распределять роли и обязанности.</w:t>
      </w:r>
    </w:p>
    <w:p w14:paraId="00B6956D" w14:textId="77777777" w:rsidR="00DB0211" w:rsidRPr="00DB0211" w:rsidRDefault="00DB0211" w:rsidP="00DB0211">
      <w:pPr>
        <w:ind w:firstLine="709"/>
        <w:contextualSpacing/>
        <w:jc w:val="both"/>
        <w:rPr>
          <w:sz w:val="24"/>
          <w:szCs w:val="24"/>
        </w:rPr>
      </w:pPr>
      <w:r w:rsidRPr="00DB0211">
        <w:rPr>
          <w:b/>
          <w:bCs/>
          <w:i/>
          <w:iCs/>
          <w:sz w:val="24"/>
          <w:szCs w:val="24"/>
        </w:rPr>
        <w:t>«Постеры» индивидуальных достижений детей</w:t>
      </w:r>
      <w:r w:rsidRPr="00DB0211">
        <w:rPr>
          <w:sz w:val="24"/>
          <w:szCs w:val="24"/>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социализация, самообслуживание, развитие художественного творчества, представления о себе, окружающем мире и т.д.) </w:t>
      </w:r>
    </w:p>
    <w:p w14:paraId="778F153E" w14:textId="77777777" w:rsidR="00DB0211" w:rsidRPr="00DB0211" w:rsidRDefault="00DB0211" w:rsidP="00DB0211">
      <w:pPr>
        <w:pStyle w:val="afa"/>
        <w:ind w:firstLine="709"/>
        <w:jc w:val="both"/>
        <w:rPr>
          <w:rFonts w:ascii="Times New Roman" w:hAnsi="Times New Roman"/>
          <w:b/>
          <w:i/>
          <w:sz w:val="24"/>
          <w:szCs w:val="24"/>
          <w:lang w:val="ru-RU"/>
        </w:rPr>
      </w:pPr>
      <w:r w:rsidRPr="00DB0211">
        <w:rPr>
          <w:rFonts w:ascii="Times New Roman" w:hAnsi="Times New Roman"/>
          <w:b/>
          <w:i/>
          <w:sz w:val="24"/>
          <w:szCs w:val="24"/>
          <w:lang w:val="ru-RU"/>
        </w:rPr>
        <w:t xml:space="preserve">Технология «Виртуальная гостиная» </w:t>
      </w:r>
    </w:p>
    <w:p w14:paraId="472ED087" w14:textId="77777777" w:rsidR="00DB0211" w:rsidRPr="00DB0211" w:rsidRDefault="00DB0211" w:rsidP="00DB0211">
      <w:pPr>
        <w:pStyle w:val="afa"/>
        <w:ind w:firstLine="709"/>
        <w:jc w:val="both"/>
        <w:rPr>
          <w:rFonts w:ascii="Times New Roman" w:hAnsi="Times New Roman"/>
          <w:b/>
          <w:i/>
          <w:sz w:val="24"/>
          <w:szCs w:val="24"/>
          <w:lang w:val="ru-RU"/>
        </w:rPr>
      </w:pPr>
      <w:r w:rsidRPr="00DB0211">
        <w:rPr>
          <w:rFonts w:ascii="Times New Roman" w:hAnsi="Times New Roman"/>
          <w:sz w:val="24"/>
          <w:szCs w:val="24"/>
          <w:lang w:val="ru-RU"/>
        </w:rPr>
        <w:t>Цель:</w:t>
      </w:r>
      <w:r w:rsidRPr="00DB0211">
        <w:rPr>
          <w:rFonts w:ascii="Times New Roman" w:hAnsi="Times New Roman"/>
          <w:b/>
          <w:i/>
          <w:sz w:val="24"/>
          <w:szCs w:val="24"/>
          <w:lang w:val="ru-RU"/>
        </w:rPr>
        <w:t xml:space="preserve"> </w:t>
      </w:r>
      <w:r w:rsidRPr="00DB0211">
        <w:rPr>
          <w:rFonts w:ascii="Times New Roman" w:hAnsi="Times New Roman"/>
          <w:sz w:val="24"/>
          <w:szCs w:val="24"/>
          <w:lang w:val="ru-RU"/>
        </w:rPr>
        <w:t>поддержка</w:t>
      </w:r>
      <w:r w:rsidRPr="00DB0211">
        <w:rPr>
          <w:rFonts w:ascii="Times New Roman" w:hAnsi="Times New Roman"/>
          <w:sz w:val="24"/>
          <w:szCs w:val="24"/>
          <w:lang w:val="ru-RU"/>
        </w:rPr>
        <w:tab/>
      </w:r>
      <w:r w:rsidRPr="00DB0211">
        <w:rPr>
          <w:rFonts w:ascii="Times New Roman" w:hAnsi="Times New Roman"/>
          <w:spacing w:val="-1"/>
          <w:sz w:val="24"/>
          <w:szCs w:val="24"/>
          <w:lang w:val="ru-RU"/>
        </w:rPr>
        <w:t>детской</w:t>
      </w:r>
      <w:r w:rsidRPr="00DB0211">
        <w:rPr>
          <w:rFonts w:ascii="Times New Roman" w:hAnsi="Times New Roman"/>
          <w:spacing w:val="-58"/>
          <w:sz w:val="24"/>
          <w:szCs w:val="24"/>
          <w:lang w:val="ru-RU"/>
        </w:rPr>
        <w:t xml:space="preserve"> </w:t>
      </w:r>
      <w:r w:rsidRPr="00DB0211">
        <w:rPr>
          <w:rFonts w:ascii="Times New Roman" w:hAnsi="Times New Roman"/>
          <w:sz w:val="24"/>
          <w:szCs w:val="24"/>
          <w:lang w:val="ru-RU"/>
        </w:rPr>
        <w:t>инициативы,</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стимулирование</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активности</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и</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формирование</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познавательных</w:t>
      </w:r>
      <w:r w:rsidRPr="00DB0211">
        <w:rPr>
          <w:rFonts w:ascii="Times New Roman" w:hAnsi="Times New Roman"/>
          <w:spacing w:val="-4"/>
          <w:sz w:val="24"/>
          <w:szCs w:val="24"/>
          <w:lang w:val="ru-RU"/>
        </w:rPr>
        <w:t xml:space="preserve"> </w:t>
      </w:r>
      <w:r w:rsidRPr="00DB0211">
        <w:rPr>
          <w:rFonts w:ascii="Times New Roman" w:hAnsi="Times New Roman"/>
          <w:sz w:val="24"/>
          <w:szCs w:val="24"/>
          <w:lang w:val="ru-RU"/>
        </w:rPr>
        <w:t>интересов.</w:t>
      </w:r>
    </w:p>
    <w:p w14:paraId="6A02AAB9" w14:textId="77777777" w:rsidR="00DB0211" w:rsidRPr="00DB0211" w:rsidRDefault="00DB0211" w:rsidP="00DB0211">
      <w:pPr>
        <w:pStyle w:val="afa"/>
        <w:ind w:firstLine="709"/>
        <w:jc w:val="both"/>
        <w:rPr>
          <w:rFonts w:ascii="Times New Roman" w:hAnsi="Times New Roman"/>
          <w:i/>
          <w:sz w:val="24"/>
          <w:szCs w:val="24"/>
        </w:rPr>
      </w:pPr>
      <w:r w:rsidRPr="00DB0211">
        <w:rPr>
          <w:rFonts w:ascii="Times New Roman" w:hAnsi="Times New Roman"/>
          <w:i/>
          <w:sz w:val="24"/>
          <w:szCs w:val="24"/>
        </w:rPr>
        <w:t xml:space="preserve">Задачи: </w:t>
      </w:r>
    </w:p>
    <w:p w14:paraId="035C79B1" w14:textId="77777777" w:rsidR="00DB0211" w:rsidRPr="00DB0211" w:rsidRDefault="00DB0211" w:rsidP="003270A1">
      <w:pPr>
        <w:pStyle w:val="afa"/>
        <w:numPr>
          <w:ilvl w:val="0"/>
          <w:numId w:val="47"/>
        </w:numPr>
        <w:jc w:val="both"/>
        <w:rPr>
          <w:rFonts w:ascii="Times New Roman" w:hAnsi="Times New Roman"/>
          <w:sz w:val="24"/>
          <w:szCs w:val="24"/>
          <w:lang w:val="ru-RU"/>
        </w:rPr>
      </w:pPr>
      <w:r w:rsidRPr="00DB0211">
        <w:rPr>
          <w:rFonts w:ascii="Times New Roman" w:hAnsi="Times New Roman"/>
          <w:sz w:val="24"/>
          <w:szCs w:val="24"/>
          <w:lang w:val="ru-RU"/>
        </w:rPr>
        <w:t>использовать</w:t>
      </w:r>
      <w:r w:rsidRPr="00DB0211">
        <w:rPr>
          <w:rFonts w:ascii="Times New Roman" w:hAnsi="Times New Roman"/>
          <w:sz w:val="24"/>
          <w:szCs w:val="24"/>
          <w:lang w:val="ru-RU"/>
        </w:rPr>
        <w:tab/>
      </w:r>
      <w:r w:rsidRPr="00DB0211">
        <w:rPr>
          <w:rFonts w:ascii="Times New Roman" w:hAnsi="Times New Roman"/>
          <w:spacing w:val="-1"/>
          <w:sz w:val="24"/>
          <w:szCs w:val="24"/>
          <w:lang w:val="ru-RU"/>
        </w:rPr>
        <w:t>дистанционные</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информационно-</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коммуникационные</w:t>
      </w:r>
      <w:r w:rsidRPr="00DB0211">
        <w:rPr>
          <w:rFonts w:ascii="Times New Roman" w:hAnsi="Times New Roman"/>
          <w:spacing w:val="14"/>
          <w:sz w:val="24"/>
          <w:szCs w:val="24"/>
          <w:lang w:val="ru-RU"/>
        </w:rPr>
        <w:t xml:space="preserve"> </w:t>
      </w:r>
      <w:r w:rsidRPr="00DB0211">
        <w:rPr>
          <w:rFonts w:ascii="Times New Roman" w:hAnsi="Times New Roman"/>
          <w:sz w:val="24"/>
          <w:szCs w:val="24"/>
          <w:lang w:val="ru-RU"/>
        </w:rPr>
        <w:t>технологии</w:t>
      </w:r>
      <w:r w:rsidRPr="00DB0211">
        <w:rPr>
          <w:rFonts w:ascii="Times New Roman" w:hAnsi="Times New Roman"/>
          <w:spacing w:val="11"/>
          <w:sz w:val="24"/>
          <w:szCs w:val="24"/>
          <w:lang w:val="ru-RU"/>
        </w:rPr>
        <w:t xml:space="preserve"> </w:t>
      </w:r>
      <w:r w:rsidRPr="00DB0211">
        <w:rPr>
          <w:rFonts w:ascii="Times New Roman" w:hAnsi="Times New Roman"/>
          <w:sz w:val="24"/>
          <w:szCs w:val="24"/>
          <w:lang w:val="ru-RU"/>
        </w:rPr>
        <w:t>при</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организации</w:t>
      </w:r>
      <w:r w:rsidRPr="00DB0211">
        <w:rPr>
          <w:rFonts w:ascii="Times New Roman" w:hAnsi="Times New Roman"/>
          <w:sz w:val="24"/>
          <w:szCs w:val="24"/>
          <w:lang w:val="ru-RU"/>
        </w:rPr>
        <w:tab/>
        <w:t>образовательного</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процесса</w:t>
      </w:r>
      <w:r w:rsidRPr="00DB0211">
        <w:rPr>
          <w:rFonts w:ascii="Times New Roman" w:hAnsi="Times New Roman"/>
          <w:sz w:val="24"/>
          <w:szCs w:val="24"/>
          <w:lang w:val="ru-RU"/>
        </w:rPr>
        <w:tab/>
        <w:t xml:space="preserve">с детьми, </w:t>
      </w:r>
      <w:r w:rsidRPr="00DB0211">
        <w:rPr>
          <w:rFonts w:ascii="Times New Roman" w:hAnsi="Times New Roman"/>
          <w:spacing w:val="-1"/>
          <w:sz w:val="24"/>
          <w:szCs w:val="24"/>
          <w:lang w:val="ru-RU"/>
        </w:rPr>
        <w:t>фактически</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отсутствующими в ДОУ;</w:t>
      </w:r>
    </w:p>
    <w:p w14:paraId="0DB51FCB" w14:textId="77777777" w:rsidR="00DB0211" w:rsidRPr="00DB0211" w:rsidRDefault="00DB0211" w:rsidP="003270A1">
      <w:pPr>
        <w:pStyle w:val="afa"/>
        <w:numPr>
          <w:ilvl w:val="0"/>
          <w:numId w:val="47"/>
        </w:numPr>
        <w:jc w:val="both"/>
        <w:rPr>
          <w:rFonts w:ascii="Times New Roman" w:hAnsi="Times New Roman"/>
          <w:sz w:val="24"/>
          <w:szCs w:val="24"/>
          <w:lang w:val="ru-RU"/>
        </w:rPr>
      </w:pPr>
      <w:r w:rsidRPr="00DB0211">
        <w:rPr>
          <w:rFonts w:ascii="Times New Roman" w:hAnsi="Times New Roman"/>
          <w:sz w:val="24"/>
          <w:szCs w:val="24"/>
          <w:lang w:val="ru-RU"/>
        </w:rPr>
        <w:t>внедрить</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дистанционные</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технологии</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в</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образовательный</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процесс ДОУ</w:t>
      </w:r>
      <w:r w:rsidRPr="00DB0211">
        <w:rPr>
          <w:rFonts w:ascii="Times New Roman" w:hAnsi="Times New Roman"/>
          <w:spacing w:val="1"/>
          <w:sz w:val="24"/>
          <w:szCs w:val="24"/>
          <w:lang w:val="ru-RU"/>
        </w:rPr>
        <w:t xml:space="preserve"> </w:t>
      </w:r>
      <w:r w:rsidRPr="00DB0211">
        <w:rPr>
          <w:rFonts w:ascii="Times New Roman" w:hAnsi="Times New Roman"/>
          <w:sz w:val="24"/>
          <w:szCs w:val="24"/>
          <w:lang w:val="ru-RU"/>
        </w:rPr>
        <w:t>с</w:t>
      </w:r>
      <w:r w:rsidRPr="00DB0211">
        <w:rPr>
          <w:rFonts w:ascii="Times New Roman" w:hAnsi="Times New Roman"/>
          <w:spacing w:val="-57"/>
          <w:sz w:val="24"/>
          <w:szCs w:val="24"/>
          <w:lang w:val="ru-RU"/>
        </w:rPr>
        <w:t xml:space="preserve"> </w:t>
      </w:r>
      <w:r w:rsidRPr="00DB0211">
        <w:rPr>
          <w:rFonts w:ascii="Times New Roman" w:hAnsi="Times New Roman"/>
          <w:sz w:val="24"/>
          <w:szCs w:val="24"/>
          <w:lang w:val="ru-RU"/>
        </w:rPr>
        <w:t>целью</w:t>
      </w:r>
      <w:r w:rsidRPr="00DB0211">
        <w:rPr>
          <w:rFonts w:ascii="Times New Roman" w:hAnsi="Times New Roman"/>
          <w:spacing w:val="48"/>
          <w:sz w:val="24"/>
          <w:szCs w:val="24"/>
          <w:lang w:val="ru-RU"/>
        </w:rPr>
        <w:t xml:space="preserve"> </w:t>
      </w:r>
      <w:r w:rsidRPr="00DB0211">
        <w:rPr>
          <w:rFonts w:ascii="Times New Roman" w:hAnsi="Times New Roman"/>
          <w:sz w:val="24"/>
          <w:szCs w:val="24"/>
          <w:lang w:val="ru-RU"/>
        </w:rPr>
        <w:t>создания</w:t>
      </w:r>
      <w:r w:rsidRPr="00DB0211">
        <w:rPr>
          <w:rFonts w:ascii="Times New Roman" w:hAnsi="Times New Roman"/>
          <w:spacing w:val="45"/>
          <w:sz w:val="24"/>
          <w:szCs w:val="24"/>
          <w:lang w:val="ru-RU"/>
        </w:rPr>
        <w:t xml:space="preserve"> </w:t>
      </w:r>
      <w:r w:rsidRPr="00DB0211">
        <w:rPr>
          <w:rFonts w:ascii="Times New Roman" w:hAnsi="Times New Roman"/>
          <w:sz w:val="24"/>
          <w:szCs w:val="24"/>
          <w:lang w:val="ru-RU"/>
        </w:rPr>
        <w:t>инновационной развивающей</w:t>
      </w:r>
      <w:r w:rsidRPr="00DB0211">
        <w:rPr>
          <w:rFonts w:ascii="Times New Roman" w:hAnsi="Times New Roman"/>
          <w:sz w:val="24"/>
          <w:szCs w:val="24"/>
          <w:lang w:val="ru-RU"/>
        </w:rPr>
        <w:tab/>
      </w:r>
      <w:r w:rsidRPr="00DB0211">
        <w:rPr>
          <w:rFonts w:ascii="Times New Roman" w:hAnsi="Times New Roman"/>
          <w:spacing w:val="-1"/>
          <w:sz w:val="24"/>
          <w:szCs w:val="24"/>
          <w:lang w:val="ru-RU"/>
        </w:rPr>
        <w:t>предметно-</w:t>
      </w:r>
      <w:r w:rsidRPr="00DB0211">
        <w:rPr>
          <w:rFonts w:ascii="Times New Roman" w:hAnsi="Times New Roman"/>
          <w:spacing w:val="-58"/>
          <w:sz w:val="24"/>
          <w:szCs w:val="24"/>
          <w:lang w:val="ru-RU"/>
        </w:rPr>
        <w:t xml:space="preserve"> п</w:t>
      </w:r>
      <w:r w:rsidRPr="00DB0211">
        <w:rPr>
          <w:rFonts w:ascii="Times New Roman" w:hAnsi="Times New Roman"/>
          <w:sz w:val="24"/>
          <w:szCs w:val="24"/>
          <w:lang w:val="ru-RU"/>
        </w:rPr>
        <w:t>ространственной</w:t>
      </w:r>
      <w:r w:rsidRPr="00DB0211">
        <w:rPr>
          <w:rFonts w:ascii="Times New Roman" w:hAnsi="Times New Roman"/>
          <w:spacing w:val="-3"/>
          <w:sz w:val="24"/>
          <w:szCs w:val="24"/>
          <w:lang w:val="ru-RU"/>
        </w:rPr>
        <w:t xml:space="preserve"> </w:t>
      </w:r>
      <w:r w:rsidRPr="00DB0211">
        <w:rPr>
          <w:rFonts w:ascii="Times New Roman" w:hAnsi="Times New Roman"/>
          <w:sz w:val="24"/>
          <w:szCs w:val="24"/>
          <w:lang w:val="ru-RU"/>
        </w:rPr>
        <w:t>среды.</w:t>
      </w:r>
    </w:p>
    <w:p w14:paraId="789173D4" w14:textId="77777777" w:rsidR="00DB0211" w:rsidRPr="00DB0211" w:rsidRDefault="00DB0211" w:rsidP="00177C28">
      <w:pPr>
        <w:pStyle w:val="a3"/>
        <w:tabs>
          <w:tab w:val="left" w:pos="567"/>
        </w:tabs>
        <w:spacing w:line="276" w:lineRule="auto"/>
        <w:ind w:left="786"/>
        <w:rPr>
          <w:sz w:val="24"/>
          <w:szCs w:val="24"/>
        </w:rPr>
      </w:pPr>
    </w:p>
    <w:p w14:paraId="7F1577FC" w14:textId="77777777" w:rsidR="006F7A0C" w:rsidRPr="00DB0211" w:rsidRDefault="006F7A0C" w:rsidP="006F7A0C">
      <w:pPr>
        <w:pStyle w:val="a3"/>
        <w:tabs>
          <w:tab w:val="left" w:pos="567"/>
        </w:tabs>
        <w:spacing w:line="276" w:lineRule="auto"/>
        <w:ind w:left="786"/>
        <w:jc w:val="center"/>
        <w:rPr>
          <w:b/>
          <w:sz w:val="32"/>
          <w:szCs w:val="32"/>
        </w:rPr>
      </w:pPr>
      <w:r w:rsidRPr="00DB0211">
        <w:rPr>
          <w:b/>
          <w:sz w:val="32"/>
          <w:szCs w:val="32"/>
        </w:rPr>
        <w:t>Формы реализации Программы в соответствии с видом детской деятельности и возрастными особенностями детей.</w:t>
      </w:r>
    </w:p>
    <w:p w14:paraId="75A8F501" w14:textId="77777777" w:rsidR="00DB0211" w:rsidRPr="00DB0211" w:rsidRDefault="00DB0211" w:rsidP="00DB0211">
      <w:pPr>
        <w:ind w:firstLine="708"/>
        <w:jc w:val="both"/>
        <w:rPr>
          <w:b/>
          <w:bCs/>
          <w:i/>
          <w:iCs/>
          <w:sz w:val="24"/>
          <w:szCs w:val="24"/>
        </w:rPr>
      </w:pPr>
      <w:r w:rsidRPr="00DB0211">
        <w:rPr>
          <w:b/>
          <w:bCs/>
          <w:i/>
          <w:iCs/>
          <w:sz w:val="24"/>
          <w:szCs w:val="24"/>
        </w:rPr>
        <w:t xml:space="preserve">в младенческом возрасте (2 месяца- 1 год): </w:t>
      </w:r>
    </w:p>
    <w:p w14:paraId="6DCC2E4F" w14:textId="77777777" w:rsidR="00DB0211" w:rsidRPr="00DB0211" w:rsidRDefault="00DB0211" w:rsidP="003270A1">
      <w:pPr>
        <w:widowControl/>
        <w:numPr>
          <w:ilvl w:val="0"/>
          <w:numId w:val="48"/>
        </w:numPr>
        <w:autoSpaceDE/>
        <w:autoSpaceDN/>
        <w:jc w:val="both"/>
        <w:rPr>
          <w:sz w:val="24"/>
          <w:szCs w:val="24"/>
        </w:rPr>
      </w:pPr>
      <w:r w:rsidRPr="00DB0211">
        <w:rPr>
          <w:sz w:val="24"/>
          <w:szCs w:val="24"/>
        </w:rPr>
        <w:t>непосредственное эмоциональное общение со взрослым;</w:t>
      </w:r>
    </w:p>
    <w:p w14:paraId="4D196BC8" w14:textId="77777777" w:rsidR="00DB0211" w:rsidRPr="00DB0211" w:rsidRDefault="00DB0211" w:rsidP="003270A1">
      <w:pPr>
        <w:widowControl/>
        <w:numPr>
          <w:ilvl w:val="0"/>
          <w:numId w:val="48"/>
        </w:numPr>
        <w:autoSpaceDE/>
        <w:autoSpaceDN/>
        <w:jc w:val="both"/>
        <w:rPr>
          <w:sz w:val="24"/>
          <w:szCs w:val="24"/>
        </w:rPr>
      </w:pPr>
      <w:r w:rsidRPr="00DB0211">
        <w:rPr>
          <w:sz w:val="24"/>
          <w:szCs w:val="24"/>
        </w:rPr>
        <w:t>двигательная</w:t>
      </w:r>
      <w:r w:rsidRPr="00DB0211">
        <w:rPr>
          <w:sz w:val="24"/>
          <w:szCs w:val="24"/>
        </w:rPr>
        <w:tab/>
        <w:t>деятельность (пространственно-предметные перемещения, хватание, ползание, ходьба, тактильно-двигательные игры);</w:t>
      </w:r>
    </w:p>
    <w:p w14:paraId="6348C4D3" w14:textId="77777777" w:rsidR="00DB0211" w:rsidRPr="00DB0211" w:rsidRDefault="00DB0211" w:rsidP="003270A1">
      <w:pPr>
        <w:widowControl/>
        <w:numPr>
          <w:ilvl w:val="0"/>
          <w:numId w:val="48"/>
        </w:numPr>
        <w:autoSpaceDE/>
        <w:autoSpaceDN/>
        <w:jc w:val="both"/>
        <w:rPr>
          <w:sz w:val="24"/>
          <w:szCs w:val="24"/>
        </w:rPr>
      </w:pPr>
      <w:r w:rsidRPr="00DB0211">
        <w:rPr>
          <w:sz w:val="24"/>
          <w:szCs w:val="24"/>
        </w:rPr>
        <w:t>предметно-манипулятивная деятельность (орудийные и соотносящие действия с предметами);</w:t>
      </w:r>
    </w:p>
    <w:p w14:paraId="79B3C570" w14:textId="77777777" w:rsidR="00DB0211" w:rsidRPr="00DB0211" w:rsidRDefault="00DB0211" w:rsidP="003270A1">
      <w:pPr>
        <w:widowControl/>
        <w:numPr>
          <w:ilvl w:val="0"/>
          <w:numId w:val="48"/>
        </w:numPr>
        <w:autoSpaceDE/>
        <w:autoSpaceDN/>
        <w:jc w:val="both"/>
        <w:rPr>
          <w:sz w:val="24"/>
          <w:szCs w:val="24"/>
        </w:rPr>
      </w:pPr>
      <w:r w:rsidRPr="00DB0211">
        <w:rPr>
          <w:sz w:val="24"/>
          <w:szCs w:val="24"/>
        </w:rPr>
        <w:t>речевая (слушание и понимание речи взрослого, гуление, лепет и первые слова);</w:t>
      </w:r>
    </w:p>
    <w:p w14:paraId="00AA6462" w14:textId="77777777" w:rsidR="00DB0211" w:rsidRPr="00DB0211" w:rsidRDefault="00DB0211" w:rsidP="003270A1">
      <w:pPr>
        <w:widowControl/>
        <w:numPr>
          <w:ilvl w:val="0"/>
          <w:numId w:val="48"/>
        </w:numPr>
        <w:autoSpaceDE/>
        <w:autoSpaceDN/>
        <w:jc w:val="both"/>
        <w:rPr>
          <w:sz w:val="24"/>
          <w:szCs w:val="24"/>
        </w:rPr>
      </w:pPr>
      <w:r w:rsidRPr="00DB0211">
        <w:rPr>
          <w:sz w:val="24"/>
          <w:szCs w:val="24"/>
        </w:rPr>
        <w:t>элементарная музыкальная деятельность (слушание музыки, танцевальные движения на основе подражания, музыкальные игры);</w:t>
      </w:r>
    </w:p>
    <w:p w14:paraId="23D9BF79" w14:textId="77777777" w:rsidR="00DB0211" w:rsidRPr="00DB0211" w:rsidRDefault="00DB0211" w:rsidP="00DB0211">
      <w:pPr>
        <w:ind w:firstLine="708"/>
        <w:jc w:val="both"/>
        <w:rPr>
          <w:b/>
          <w:bCs/>
          <w:i/>
          <w:iCs/>
          <w:sz w:val="24"/>
          <w:szCs w:val="24"/>
        </w:rPr>
      </w:pPr>
      <w:r w:rsidRPr="00DB0211">
        <w:rPr>
          <w:b/>
          <w:bCs/>
          <w:i/>
          <w:iCs/>
          <w:sz w:val="24"/>
          <w:szCs w:val="24"/>
        </w:rPr>
        <w:t>в раннем возрасте (1 год- 3 года):</w:t>
      </w:r>
    </w:p>
    <w:p w14:paraId="73933D74" w14:textId="77777777" w:rsidR="00DB0211" w:rsidRPr="00DB0211" w:rsidRDefault="00DB0211" w:rsidP="003270A1">
      <w:pPr>
        <w:widowControl/>
        <w:numPr>
          <w:ilvl w:val="0"/>
          <w:numId w:val="49"/>
        </w:numPr>
        <w:autoSpaceDE/>
        <w:autoSpaceDN/>
        <w:jc w:val="both"/>
        <w:rPr>
          <w:sz w:val="24"/>
          <w:szCs w:val="24"/>
        </w:rPr>
      </w:pPr>
      <w:r w:rsidRPr="00DB0211">
        <w:rPr>
          <w:sz w:val="24"/>
          <w:szCs w:val="24"/>
        </w:rPr>
        <w:t>предметная деятельность (орудийно-предметные действия - ест ложкой, пьет из кружки и другое);</w:t>
      </w:r>
    </w:p>
    <w:p w14:paraId="72A96ED4" w14:textId="77777777" w:rsidR="00DB0211" w:rsidRPr="00DB0211" w:rsidRDefault="00DB0211" w:rsidP="003270A1">
      <w:pPr>
        <w:widowControl/>
        <w:numPr>
          <w:ilvl w:val="0"/>
          <w:numId w:val="49"/>
        </w:numPr>
        <w:autoSpaceDE/>
        <w:autoSpaceDN/>
        <w:jc w:val="both"/>
        <w:rPr>
          <w:sz w:val="24"/>
          <w:szCs w:val="24"/>
        </w:rPr>
      </w:pPr>
      <w:r w:rsidRPr="00DB0211">
        <w:rPr>
          <w:sz w:val="24"/>
          <w:szCs w:val="24"/>
        </w:rPr>
        <w:t>экспериментирование с материалами и веществами (песок, вода, тесто и другие);</w:t>
      </w:r>
    </w:p>
    <w:p w14:paraId="690DC1F6" w14:textId="77777777" w:rsidR="00DB0211" w:rsidRPr="00DB0211" w:rsidRDefault="00DB0211" w:rsidP="003270A1">
      <w:pPr>
        <w:widowControl/>
        <w:numPr>
          <w:ilvl w:val="0"/>
          <w:numId w:val="49"/>
        </w:numPr>
        <w:autoSpaceDE/>
        <w:autoSpaceDN/>
        <w:jc w:val="both"/>
        <w:rPr>
          <w:sz w:val="24"/>
          <w:szCs w:val="24"/>
        </w:rPr>
      </w:pPr>
      <w:r w:rsidRPr="00DB0211">
        <w:rPr>
          <w:sz w:val="24"/>
          <w:szCs w:val="24"/>
        </w:rPr>
        <w:t>ситуативно-деловое общение со взрослым и эмоционально-практическое со сверстниками под руководством взрослого;</w:t>
      </w:r>
    </w:p>
    <w:p w14:paraId="4FD6D973" w14:textId="77777777" w:rsidR="00DB0211" w:rsidRPr="00FD5C84" w:rsidRDefault="00DB0211" w:rsidP="003270A1">
      <w:pPr>
        <w:widowControl/>
        <w:numPr>
          <w:ilvl w:val="0"/>
          <w:numId w:val="49"/>
        </w:numPr>
        <w:autoSpaceDE/>
        <w:autoSpaceDN/>
        <w:jc w:val="both"/>
        <w:rPr>
          <w:sz w:val="24"/>
          <w:szCs w:val="24"/>
        </w:rPr>
      </w:pPr>
      <w:r w:rsidRPr="00FD5C84">
        <w:rPr>
          <w:sz w:val="24"/>
          <w:szCs w:val="24"/>
        </w:rPr>
        <w:t>двигательная</w:t>
      </w:r>
      <w:r w:rsidRPr="00FD5C84">
        <w:rPr>
          <w:sz w:val="24"/>
          <w:szCs w:val="24"/>
        </w:rPr>
        <w:tab/>
        <w:t>деятельность</w:t>
      </w:r>
      <w:r w:rsidRPr="00FD5C84">
        <w:rPr>
          <w:sz w:val="24"/>
          <w:szCs w:val="24"/>
        </w:rPr>
        <w:tab/>
        <w:t>(основные</w:t>
      </w:r>
      <w:r w:rsidRPr="00FD5C84">
        <w:rPr>
          <w:sz w:val="24"/>
          <w:szCs w:val="24"/>
        </w:rPr>
        <w:tab/>
        <w:t>движения, упражнения, простые подвижные игры);</w:t>
      </w:r>
    </w:p>
    <w:p w14:paraId="0060FDE1" w14:textId="77777777" w:rsidR="00DB0211" w:rsidRPr="00FD5C84" w:rsidRDefault="00DB0211" w:rsidP="003270A1">
      <w:pPr>
        <w:widowControl/>
        <w:numPr>
          <w:ilvl w:val="0"/>
          <w:numId w:val="49"/>
        </w:numPr>
        <w:autoSpaceDE/>
        <w:autoSpaceDN/>
        <w:jc w:val="both"/>
        <w:rPr>
          <w:sz w:val="24"/>
          <w:szCs w:val="24"/>
        </w:rPr>
      </w:pPr>
      <w:r w:rsidRPr="00FD5C84">
        <w:rPr>
          <w:sz w:val="24"/>
          <w:szCs w:val="24"/>
        </w:rPr>
        <w:lastRenderedPageBreak/>
        <w:t>общеразвивающие игровая деятельность (отобразительная и сюжетно-отобразительная игра, игры с дидактическими игрушками);</w:t>
      </w:r>
    </w:p>
    <w:p w14:paraId="23F83FD6" w14:textId="77777777" w:rsidR="00DB0211" w:rsidRPr="00FD5C84" w:rsidRDefault="00DB0211" w:rsidP="003270A1">
      <w:pPr>
        <w:widowControl/>
        <w:numPr>
          <w:ilvl w:val="0"/>
          <w:numId w:val="49"/>
        </w:numPr>
        <w:autoSpaceDE/>
        <w:autoSpaceDN/>
        <w:jc w:val="both"/>
        <w:rPr>
          <w:sz w:val="24"/>
          <w:szCs w:val="24"/>
        </w:rPr>
      </w:pPr>
      <w:r w:rsidRPr="00FD5C84">
        <w:rPr>
          <w:sz w:val="24"/>
          <w:szCs w:val="24"/>
        </w:rPr>
        <w:t>речевая (понимание речи взрослого, слушание и понимание стихов, активная речь);</w:t>
      </w:r>
    </w:p>
    <w:p w14:paraId="05B5B6D6" w14:textId="77777777" w:rsidR="00DB0211" w:rsidRPr="00FD5C84" w:rsidRDefault="00DB0211" w:rsidP="003270A1">
      <w:pPr>
        <w:widowControl/>
        <w:numPr>
          <w:ilvl w:val="0"/>
          <w:numId w:val="49"/>
        </w:numPr>
        <w:autoSpaceDE/>
        <w:autoSpaceDN/>
        <w:jc w:val="both"/>
        <w:rPr>
          <w:sz w:val="24"/>
          <w:szCs w:val="24"/>
        </w:rPr>
      </w:pPr>
      <w:r w:rsidRPr="00FD5C84">
        <w:rPr>
          <w:sz w:val="24"/>
          <w:szCs w:val="24"/>
        </w:rPr>
        <w:t>изобразительная</w:t>
      </w:r>
      <w:r w:rsidRPr="00FD5C84">
        <w:rPr>
          <w:sz w:val="24"/>
          <w:szCs w:val="24"/>
        </w:rPr>
        <w:tab/>
        <w:t>деятельность</w:t>
      </w:r>
      <w:r w:rsidRPr="00FD5C84">
        <w:rPr>
          <w:sz w:val="24"/>
          <w:szCs w:val="24"/>
        </w:rPr>
        <w:tab/>
        <w:t>(рисование,</w:t>
      </w:r>
      <w:r w:rsidRPr="00FD5C84">
        <w:rPr>
          <w:sz w:val="24"/>
          <w:szCs w:val="24"/>
        </w:rPr>
        <w:tab/>
        <w:t>лепка) и конструирование из мелкого и крупного строительного материала;</w:t>
      </w:r>
    </w:p>
    <w:p w14:paraId="2733D32F" w14:textId="77777777" w:rsidR="00DB0211" w:rsidRPr="00FD5C84" w:rsidRDefault="00DB0211" w:rsidP="003270A1">
      <w:pPr>
        <w:widowControl/>
        <w:numPr>
          <w:ilvl w:val="0"/>
          <w:numId w:val="49"/>
        </w:numPr>
        <w:autoSpaceDE/>
        <w:autoSpaceDN/>
        <w:jc w:val="both"/>
        <w:rPr>
          <w:sz w:val="24"/>
          <w:szCs w:val="24"/>
        </w:rPr>
      </w:pPr>
      <w:r w:rsidRPr="00FD5C84">
        <w:rPr>
          <w:sz w:val="24"/>
          <w:szCs w:val="24"/>
        </w:rPr>
        <w:t>самообслуживание и элементарные</w:t>
      </w:r>
      <w:r w:rsidRPr="00FD5C84">
        <w:rPr>
          <w:sz w:val="24"/>
          <w:szCs w:val="24"/>
        </w:rPr>
        <w:tab/>
        <w:t>трудовые действия (убирает игрушки, подметает веником, поливает цветы из лейки и другое);</w:t>
      </w:r>
    </w:p>
    <w:p w14:paraId="0A3988B2" w14:textId="77777777" w:rsidR="00DB0211" w:rsidRPr="00FD5C84" w:rsidRDefault="00DB0211" w:rsidP="003270A1">
      <w:pPr>
        <w:widowControl/>
        <w:numPr>
          <w:ilvl w:val="0"/>
          <w:numId w:val="49"/>
        </w:numPr>
        <w:autoSpaceDE/>
        <w:autoSpaceDN/>
        <w:jc w:val="both"/>
        <w:rPr>
          <w:sz w:val="24"/>
          <w:szCs w:val="24"/>
        </w:rPr>
      </w:pPr>
      <w:r w:rsidRPr="00FD5C84">
        <w:rPr>
          <w:sz w:val="24"/>
          <w:szCs w:val="24"/>
        </w:rPr>
        <w:t>музыкальная деятельность (слушание музыки и исполнительство, музыкально­ ритмические движения).</w:t>
      </w:r>
    </w:p>
    <w:p w14:paraId="5C3DC73D" w14:textId="77777777" w:rsidR="00FD5C84" w:rsidRPr="00FD5C84" w:rsidRDefault="00FD5C84" w:rsidP="00FD5C84">
      <w:pPr>
        <w:pStyle w:val="a9"/>
        <w:jc w:val="both"/>
        <w:rPr>
          <w:b/>
          <w:bCs/>
          <w:sz w:val="24"/>
          <w:szCs w:val="24"/>
        </w:rPr>
      </w:pPr>
      <w:r w:rsidRPr="00FD5C84">
        <w:rPr>
          <w:b/>
          <w:bCs/>
          <w:sz w:val="24"/>
          <w:szCs w:val="24"/>
        </w:rPr>
        <w:t>2.3. Особенности образовательной деятельности разных видов и культурных практик.</w:t>
      </w:r>
    </w:p>
    <w:p w14:paraId="4911604D" w14:textId="77777777" w:rsidR="00FD5C84" w:rsidRPr="00FD5C84" w:rsidRDefault="00FD5C84" w:rsidP="00FD5C84">
      <w:pPr>
        <w:ind w:firstLine="708"/>
        <w:jc w:val="both"/>
        <w:rPr>
          <w:b/>
          <w:i/>
          <w:sz w:val="24"/>
          <w:szCs w:val="24"/>
        </w:rPr>
      </w:pPr>
      <w:r w:rsidRPr="00FD5C84">
        <w:rPr>
          <w:b/>
          <w:i/>
          <w:sz w:val="24"/>
          <w:szCs w:val="24"/>
        </w:rPr>
        <w:t>Культурные практики:</w:t>
      </w:r>
    </w:p>
    <w:p w14:paraId="3AA84E74" w14:textId="77777777" w:rsidR="00FD5C84" w:rsidRPr="00FD5C84" w:rsidRDefault="00FD5C84" w:rsidP="00FD5C84">
      <w:pPr>
        <w:ind w:firstLine="708"/>
        <w:jc w:val="both"/>
        <w:rPr>
          <w:sz w:val="24"/>
          <w:szCs w:val="24"/>
        </w:rPr>
      </w:pPr>
      <w:r w:rsidRPr="00FD5C84">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5D681DE" w14:textId="77777777" w:rsidR="00FD5C84" w:rsidRPr="00FD5C84" w:rsidRDefault="00FD5C84" w:rsidP="00FD5C84">
      <w:pPr>
        <w:ind w:firstLine="708"/>
        <w:jc w:val="both"/>
        <w:rPr>
          <w:sz w:val="24"/>
          <w:szCs w:val="24"/>
        </w:rPr>
      </w:pPr>
      <w:r w:rsidRPr="00FD5C84">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14117A8" w14:textId="77777777" w:rsidR="00FD5C84" w:rsidRPr="00FD5C84" w:rsidRDefault="00FD5C84" w:rsidP="003270A1">
      <w:pPr>
        <w:widowControl/>
        <w:numPr>
          <w:ilvl w:val="0"/>
          <w:numId w:val="50"/>
        </w:numPr>
        <w:autoSpaceDE/>
        <w:autoSpaceDN/>
        <w:jc w:val="both"/>
        <w:rPr>
          <w:sz w:val="24"/>
          <w:szCs w:val="24"/>
        </w:rPr>
      </w:pPr>
      <w:r w:rsidRPr="00FD5C84">
        <w:rPr>
          <w:sz w:val="24"/>
          <w:szCs w:val="24"/>
        </w:rPr>
        <w:t xml:space="preserve">в игровой практике ребёнок проявляет себя как творческий субъект (творческая инициатива); </w:t>
      </w:r>
    </w:p>
    <w:p w14:paraId="69358B74" w14:textId="77777777" w:rsidR="00FD5C84" w:rsidRPr="00FD5C84" w:rsidRDefault="00FD5C84" w:rsidP="003270A1">
      <w:pPr>
        <w:widowControl/>
        <w:numPr>
          <w:ilvl w:val="0"/>
          <w:numId w:val="50"/>
        </w:numPr>
        <w:autoSpaceDE/>
        <w:autoSpaceDN/>
        <w:jc w:val="both"/>
        <w:rPr>
          <w:sz w:val="24"/>
          <w:szCs w:val="24"/>
        </w:rPr>
      </w:pPr>
      <w:r w:rsidRPr="00FD5C84">
        <w:rPr>
          <w:sz w:val="24"/>
          <w:szCs w:val="24"/>
        </w:rPr>
        <w:t>в</w:t>
      </w:r>
      <w:r w:rsidRPr="00FD5C84">
        <w:rPr>
          <w:sz w:val="24"/>
          <w:szCs w:val="24"/>
        </w:rPr>
        <w:tab/>
        <w:t>продуктивной - созидающий</w:t>
      </w:r>
      <w:r w:rsidRPr="00FD5C84">
        <w:rPr>
          <w:sz w:val="24"/>
          <w:szCs w:val="24"/>
        </w:rPr>
        <w:tab/>
        <w:t>и</w:t>
      </w:r>
      <w:r w:rsidRPr="00FD5C84">
        <w:rPr>
          <w:sz w:val="24"/>
          <w:szCs w:val="24"/>
        </w:rPr>
        <w:tab/>
        <w:t>волевой субъект (инициатива целеполагания);</w:t>
      </w:r>
    </w:p>
    <w:p w14:paraId="4633D20F" w14:textId="77777777" w:rsidR="00FD5C84" w:rsidRPr="00FD5C84" w:rsidRDefault="00FD5C84" w:rsidP="003270A1">
      <w:pPr>
        <w:widowControl/>
        <w:numPr>
          <w:ilvl w:val="0"/>
          <w:numId w:val="50"/>
        </w:numPr>
        <w:autoSpaceDE/>
        <w:autoSpaceDN/>
        <w:jc w:val="both"/>
        <w:rPr>
          <w:sz w:val="24"/>
          <w:szCs w:val="24"/>
        </w:rPr>
      </w:pPr>
      <w:r w:rsidRPr="00FD5C84">
        <w:rPr>
          <w:sz w:val="24"/>
          <w:szCs w:val="24"/>
        </w:rPr>
        <w:t>в познавательно-исследовательской практике - как субъект исследования (познавательная инициатива);</w:t>
      </w:r>
    </w:p>
    <w:p w14:paraId="4D0E5906" w14:textId="77777777" w:rsidR="00FD5C84" w:rsidRPr="00FD5C84" w:rsidRDefault="00FD5C84" w:rsidP="003270A1">
      <w:pPr>
        <w:widowControl/>
        <w:numPr>
          <w:ilvl w:val="0"/>
          <w:numId w:val="50"/>
        </w:numPr>
        <w:autoSpaceDE/>
        <w:autoSpaceDN/>
        <w:jc w:val="both"/>
        <w:rPr>
          <w:sz w:val="24"/>
          <w:szCs w:val="24"/>
        </w:rPr>
      </w:pPr>
      <w:r w:rsidRPr="00FD5C84">
        <w:rPr>
          <w:sz w:val="24"/>
          <w:szCs w:val="24"/>
        </w:rPr>
        <w:t>коммуникативной практике - как партнер по взаимодействию и собеседник (коммуникативная инициатива);</w:t>
      </w:r>
    </w:p>
    <w:p w14:paraId="3A7A1146" w14:textId="77777777" w:rsidR="00FD5C84" w:rsidRPr="00FD5C84" w:rsidRDefault="00FD5C84" w:rsidP="003270A1">
      <w:pPr>
        <w:widowControl/>
        <w:numPr>
          <w:ilvl w:val="0"/>
          <w:numId w:val="50"/>
        </w:numPr>
        <w:autoSpaceDE/>
        <w:autoSpaceDN/>
        <w:jc w:val="both"/>
        <w:rPr>
          <w:sz w:val="24"/>
          <w:szCs w:val="24"/>
        </w:rPr>
      </w:pPr>
      <w:r w:rsidRPr="00FD5C84">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77F578F4" w14:textId="77777777" w:rsidR="00FD5C84" w:rsidRPr="00FD5C84" w:rsidRDefault="00FD5C84" w:rsidP="00FD5C84">
      <w:pPr>
        <w:ind w:firstLine="708"/>
        <w:jc w:val="both"/>
        <w:rPr>
          <w:sz w:val="24"/>
          <w:szCs w:val="24"/>
        </w:rPr>
      </w:pPr>
      <w:r w:rsidRPr="00FD5C84">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F2E1045" w14:textId="77777777" w:rsidR="00FD5C84" w:rsidRPr="00FD5C84" w:rsidRDefault="00FD5C84" w:rsidP="00FD5C84">
      <w:pPr>
        <w:ind w:firstLine="708"/>
        <w:jc w:val="both"/>
        <w:rPr>
          <w:sz w:val="24"/>
          <w:szCs w:val="24"/>
        </w:rPr>
      </w:pPr>
      <w:r w:rsidRPr="00FD5C84">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532E2A2" w14:textId="77777777" w:rsidR="00FD5C84" w:rsidRPr="00FD5C84" w:rsidRDefault="00FD5C84" w:rsidP="00FD5C84">
      <w:pPr>
        <w:pStyle w:val="a9"/>
        <w:jc w:val="both"/>
        <w:rPr>
          <w:b/>
          <w:bCs/>
          <w:sz w:val="24"/>
          <w:szCs w:val="24"/>
        </w:rPr>
      </w:pPr>
      <w:r w:rsidRPr="00FD5C84">
        <w:rPr>
          <w:b/>
          <w:bCs/>
          <w:sz w:val="24"/>
          <w:szCs w:val="24"/>
        </w:rPr>
        <w:t>2.4. Способы и направления поддержки детской инициативы.</w:t>
      </w:r>
    </w:p>
    <w:p w14:paraId="4C2D4A33" w14:textId="77777777" w:rsidR="00FD5C84" w:rsidRPr="00FD5C84" w:rsidRDefault="00FD5C84" w:rsidP="00FD5C84">
      <w:pPr>
        <w:ind w:firstLine="708"/>
        <w:jc w:val="both"/>
        <w:rPr>
          <w:sz w:val="24"/>
          <w:szCs w:val="24"/>
        </w:rPr>
      </w:pPr>
      <w:r w:rsidRPr="00FD5C84">
        <w:rPr>
          <w:sz w:val="24"/>
          <w:szCs w:val="24"/>
        </w:rPr>
        <w:t xml:space="preserve">В ходе реализации образовательных задач Программы осуществляется </w:t>
      </w:r>
    </w:p>
    <w:p w14:paraId="00846F35" w14:textId="77777777" w:rsidR="00FD5C84" w:rsidRPr="00FD5C84" w:rsidRDefault="00FD5C84" w:rsidP="00FD5C84">
      <w:pPr>
        <w:jc w:val="both"/>
        <w:rPr>
          <w:sz w:val="24"/>
          <w:szCs w:val="24"/>
        </w:rPr>
      </w:pPr>
      <w:r w:rsidRPr="00FD5C84">
        <w:rPr>
          <w:sz w:val="24"/>
          <w:szCs w:val="24"/>
        </w:rPr>
        <w:t>поддержка инициативы и самостоятельности детей.</w:t>
      </w:r>
    </w:p>
    <w:p w14:paraId="73AAEE36" w14:textId="77777777" w:rsidR="00FD5C84" w:rsidRPr="00FD5C84" w:rsidRDefault="00FD5C84" w:rsidP="00FD5C84">
      <w:pPr>
        <w:ind w:firstLine="708"/>
        <w:jc w:val="both"/>
        <w:rPr>
          <w:sz w:val="24"/>
          <w:szCs w:val="24"/>
        </w:rPr>
      </w:pPr>
      <w:r w:rsidRPr="00FD5C84">
        <w:rPr>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ДОУ. Самостоятельная деятельность детей протекает преимущественно в утренний отрезок времени и во второй половине дня.</w:t>
      </w:r>
    </w:p>
    <w:p w14:paraId="7F818307" w14:textId="77777777" w:rsidR="00FD5C84" w:rsidRPr="00FD5C84" w:rsidRDefault="00FD5C84" w:rsidP="00FD5C84">
      <w:pPr>
        <w:ind w:firstLine="708"/>
        <w:jc w:val="both"/>
        <w:rPr>
          <w:sz w:val="24"/>
          <w:szCs w:val="24"/>
        </w:rPr>
      </w:pPr>
      <w:r w:rsidRPr="00FD5C84">
        <w:rPr>
          <w:sz w:val="24"/>
          <w:szCs w:val="24"/>
        </w:rPr>
        <w:t>Все виды деятельности ребенка в ДОУ могут осуществляться в форме самостоятельной инициативной деятельности:</w:t>
      </w:r>
    </w:p>
    <w:p w14:paraId="268CA133"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самостоятельная исследовательская деятельность и экспериментирование;</w:t>
      </w:r>
    </w:p>
    <w:p w14:paraId="7C10EC87"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самостоятельные сюжетно-ролевые, режиссерские и театрализованные игры;</w:t>
      </w:r>
    </w:p>
    <w:p w14:paraId="304EF06E"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 xml:space="preserve">развивающие и логические игры; </w:t>
      </w:r>
    </w:p>
    <w:p w14:paraId="5F6A6953"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музыкальные игры и импровизации;</w:t>
      </w:r>
    </w:p>
    <w:p w14:paraId="10578C4B"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речевые и словесные игры, игры с буквами, звуками и слогами; самостоятельная деятельность в книжном уголке;</w:t>
      </w:r>
    </w:p>
    <w:p w14:paraId="09ADC562"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 xml:space="preserve">самостоятельная изобразительная и конструктивная деятельность по выбору детей; </w:t>
      </w:r>
    </w:p>
    <w:p w14:paraId="6A79F38D" w14:textId="77777777" w:rsidR="00FD5C84" w:rsidRPr="00FD5C84" w:rsidRDefault="00FD5C84" w:rsidP="003270A1">
      <w:pPr>
        <w:widowControl/>
        <w:numPr>
          <w:ilvl w:val="0"/>
          <w:numId w:val="51"/>
        </w:numPr>
        <w:autoSpaceDE/>
        <w:autoSpaceDN/>
        <w:jc w:val="both"/>
        <w:rPr>
          <w:sz w:val="24"/>
          <w:szCs w:val="24"/>
        </w:rPr>
      </w:pPr>
      <w:r w:rsidRPr="00FD5C84">
        <w:rPr>
          <w:sz w:val="24"/>
          <w:szCs w:val="24"/>
        </w:rPr>
        <w:t>самостоятельная двигательная деятельность, подвижные игры, выполнение ритмических и танцевальных движений.</w:t>
      </w:r>
    </w:p>
    <w:p w14:paraId="638155D7" w14:textId="77777777" w:rsidR="00FD5C84" w:rsidRPr="00FD5C84" w:rsidRDefault="00FD5C84" w:rsidP="00FD5C84">
      <w:pPr>
        <w:pStyle w:val="afa"/>
        <w:jc w:val="both"/>
        <w:rPr>
          <w:rFonts w:ascii="Times New Roman" w:hAnsi="Times New Roman"/>
          <w:b/>
          <w:sz w:val="24"/>
          <w:szCs w:val="24"/>
          <w:lang w:val="ru-RU"/>
        </w:rPr>
      </w:pPr>
      <w:r w:rsidRPr="00FD5C84">
        <w:rPr>
          <w:rFonts w:ascii="Times New Roman" w:hAnsi="Times New Roman"/>
          <w:b/>
          <w:sz w:val="24"/>
          <w:szCs w:val="24"/>
          <w:lang w:val="ru-RU"/>
        </w:rPr>
        <w:t>2.5. Особенности взаимодействия педагогического коллектива с семьями обучающихся.</w:t>
      </w:r>
    </w:p>
    <w:p w14:paraId="73C70F57" w14:textId="77777777" w:rsidR="00FD5C84" w:rsidRPr="00FD5C84" w:rsidRDefault="00FD5C84" w:rsidP="00FD5C84">
      <w:pPr>
        <w:ind w:firstLine="709"/>
        <w:jc w:val="both"/>
        <w:rPr>
          <w:sz w:val="24"/>
          <w:szCs w:val="24"/>
        </w:rPr>
      </w:pPr>
      <w:r w:rsidRPr="00FD5C84">
        <w:rPr>
          <w:b/>
          <w:sz w:val="24"/>
          <w:szCs w:val="24"/>
          <w:u w:val="single"/>
        </w:rPr>
        <w:lastRenderedPageBreak/>
        <w:t>Цели</w:t>
      </w:r>
      <w:r w:rsidRPr="00FD5C84">
        <w:rPr>
          <w:b/>
          <w:sz w:val="24"/>
          <w:szCs w:val="24"/>
        </w:rPr>
        <w:t xml:space="preserve"> </w:t>
      </w:r>
      <w:r w:rsidRPr="00FD5C84">
        <w:rPr>
          <w:sz w:val="24"/>
          <w:szCs w:val="24"/>
        </w:rPr>
        <w:t>взаимодействия педагогического коллектива ДОУ с семьями обучающихся дошкольного возраста:</w:t>
      </w:r>
    </w:p>
    <w:p w14:paraId="36A46E93" w14:textId="77777777" w:rsidR="00FD5C84" w:rsidRPr="00FD5C84" w:rsidRDefault="00FD5C84" w:rsidP="003270A1">
      <w:pPr>
        <w:widowControl/>
        <w:numPr>
          <w:ilvl w:val="0"/>
          <w:numId w:val="52"/>
        </w:numPr>
        <w:autoSpaceDE/>
        <w:autoSpaceDN/>
        <w:jc w:val="both"/>
        <w:rPr>
          <w:sz w:val="24"/>
          <w:szCs w:val="24"/>
        </w:rPr>
      </w:pPr>
      <w:r w:rsidRPr="00FD5C8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D32BB84" w14:textId="77777777" w:rsidR="00FD5C84" w:rsidRPr="00FD5C84" w:rsidRDefault="00FD5C84" w:rsidP="003270A1">
      <w:pPr>
        <w:widowControl/>
        <w:numPr>
          <w:ilvl w:val="0"/>
          <w:numId w:val="52"/>
        </w:numPr>
        <w:autoSpaceDE/>
        <w:autoSpaceDN/>
        <w:jc w:val="both"/>
        <w:rPr>
          <w:sz w:val="24"/>
          <w:szCs w:val="24"/>
        </w:rPr>
      </w:pPr>
      <w:r w:rsidRPr="00FD5C84">
        <w:rPr>
          <w:sz w:val="24"/>
          <w:szCs w:val="24"/>
        </w:rPr>
        <w:t>обеспечение единства подходов к воспитанию и обучению детей в условиях ДОУ и семьи; повышение воспитательного потенциала семьи.</w:t>
      </w:r>
    </w:p>
    <w:p w14:paraId="7E50A70B" w14:textId="77777777" w:rsidR="00FD5C84" w:rsidRPr="00FD5C84" w:rsidRDefault="00FD5C84" w:rsidP="00FD5C84">
      <w:pPr>
        <w:ind w:firstLine="709"/>
        <w:jc w:val="both"/>
        <w:rPr>
          <w:sz w:val="24"/>
          <w:szCs w:val="24"/>
        </w:rPr>
      </w:pPr>
      <w:r w:rsidRPr="00FD5C84">
        <w:rPr>
          <w:sz w:val="24"/>
          <w:szCs w:val="24"/>
        </w:rP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14:paraId="77254701" w14:textId="77777777" w:rsidR="00FD5C84" w:rsidRPr="00FD5C84" w:rsidRDefault="00FD5C84" w:rsidP="00FD5C84">
      <w:pPr>
        <w:ind w:firstLine="709"/>
        <w:jc w:val="both"/>
        <w:rPr>
          <w:sz w:val="24"/>
          <w:szCs w:val="24"/>
        </w:rPr>
      </w:pPr>
      <w:r w:rsidRPr="00FD5C84">
        <w:rPr>
          <w:sz w:val="24"/>
          <w:szCs w:val="24"/>
        </w:rPr>
        <w:t xml:space="preserve">Достижение этих целей осуществляется через решение основных </w:t>
      </w:r>
      <w:r w:rsidRPr="00FD5C84">
        <w:rPr>
          <w:b/>
          <w:sz w:val="24"/>
          <w:szCs w:val="24"/>
          <w:u w:val="single"/>
        </w:rPr>
        <w:t>задач:</w:t>
      </w:r>
    </w:p>
    <w:p w14:paraId="6C21F4DC" w14:textId="77777777" w:rsidR="00FD5C84" w:rsidRPr="00FD5C84" w:rsidRDefault="00FD5C84" w:rsidP="003270A1">
      <w:pPr>
        <w:widowControl/>
        <w:numPr>
          <w:ilvl w:val="0"/>
          <w:numId w:val="53"/>
        </w:numPr>
        <w:autoSpaceDE/>
        <w:autoSpaceDN/>
        <w:jc w:val="both"/>
        <w:rPr>
          <w:sz w:val="24"/>
          <w:szCs w:val="24"/>
        </w:rPr>
      </w:pPr>
      <w:r w:rsidRPr="00FD5C84">
        <w:rPr>
          <w:sz w:val="24"/>
          <w:szCs w:val="24"/>
        </w:rPr>
        <w:t>информирование родителей (законных представителей) и общественности 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DBB93BB" w14:textId="77777777" w:rsidR="00FD5C84" w:rsidRPr="00FD5C84" w:rsidRDefault="00FD5C84" w:rsidP="003270A1">
      <w:pPr>
        <w:widowControl/>
        <w:numPr>
          <w:ilvl w:val="0"/>
          <w:numId w:val="53"/>
        </w:numPr>
        <w:autoSpaceDE/>
        <w:autoSpaceDN/>
        <w:jc w:val="both"/>
        <w:rPr>
          <w:sz w:val="24"/>
          <w:szCs w:val="24"/>
        </w:rPr>
      </w:pPr>
      <w:r w:rsidRPr="00FD5C84">
        <w:rPr>
          <w:sz w:val="24"/>
          <w:szCs w:val="24"/>
        </w:rPr>
        <w:t>просвещение родителей (законных представителей), повышение их правовой, психолого - педагогической    компетентности    в     вопросах     охраны и укрепления здоровья, развития и образования детей;</w:t>
      </w:r>
    </w:p>
    <w:p w14:paraId="501F57DB" w14:textId="77777777" w:rsidR="00FD5C84" w:rsidRPr="00FD5C84" w:rsidRDefault="00FD5C84" w:rsidP="003270A1">
      <w:pPr>
        <w:widowControl/>
        <w:numPr>
          <w:ilvl w:val="0"/>
          <w:numId w:val="53"/>
        </w:numPr>
        <w:autoSpaceDE/>
        <w:autoSpaceDN/>
        <w:jc w:val="both"/>
        <w:rPr>
          <w:sz w:val="24"/>
          <w:szCs w:val="24"/>
        </w:rPr>
      </w:pPr>
      <w:r w:rsidRPr="00FD5C84">
        <w:rPr>
          <w:sz w:val="24"/>
          <w:szCs w:val="24"/>
        </w:rPr>
        <w:t>способствование развитию ответственного и осознанного родительства как базовой основы благополучия семьи;</w:t>
      </w:r>
    </w:p>
    <w:p w14:paraId="5D7A4E30" w14:textId="77777777" w:rsidR="00FD5C84" w:rsidRPr="00FD5C84" w:rsidRDefault="00FD5C84" w:rsidP="003270A1">
      <w:pPr>
        <w:widowControl/>
        <w:numPr>
          <w:ilvl w:val="0"/>
          <w:numId w:val="53"/>
        </w:numPr>
        <w:autoSpaceDE/>
        <w:autoSpaceDN/>
        <w:jc w:val="both"/>
        <w:rPr>
          <w:sz w:val="24"/>
          <w:szCs w:val="24"/>
        </w:rPr>
      </w:pPr>
      <w:r w:rsidRPr="00FD5C84">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8167B47" w14:textId="77777777" w:rsidR="00FD5C84" w:rsidRPr="00FD5C84" w:rsidRDefault="00FD5C84" w:rsidP="003270A1">
      <w:pPr>
        <w:widowControl/>
        <w:numPr>
          <w:ilvl w:val="0"/>
          <w:numId w:val="53"/>
        </w:numPr>
        <w:autoSpaceDE/>
        <w:autoSpaceDN/>
        <w:jc w:val="both"/>
        <w:rPr>
          <w:sz w:val="24"/>
          <w:szCs w:val="24"/>
        </w:rPr>
      </w:pPr>
      <w:r w:rsidRPr="00FD5C84">
        <w:rPr>
          <w:sz w:val="24"/>
          <w:szCs w:val="24"/>
        </w:rPr>
        <w:t>вовлечение родителей (законных представителей) в образовательный процесс.</w:t>
      </w:r>
    </w:p>
    <w:p w14:paraId="51842597" w14:textId="77777777" w:rsidR="00FD5C84" w:rsidRPr="00FD5C84" w:rsidRDefault="00FD5C84" w:rsidP="00FD5C84">
      <w:pPr>
        <w:ind w:firstLine="709"/>
        <w:jc w:val="both"/>
        <w:rPr>
          <w:sz w:val="24"/>
          <w:szCs w:val="24"/>
        </w:rPr>
      </w:pPr>
      <w:r w:rsidRPr="00FD5C84">
        <w:rPr>
          <w:sz w:val="24"/>
          <w:szCs w:val="24"/>
        </w:rPr>
        <w:t xml:space="preserve">Построение взаимодействия с родителями (законными представителями) в ДОУ строится с соблюдением следующих </w:t>
      </w:r>
      <w:r w:rsidRPr="00FD5C84">
        <w:rPr>
          <w:b/>
          <w:sz w:val="24"/>
          <w:szCs w:val="24"/>
          <w:u w:val="single"/>
        </w:rPr>
        <w:t>принципов:</w:t>
      </w:r>
    </w:p>
    <w:p w14:paraId="55A2E0AE" w14:textId="77777777" w:rsidR="00FD5C84" w:rsidRPr="00FD5C84" w:rsidRDefault="00FD5C84" w:rsidP="003270A1">
      <w:pPr>
        <w:pStyle w:val="afa"/>
        <w:numPr>
          <w:ilvl w:val="0"/>
          <w:numId w:val="54"/>
        </w:numPr>
        <w:jc w:val="both"/>
        <w:rPr>
          <w:rFonts w:ascii="Times New Roman" w:hAnsi="Times New Roman"/>
          <w:sz w:val="24"/>
          <w:szCs w:val="24"/>
          <w:lang w:val="ru-RU"/>
        </w:rPr>
      </w:pPr>
      <w:r w:rsidRPr="00FD5C84">
        <w:rPr>
          <w:rFonts w:ascii="Times New Roman" w:hAnsi="Times New Roman"/>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64925058" w14:textId="77777777" w:rsidR="00FD5C84" w:rsidRPr="00FD5C84" w:rsidRDefault="00FD5C84" w:rsidP="003270A1">
      <w:pPr>
        <w:pStyle w:val="afa"/>
        <w:numPr>
          <w:ilvl w:val="0"/>
          <w:numId w:val="54"/>
        </w:numPr>
        <w:jc w:val="both"/>
        <w:rPr>
          <w:rFonts w:ascii="Times New Roman" w:hAnsi="Times New Roman"/>
          <w:sz w:val="24"/>
          <w:szCs w:val="24"/>
          <w:lang w:val="ru-RU"/>
        </w:rPr>
      </w:pPr>
      <w:r w:rsidRPr="00FD5C84">
        <w:rPr>
          <w:rFonts w:ascii="Times New Roman" w:hAnsi="Times New Roman"/>
          <w:sz w:val="24"/>
          <w:szCs w:val="24"/>
          <w:lang w:val="ru-RU"/>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w:t>
      </w:r>
      <w:r w:rsidRPr="00FD5C84">
        <w:rPr>
          <w:rFonts w:ascii="Times New Roman" w:hAnsi="Times New Roman"/>
          <w:sz w:val="24"/>
          <w:szCs w:val="24"/>
          <w:lang w:val="ru-RU"/>
        </w:rPr>
        <w:tab/>
        <w:t>представителей) предоставлен свободный доступ в ДОУ; между педагогами и родителями (законными представителями) выстроен</w:t>
      </w:r>
      <w:r w:rsidRPr="00FD5C84">
        <w:rPr>
          <w:rFonts w:ascii="Times New Roman" w:hAnsi="Times New Roman"/>
          <w:sz w:val="24"/>
          <w:szCs w:val="24"/>
          <w:lang w:val="ru-RU"/>
        </w:rPr>
        <w:tab/>
        <w:t>обмен информацией об особенностях развития ребёнка в ДОО и семье;</w:t>
      </w:r>
    </w:p>
    <w:p w14:paraId="5C2137B4" w14:textId="77777777" w:rsidR="00FD5C84" w:rsidRPr="00FD5C84" w:rsidRDefault="00FD5C84" w:rsidP="003270A1">
      <w:pPr>
        <w:pStyle w:val="afa"/>
        <w:numPr>
          <w:ilvl w:val="0"/>
          <w:numId w:val="54"/>
        </w:numPr>
        <w:jc w:val="both"/>
        <w:rPr>
          <w:rFonts w:ascii="Times New Roman" w:hAnsi="Times New Roman"/>
          <w:sz w:val="24"/>
          <w:szCs w:val="24"/>
          <w:lang w:val="ru-RU"/>
        </w:rPr>
      </w:pPr>
      <w:r w:rsidRPr="00FD5C84">
        <w:rPr>
          <w:rFonts w:ascii="Times New Roman" w:hAnsi="Times New Roman"/>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педагоги ДОУ придерживаются этики и культурных правил общения, проявляют позитивный настрой на общение и сотрудничество с родителями (законными представителями); предусмотрено этичное и разумное использование полученной информации как со стороны педагогов, так и со стороны родителей (законных представителей) в интересах детей;</w:t>
      </w:r>
    </w:p>
    <w:p w14:paraId="0162D846" w14:textId="77777777" w:rsidR="00FD5C84" w:rsidRPr="00FD5C84" w:rsidRDefault="00FD5C84" w:rsidP="003270A1">
      <w:pPr>
        <w:pStyle w:val="afa"/>
        <w:numPr>
          <w:ilvl w:val="0"/>
          <w:numId w:val="54"/>
        </w:numPr>
        <w:jc w:val="both"/>
        <w:rPr>
          <w:rFonts w:ascii="Times New Roman" w:hAnsi="Times New Roman"/>
          <w:sz w:val="24"/>
          <w:szCs w:val="24"/>
          <w:lang w:val="ru-RU"/>
        </w:rPr>
      </w:pPr>
      <w:r w:rsidRPr="00FD5C84">
        <w:rPr>
          <w:rFonts w:ascii="Times New Roman" w:hAnsi="Times New Roman"/>
          <w:sz w:val="24"/>
          <w:szCs w:val="24"/>
          <w:lang w:val="ru-RU"/>
        </w:rPr>
        <w:t>осуществляется индивидуально - 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14:paraId="480FADC7" w14:textId="77777777" w:rsidR="00FD5C84" w:rsidRPr="00FD5C84" w:rsidRDefault="00FD5C84" w:rsidP="003270A1">
      <w:pPr>
        <w:pStyle w:val="afa"/>
        <w:numPr>
          <w:ilvl w:val="0"/>
          <w:numId w:val="54"/>
        </w:numPr>
        <w:jc w:val="both"/>
        <w:rPr>
          <w:rFonts w:ascii="Times New Roman" w:hAnsi="Times New Roman"/>
          <w:sz w:val="24"/>
          <w:szCs w:val="24"/>
          <w:lang w:val="ru-RU"/>
        </w:rPr>
      </w:pPr>
      <w:r w:rsidRPr="00FD5C84">
        <w:rPr>
          <w:rFonts w:ascii="Times New Roman" w:hAnsi="Times New Roman"/>
          <w:sz w:val="24"/>
          <w:szCs w:val="24"/>
          <w:lang w:val="ru-RU"/>
        </w:rPr>
        <w:t>возрастосообразность: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C8A758D" w14:textId="77777777" w:rsidR="00FD5C84" w:rsidRPr="00FD5C84" w:rsidRDefault="00FD5C84" w:rsidP="00FD5C84">
      <w:pPr>
        <w:ind w:firstLine="709"/>
        <w:jc w:val="both"/>
        <w:rPr>
          <w:sz w:val="24"/>
          <w:szCs w:val="24"/>
        </w:rPr>
      </w:pPr>
      <w:r w:rsidRPr="00FD5C84">
        <w:rPr>
          <w:sz w:val="24"/>
          <w:szCs w:val="24"/>
        </w:rP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w:t>
      </w:r>
      <w:r w:rsidRPr="00FD5C84">
        <w:rPr>
          <w:b/>
          <w:sz w:val="24"/>
          <w:szCs w:val="24"/>
          <w:u w:val="single"/>
        </w:rPr>
        <w:t>направлениям:</w:t>
      </w:r>
    </w:p>
    <w:p w14:paraId="06CC6164" w14:textId="77777777" w:rsidR="00FD5C84" w:rsidRPr="00FD5C84" w:rsidRDefault="00FD5C84" w:rsidP="003270A1">
      <w:pPr>
        <w:pStyle w:val="afa"/>
        <w:numPr>
          <w:ilvl w:val="0"/>
          <w:numId w:val="55"/>
        </w:numPr>
        <w:jc w:val="both"/>
        <w:rPr>
          <w:rFonts w:ascii="Times New Roman" w:hAnsi="Times New Roman"/>
          <w:sz w:val="24"/>
          <w:szCs w:val="24"/>
          <w:lang w:val="ru-RU"/>
        </w:rPr>
      </w:pPr>
      <w:r w:rsidRPr="00FD5C84">
        <w:rPr>
          <w:rFonts w:ascii="Times New Roman" w:hAnsi="Times New Roman"/>
          <w:sz w:val="24"/>
          <w:szCs w:val="24"/>
          <w:lang w:val="ru-RU"/>
        </w:rPr>
        <w:lastRenderedPageBreak/>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 - 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9C0F186" w14:textId="77777777" w:rsidR="00FD5C84" w:rsidRPr="00FD5C84" w:rsidRDefault="00FD5C84" w:rsidP="003270A1">
      <w:pPr>
        <w:pStyle w:val="afa"/>
        <w:numPr>
          <w:ilvl w:val="0"/>
          <w:numId w:val="55"/>
        </w:numPr>
        <w:jc w:val="both"/>
        <w:rPr>
          <w:rFonts w:ascii="Times New Roman" w:hAnsi="Times New Roman"/>
          <w:sz w:val="24"/>
          <w:szCs w:val="24"/>
          <w:lang w:val="ru-RU"/>
        </w:rPr>
      </w:pPr>
      <w:r w:rsidRPr="00FD5C84">
        <w:rPr>
          <w:rFonts w:ascii="Times New Roman" w:hAnsi="Times New Roman"/>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14:paraId="29FE845D" w14:textId="77777777" w:rsidR="00FD5C84" w:rsidRPr="00FD5C84" w:rsidRDefault="00FD5C84" w:rsidP="003270A1">
      <w:pPr>
        <w:pStyle w:val="afa"/>
        <w:numPr>
          <w:ilvl w:val="0"/>
          <w:numId w:val="55"/>
        </w:numPr>
        <w:jc w:val="both"/>
        <w:rPr>
          <w:rFonts w:ascii="Times New Roman" w:hAnsi="Times New Roman"/>
          <w:sz w:val="24"/>
          <w:szCs w:val="24"/>
          <w:lang w:val="ru-RU"/>
        </w:rPr>
      </w:pPr>
      <w:r w:rsidRPr="00FD5C84">
        <w:rPr>
          <w:rFonts w:ascii="Times New Roman" w:hAnsi="Times New Roman"/>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4289FBB" w14:textId="77777777" w:rsidR="00FD5C84" w:rsidRPr="00FD5C84" w:rsidRDefault="00FD5C84" w:rsidP="00FD5C84">
      <w:pPr>
        <w:ind w:firstLine="709"/>
        <w:jc w:val="both"/>
        <w:rPr>
          <w:sz w:val="24"/>
          <w:szCs w:val="24"/>
        </w:rPr>
      </w:pPr>
      <w:r w:rsidRPr="00FD5C84">
        <w:rPr>
          <w:sz w:val="24"/>
          <w:szCs w:val="24"/>
        </w:rPr>
        <w:t>Совместная образовательная деятельность педагогов и родителей (законных представителей) обучающихся ДОУ основано на сотрудничестве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14:paraId="45848866" w14:textId="77777777" w:rsidR="00FD5C84" w:rsidRPr="00FD5C84" w:rsidRDefault="00FD5C84" w:rsidP="00FD5C84">
      <w:pPr>
        <w:ind w:firstLine="709"/>
        <w:jc w:val="both"/>
        <w:rPr>
          <w:i/>
          <w:sz w:val="24"/>
          <w:szCs w:val="24"/>
        </w:rPr>
      </w:pPr>
      <w:r w:rsidRPr="00FD5C84">
        <w:rPr>
          <w:i/>
          <w:sz w:val="24"/>
          <w:szCs w:val="24"/>
        </w:rPr>
        <w:t>Повышение уровня компетентности родителей (законных представителей) в вопросах здоровьесбережения ребёнка:</w:t>
      </w:r>
    </w:p>
    <w:p w14:paraId="08718521" w14:textId="77777777" w:rsidR="00FD5C84" w:rsidRPr="00FD5C84" w:rsidRDefault="00FD5C84" w:rsidP="00FD5C84">
      <w:pPr>
        <w:ind w:firstLine="709"/>
        <w:jc w:val="both"/>
        <w:rPr>
          <w:sz w:val="24"/>
          <w:szCs w:val="24"/>
        </w:rPr>
      </w:pPr>
      <w:r w:rsidRPr="00FD5C84">
        <w:rPr>
          <w:sz w:val="24"/>
          <w:szCs w:val="24"/>
        </w:rPr>
        <w:t>Реализация данной темы осуществляется в процессе следующих направлений просветительской деятельности ДОУ:</w:t>
      </w:r>
    </w:p>
    <w:p w14:paraId="060CEED3" w14:textId="77777777" w:rsidR="00FD5C84" w:rsidRPr="00FD5C84" w:rsidRDefault="00FD5C84" w:rsidP="003270A1">
      <w:pPr>
        <w:pStyle w:val="afa"/>
        <w:numPr>
          <w:ilvl w:val="0"/>
          <w:numId w:val="56"/>
        </w:numPr>
        <w:jc w:val="both"/>
        <w:rPr>
          <w:rFonts w:ascii="Times New Roman" w:hAnsi="Times New Roman"/>
          <w:sz w:val="24"/>
          <w:szCs w:val="24"/>
          <w:lang w:val="ru-RU"/>
        </w:rPr>
      </w:pPr>
      <w:r w:rsidRPr="00FD5C84">
        <w:rPr>
          <w:rFonts w:ascii="Times New Roman" w:hAnsi="Times New Roman"/>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932D218" w14:textId="77777777" w:rsidR="00FD5C84" w:rsidRPr="00FD5C84" w:rsidRDefault="00FD5C84" w:rsidP="003270A1">
      <w:pPr>
        <w:pStyle w:val="afa"/>
        <w:numPr>
          <w:ilvl w:val="0"/>
          <w:numId w:val="56"/>
        </w:numPr>
        <w:jc w:val="both"/>
        <w:rPr>
          <w:rFonts w:ascii="Times New Roman" w:hAnsi="Times New Roman"/>
          <w:sz w:val="24"/>
          <w:szCs w:val="24"/>
          <w:lang w:val="ru-RU"/>
        </w:rPr>
      </w:pPr>
      <w:r w:rsidRPr="00FD5C84">
        <w:rPr>
          <w:rFonts w:ascii="Times New Roman" w:hAnsi="Times New Roman"/>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DB2BA75" w14:textId="77777777" w:rsidR="00FD5C84" w:rsidRPr="00FD5C84" w:rsidRDefault="00FD5C84" w:rsidP="003270A1">
      <w:pPr>
        <w:pStyle w:val="afa"/>
        <w:numPr>
          <w:ilvl w:val="0"/>
          <w:numId w:val="56"/>
        </w:numPr>
        <w:jc w:val="both"/>
        <w:rPr>
          <w:rFonts w:ascii="Times New Roman" w:hAnsi="Times New Roman"/>
          <w:sz w:val="24"/>
          <w:szCs w:val="24"/>
          <w:lang w:val="ru-RU"/>
        </w:rPr>
      </w:pPr>
      <w:r w:rsidRPr="00FD5C84">
        <w:rPr>
          <w:rFonts w:ascii="Times New Roman" w:hAnsi="Times New Roman"/>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возможностях ДОУ и семьи в решении данных задач;</w:t>
      </w:r>
    </w:p>
    <w:p w14:paraId="7CA80F3D" w14:textId="77777777" w:rsidR="00FD5C84" w:rsidRPr="00FD5C84" w:rsidRDefault="00FD5C84" w:rsidP="003270A1">
      <w:pPr>
        <w:pStyle w:val="afa"/>
        <w:numPr>
          <w:ilvl w:val="0"/>
          <w:numId w:val="56"/>
        </w:numPr>
        <w:jc w:val="both"/>
        <w:rPr>
          <w:rFonts w:ascii="Times New Roman" w:hAnsi="Times New Roman"/>
          <w:sz w:val="24"/>
          <w:szCs w:val="24"/>
          <w:lang w:val="ru-RU"/>
        </w:rPr>
      </w:pPr>
      <w:r w:rsidRPr="00FD5C84">
        <w:rPr>
          <w:rFonts w:ascii="Times New Roman" w:hAnsi="Times New Roman"/>
          <w:sz w:val="24"/>
          <w:szCs w:val="24"/>
          <w:lang w:val="ru-RU"/>
        </w:rPr>
        <w:t>знакомство родителей (законных представителей) с оздоровительными мероприятиями, проводимыми в ДОУ;</w:t>
      </w:r>
    </w:p>
    <w:p w14:paraId="565D975D" w14:textId="77777777" w:rsidR="00FD5C84" w:rsidRPr="00FD5C84" w:rsidRDefault="00FD5C84" w:rsidP="003270A1">
      <w:pPr>
        <w:pStyle w:val="afa"/>
        <w:numPr>
          <w:ilvl w:val="0"/>
          <w:numId w:val="56"/>
        </w:numPr>
        <w:jc w:val="both"/>
        <w:rPr>
          <w:rFonts w:ascii="Times New Roman" w:hAnsi="Times New Roman"/>
          <w:sz w:val="24"/>
          <w:szCs w:val="24"/>
          <w:lang w:val="ru-RU"/>
        </w:rPr>
      </w:pPr>
      <w:r w:rsidRPr="00FD5C84">
        <w:rPr>
          <w:rFonts w:ascii="Times New Roman" w:hAnsi="Times New Roman"/>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D5C84">
        <w:rPr>
          <w:rFonts w:ascii="Times New Roman" w:hAnsi="Times New Roman"/>
          <w:sz w:val="24"/>
          <w:szCs w:val="24"/>
        </w:rPr>
        <w:t>I</w:t>
      </w:r>
      <w:r w:rsidRPr="00FD5C84">
        <w:rPr>
          <w:rFonts w:ascii="Times New Roman" w:hAnsi="Times New Roman"/>
          <w:sz w:val="24"/>
          <w:szCs w:val="24"/>
          <w:lang w:val="ru-RU"/>
        </w:rPr>
        <w:t>Т-технологий (нарушение сна, возбудимость, изменения качества памяти, внимания, мышления; проблемы социализации и общения и другое).</w:t>
      </w:r>
    </w:p>
    <w:p w14:paraId="5F849C88" w14:textId="77777777" w:rsidR="00FD5C84" w:rsidRPr="00FD5C84" w:rsidRDefault="00FD5C84" w:rsidP="00FD5C84">
      <w:pPr>
        <w:ind w:firstLine="709"/>
        <w:jc w:val="both"/>
        <w:rPr>
          <w:sz w:val="24"/>
          <w:szCs w:val="24"/>
        </w:rPr>
      </w:pPr>
      <w:r w:rsidRPr="00FD5C84">
        <w:rPr>
          <w:sz w:val="24"/>
          <w:szCs w:val="24"/>
        </w:rPr>
        <w:t>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нейропсихологов, физиологов, IТ-специалистов и других).</w:t>
      </w:r>
    </w:p>
    <w:p w14:paraId="7D75EDC3" w14:textId="77777777" w:rsidR="00FD5C84" w:rsidRPr="00FD5C84" w:rsidRDefault="00FD5C84" w:rsidP="00FD5C84">
      <w:pPr>
        <w:ind w:firstLine="709"/>
        <w:jc w:val="both"/>
        <w:rPr>
          <w:i/>
          <w:sz w:val="24"/>
          <w:szCs w:val="24"/>
        </w:rPr>
      </w:pPr>
      <w:r w:rsidRPr="00FD5C84">
        <w:rPr>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02F424F" w14:textId="77777777" w:rsidR="00FD5C84" w:rsidRPr="00FD5C84" w:rsidRDefault="00FD5C84" w:rsidP="003270A1">
      <w:pPr>
        <w:widowControl/>
        <w:numPr>
          <w:ilvl w:val="0"/>
          <w:numId w:val="57"/>
        </w:numPr>
        <w:autoSpaceDE/>
        <w:autoSpaceDN/>
        <w:jc w:val="both"/>
        <w:rPr>
          <w:sz w:val="24"/>
          <w:szCs w:val="24"/>
        </w:rPr>
      </w:pPr>
      <w:r w:rsidRPr="00FD5C84">
        <w:rPr>
          <w:sz w:val="24"/>
          <w:szCs w:val="24"/>
          <w:u w:val="single"/>
        </w:rPr>
        <w:t>диагностико - аналитическое направление</w:t>
      </w:r>
      <w:r w:rsidRPr="00FD5C84">
        <w:rPr>
          <w:sz w:val="24"/>
          <w:szCs w:val="24"/>
        </w:rPr>
        <w:t xml:space="preserve"> реализуется через опросы, социологические срезы, индивидуальные блокноты, «почтовый ящик», педагогические беседы с родителями </w:t>
      </w:r>
      <w:r w:rsidRPr="00FD5C84">
        <w:rPr>
          <w:sz w:val="24"/>
          <w:szCs w:val="24"/>
        </w:rPr>
        <w:lastRenderedPageBreak/>
        <w:t>(законными представителями); дни (недели) открытых дверей, открытые просмотры занятий и других видов деятельности детей и так далее;</w:t>
      </w:r>
    </w:p>
    <w:p w14:paraId="200F9CE7" w14:textId="77777777" w:rsidR="00FD5C84" w:rsidRPr="00FD5C84" w:rsidRDefault="00FD5C84" w:rsidP="003270A1">
      <w:pPr>
        <w:widowControl/>
        <w:numPr>
          <w:ilvl w:val="0"/>
          <w:numId w:val="57"/>
        </w:numPr>
        <w:autoSpaceDE/>
        <w:autoSpaceDN/>
        <w:jc w:val="both"/>
        <w:rPr>
          <w:sz w:val="24"/>
          <w:szCs w:val="24"/>
        </w:rPr>
      </w:pPr>
      <w:r w:rsidRPr="00FD5C84">
        <w:rPr>
          <w:sz w:val="24"/>
          <w:szCs w:val="24"/>
          <w:u w:val="single"/>
        </w:rPr>
        <w:t>просветительское и консультационное направления</w:t>
      </w:r>
      <w:r w:rsidRPr="00FD5C84">
        <w:rPr>
          <w:sz w:val="24"/>
          <w:szCs w:val="24"/>
        </w:rPr>
        <w:t xml:space="preserve"> реализуются через групповые родительские собрания, конференции, круглые столы, семинары ­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выпуск газеты «Мозаика новостей», издаваемую в  ДОУ для родителей (законных представителей), педагогические библиотеки для родителей (законных представителей); сайт ДОУ и социальные группы в сети Интернет (Вконтакте, Одноклассники); медиарепортажи и интервью; фотографии, выставки детских работ, совместных работ родителей (законных представителей) и детей. </w:t>
      </w:r>
      <w:r w:rsidRPr="00FD5C84">
        <w:rPr>
          <w:sz w:val="24"/>
          <w:szCs w:val="24"/>
          <w:u w:val="single"/>
        </w:rPr>
        <w:t>Досуговые формы</w:t>
      </w:r>
      <w:r w:rsidRPr="00FD5C84">
        <w:rPr>
          <w:sz w:val="24"/>
          <w:szCs w:val="24"/>
        </w:rPr>
        <w:t>: совместные праздники и вечера, семейные спортивные и тематические мероприятия, тематические досуги, «маршруты выходного дня», «Гость группы», знакомство с семейными традициями и другое.</w:t>
      </w:r>
    </w:p>
    <w:p w14:paraId="12031958" w14:textId="77777777" w:rsidR="00FD5C84" w:rsidRPr="00FD5C84" w:rsidRDefault="00FD5C84" w:rsidP="00FD5C84">
      <w:pPr>
        <w:ind w:firstLine="709"/>
        <w:jc w:val="both"/>
        <w:rPr>
          <w:sz w:val="24"/>
          <w:szCs w:val="24"/>
        </w:rPr>
      </w:pPr>
      <w:r w:rsidRPr="00FD5C84">
        <w:rPr>
          <w:sz w:val="24"/>
          <w:szCs w:val="24"/>
        </w:rPr>
        <w:t>Для вовлечения родителей (законных представителей) в образовательную деятельность широко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BF00D21" w14:textId="77777777" w:rsidR="00FD5C84" w:rsidRPr="00FD5C84" w:rsidRDefault="00FD5C84" w:rsidP="00FD5C84">
      <w:pPr>
        <w:ind w:firstLine="709"/>
        <w:jc w:val="both"/>
        <w:rPr>
          <w:sz w:val="24"/>
          <w:szCs w:val="24"/>
        </w:rPr>
      </w:pPr>
      <w:r w:rsidRPr="00FD5C84">
        <w:rPr>
          <w:sz w:val="24"/>
          <w:szCs w:val="24"/>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14:paraId="63345B64" w14:textId="77777777" w:rsidR="00FD5C84" w:rsidRPr="00FD5C84" w:rsidRDefault="00FD5C84" w:rsidP="00FD5C84">
      <w:pPr>
        <w:ind w:firstLine="709"/>
        <w:jc w:val="both"/>
        <w:rPr>
          <w:sz w:val="24"/>
          <w:szCs w:val="24"/>
        </w:rPr>
      </w:pPr>
      <w:r w:rsidRPr="00FD5C84">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14:paraId="6AA2F234" w14:textId="77777777" w:rsidR="00DB0211" w:rsidRPr="006F7A0C" w:rsidRDefault="00DB0211" w:rsidP="00FD5C84">
      <w:pPr>
        <w:pStyle w:val="a3"/>
        <w:tabs>
          <w:tab w:val="left" w:pos="567"/>
        </w:tabs>
        <w:spacing w:line="276" w:lineRule="auto"/>
        <w:ind w:left="0"/>
        <w:rPr>
          <w:b/>
          <w:sz w:val="24"/>
          <w:szCs w:val="24"/>
        </w:rPr>
      </w:pPr>
    </w:p>
    <w:p w14:paraId="08329DCB" w14:textId="77777777" w:rsidR="00870298" w:rsidRDefault="00870298" w:rsidP="006E0B69">
      <w:pPr>
        <w:rPr>
          <w:b/>
        </w:rPr>
      </w:pPr>
      <w:r>
        <w:t xml:space="preserve">2.6 </w:t>
      </w:r>
      <w:r w:rsidRPr="00870298">
        <w:rPr>
          <w:b/>
        </w:rPr>
        <w:t>Направления, задачи и содержание коррекционно-развивающей работы.</w:t>
      </w:r>
    </w:p>
    <w:p w14:paraId="18DC339D" w14:textId="77777777" w:rsidR="00606800" w:rsidRPr="00606800" w:rsidRDefault="00606800" w:rsidP="006E0B69">
      <w:r w:rsidRPr="00606800">
        <w:t>Коррекционно-развивающая работа и инклюзивное образование в ДОУ направлена на обеспечение коррекции нарушений развития у различных категорий детей (целевые группы), включая детей с ООП, в 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52B4D0B8" w14:textId="77777777" w:rsidR="00606800" w:rsidRDefault="00606800" w:rsidP="006E0B69">
      <w: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ДОУ осуществляют воспитатели, педагог-психолог, учитель-дефектолог, учителя-логопеды и другие квалифицированные специалисты.</w:t>
      </w:r>
    </w:p>
    <w:p w14:paraId="7DB81601" w14:textId="77777777" w:rsidR="00606800" w:rsidRDefault="00606800" w:rsidP="006E0B69">
      <w:r>
        <w:t>ДОУ разрабатывает программу КРР в соответствии с ФГОС ДО, которая включает:</w:t>
      </w:r>
    </w:p>
    <w:p w14:paraId="1A312B89" w14:textId="77777777" w:rsidR="00606800" w:rsidRDefault="00606800" w:rsidP="006E0B69">
      <w:r>
        <w:t xml:space="preserve">- план </w:t>
      </w:r>
      <w:r w:rsidR="008E79B6">
        <w:t>диагностических и коррекционно-развивающих мероприятий;</w:t>
      </w:r>
    </w:p>
    <w:p w14:paraId="6B5FF451" w14:textId="77777777" w:rsidR="008E79B6" w:rsidRDefault="008E79B6" w:rsidP="006E0B69">
      <w:r>
        <w:t xml:space="preserve">- рабочие программы КРР с обучающимися различных целевых групп, имеющих различные ООП и стартовые условия </w:t>
      </w:r>
    </w:p>
    <w:p w14:paraId="5B2CC78D" w14:textId="77777777" w:rsidR="008E79B6" w:rsidRDefault="008E79B6" w:rsidP="006E0B69">
      <w:r>
        <w:t>- методический инструментарий для реализации диагностических, коррекционно-развивающих и просветительских задач программы КРР.</w:t>
      </w:r>
    </w:p>
    <w:p w14:paraId="5FF05D70" w14:textId="77777777" w:rsidR="008E79B6" w:rsidRDefault="008E79B6" w:rsidP="008E79B6">
      <w:pPr>
        <w:tabs>
          <w:tab w:val="left" w:pos="2460"/>
        </w:tabs>
        <w:rPr>
          <w:b/>
        </w:rPr>
      </w:pPr>
      <w:r w:rsidRPr="008E79B6">
        <w:rPr>
          <w:b/>
        </w:rPr>
        <w:t>Задачи КРР в ДОУ:</w:t>
      </w:r>
      <w:r>
        <w:rPr>
          <w:b/>
        </w:rPr>
        <w:tab/>
      </w:r>
    </w:p>
    <w:p w14:paraId="233D7D23" w14:textId="77777777" w:rsidR="008E79B6" w:rsidRDefault="00BB5934" w:rsidP="008E79B6">
      <w:pPr>
        <w:tabs>
          <w:tab w:val="left" w:pos="2460"/>
        </w:tabs>
      </w:pPr>
      <w:r w:rsidRPr="00BB5934">
        <w:t>- определение ООП обучающихся, в том числе с трудностями освоения Программы и социализации в ДОУ;</w:t>
      </w:r>
    </w:p>
    <w:p w14:paraId="08F66D54" w14:textId="77777777" w:rsidR="00BB5934" w:rsidRDefault="00BB5934" w:rsidP="008E79B6">
      <w:pPr>
        <w:tabs>
          <w:tab w:val="left" w:pos="2460"/>
        </w:tabs>
      </w:pPr>
      <w:r>
        <w:t>- своевременное выявление обучающихся с трудностями социальной адаптации, обусловленными различными причинами;</w:t>
      </w:r>
    </w:p>
    <w:p w14:paraId="70CCD92C" w14:textId="77777777" w:rsidR="00BB5934" w:rsidRDefault="00BB5934" w:rsidP="008E79B6">
      <w:pPr>
        <w:tabs>
          <w:tab w:val="left" w:pos="2460"/>
        </w:tabs>
      </w:pPr>
      <w:r>
        <w:lastRenderedPageBreak/>
        <w:t>- осуществление индивидуально ориентированной психолого-педагогической помощи обучающимся с учетом особенностей их психического и физического развития, индивидуальных возможностей и потребностей 9 в соответствии с р</w:t>
      </w:r>
      <w:r w:rsidR="00D80D14">
        <w:t>екомендациями ЦПМПК или ППк ДОУ;</w:t>
      </w:r>
    </w:p>
    <w:p w14:paraId="7DB46CE2" w14:textId="77777777" w:rsidR="00D80D14" w:rsidRDefault="00D80D14" w:rsidP="008E79B6">
      <w:pPr>
        <w:tabs>
          <w:tab w:val="left" w:pos="2460"/>
        </w:tabs>
      </w:pPr>
      <w: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DC21CB4" w14:textId="77777777" w:rsidR="00D80D14" w:rsidRDefault="00D80D14" w:rsidP="008E79B6">
      <w:pPr>
        <w:tabs>
          <w:tab w:val="left" w:pos="2460"/>
        </w:tabs>
      </w:pPr>
      <w:r>
        <w:t>- содействие поиску и отбору одаренных обучающихся, их творческому развитию;</w:t>
      </w:r>
    </w:p>
    <w:p w14:paraId="6AD3EFF1" w14:textId="77777777" w:rsidR="00D80D14" w:rsidRDefault="00D80D14" w:rsidP="008E79B6">
      <w:pPr>
        <w:tabs>
          <w:tab w:val="left" w:pos="2460"/>
        </w:tabs>
      </w:pPr>
      <w:r>
        <w:t>- выявление детей с проблемами развития эмоциональной и интеллектуальной сферы;</w:t>
      </w:r>
    </w:p>
    <w:p w14:paraId="5FA8E67C" w14:textId="77777777" w:rsidR="00D80D14" w:rsidRDefault="00D80D14" w:rsidP="008E79B6">
      <w:pPr>
        <w:tabs>
          <w:tab w:val="left" w:pos="2460"/>
        </w:tabs>
      </w:pPr>
      <w:r>
        <w:t>- реализация комплекса индивидуально ориентированных мер по ослаблению, снижению или устранению отклонений в развитии и проблем поведения.</w:t>
      </w:r>
    </w:p>
    <w:p w14:paraId="6D9F1FA6" w14:textId="77777777" w:rsidR="00D80D14" w:rsidRDefault="00E121CA" w:rsidP="008E79B6">
      <w:pPr>
        <w:tabs>
          <w:tab w:val="left" w:pos="2460"/>
        </w:tabs>
      </w:pPr>
      <w:r>
        <w:t xml:space="preserve">КРР организуется по обоснованному запросу педагогов и родителей </w:t>
      </w:r>
      <w:r w:rsidR="007230E4">
        <w:t>, на основании результатов психологической диагностики, на основании рекомендаций ЦПМПК.</w:t>
      </w:r>
    </w:p>
    <w:p w14:paraId="0C8E2622" w14:textId="77777777" w:rsidR="007230E4" w:rsidRDefault="007230E4" w:rsidP="008E79B6">
      <w:pPr>
        <w:tabs>
          <w:tab w:val="left" w:pos="2460"/>
        </w:tabs>
      </w:pPr>
      <w:r>
        <w:t>КРР в ДОУ реализуется в форме групповых и индивидуальных коррекционно-развивающих занятий. Выбор конкретной программы коррекционно-развивающих занятий , их количество, формы организации, методов и технологий  реализации определяется ДОУ самостоятельно, исходя из возрастных особенностей и ООП обучающегося.</w:t>
      </w:r>
    </w:p>
    <w:p w14:paraId="44599F86" w14:textId="77777777" w:rsidR="007230E4" w:rsidRDefault="007230E4" w:rsidP="008E79B6">
      <w:pPr>
        <w:tabs>
          <w:tab w:val="left" w:pos="2460"/>
        </w:tabs>
      </w:pPr>
      <w:r>
        <w:t>Содержание КРР для каждого обучающегося определяется с учетом его ООП на основе рекомендаций ППк ДОУ.</w:t>
      </w:r>
    </w:p>
    <w:p w14:paraId="3D49A1DC" w14:textId="77777777" w:rsidR="007230E4" w:rsidRDefault="007230E4" w:rsidP="008E79B6">
      <w:pPr>
        <w:tabs>
          <w:tab w:val="left" w:pos="2460"/>
        </w:tabs>
      </w:pPr>
      <w:r>
        <w:t xml:space="preserve">В образовательной практике определяются нижеследующие категории целевых групп обучающихся для оказания им адресной психологической </w:t>
      </w:r>
      <w:r w:rsidR="00695CF2">
        <w:t>помощи и включения их в программы психолого-педагогического сопровождения:</w:t>
      </w:r>
    </w:p>
    <w:p w14:paraId="4CD34804" w14:textId="77777777" w:rsidR="00695CF2" w:rsidRDefault="00695CF2" w:rsidP="008E79B6">
      <w:pPr>
        <w:tabs>
          <w:tab w:val="left" w:pos="2460"/>
        </w:tabs>
      </w:pPr>
      <w:r>
        <w:t>- нормотипичные дети с нормативным кризисом развития;</w:t>
      </w:r>
    </w:p>
    <w:p w14:paraId="607EAC26" w14:textId="77777777" w:rsidR="00695CF2" w:rsidRDefault="00695CF2" w:rsidP="008E79B6">
      <w:pPr>
        <w:tabs>
          <w:tab w:val="left" w:pos="2460"/>
        </w:tabs>
      </w:pPr>
      <w:r>
        <w:t>- обучающиеся с ООП;</w:t>
      </w:r>
    </w:p>
    <w:p w14:paraId="769F20D1" w14:textId="77777777" w:rsidR="00695CF2" w:rsidRDefault="00695CF2" w:rsidP="008E79B6">
      <w:pPr>
        <w:tabs>
          <w:tab w:val="left" w:pos="2460"/>
        </w:tabs>
      </w:pPr>
      <w:r>
        <w:t xml:space="preserve">- </w:t>
      </w:r>
      <w:r w:rsidR="00970FC0">
        <w:t>с ОВЗ и инвалидностью, получившие статус в порядке, установленном законод</w:t>
      </w:r>
      <w:r w:rsidR="00465489">
        <w:t>ательством Российской Федерации;</w:t>
      </w:r>
    </w:p>
    <w:p w14:paraId="51BAEB29" w14:textId="77777777" w:rsidR="00465489" w:rsidRDefault="00465489" w:rsidP="008E79B6">
      <w:pPr>
        <w:tabs>
          <w:tab w:val="left" w:pos="2460"/>
        </w:tabs>
      </w:pPr>
      <w:r>
        <w:t>- обучающиеся по индивидуальному учебному плану на основании медицинского заключения;</w:t>
      </w:r>
    </w:p>
    <w:p w14:paraId="0ADC59D7" w14:textId="77777777" w:rsidR="00465489" w:rsidRDefault="00465489" w:rsidP="008E79B6">
      <w:pPr>
        <w:tabs>
          <w:tab w:val="left" w:pos="2460"/>
        </w:tabs>
      </w:pPr>
      <w:r>
        <w:t>- обучающие, испытывающие трудности в освоении образовательных программ,</w:t>
      </w:r>
      <w:r w:rsidR="007D27F2">
        <w:t xml:space="preserve"> развитии, социальной адаптации, связаны с врожденными и последственными состояниями, приводящими к большому количеству пропусков ребенком посещения ДОУ;</w:t>
      </w:r>
    </w:p>
    <w:p w14:paraId="426F4DB2" w14:textId="77777777" w:rsidR="007D27F2" w:rsidRDefault="007D27F2" w:rsidP="008E79B6">
      <w:pPr>
        <w:tabs>
          <w:tab w:val="left" w:pos="2460"/>
        </w:tabs>
      </w:pPr>
      <w:r>
        <w:t>- обучающиеся, испытывающие трудности в освоении образовательных программ, развитии, социальной адаптации;</w:t>
      </w:r>
    </w:p>
    <w:p w14:paraId="43046F2B" w14:textId="77777777" w:rsidR="007D27F2" w:rsidRDefault="007D27F2" w:rsidP="008E79B6">
      <w:pPr>
        <w:tabs>
          <w:tab w:val="left" w:pos="2460"/>
        </w:tabs>
      </w:pPr>
      <w:r>
        <w:t>- одаренные обучающиеся;</w:t>
      </w:r>
    </w:p>
    <w:p w14:paraId="1C29A5BB" w14:textId="77777777" w:rsidR="007D27F2" w:rsidRDefault="007D27F2" w:rsidP="008E79B6">
      <w:pPr>
        <w:tabs>
          <w:tab w:val="left" w:pos="2460"/>
        </w:tabs>
      </w:pPr>
      <w:r>
        <w:t>- дети и семьи, находящиеся в трудн</w:t>
      </w:r>
      <w:r w:rsidR="00137AA8">
        <w:t>ой жизненной ситуации, признанные</w:t>
      </w:r>
      <w:r>
        <w:t xml:space="preserve"> таковыми в нормативно </w:t>
      </w:r>
      <w:r w:rsidR="00137AA8">
        <w:t>установленном п</w:t>
      </w:r>
      <w:r>
        <w:t>орядке;</w:t>
      </w:r>
    </w:p>
    <w:p w14:paraId="04C7BA00" w14:textId="77777777" w:rsidR="00137AA8" w:rsidRDefault="007D27F2" w:rsidP="00137AA8">
      <w:pPr>
        <w:tabs>
          <w:tab w:val="left" w:pos="2460"/>
        </w:tabs>
      </w:pPr>
      <w:r>
        <w:t xml:space="preserve">- </w:t>
      </w:r>
      <w:r w:rsidR="00137AA8">
        <w:t>дети и семьи, находящиеся в социально опасном положении, признанные таковыми в нормативно установленном порядке;</w:t>
      </w:r>
    </w:p>
    <w:p w14:paraId="7D3734EA" w14:textId="77777777" w:rsidR="00137AA8" w:rsidRDefault="00137AA8" w:rsidP="00137AA8">
      <w:pPr>
        <w:tabs>
          <w:tab w:val="left" w:pos="2460"/>
        </w:tabs>
      </w:pPr>
      <w:r>
        <w:t>- обучающиеся «группы риска», проявляющие комплекс выраженных факторов риска негативных проявлений .</w:t>
      </w:r>
    </w:p>
    <w:p w14:paraId="49F5E793" w14:textId="77777777" w:rsidR="00485524" w:rsidRDefault="00485524" w:rsidP="00137AA8">
      <w:pPr>
        <w:tabs>
          <w:tab w:val="left" w:pos="2460"/>
        </w:tabs>
      </w:pPr>
      <w: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w:t>
      </w:r>
      <w:r w:rsidR="00F167FE">
        <w:t xml:space="preserve"> и условиях дошкольной группы, так и в форме коррекционно-развивающих групповых занятий.</w:t>
      </w:r>
    </w:p>
    <w:p w14:paraId="79C1C1E6" w14:textId="77777777" w:rsidR="00F167FE" w:rsidRDefault="00F167FE" w:rsidP="00137AA8">
      <w:pPr>
        <w:tabs>
          <w:tab w:val="left" w:pos="2460"/>
        </w:tabs>
      </w:pPr>
      <w:r>
        <w:t xml:space="preserve">КРР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w:t>
      </w:r>
    </w:p>
    <w:p w14:paraId="19388A0C" w14:textId="77777777" w:rsidR="00F167FE" w:rsidRPr="00FD5C84" w:rsidRDefault="00F167FE" w:rsidP="00FD5C84">
      <w:pPr>
        <w:tabs>
          <w:tab w:val="left" w:pos="2460"/>
        </w:tabs>
        <w:rPr>
          <w:b/>
          <w:sz w:val="24"/>
          <w:szCs w:val="24"/>
        </w:rPr>
      </w:pPr>
      <w:r w:rsidRPr="00FD5C84">
        <w:rPr>
          <w:b/>
          <w:sz w:val="24"/>
          <w:szCs w:val="24"/>
        </w:rPr>
        <w:t>Содержание КРР на уровне ДОУ.</w:t>
      </w:r>
    </w:p>
    <w:p w14:paraId="29149AA5"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 Диагностическая работа включает:</w:t>
      </w:r>
    </w:p>
    <w:p w14:paraId="167D6CD5"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-своевременное выявление детей, нуждающихся в психолого-педагогическом сопровождении;</w:t>
      </w:r>
    </w:p>
    <w:p w14:paraId="64C4E664"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-раннюю (с первых дней пребывания обучающегося в ДОО) диагностику отклонений в развитии и анализ причин трудностей социальной адаптации;</w:t>
      </w:r>
    </w:p>
    <w:p w14:paraId="70C78150"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-комплексный сбор сведений об обучающемся на основании диагностической информации от специалистов разного профиля;</w:t>
      </w:r>
    </w:p>
    <w:p w14:paraId="30B8C4FD"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B69D92E"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6BD872F"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-изучение развития эмоционально-волевой сферы и личностных особенностей обучающихся;</w:t>
      </w:r>
    </w:p>
    <w:p w14:paraId="0FF80F3D"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-изучение индивидуальных образовательных и социально-коммуникативных потребностей обучающихся;</w:t>
      </w:r>
    </w:p>
    <w:p w14:paraId="3A6D3F9F"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-изучение социальной ситуации развития и условий семейного воспитания ребёнка;</w:t>
      </w:r>
    </w:p>
    <w:p w14:paraId="0C2E93E7"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-изучение уровня адаптации и адаптивных возможностей обучающегося</w:t>
      </w:r>
    </w:p>
    <w:p w14:paraId="71ECAFED"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 изучение направленности детской одаренности;</w:t>
      </w:r>
    </w:p>
    <w:p w14:paraId="2025FAFB"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-изучение, констатацию в развитии ребёнка его интересов и склонностей, одаренности;</w:t>
      </w:r>
    </w:p>
    <w:p w14:paraId="6C1A279A"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-мониторинг развития детей и предупреждение возникновения психолого-педагогических проблем в их развитии;</w:t>
      </w:r>
    </w:p>
    <w:p w14:paraId="426E3688"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lastRenderedPageBreak/>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192ED55A"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-всестороннее психолого-педагогическое изучение личности ребёнка;</w:t>
      </w:r>
    </w:p>
    <w:p w14:paraId="34BB9E49"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-выявление и изучение неблагоприятных факторов социальной среды и рисков образовательной среды;</w:t>
      </w:r>
    </w:p>
    <w:p w14:paraId="1CB42007"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53D6749" w14:textId="77777777" w:rsidR="00401875" w:rsidRPr="00FD5C84" w:rsidRDefault="00401875" w:rsidP="00FD5C84">
      <w:pPr>
        <w:pStyle w:val="ab"/>
        <w:shd w:val="clear" w:color="auto" w:fill="FFFFFF"/>
        <w:spacing w:before="0" w:beforeAutospacing="0" w:after="0" w:afterAutospacing="0"/>
        <w:rPr>
          <w:b/>
          <w:color w:val="333333"/>
        </w:rPr>
      </w:pPr>
      <w:r w:rsidRPr="00FD5C84">
        <w:rPr>
          <w:color w:val="333333"/>
        </w:rPr>
        <w:t xml:space="preserve"> </w:t>
      </w:r>
      <w:r w:rsidRPr="00FD5C84">
        <w:rPr>
          <w:b/>
          <w:color w:val="333333"/>
        </w:rPr>
        <w:t>КРР включает:</w:t>
      </w:r>
    </w:p>
    <w:p w14:paraId="5FB044F1"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851C133"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6D675E"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-коррекцию и развитие высших психических функций;</w:t>
      </w:r>
    </w:p>
    <w:p w14:paraId="57235092"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-развитие эмоционально-волевой и личностной сферы обучающегося и психологическую коррекцию его поведения;</w:t>
      </w:r>
    </w:p>
    <w:p w14:paraId="00D6DF90"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4E4B47B7"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-коррекцию и развитие психомоторной сферы, координации и регуляции движений;</w:t>
      </w:r>
    </w:p>
    <w:p w14:paraId="390B1E5C"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7A987D6B"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-создание насыщенной РППС для разных видов деятельности;</w:t>
      </w:r>
    </w:p>
    <w:p w14:paraId="47107572"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D766EC1"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383C1E0"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0B16719"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-помощь в устранении психотравмирующих ситуаций в жизни ребёнка.</w:t>
      </w:r>
    </w:p>
    <w:p w14:paraId="00CCF0D2" w14:textId="77777777" w:rsidR="00401875" w:rsidRPr="00FD5C84" w:rsidRDefault="00401875" w:rsidP="00FD5C84">
      <w:pPr>
        <w:pStyle w:val="ab"/>
        <w:shd w:val="clear" w:color="auto" w:fill="FFFFFF"/>
        <w:spacing w:before="0" w:beforeAutospacing="0" w:after="0" w:afterAutospacing="0"/>
        <w:rPr>
          <w:b/>
          <w:color w:val="333333"/>
        </w:rPr>
      </w:pPr>
      <w:r w:rsidRPr="00FD5C84">
        <w:rPr>
          <w:color w:val="333333"/>
        </w:rPr>
        <w:t xml:space="preserve"> </w:t>
      </w:r>
      <w:r w:rsidRPr="00FD5C84">
        <w:rPr>
          <w:b/>
          <w:color w:val="333333"/>
        </w:rPr>
        <w:t>Консультативная работа включает:</w:t>
      </w:r>
    </w:p>
    <w:p w14:paraId="513F4762"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03A2630F"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-консультирование специалистами педагогов по выбору индивидуально ориентированных методов и приемов работы с обучающимся;</w:t>
      </w:r>
    </w:p>
    <w:p w14:paraId="07BED6F9"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-консультативную помощь семье в вопросах выбора оптимальной стратегии воспитания и приемов КРР с ребёнком.</w:t>
      </w:r>
    </w:p>
    <w:p w14:paraId="3F49BB7D" w14:textId="77777777" w:rsidR="00401875" w:rsidRPr="00FD5C84" w:rsidRDefault="00401875" w:rsidP="00FD5C84">
      <w:pPr>
        <w:pStyle w:val="ab"/>
        <w:shd w:val="clear" w:color="auto" w:fill="FFFFFF"/>
        <w:spacing w:before="0" w:beforeAutospacing="0" w:after="0" w:afterAutospacing="0"/>
        <w:rPr>
          <w:b/>
          <w:color w:val="333333"/>
        </w:rPr>
      </w:pPr>
      <w:r w:rsidRPr="00FD5C84">
        <w:rPr>
          <w:color w:val="333333"/>
        </w:rPr>
        <w:t xml:space="preserve"> </w:t>
      </w:r>
      <w:r w:rsidRPr="00FD5C84">
        <w:rPr>
          <w:b/>
          <w:color w:val="333333"/>
        </w:rPr>
        <w:t>Информационно-просветительская работа предусматривает:</w:t>
      </w:r>
    </w:p>
    <w:p w14:paraId="0AAA8A9F"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B94B1EE" w14:textId="77777777" w:rsidR="00401875" w:rsidRPr="00FD5C84" w:rsidRDefault="00401875" w:rsidP="00FD5C84">
      <w:pPr>
        <w:pStyle w:val="ab"/>
        <w:shd w:val="clear" w:color="auto" w:fill="FFFFFF"/>
        <w:spacing w:before="0" w:beforeAutospacing="0" w:after="0" w:afterAutospacing="0"/>
        <w:rPr>
          <w:color w:val="333333"/>
        </w:rPr>
      </w:pPr>
      <w:r w:rsidRPr="00FD5C84">
        <w:rPr>
          <w:color w:val="333333"/>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227ACBD5" w14:textId="77777777" w:rsidR="00401875" w:rsidRPr="00FD5C84" w:rsidRDefault="00B4181A" w:rsidP="00FD5C84">
      <w:pPr>
        <w:pStyle w:val="ab"/>
        <w:shd w:val="clear" w:color="auto" w:fill="FFFFFF"/>
        <w:spacing w:before="0" w:beforeAutospacing="0" w:after="0" w:afterAutospacing="0"/>
        <w:rPr>
          <w:color w:val="333333"/>
        </w:rPr>
      </w:pPr>
      <w:r w:rsidRPr="00FD5C84">
        <w:rPr>
          <w:color w:val="333333"/>
        </w:rPr>
        <w:t>-</w:t>
      </w:r>
      <w:r w:rsidR="00F6445A" w:rsidRPr="00FD5C84">
        <w:rPr>
          <w:color w:val="333333"/>
        </w:rPr>
        <w:t xml:space="preserve"> р</w:t>
      </w:r>
      <w:r w:rsidR="00401875" w:rsidRPr="00FD5C84">
        <w:rPr>
          <w:color w:val="333333"/>
        </w:rPr>
        <w:t xml:space="preserve">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w:t>
      </w:r>
      <w:r w:rsidR="00401875" w:rsidRPr="00FD5C84">
        <w:rPr>
          <w:color w:val="333333"/>
        </w:rPr>
        <w:lastRenderedPageBreak/>
        <w:t>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5BEA7215"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w:t>
      </w:r>
      <w:r w:rsidR="00401875" w:rsidRPr="00FD5C84">
        <w:rPr>
          <w:color w:val="333333"/>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w:t>
      </w:r>
      <w:r w:rsidRPr="00FD5C84">
        <w:rPr>
          <w:color w:val="333333"/>
        </w:rPr>
        <w:t xml:space="preserve">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4C278950"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н</w:t>
      </w:r>
      <w:r w:rsidR="00B4181A" w:rsidRPr="00FD5C84">
        <w:rPr>
          <w:color w:val="333333"/>
        </w:rPr>
        <w:t>аправленность КРР с детьми, находящимися под диспансерным наблюдением, в том числе часто болеющими детьми на дошкольном уровне образования:</w:t>
      </w:r>
    </w:p>
    <w:p w14:paraId="23CB9B4E"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коррекция (развитие) коммуникативной, личностной, эмоционально-волевой сфер, познавательных процессов;</w:t>
      </w:r>
    </w:p>
    <w:p w14:paraId="5511BFA0"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снижение тревожности;</w:t>
      </w:r>
    </w:p>
    <w:p w14:paraId="24F1311F"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помощь в разрешении поведенческих проблем;</w:t>
      </w:r>
    </w:p>
    <w:p w14:paraId="53F63D7D"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создание условий для успешной социализации, оптимизация межличностного взаимодействия со взрослыми и сверстниками.</w:t>
      </w:r>
    </w:p>
    <w:p w14:paraId="28A1CC56"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в</w:t>
      </w:r>
      <w:r w:rsidR="00B4181A" w:rsidRPr="00FD5C84">
        <w:rPr>
          <w:color w:val="333333"/>
        </w:rPr>
        <w:t>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228D69B"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н</w:t>
      </w:r>
      <w:r w:rsidR="00B4181A" w:rsidRPr="00FD5C84">
        <w:rPr>
          <w:color w:val="333333"/>
        </w:rPr>
        <w:t>аправленность КРР с одаренными обучающимися на дошкольном уровне образования:</w:t>
      </w:r>
    </w:p>
    <w:p w14:paraId="53BDF091"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определение вида одаренности, интеллектуальных и личностных особенностей детей, прогноз возможных проблем и потенциала развития.</w:t>
      </w:r>
    </w:p>
    <w:p w14:paraId="38C2D8F9"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60A8A52"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D6938A9"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8AFB989"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формирование коммуникативных навыков и развитие эмоциональной устойчивости;</w:t>
      </w:r>
    </w:p>
    <w:p w14:paraId="186D8647"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3CC50C8A"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вв</w:t>
      </w:r>
      <w:r w:rsidR="00B4181A" w:rsidRPr="00FD5C84">
        <w:rPr>
          <w:color w:val="333333"/>
        </w:rPr>
        <w:t>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6E7ECD31"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н</w:t>
      </w:r>
      <w:r w:rsidR="00B4181A" w:rsidRPr="00FD5C84">
        <w:rPr>
          <w:color w:val="333333"/>
        </w:rPr>
        <w:t>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1192C072"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развитие коммуникативных навыков, формирование чувствительности к сверстнику, его эмоциональному состоянию, намерениям и желаниям;</w:t>
      </w:r>
    </w:p>
    <w:p w14:paraId="45EDA1C4"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формирование уверенного поведения и социальной успешности;</w:t>
      </w:r>
    </w:p>
    <w:p w14:paraId="4863B990"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34D2AF97"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xml:space="preserve">- </w:t>
      </w:r>
      <w:r w:rsidR="00B4181A" w:rsidRPr="00FD5C84">
        <w:rPr>
          <w:color w:val="333333"/>
        </w:rPr>
        <w:t>создание атмосферы доброжелательности, заботы и уважения по отношению к ребёнку.</w:t>
      </w:r>
    </w:p>
    <w:p w14:paraId="11A70B60"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р</w:t>
      </w:r>
      <w:r w:rsidR="00B4181A" w:rsidRPr="00FD5C84">
        <w:rPr>
          <w:color w:val="333333"/>
        </w:rPr>
        <w:t>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506C1B58" w14:textId="77777777" w:rsidR="00B4181A" w:rsidRPr="00FD5C84" w:rsidRDefault="00F6445A" w:rsidP="00FD5C84">
      <w:pPr>
        <w:pStyle w:val="ab"/>
        <w:shd w:val="clear" w:color="auto" w:fill="FFFFFF"/>
        <w:spacing w:before="0" w:beforeAutospacing="0" w:after="0" w:afterAutospacing="0"/>
        <w:rPr>
          <w:color w:val="333333"/>
        </w:rPr>
      </w:pPr>
      <w:r w:rsidRPr="00FD5C84">
        <w:rPr>
          <w:color w:val="333333"/>
        </w:rPr>
        <w:t>- п</w:t>
      </w:r>
      <w:r w:rsidR="00B4181A" w:rsidRPr="00FD5C84">
        <w:rPr>
          <w:color w:val="333333"/>
        </w:rPr>
        <w:t xml:space="preserve">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w:t>
      </w:r>
      <w:r w:rsidR="00B4181A" w:rsidRPr="00FD5C84">
        <w:rPr>
          <w:color w:val="333333"/>
        </w:rPr>
        <w:lastRenderedPageBreak/>
        <w:t>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5E61E505"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6C9BD9CA"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 xml:space="preserve"> Направленность КРР с обучающимися, имеющими девиации развития и поведения на дошкольном уровне образования:</w:t>
      </w:r>
    </w:p>
    <w:p w14:paraId="31FF0695"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коррекция (развитие) социально-коммуникативной, личностной, эмоционально-волевой сферы;</w:t>
      </w:r>
    </w:p>
    <w:p w14:paraId="1FAC40B2"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помощь в решении поведенческих проблем;</w:t>
      </w:r>
    </w:p>
    <w:p w14:paraId="2E3AB9D7"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формирование адекватных, социально-приемлемых способов поведения;</w:t>
      </w:r>
    </w:p>
    <w:p w14:paraId="1DF84A65"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развитие рефлексивных способностей;</w:t>
      </w:r>
    </w:p>
    <w:p w14:paraId="594ABDA3" w14:textId="77777777" w:rsidR="00B4181A" w:rsidRPr="00FD5C84" w:rsidRDefault="00B4181A" w:rsidP="00FD5C84">
      <w:pPr>
        <w:pStyle w:val="ab"/>
        <w:shd w:val="clear" w:color="auto" w:fill="FFFFFF"/>
        <w:spacing w:before="0" w:beforeAutospacing="0" w:after="0" w:afterAutospacing="0"/>
        <w:rPr>
          <w:color w:val="333333"/>
        </w:rPr>
      </w:pPr>
      <w:r w:rsidRPr="00FD5C84">
        <w:rPr>
          <w:color w:val="333333"/>
        </w:rPr>
        <w:t>совершенствование способов саморегуляции.</w:t>
      </w:r>
    </w:p>
    <w:p w14:paraId="2359F1DB" w14:textId="77777777" w:rsidR="007D27F2" w:rsidRPr="00FD5C84" w:rsidRDefault="00B4181A" w:rsidP="00FD5C84">
      <w:pPr>
        <w:tabs>
          <w:tab w:val="left" w:pos="2460"/>
        </w:tabs>
        <w:rPr>
          <w:color w:val="333333"/>
          <w:sz w:val="24"/>
          <w:szCs w:val="24"/>
        </w:rPr>
      </w:pPr>
      <w:r w:rsidRPr="00FD5C84">
        <w:rPr>
          <w:color w:val="333333"/>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4CA017A7" w14:textId="77777777" w:rsidR="0093517C" w:rsidRPr="00FD5C84" w:rsidRDefault="00591A0C" w:rsidP="00FD5C84">
      <w:pPr>
        <w:tabs>
          <w:tab w:val="left" w:pos="2460"/>
        </w:tabs>
        <w:rPr>
          <w:b/>
          <w:sz w:val="24"/>
          <w:szCs w:val="24"/>
        </w:rPr>
      </w:pPr>
      <w:r w:rsidRPr="00FD5C84">
        <w:rPr>
          <w:b/>
          <w:sz w:val="24"/>
          <w:szCs w:val="24"/>
        </w:rPr>
        <w:t>2.7 Рабочая программа воспитания</w:t>
      </w:r>
    </w:p>
    <w:p w14:paraId="34B84B3E" w14:textId="77777777" w:rsidR="00591A0C" w:rsidRPr="00FD5C84" w:rsidRDefault="00591A0C" w:rsidP="00FD5C84">
      <w:pPr>
        <w:tabs>
          <w:tab w:val="left" w:pos="2460"/>
          <w:tab w:val="left" w:pos="3500"/>
        </w:tabs>
        <w:rPr>
          <w:b/>
          <w:sz w:val="24"/>
          <w:szCs w:val="24"/>
        </w:rPr>
      </w:pPr>
      <w:r w:rsidRPr="00FD5C84">
        <w:rPr>
          <w:b/>
          <w:sz w:val="24"/>
          <w:szCs w:val="24"/>
        </w:rPr>
        <w:t>2.7.1 Пояснительная записка</w:t>
      </w:r>
      <w:r w:rsidRPr="00FD5C84">
        <w:rPr>
          <w:b/>
          <w:sz w:val="24"/>
          <w:szCs w:val="24"/>
        </w:rPr>
        <w:tab/>
      </w:r>
    </w:p>
    <w:p w14:paraId="1D2B60BE"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42B1CFC"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D5C84">
        <w:rPr>
          <w:color w:val="333333"/>
          <w:vertAlign w:val="superscript"/>
        </w:rPr>
        <w:t>9</w:t>
      </w:r>
      <w:r w:rsidRPr="00FD5C84">
        <w:rPr>
          <w:color w:val="333333"/>
        </w:rPr>
        <w:t>.</w:t>
      </w:r>
    </w:p>
    <w:p w14:paraId="2503BFB9"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FD5C84">
        <w:rPr>
          <w:color w:val="333333"/>
          <w:vertAlign w:val="superscript"/>
        </w:rPr>
        <w:t>10</w:t>
      </w:r>
      <w:r w:rsidRPr="00FD5C84">
        <w:rPr>
          <w:color w:val="333333"/>
        </w:rPr>
        <w:t>.</w:t>
      </w:r>
    </w:p>
    <w:p w14:paraId="1BDEDD52"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D5C84">
        <w:rPr>
          <w:color w:val="333333"/>
          <w:vertAlign w:val="superscript"/>
        </w:rPr>
        <w:t>11</w:t>
      </w:r>
      <w:r w:rsidRPr="00FD5C84">
        <w:rPr>
          <w:color w:val="333333"/>
        </w:rPr>
        <w:t>.</w:t>
      </w:r>
    </w:p>
    <w:p w14:paraId="4FDD66B5"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BBA1860"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6) Ценности Родина и природа лежат в основе патриотического направления воспитания.</w:t>
      </w:r>
    </w:p>
    <w:p w14:paraId="2D4606EC"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7) Ценности милосердие, жизнь, добро лежат в основе духовно-нравственного направления воспитания</w:t>
      </w:r>
    </w:p>
    <w:p w14:paraId="728462E0"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8) Ценности человек, семья, дружба, сотрудничество лежат в основе социального направления воспитания.</w:t>
      </w:r>
    </w:p>
    <w:p w14:paraId="5BD20EB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9) Ценность познание лежит в основе познавательного направления воспитания.</w:t>
      </w:r>
    </w:p>
    <w:p w14:paraId="248BF061"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10) Ценности жизнь и здоровье лежат в основе физического и оздоровительного направления воспитания.</w:t>
      </w:r>
    </w:p>
    <w:p w14:paraId="279187EA"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11) Ценность труд лежит в основе трудового направления воспитания.</w:t>
      </w:r>
    </w:p>
    <w:p w14:paraId="1517EB36"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12) Ценности культура и красота лежат в основе эстетического направления воспитания.</w:t>
      </w:r>
    </w:p>
    <w:p w14:paraId="51A729DE"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lastRenderedPageBreak/>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4FE0CC8"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713D140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15) Структура Программы воспитания включает три раздела: целевой, содержательный и организационный.</w:t>
      </w:r>
    </w:p>
    <w:p w14:paraId="4F36DD76"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16) Пояснительная записка не является частью рабочей программы воспитания в ДОО.</w:t>
      </w:r>
    </w:p>
    <w:p w14:paraId="06DACE43" w14:textId="77777777" w:rsidR="00591A0C" w:rsidRPr="00FD5C84" w:rsidRDefault="00591A0C" w:rsidP="00FD5C84">
      <w:pPr>
        <w:tabs>
          <w:tab w:val="left" w:pos="2460"/>
        </w:tabs>
        <w:rPr>
          <w:b/>
          <w:sz w:val="24"/>
          <w:szCs w:val="24"/>
        </w:rPr>
      </w:pPr>
      <w:r w:rsidRPr="00FD5C84">
        <w:rPr>
          <w:b/>
          <w:sz w:val="24"/>
          <w:szCs w:val="24"/>
        </w:rPr>
        <w:t>2.7.2 Целевой раздел Программы</w:t>
      </w:r>
    </w:p>
    <w:p w14:paraId="1327A461" w14:textId="77777777" w:rsidR="00591A0C" w:rsidRPr="00FD5C84" w:rsidRDefault="00591A0C" w:rsidP="00FD5C84">
      <w:pPr>
        <w:tabs>
          <w:tab w:val="left" w:pos="2460"/>
        </w:tabs>
        <w:rPr>
          <w:sz w:val="24"/>
          <w:szCs w:val="24"/>
        </w:rPr>
      </w:pPr>
      <w:r w:rsidRPr="00FD5C84">
        <w:rPr>
          <w:sz w:val="24"/>
          <w:szCs w:val="24"/>
        </w:rPr>
        <w:t xml:space="preserve">2.7.2.1 Цели и задачи воспитания </w:t>
      </w:r>
    </w:p>
    <w:p w14:paraId="72D9CE04"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8C152CF"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B92A3A5"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формирование ценностного отношения к окружающему миру (природному и социокультурному), другим людям, самому себе;</w:t>
      </w:r>
    </w:p>
    <w:p w14:paraId="639CBF9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F6FDF9A"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29.2.1.2. Общие задачи воспитания в ДОО:</w:t>
      </w:r>
    </w:p>
    <w:p w14:paraId="51E1CA32"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содействовать развитию личности, основанному на принятых в обществе представлениях о добре и зле, должном и недопустимом;</w:t>
      </w:r>
    </w:p>
    <w:p w14:paraId="5E16C34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A4EFA00"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2D99F1A"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1B97EC3"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w:t>
      </w:r>
      <w:r w:rsidR="00591A0C" w:rsidRPr="00FD5C84">
        <w:rPr>
          <w:b/>
          <w:color w:val="333333"/>
        </w:rPr>
        <w:t>.2.2. Направления воспитания.</w:t>
      </w:r>
    </w:p>
    <w:p w14:paraId="2440E246"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Патриотическое направление воспитания.</w:t>
      </w:r>
    </w:p>
    <w:p w14:paraId="68354C54"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FBE157F"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A4B80F5"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D9EE5FC"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3E9CA1E"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Духовно-нравственное направление воспитания.</w:t>
      </w:r>
    </w:p>
    <w:p w14:paraId="2AFBA503"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2F61BD7"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Ценности - жизнь, милосердие, добро лежат в основе духовно-нравственного направления воспитания.</w:t>
      </w:r>
    </w:p>
    <w:p w14:paraId="0696BFF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lastRenderedPageBreak/>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04FAE7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Социальное направление воспитания.</w:t>
      </w:r>
    </w:p>
    <w:p w14:paraId="6BE5D4F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B28D71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Ценности - семья, дружба, человек и сотрудничество лежат в основе социального направления воспитания.</w:t>
      </w:r>
    </w:p>
    <w:p w14:paraId="18D127EA"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AF4EE49" w14:textId="77777777" w:rsidR="00214845" w:rsidRPr="00FD5C84" w:rsidRDefault="00591A0C" w:rsidP="00FD5C84">
      <w:pPr>
        <w:pStyle w:val="ab"/>
        <w:shd w:val="clear" w:color="auto" w:fill="FFFFFF"/>
        <w:spacing w:before="0" w:beforeAutospacing="0" w:after="0" w:afterAutospacing="0"/>
        <w:rPr>
          <w:color w:val="333333"/>
        </w:rPr>
      </w:pPr>
      <w:r w:rsidRPr="00FD5C84">
        <w:rPr>
          <w:color w:val="333333"/>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1663BC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 xml:space="preserve"> Познавательное направление воспитания.</w:t>
      </w:r>
    </w:p>
    <w:p w14:paraId="1A1082FC"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познавательного направления воспитания - формирование ценности познания.</w:t>
      </w:r>
    </w:p>
    <w:p w14:paraId="067DC5C8"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Ценность - познание лежит в основе познавательного направления воспитания.</w:t>
      </w:r>
    </w:p>
    <w:p w14:paraId="22194108"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DE08C4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A7328E2"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 xml:space="preserve"> Физическое и оздоровительное направление воспитания.</w:t>
      </w:r>
    </w:p>
    <w:p w14:paraId="5EF447CE"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C73A4A4"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Ценности - жизнь и здоровье лежит в основе физического и оздоровительного направления воспитания.</w:t>
      </w:r>
    </w:p>
    <w:p w14:paraId="5B801C9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CD6A899"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 xml:space="preserve"> Трудовое направление воспитания.</w:t>
      </w:r>
    </w:p>
    <w:p w14:paraId="320ECF33"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трудового воспитания - формирование ценностного отношения детей к труду, трудолюбию и приобщение ребёнка к труду.</w:t>
      </w:r>
    </w:p>
    <w:p w14:paraId="7D2F944A"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Ценность - труд лежит в основе трудового направления воспитания.</w:t>
      </w:r>
    </w:p>
    <w:p w14:paraId="2558E700"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EA2B840"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 xml:space="preserve"> Эстетическое направление воспитания.</w:t>
      </w:r>
    </w:p>
    <w:p w14:paraId="23835382"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Цель эстетического направления воспитания - способствовать становлению у ребёнка ценностного отношения к красоте.</w:t>
      </w:r>
    </w:p>
    <w:p w14:paraId="0027570E"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Ценности - культура, красота, лежат в основе эстетического направления воспитания.</w:t>
      </w:r>
    </w:p>
    <w:p w14:paraId="004369B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w:t>
      </w:r>
      <w:r w:rsidRPr="00FD5C84">
        <w:rPr>
          <w:color w:val="333333"/>
        </w:rPr>
        <w:lastRenderedPageBreak/>
        <w:t>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53C2D3D"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2.7.2.3 Целевые ориентиры воспитания</w:t>
      </w:r>
    </w:p>
    <w:p w14:paraId="60A03A23" w14:textId="77777777" w:rsidR="00FD5C84" w:rsidRPr="00FD5C84" w:rsidRDefault="00FD5C84" w:rsidP="00FD5C84">
      <w:pPr>
        <w:ind w:firstLine="709"/>
        <w:jc w:val="both"/>
        <w:rPr>
          <w:bCs/>
          <w:sz w:val="24"/>
          <w:szCs w:val="24"/>
        </w:rPr>
      </w:pPr>
      <w:r w:rsidRPr="00FD5C84">
        <w:rPr>
          <w:bCs/>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DE345B6" w14:textId="77777777" w:rsidR="00FD5C84" w:rsidRPr="00FD5C84" w:rsidRDefault="00FD5C84" w:rsidP="00FD5C84">
      <w:pPr>
        <w:ind w:firstLine="709"/>
        <w:jc w:val="both"/>
        <w:rPr>
          <w:bCs/>
          <w:sz w:val="24"/>
          <w:szCs w:val="24"/>
        </w:rPr>
      </w:pPr>
      <w:r w:rsidRPr="00FD5C84">
        <w:rPr>
          <w:bCs/>
          <w:sz w:val="24"/>
          <w:szCs w:val="24"/>
        </w:rPr>
        <w:t>В соответствии с ФГОС ДО оценка результатов воспитательной работы не осуществляется, так как целевые ориентиры Программы ДОУ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2F65C58" w14:textId="77777777" w:rsidR="00FD5C84" w:rsidRPr="00FD5C84" w:rsidRDefault="00FD5C84" w:rsidP="00FD5C84">
      <w:pPr>
        <w:ind w:firstLine="709"/>
        <w:jc w:val="both"/>
        <w:rPr>
          <w:b/>
          <w:sz w:val="24"/>
          <w:szCs w:val="24"/>
        </w:rPr>
      </w:pPr>
      <w:r w:rsidRPr="00FD5C84">
        <w:rPr>
          <w:b/>
          <w:sz w:val="24"/>
          <w:szCs w:val="24"/>
        </w:rPr>
        <w:t>Целевые ориентиры воспитания детей раннего возраста (к трем годам).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1982"/>
        <w:gridCol w:w="5493"/>
      </w:tblGrid>
      <w:tr w:rsidR="00FD5C84" w:rsidRPr="00FD5C84" w14:paraId="3E8494C6" w14:textId="77777777" w:rsidTr="0071756F">
        <w:tc>
          <w:tcPr>
            <w:tcW w:w="2095" w:type="dxa"/>
            <w:shd w:val="clear" w:color="auto" w:fill="auto"/>
          </w:tcPr>
          <w:p w14:paraId="10414DF3" w14:textId="77777777" w:rsidR="00FD5C84" w:rsidRPr="00FD5C84" w:rsidRDefault="00FD5C84" w:rsidP="0071756F">
            <w:pPr>
              <w:pStyle w:val="afa"/>
              <w:jc w:val="center"/>
              <w:rPr>
                <w:rFonts w:ascii="Times New Roman" w:hAnsi="Times New Roman"/>
                <w:b/>
                <w:bCs/>
                <w:sz w:val="24"/>
                <w:szCs w:val="24"/>
              </w:rPr>
            </w:pPr>
            <w:r w:rsidRPr="00FD5C84">
              <w:rPr>
                <w:rFonts w:ascii="Times New Roman" w:hAnsi="Times New Roman"/>
                <w:b/>
                <w:bCs/>
                <w:sz w:val="24"/>
                <w:szCs w:val="24"/>
              </w:rPr>
              <w:t>Направление</w:t>
            </w:r>
            <w:r w:rsidRPr="00FD5C84">
              <w:rPr>
                <w:rFonts w:ascii="Times New Roman" w:hAnsi="Times New Roman"/>
                <w:b/>
                <w:bCs/>
                <w:spacing w:val="-65"/>
                <w:sz w:val="24"/>
                <w:szCs w:val="24"/>
              </w:rPr>
              <w:t xml:space="preserve"> </w:t>
            </w:r>
            <w:r w:rsidRPr="00FD5C84">
              <w:rPr>
                <w:rFonts w:ascii="Times New Roman" w:hAnsi="Times New Roman"/>
                <w:b/>
                <w:bCs/>
                <w:sz w:val="24"/>
                <w:szCs w:val="24"/>
              </w:rPr>
              <w:t>воспитания</w:t>
            </w:r>
          </w:p>
        </w:tc>
        <w:tc>
          <w:tcPr>
            <w:tcW w:w="1982" w:type="dxa"/>
            <w:shd w:val="clear" w:color="auto" w:fill="auto"/>
          </w:tcPr>
          <w:p w14:paraId="34581CAC" w14:textId="77777777" w:rsidR="00FD5C84" w:rsidRPr="00FD5C84" w:rsidRDefault="00FD5C84" w:rsidP="0071756F">
            <w:pPr>
              <w:pStyle w:val="afa"/>
              <w:jc w:val="center"/>
              <w:rPr>
                <w:rFonts w:ascii="Times New Roman" w:hAnsi="Times New Roman"/>
                <w:b/>
                <w:bCs/>
                <w:sz w:val="24"/>
                <w:szCs w:val="24"/>
              </w:rPr>
            </w:pPr>
            <w:r w:rsidRPr="00FD5C84">
              <w:rPr>
                <w:rFonts w:ascii="Times New Roman" w:hAnsi="Times New Roman"/>
                <w:b/>
                <w:bCs/>
                <w:sz w:val="24"/>
                <w:szCs w:val="24"/>
              </w:rPr>
              <w:t>Ценности</w:t>
            </w:r>
          </w:p>
        </w:tc>
        <w:tc>
          <w:tcPr>
            <w:tcW w:w="5493" w:type="dxa"/>
            <w:shd w:val="clear" w:color="auto" w:fill="auto"/>
          </w:tcPr>
          <w:p w14:paraId="3350D192" w14:textId="77777777" w:rsidR="00FD5C84" w:rsidRPr="00FD5C84" w:rsidRDefault="00FD5C84" w:rsidP="0071756F">
            <w:pPr>
              <w:pStyle w:val="afa"/>
              <w:jc w:val="center"/>
              <w:rPr>
                <w:rFonts w:ascii="Times New Roman" w:hAnsi="Times New Roman"/>
                <w:b/>
                <w:bCs/>
                <w:sz w:val="24"/>
                <w:szCs w:val="24"/>
              </w:rPr>
            </w:pPr>
            <w:r w:rsidRPr="00FD5C84">
              <w:rPr>
                <w:rFonts w:ascii="Times New Roman" w:hAnsi="Times New Roman"/>
                <w:b/>
                <w:bCs/>
                <w:sz w:val="24"/>
                <w:szCs w:val="24"/>
              </w:rPr>
              <w:t>Целевые</w:t>
            </w:r>
            <w:r w:rsidRPr="00FD5C84">
              <w:rPr>
                <w:rFonts w:ascii="Times New Roman" w:hAnsi="Times New Roman"/>
                <w:b/>
                <w:bCs/>
                <w:spacing w:val="33"/>
                <w:sz w:val="24"/>
                <w:szCs w:val="24"/>
              </w:rPr>
              <w:t xml:space="preserve"> </w:t>
            </w:r>
            <w:r w:rsidRPr="00FD5C84">
              <w:rPr>
                <w:rFonts w:ascii="Times New Roman" w:hAnsi="Times New Roman"/>
                <w:b/>
                <w:bCs/>
                <w:sz w:val="24"/>
                <w:szCs w:val="24"/>
              </w:rPr>
              <w:t>ориентиры</w:t>
            </w:r>
          </w:p>
        </w:tc>
      </w:tr>
      <w:tr w:rsidR="00FD5C84" w:rsidRPr="00FD5C84" w14:paraId="749C1D09" w14:textId="77777777" w:rsidTr="0071756F">
        <w:tc>
          <w:tcPr>
            <w:tcW w:w="2095" w:type="dxa"/>
            <w:shd w:val="clear" w:color="auto" w:fill="auto"/>
          </w:tcPr>
          <w:p w14:paraId="7F4C3562"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Патриотическое</w:t>
            </w:r>
          </w:p>
        </w:tc>
        <w:tc>
          <w:tcPr>
            <w:tcW w:w="1982" w:type="dxa"/>
            <w:shd w:val="clear" w:color="auto" w:fill="auto"/>
          </w:tcPr>
          <w:p w14:paraId="29A8FF6B"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Родина, природа</w:t>
            </w:r>
          </w:p>
        </w:tc>
        <w:tc>
          <w:tcPr>
            <w:tcW w:w="5493" w:type="dxa"/>
            <w:shd w:val="clear" w:color="auto" w:fill="auto"/>
          </w:tcPr>
          <w:p w14:paraId="535B6770"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Проявляющий</w:t>
            </w:r>
            <w:r w:rsidRPr="00FD5C84">
              <w:rPr>
                <w:rFonts w:ascii="Times New Roman" w:hAnsi="Times New Roman"/>
                <w:sz w:val="24"/>
                <w:szCs w:val="24"/>
                <w:lang w:val="ru-RU"/>
              </w:rPr>
              <w:tab/>
              <w:t>привязанность к близким людям, бережное отношение к живому</w:t>
            </w:r>
          </w:p>
        </w:tc>
      </w:tr>
      <w:tr w:rsidR="00FD5C84" w:rsidRPr="00FD5C84" w14:paraId="03E13A31" w14:textId="77777777" w:rsidTr="0071756F">
        <w:tc>
          <w:tcPr>
            <w:tcW w:w="2095" w:type="dxa"/>
            <w:shd w:val="clear" w:color="auto" w:fill="auto"/>
          </w:tcPr>
          <w:p w14:paraId="2412CAF2"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Духовно-нравственное</w:t>
            </w:r>
          </w:p>
        </w:tc>
        <w:tc>
          <w:tcPr>
            <w:tcW w:w="1982" w:type="dxa"/>
            <w:shd w:val="clear" w:color="auto" w:fill="auto"/>
          </w:tcPr>
          <w:p w14:paraId="00007651"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Жизнь, милосердие, добро</w:t>
            </w:r>
          </w:p>
        </w:tc>
        <w:tc>
          <w:tcPr>
            <w:tcW w:w="5493" w:type="dxa"/>
            <w:shd w:val="clear" w:color="auto" w:fill="auto"/>
          </w:tcPr>
          <w:p w14:paraId="2CC7B115"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lang w:val="ru-RU"/>
              </w:rPr>
              <w:t xml:space="preserve">Способный понять и принять, что такое «хорошо» и «плохо». </w:t>
            </w:r>
            <w:r w:rsidRPr="00FD5C84">
              <w:rPr>
                <w:rFonts w:ascii="Times New Roman" w:hAnsi="Times New Roman"/>
                <w:sz w:val="24"/>
                <w:szCs w:val="24"/>
              </w:rPr>
              <w:t>Проявляющий сочувствие, доброту.</w:t>
            </w:r>
          </w:p>
        </w:tc>
      </w:tr>
      <w:tr w:rsidR="00FD5C84" w:rsidRPr="00FD5C84" w14:paraId="0B1150B7" w14:textId="77777777" w:rsidTr="0071756F">
        <w:tc>
          <w:tcPr>
            <w:tcW w:w="2095" w:type="dxa"/>
            <w:shd w:val="clear" w:color="auto" w:fill="auto"/>
          </w:tcPr>
          <w:p w14:paraId="7282169B"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Социальное</w:t>
            </w:r>
          </w:p>
        </w:tc>
        <w:tc>
          <w:tcPr>
            <w:tcW w:w="1982" w:type="dxa"/>
            <w:shd w:val="clear" w:color="auto" w:fill="auto"/>
          </w:tcPr>
          <w:p w14:paraId="03AA29FB"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Человек, семья, дружба, сотрудничество</w:t>
            </w:r>
          </w:p>
        </w:tc>
        <w:tc>
          <w:tcPr>
            <w:tcW w:w="5493" w:type="dxa"/>
            <w:shd w:val="clear" w:color="auto" w:fill="auto"/>
          </w:tcPr>
          <w:p w14:paraId="3219246D"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Испытывающий чувство удовольствия в случае одобрения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и чувство огорчения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 случае</w:t>
            </w:r>
            <w:r w:rsidRPr="00FD5C84">
              <w:rPr>
                <w:rFonts w:ascii="Times New Roman" w:hAnsi="Times New Roman"/>
                <w:spacing w:val="26"/>
                <w:sz w:val="24"/>
                <w:szCs w:val="24"/>
                <w:lang w:val="ru-RU"/>
              </w:rPr>
              <w:t xml:space="preserve"> </w:t>
            </w:r>
            <w:r w:rsidRPr="00FD5C84">
              <w:rPr>
                <w:rFonts w:ascii="Times New Roman" w:hAnsi="Times New Roman"/>
                <w:sz w:val="24"/>
                <w:szCs w:val="24"/>
                <w:lang w:val="ru-RU"/>
              </w:rPr>
              <w:t>неодобрения</w:t>
            </w:r>
            <w:r w:rsidRPr="00FD5C84">
              <w:rPr>
                <w:rFonts w:ascii="Times New Roman" w:hAnsi="Times New Roman"/>
                <w:spacing w:val="33"/>
                <w:sz w:val="24"/>
                <w:szCs w:val="24"/>
                <w:lang w:val="ru-RU"/>
              </w:rPr>
              <w:t xml:space="preserve"> </w:t>
            </w:r>
            <w:r w:rsidRPr="00FD5C84">
              <w:rPr>
                <w:rFonts w:ascii="Times New Roman" w:hAnsi="Times New Roman"/>
                <w:sz w:val="24"/>
                <w:szCs w:val="24"/>
                <w:lang w:val="ru-RU"/>
              </w:rPr>
              <w:t>со</w:t>
            </w:r>
            <w:r w:rsidRPr="00FD5C84">
              <w:rPr>
                <w:rFonts w:ascii="Times New Roman" w:hAnsi="Times New Roman"/>
                <w:spacing w:val="11"/>
                <w:sz w:val="24"/>
                <w:szCs w:val="24"/>
                <w:lang w:val="ru-RU"/>
              </w:rPr>
              <w:t xml:space="preserve"> </w:t>
            </w:r>
            <w:r w:rsidRPr="00FD5C84">
              <w:rPr>
                <w:rFonts w:ascii="Times New Roman" w:hAnsi="Times New Roman"/>
                <w:sz w:val="24"/>
                <w:szCs w:val="24"/>
                <w:lang w:val="ru-RU"/>
              </w:rPr>
              <w:t>стороны</w:t>
            </w:r>
            <w:r w:rsidRPr="00FD5C84">
              <w:rPr>
                <w:rFonts w:ascii="Times New Roman" w:hAnsi="Times New Roman"/>
                <w:spacing w:val="36"/>
                <w:sz w:val="24"/>
                <w:szCs w:val="24"/>
                <w:lang w:val="ru-RU"/>
              </w:rPr>
              <w:t xml:space="preserve"> </w:t>
            </w:r>
            <w:r w:rsidRPr="00FD5C84">
              <w:rPr>
                <w:rFonts w:ascii="Times New Roman" w:hAnsi="Times New Roman"/>
                <w:sz w:val="24"/>
                <w:szCs w:val="24"/>
                <w:lang w:val="ru-RU"/>
              </w:rPr>
              <w:t>взрослых.</w:t>
            </w:r>
          </w:p>
          <w:p w14:paraId="099743D1"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FD5C84" w:rsidRPr="00FD5C84" w14:paraId="32FB5EF5" w14:textId="77777777" w:rsidTr="0071756F">
        <w:tc>
          <w:tcPr>
            <w:tcW w:w="2095" w:type="dxa"/>
            <w:shd w:val="clear" w:color="auto" w:fill="auto"/>
          </w:tcPr>
          <w:p w14:paraId="32524144"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 xml:space="preserve">Познавательное </w:t>
            </w:r>
          </w:p>
        </w:tc>
        <w:tc>
          <w:tcPr>
            <w:tcW w:w="1982" w:type="dxa"/>
            <w:shd w:val="clear" w:color="auto" w:fill="auto"/>
          </w:tcPr>
          <w:p w14:paraId="189E9DCE"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Познание</w:t>
            </w:r>
          </w:p>
        </w:tc>
        <w:tc>
          <w:tcPr>
            <w:tcW w:w="5493" w:type="dxa"/>
            <w:shd w:val="clear" w:color="auto" w:fill="auto"/>
          </w:tcPr>
          <w:p w14:paraId="1818A1FC"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Проявляющий</w:t>
            </w:r>
            <w:r w:rsidRPr="00FD5C84">
              <w:rPr>
                <w:rFonts w:ascii="Times New Roman" w:hAnsi="Times New Roman"/>
                <w:spacing w:val="42"/>
                <w:sz w:val="24"/>
                <w:szCs w:val="24"/>
                <w:lang w:val="ru-RU"/>
              </w:rPr>
              <w:t xml:space="preserve"> </w:t>
            </w:r>
            <w:r w:rsidRPr="00FD5C84">
              <w:rPr>
                <w:rFonts w:ascii="Times New Roman" w:hAnsi="Times New Roman"/>
                <w:sz w:val="24"/>
                <w:szCs w:val="24"/>
                <w:lang w:val="ru-RU"/>
              </w:rPr>
              <w:t>интерес</w:t>
            </w:r>
            <w:r w:rsidRPr="00FD5C84">
              <w:rPr>
                <w:rFonts w:ascii="Times New Roman" w:hAnsi="Times New Roman"/>
                <w:spacing w:val="33"/>
                <w:sz w:val="24"/>
                <w:szCs w:val="24"/>
                <w:lang w:val="ru-RU"/>
              </w:rPr>
              <w:t xml:space="preserve"> </w:t>
            </w:r>
            <w:r w:rsidRPr="00FD5C84">
              <w:rPr>
                <w:rFonts w:ascii="Times New Roman" w:hAnsi="Times New Roman"/>
                <w:sz w:val="24"/>
                <w:szCs w:val="24"/>
                <w:lang w:val="ru-RU"/>
              </w:rPr>
              <w:t>к</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окружающему</w:t>
            </w:r>
            <w:r w:rsidRPr="00FD5C84">
              <w:rPr>
                <w:rFonts w:ascii="Times New Roman" w:hAnsi="Times New Roman"/>
                <w:spacing w:val="52"/>
                <w:sz w:val="24"/>
                <w:szCs w:val="24"/>
                <w:lang w:val="ru-RU"/>
              </w:rPr>
              <w:t xml:space="preserve"> </w:t>
            </w:r>
            <w:r w:rsidRPr="00FD5C84">
              <w:rPr>
                <w:rFonts w:ascii="Times New Roman" w:hAnsi="Times New Roman"/>
                <w:sz w:val="24"/>
                <w:szCs w:val="24"/>
                <w:lang w:val="ru-RU"/>
              </w:rPr>
              <w:t>миру.</w:t>
            </w:r>
          </w:p>
          <w:p w14:paraId="040AF23A"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Любознательный, активный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 поведении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и</w:t>
            </w:r>
            <w:r w:rsidRPr="00FD5C84">
              <w:rPr>
                <w:rFonts w:ascii="Times New Roman" w:hAnsi="Times New Roman"/>
                <w:spacing w:val="-65"/>
                <w:sz w:val="24"/>
                <w:szCs w:val="24"/>
                <w:lang w:val="ru-RU"/>
              </w:rPr>
              <w:t xml:space="preserve"> </w:t>
            </w:r>
            <w:r w:rsidRPr="00FD5C84">
              <w:rPr>
                <w:rFonts w:ascii="Times New Roman" w:hAnsi="Times New Roman"/>
                <w:w w:val="105"/>
                <w:sz w:val="24"/>
                <w:szCs w:val="24"/>
                <w:lang w:val="ru-RU"/>
              </w:rPr>
              <w:t>деятельности.</w:t>
            </w:r>
          </w:p>
        </w:tc>
      </w:tr>
      <w:tr w:rsidR="00FD5C84" w:rsidRPr="00FD5C84" w14:paraId="7C55B91F" w14:textId="77777777" w:rsidTr="0071756F">
        <w:tc>
          <w:tcPr>
            <w:tcW w:w="2095" w:type="dxa"/>
            <w:shd w:val="clear" w:color="auto" w:fill="auto"/>
          </w:tcPr>
          <w:p w14:paraId="7076A635"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Физическое и оздоровительное</w:t>
            </w:r>
          </w:p>
        </w:tc>
        <w:tc>
          <w:tcPr>
            <w:tcW w:w="1982" w:type="dxa"/>
            <w:shd w:val="clear" w:color="auto" w:fill="auto"/>
          </w:tcPr>
          <w:p w14:paraId="12D32ADB"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Здоровье, жизнь</w:t>
            </w:r>
          </w:p>
        </w:tc>
        <w:tc>
          <w:tcPr>
            <w:tcW w:w="5493" w:type="dxa"/>
            <w:shd w:val="clear" w:color="auto" w:fill="auto"/>
          </w:tcPr>
          <w:p w14:paraId="4A1FC0BD"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Понимающий</w:t>
            </w:r>
            <w:r w:rsidRPr="00FD5C84">
              <w:rPr>
                <w:rFonts w:ascii="Times New Roman" w:hAnsi="Times New Roman"/>
                <w:spacing w:val="43"/>
                <w:sz w:val="24"/>
                <w:szCs w:val="24"/>
                <w:lang w:val="ru-RU"/>
              </w:rPr>
              <w:t xml:space="preserve"> </w:t>
            </w:r>
            <w:r w:rsidRPr="00FD5C84">
              <w:rPr>
                <w:rFonts w:ascii="Times New Roman" w:hAnsi="Times New Roman"/>
                <w:sz w:val="24"/>
                <w:szCs w:val="24"/>
                <w:lang w:val="ru-RU"/>
              </w:rPr>
              <w:t>ценность</w:t>
            </w:r>
            <w:r w:rsidRPr="00FD5C84">
              <w:rPr>
                <w:rFonts w:ascii="Times New Roman" w:hAnsi="Times New Roman"/>
                <w:spacing w:val="37"/>
                <w:sz w:val="24"/>
                <w:szCs w:val="24"/>
                <w:lang w:val="ru-RU"/>
              </w:rPr>
              <w:t xml:space="preserve"> </w:t>
            </w:r>
            <w:r w:rsidRPr="00FD5C84">
              <w:rPr>
                <w:rFonts w:ascii="Times New Roman" w:hAnsi="Times New Roman"/>
                <w:sz w:val="24"/>
                <w:szCs w:val="24"/>
                <w:lang w:val="ru-RU"/>
              </w:rPr>
              <w:t>жизни</w:t>
            </w:r>
            <w:r w:rsidRPr="00FD5C84">
              <w:rPr>
                <w:rFonts w:ascii="Times New Roman" w:hAnsi="Times New Roman"/>
                <w:spacing w:val="29"/>
                <w:sz w:val="24"/>
                <w:szCs w:val="24"/>
                <w:lang w:val="ru-RU"/>
              </w:rPr>
              <w:t xml:space="preserve"> </w:t>
            </w:r>
            <w:r w:rsidRPr="00FD5C84">
              <w:rPr>
                <w:rFonts w:ascii="Times New Roman" w:hAnsi="Times New Roman"/>
                <w:sz w:val="24"/>
                <w:szCs w:val="24"/>
                <w:lang w:val="ru-RU"/>
              </w:rPr>
              <w:t>и</w:t>
            </w:r>
            <w:r w:rsidRPr="00FD5C84">
              <w:rPr>
                <w:rFonts w:ascii="Times New Roman" w:hAnsi="Times New Roman"/>
                <w:spacing w:val="7"/>
                <w:sz w:val="24"/>
                <w:szCs w:val="24"/>
                <w:lang w:val="ru-RU"/>
              </w:rPr>
              <w:t xml:space="preserve"> </w:t>
            </w:r>
            <w:r w:rsidRPr="00FD5C84">
              <w:rPr>
                <w:rFonts w:ascii="Times New Roman" w:hAnsi="Times New Roman"/>
                <w:sz w:val="24"/>
                <w:szCs w:val="24"/>
                <w:lang w:val="ru-RU"/>
              </w:rPr>
              <w:t>здоровья,</w:t>
            </w:r>
          </w:p>
          <w:p w14:paraId="3F3200CE"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w w:val="105"/>
                <w:sz w:val="24"/>
                <w:szCs w:val="24"/>
                <w:lang w:val="ru-RU"/>
              </w:rPr>
              <w:t>владеющий</w:t>
            </w:r>
            <w:r w:rsidRPr="00FD5C84">
              <w:rPr>
                <w:rFonts w:ascii="Times New Roman" w:hAnsi="Times New Roman"/>
                <w:spacing w:val="7"/>
                <w:w w:val="105"/>
                <w:sz w:val="24"/>
                <w:szCs w:val="24"/>
                <w:lang w:val="ru-RU"/>
              </w:rPr>
              <w:t xml:space="preserve"> </w:t>
            </w:r>
            <w:r w:rsidRPr="00FD5C84">
              <w:rPr>
                <w:rFonts w:ascii="Times New Roman" w:hAnsi="Times New Roman"/>
                <w:w w:val="105"/>
                <w:sz w:val="24"/>
                <w:szCs w:val="24"/>
                <w:lang w:val="ru-RU"/>
              </w:rPr>
              <w:t>основными</w:t>
            </w:r>
            <w:r w:rsidRPr="00FD5C84">
              <w:rPr>
                <w:rFonts w:ascii="Times New Roman" w:hAnsi="Times New Roman"/>
                <w:spacing w:val="4"/>
                <w:w w:val="105"/>
                <w:sz w:val="24"/>
                <w:szCs w:val="24"/>
                <w:lang w:val="ru-RU"/>
              </w:rPr>
              <w:t xml:space="preserve"> </w:t>
            </w:r>
            <w:r w:rsidRPr="00FD5C84">
              <w:rPr>
                <w:rFonts w:ascii="Times New Roman" w:hAnsi="Times New Roman"/>
                <w:w w:val="105"/>
                <w:sz w:val="24"/>
                <w:szCs w:val="24"/>
                <w:lang w:val="ru-RU"/>
              </w:rPr>
              <w:t>способами</w:t>
            </w:r>
            <w:r w:rsidRPr="00FD5C84">
              <w:rPr>
                <w:rFonts w:ascii="Times New Roman" w:hAnsi="Times New Roman"/>
                <w:spacing w:val="1"/>
                <w:w w:val="105"/>
                <w:sz w:val="24"/>
                <w:szCs w:val="24"/>
                <w:lang w:val="ru-RU"/>
              </w:rPr>
              <w:t xml:space="preserve"> </w:t>
            </w:r>
            <w:r w:rsidRPr="00FD5C84">
              <w:rPr>
                <w:rFonts w:ascii="Times New Roman" w:hAnsi="Times New Roman"/>
                <w:sz w:val="24"/>
                <w:szCs w:val="24"/>
                <w:lang w:val="ru-RU"/>
              </w:rPr>
              <w:t>укрепления</w:t>
            </w:r>
            <w:r w:rsidRPr="00FD5C84">
              <w:rPr>
                <w:rFonts w:ascii="Times New Roman" w:hAnsi="Times New Roman"/>
                <w:spacing w:val="36"/>
                <w:sz w:val="24"/>
                <w:szCs w:val="24"/>
                <w:lang w:val="ru-RU"/>
              </w:rPr>
              <w:t xml:space="preserve"> </w:t>
            </w:r>
            <w:r w:rsidRPr="00FD5C84">
              <w:rPr>
                <w:rFonts w:ascii="Times New Roman" w:hAnsi="Times New Roman"/>
                <w:sz w:val="24"/>
                <w:szCs w:val="24"/>
                <w:lang w:val="ru-RU"/>
              </w:rPr>
              <w:t>здоровья</w:t>
            </w:r>
            <w:r w:rsidRPr="00FD5C84">
              <w:rPr>
                <w:rFonts w:ascii="Times New Roman" w:hAnsi="Times New Roman"/>
                <w:spacing w:val="11"/>
                <w:sz w:val="24"/>
                <w:szCs w:val="24"/>
                <w:lang w:val="ru-RU"/>
              </w:rPr>
              <w:t xml:space="preserve"> </w:t>
            </w:r>
            <w:r w:rsidRPr="00FD5C84">
              <w:rPr>
                <w:rFonts w:ascii="Times New Roman" w:hAnsi="Times New Roman"/>
                <w:sz w:val="24"/>
                <w:szCs w:val="24"/>
                <w:lang w:val="ru-RU"/>
              </w:rPr>
              <w:t>-</w:t>
            </w:r>
            <w:r w:rsidRPr="00FD5C84">
              <w:rPr>
                <w:rFonts w:ascii="Times New Roman" w:hAnsi="Times New Roman"/>
                <w:spacing w:val="20"/>
                <w:sz w:val="24"/>
                <w:szCs w:val="24"/>
                <w:lang w:val="ru-RU"/>
              </w:rPr>
              <w:t xml:space="preserve"> </w:t>
            </w:r>
            <w:r w:rsidRPr="00FD5C84">
              <w:rPr>
                <w:rFonts w:ascii="Times New Roman" w:hAnsi="Times New Roman"/>
                <w:sz w:val="24"/>
                <w:szCs w:val="24"/>
                <w:lang w:val="ru-RU"/>
              </w:rPr>
              <w:t>физическая</w:t>
            </w:r>
            <w:r w:rsidRPr="00FD5C84">
              <w:rPr>
                <w:rFonts w:ascii="Times New Roman" w:hAnsi="Times New Roman"/>
                <w:spacing w:val="35"/>
                <w:sz w:val="24"/>
                <w:szCs w:val="24"/>
                <w:lang w:val="ru-RU"/>
              </w:rPr>
              <w:t xml:space="preserve"> </w:t>
            </w:r>
            <w:r w:rsidRPr="00FD5C84">
              <w:rPr>
                <w:rFonts w:ascii="Times New Roman" w:hAnsi="Times New Roman"/>
                <w:sz w:val="24"/>
                <w:szCs w:val="24"/>
                <w:lang w:val="ru-RU"/>
              </w:rPr>
              <w:t>культура,</w:t>
            </w:r>
            <w:r w:rsidRPr="00FD5C84">
              <w:rPr>
                <w:rFonts w:ascii="Times New Roman" w:hAnsi="Times New Roman"/>
                <w:spacing w:val="-65"/>
                <w:sz w:val="24"/>
                <w:szCs w:val="24"/>
                <w:lang w:val="ru-RU"/>
              </w:rPr>
              <w:t xml:space="preserve"> </w:t>
            </w:r>
            <w:r w:rsidRPr="00FD5C84">
              <w:rPr>
                <w:rFonts w:ascii="Times New Roman" w:hAnsi="Times New Roman"/>
                <w:w w:val="105"/>
                <w:sz w:val="24"/>
                <w:szCs w:val="24"/>
                <w:lang w:val="ru-RU"/>
              </w:rPr>
              <w:t>закаливание, утренняя гимнастика, личная</w:t>
            </w:r>
            <w:r w:rsidRPr="00FD5C84">
              <w:rPr>
                <w:rFonts w:ascii="Times New Roman" w:hAnsi="Times New Roman"/>
                <w:spacing w:val="1"/>
                <w:w w:val="105"/>
                <w:sz w:val="24"/>
                <w:szCs w:val="24"/>
                <w:lang w:val="ru-RU"/>
              </w:rPr>
              <w:t xml:space="preserve"> </w:t>
            </w:r>
            <w:r w:rsidRPr="00FD5C84">
              <w:rPr>
                <w:rFonts w:ascii="Times New Roman" w:hAnsi="Times New Roman"/>
                <w:spacing w:val="-1"/>
                <w:w w:val="105"/>
                <w:sz w:val="24"/>
                <w:szCs w:val="24"/>
                <w:lang w:val="ru-RU"/>
              </w:rPr>
              <w:t xml:space="preserve">гигиена, безопасное поведение </w:t>
            </w:r>
            <w:r w:rsidRPr="00FD5C84">
              <w:rPr>
                <w:rFonts w:ascii="Times New Roman" w:hAnsi="Times New Roman"/>
                <w:w w:val="105"/>
                <w:sz w:val="24"/>
                <w:szCs w:val="24"/>
                <w:lang w:val="ru-RU"/>
              </w:rPr>
              <w:t>и другое;</w:t>
            </w:r>
            <w:r w:rsidRPr="00FD5C84">
              <w:rPr>
                <w:rFonts w:ascii="Times New Roman" w:hAnsi="Times New Roman"/>
                <w:spacing w:val="1"/>
                <w:w w:val="105"/>
                <w:sz w:val="24"/>
                <w:szCs w:val="24"/>
                <w:lang w:val="ru-RU"/>
              </w:rPr>
              <w:t xml:space="preserve"> </w:t>
            </w:r>
            <w:r w:rsidRPr="00FD5C84">
              <w:rPr>
                <w:rFonts w:ascii="Times New Roman" w:hAnsi="Times New Roman"/>
                <w:sz w:val="24"/>
                <w:szCs w:val="24"/>
                <w:lang w:val="ru-RU"/>
              </w:rPr>
              <w:t>стремящийся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к сбережению</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и укреплению</w:t>
            </w:r>
            <w:r w:rsidRPr="00FD5C84">
              <w:rPr>
                <w:rFonts w:ascii="Times New Roman" w:hAnsi="Times New Roman"/>
                <w:spacing w:val="1"/>
                <w:sz w:val="24"/>
                <w:szCs w:val="24"/>
                <w:lang w:val="ru-RU"/>
              </w:rPr>
              <w:t xml:space="preserve"> </w:t>
            </w:r>
            <w:r w:rsidRPr="00FD5C84">
              <w:rPr>
                <w:rFonts w:ascii="Times New Roman" w:hAnsi="Times New Roman"/>
                <w:w w:val="105"/>
                <w:sz w:val="24"/>
                <w:szCs w:val="24"/>
                <w:lang w:val="ru-RU"/>
              </w:rPr>
              <w:t>собственного</w:t>
            </w:r>
            <w:r w:rsidRPr="00FD5C84">
              <w:rPr>
                <w:rFonts w:ascii="Times New Roman" w:hAnsi="Times New Roman"/>
                <w:spacing w:val="18"/>
                <w:w w:val="105"/>
                <w:sz w:val="24"/>
                <w:szCs w:val="24"/>
                <w:lang w:val="ru-RU"/>
              </w:rPr>
              <w:t xml:space="preserve"> </w:t>
            </w:r>
            <w:r w:rsidRPr="00FD5C84">
              <w:rPr>
                <w:rFonts w:ascii="Times New Roman" w:hAnsi="Times New Roman"/>
                <w:w w:val="105"/>
                <w:sz w:val="24"/>
                <w:szCs w:val="24"/>
                <w:lang w:val="ru-RU"/>
              </w:rPr>
              <w:t>здоровья</w:t>
            </w:r>
            <w:r w:rsidRPr="00FD5C84">
              <w:rPr>
                <w:rFonts w:ascii="Times New Roman" w:hAnsi="Times New Roman"/>
                <w:spacing w:val="8"/>
                <w:w w:val="105"/>
                <w:sz w:val="24"/>
                <w:szCs w:val="24"/>
                <w:lang w:val="ru-RU"/>
              </w:rPr>
              <w:t xml:space="preserve"> </w:t>
            </w:r>
            <w:r w:rsidRPr="00FD5C84">
              <w:rPr>
                <w:rFonts w:ascii="Times New Roman" w:hAnsi="Times New Roman"/>
                <w:w w:val="105"/>
                <w:sz w:val="24"/>
                <w:szCs w:val="24"/>
                <w:lang w:val="ru-RU"/>
              </w:rPr>
              <w:t>и</w:t>
            </w:r>
            <w:r w:rsidRPr="00FD5C84">
              <w:rPr>
                <w:rFonts w:ascii="Times New Roman" w:hAnsi="Times New Roman"/>
                <w:spacing w:val="-12"/>
                <w:w w:val="105"/>
                <w:sz w:val="24"/>
                <w:szCs w:val="24"/>
                <w:lang w:val="ru-RU"/>
              </w:rPr>
              <w:t xml:space="preserve"> </w:t>
            </w:r>
            <w:r w:rsidRPr="00FD5C84">
              <w:rPr>
                <w:rFonts w:ascii="Times New Roman" w:hAnsi="Times New Roman"/>
                <w:w w:val="105"/>
                <w:sz w:val="24"/>
                <w:szCs w:val="24"/>
                <w:lang w:val="ru-RU"/>
              </w:rPr>
              <w:t>здоровья</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окружающих. Проявляющий интерес к физическим</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упражнениям</w:t>
            </w:r>
            <w:r w:rsidRPr="00FD5C84">
              <w:rPr>
                <w:rFonts w:ascii="Times New Roman" w:hAnsi="Times New Roman"/>
                <w:spacing w:val="11"/>
                <w:w w:val="105"/>
                <w:sz w:val="24"/>
                <w:szCs w:val="24"/>
                <w:lang w:val="ru-RU"/>
              </w:rPr>
              <w:t xml:space="preserve"> </w:t>
            </w:r>
            <w:r w:rsidRPr="00FD5C84">
              <w:rPr>
                <w:rFonts w:ascii="Times New Roman" w:hAnsi="Times New Roman"/>
                <w:w w:val="105"/>
                <w:sz w:val="24"/>
                <w:szCs w:val="24"/>
                <w:lang w:val="ru-RU"/>
              </w:rPr>
              <w:t>и</w:t>
            </w:r>
            <w:r w:rsidRPr="00FD5C84">
              <w:rPr>
                <w:rFonts w:ascii="Times New Roman" w:hAnsi="Times New Roman"/>
                <w:spacing w:val="-12"/>
                <w:w w:val="105"/>
                <w:sz w:val="24"/>
                <w:szCs w:val="24"/>
                <w:lang w:val="ru-RU"/>
              </w:rPr>
              <w:t xml:space="preserve"> </w:t>
            </w:r>
            <w:r w:rsidRPr="00FD5C84">
              <w:rPr>
                <w:rFonts w:ascii="Times New Roman" w:hAnsi="Times New Roman"/>
                <w:w w:val="105"/>
                <w:sz w:val="24"/>
                <w:szCs w:val="24"/>
                <w:lang w:val="ru-RU"/>
              </w:rPr>
              <w:t>подвижным</w:t>
            </w:r>
            <w:r w:rsidRPr="00FD5C84">
              <w:rPr>
                <w:rFonts w:ascii="Times New Roman" w:hAnsi="Times New Roman"/>
                <w:spacing w:val="11"/>
                <w:w w:val="105"/>
                <w:sz w:val="24"/>
                <w:szCs w:val="24"/>
                <w:lang w:val="ru-RU"/>
              </w:rPr>
              <w:t xml:space="preserve"> </w:t>
            </w:r>
            <w:r w:rsidRPr="00FD5C84">
              <w:rPr>
                <w:rFonts w:ascii="Times New Roman" w:hAnsi="Times New Roman"/>
                <w:w w:val="105"/>
                <w:sz w:val="24"/>
                <w:szCs w:val="24"/>
                <w:lang w:val="ru-RU"/>
              </w:rPr>
              <w:t>играм,</w:t>
            </w:r>
            <w:r w:rsidRPr="00FD5C84">
              <w:rPr>
                <w:rFonts w:ascii="Times New Roman" w:hAnsi="Times New Roman"/>
                <w:spacing w:val="1"/>
                <w:w w:val="105"/>
                <w:sz w:val="24"/>
                <w:szCs w:val="24"/>
                <w:lang w:val="ru-RU"/>
              </w:rPr>
              <w:t xml:space="preserve"> </w:t>
            </w:r>
            <w:r w:rsidRPr="00FD5C84">
              <w:rPr>
                <w:rFonts w:ascii="Times New Roman" w:hAnsi="Times New Roman"/>
                <w:sz w:val="24"/>
                <w:szCs w:val="24"/>
                <w:lang w:val="ru-RU"/>
              </w:rPr>
              <w:t>стремление</w:t>
            </w:r>
            <w:r w:rsidRPr="00FD5C84">
              <w:rPr>
                <w:rFonts w:ascii="Times New Roman" w:hAnsi="Times New Roman"/>
                <w:spacing w:val="34"/>
                <w:sz w:val="24"/>
                <w:szCs w:val="24"/>
                <w:lang w:val="ru-RU"/>
              </w:rPr>
              <w:t xml:space="preserve"> </w:t>
            </w:r>
            <w:r w:rsidRPr="00FD5C84">
              <w:rPr>
                <w:rFonts w:ascii="Times New Roman" w:hAnsi="Times New Roman"/>
                <w:sz w:val="24"/>
                <w:szCs w:val="24"/>
                <w:lang w:val="ru-RU"/>
              </w:rPr>
              <w:t>к</w:t>
            </w:r>
            <w:r w:rsidRPr="00FD5C84">
              <w:rPr>
                <w:rFonts w:ascii="Times New Roman" w:hAnsi="Times New Roman"/>
                <w:spacing w:val="10"/>
                <w:sz w:val="24"/>
                <w:szCs w:val="24"/>
                <w:lang w:val="ru-RU"/>
              </w:rPr>
              <w:t xml:space="preserve"> </w:t>
            </w:r>
            <w:r w:rsidRPr="00FD5C84">
              <w:rPr>
                <w:rFonts w:ascii="Times New Roman" w:hAnsi="Times New Roman"/>
                <w:sz w:val="24"/>
                <w:szCs w:val="24"/>
                <w:lang w:val="ru-RU"/>
              </w:rPr>
              <w:t>личной</w:t>
            </w:r>
            <w:r w:rsidRPr="00FD5C84">
              <w:rPr>
                <w:rFonts w:ascii="Times New Roman" w:hAnsi="Times New Roman"/>
                <w:spacing w:val="28"/>
                <w:sz w:val="24"/>
                <w:szCs w:val="24"/>
                <w:lang w:val="ru-RU"/>
              </w:rPr>
              <w:t xml:space="preserve"> </w:t>
            </w:r>
            <w:r w:rsidRPr="00FD5C84">
              <w:rPr>
                <w:rFonts w:ascii="Times New Roman" w:hAnsi="Times New Roman"/>
                <w:sz w:val="24"/>
                <w:szCs w:val="24"/>
                <w:lang w:val="ru-RU"/>
              </w:rPr>
              <w:t>и</w:t>
            </w:r>
            <w:r w:rsidRPr="00FD5C84">
              <w:rPr>
                <w:rFonts w:ascii="Times New Roman" w:hAnsi="Times New Roman"/>
                <w:spacing w:val="10"/>
                <w:sz w:val="24"/>
                <w:szCs w:val="24"/>
                <w:lang w:val="ru-RU"/>
              </w:rPr>
              <w:t xml:space="preserve"> </w:t>
            </w:r>
            <w:r w:rsidRPr="00FD5C84">
              <w:rPr>
                <w:rFonts w:ascii="Times New Roman" w:hAnsi="Times New Roman"/>
                <w:sz w:val="24"/>
                <w:szCs w:val="24"/>
                <w:lang w:val="ru-RU"/>
              </w:rPr>
              <w:t>командной</w:t>
            </w:r>
            <w:r w:rsidRPr="00FD5C84">
              <w:rPr>
                <w:rFonts w:ascii="Times New Roman" w:hAnsi="Times New Roman"/>
                <w:spacing w:val="39"/>
                <w:sz w:val="24"/>
                <w:szCs w:val="24"/>
                <w:lang w:val="ru-RU"/>
              </w:rPr>
              <w:t xml:space="preserve"> </w:t>
            </w:r>
            <w:r w:rsidRPr="00FD5C84">
              <w:rPr>
                <w:rFonts w:ascii="Times New Roman" w:hAnsi="Times New Roman"/>
                <w:sz w:val="24"/>
                <w:szCs w:val="24"/>
                <w:lang w:val="ru-RU"/>
              </w:rPr>
              <w:t>победе, нравственные</w:t>
            </w:r>
            <w:r w:rsidRPr="00FD5C84">
              <w:rPr>
                <w:rFonts w:ascii="Times New Roman" w:hAnsi="Times New Roman"/>
                <w:spacing w:val="49"/>
                <w:sz w:val="24"/>
                <w:szCs w:val="24"/>
                <w:lang w:val="ru-RU"/>
              </w:rPr>
              <w:t xml:space="preserve"> </w:t>
            </w:r>
            <w:r w:rsidRPr="00FD5C84">
              <w:rPr>
                <w:rFonts w:ascii="Times New Roman" w:hAnsi="Times New Roman"/>
                <w:sz w:val="24"/>
                <w:szCs w:val="24"/>
                <w:lang w:val="ru-RU"/>
              </w:rPr>
              <w:t>и</w:t>
            </w:r>
            <w:r w:rsidRPr="00FD5C84">
              <w:rPr>
                <w:rFonts w:ascii="Times New Roman" w:hAnsi="Times New Roman"/>
                <w:spacing w:val="7"/>
                <w:sz w:val="24"/>
                <w:szCs w:val="24"/>
                <w:lang w:val="ru-RU"/>
              </w:rPr>
              <w:t xml:space="preserve"> </w:t>
            </w:r>
            <w:r w:rsidRPr="00FD5C84">
              <w:rPr>
                <w:rFonts w:ascii="Times New Roman" w:hAnsi="Times New Roman"/>
                <w:sz w:val="24"/>
                <w:szCs w:val="24"/>
                <w:lang w:val="ru-RU"/>
              </w:rPr>
              <w:t>волевые</w:t>
            </w:r>
            <w:r w:rsidRPr="00FD5C84">
              <w:rPr>
                <w:rFonts w:ascii="Times New Roman" w:hAnsi="Times New Roman"/>
                <w:spacing w:val="25"/>
                <w:sz w:val="24"/>
                <w:szCs w:val="24"/>
                <w:lang w:val="ru-RU"/>
              </w:rPr>
              <w:t xml:space="preserve"> </w:t>
            </w:r>
            <w:r w:rsidRPr="00FD5C84">
              <w:rPr>
                <w:rFonts w:ascii="Times New Roman" w:hAnsi="Times New Roman"/>
                <w:sz w:val="24"/>
                <w:szCs w:val="24"/>
                <w:lang w:val="ru-RU"/>
              </w:rPr>
              <w:t>качества.</w:t>
            </w:r>
          </w:p>
        </w:tc>
      </w:tr>
      <w:tr w:rsidR="00FD5C84" w:rsidRPr="00FD5C84" w14:paraId="6B859B18" w14:textId="77777777" w:rsidTr="0071756F">
        <w:tc>
          <w:tcPr>
            <w:tcW w:w="2095" w:type="dxa"/>
            <w:shd w:val="clear" w:color="auto" w:fill="auto"/>
          </w:tcPr>
          <w:p w14:paraId="7FABD5BD"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Трудовое</w:t>
            </w:r>
          </w:p>
        </w:tc>
        <w:tc>
          <w:tcPr>
            <w:tcW w:w="1982" w:type="dxa"/>
            <w:shd w:val="clear" w:color="auto" w:fill="auto"/>
          </w:tcPr>
          <w:p w14:paraId="7E33C10C"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Труд</w:t>
            </w:r>
          </w:p>
        </w:tc>
        <w:tc>
          <w:tcPr>
            <w:tcW w:w="5493" w:type="dxa"/>
            <w:shd w:val="clear" w:color="auto" w:fill="auto"/>
          </w:tcPr>
          <w:p w14:paraId="2281E046"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t>Поддерживающий</w:t>
            </w:r>
            <w:r w:rsidRPr="00FD5C84">
              <w:rPr>
                <w:rFonts w:ascii="Times New Roman" w:hAnsi="Times New Roman"/>
                <w:spacing w:val="15"/>
                <w:sz w:val="24"/>
                <w:szCs w:val="24"/>
                <w:lang w:val="ru-RU"/>
              </w:rPr>
              <w:t xml:space="preserve"> </w:t>
            </w:r>
            <w:r w:rsidRPr="00FD5C84">
              <w:rPr>
                <w:rFonts w:ascii="Times New Roman" w:hAnsi="Times New Roman"/>
                <w:sz w:val="24"/>
                <w:szCs w:val="24"/>
                <w:lang w:val="ru-RU"/>
              </w:rPr>
              <w:t>элементарный</w:t>
            </w:r>
            <w:r w:rsidRPr="00FD5C84">
              <w:rPr>
                <w:rFonts w:ascii="Times New Roman" w:hAnsi="Times New Roman"/>
                <w:spacing w:val="7"/>
                <w:sz w:val="24"/>
                <w:szCs w:val="24"/>
                <w:lang w:val="ru-RU"/>
              </w:rPr>
              <w:t xml:space="preserve"> </w:t>
            </w:r>
            <w:r w:rsidRPr="00FD5C84">
              <w:rPr>
                <w:rFonts w:ascii="Times New Roman" w:hAnsi="Times New Roman"/>
                <w:sz w:val="24"/>
                <w:szCs w:val="24"/>
                <w:lang w:val="ru-RU"/>
              </w:rPr>
              <w:t>порядок</w:t>
            </w:r>
            <w:r w:rsidRPr="00FD5C84">
              <w:rPr>
                <w:rFonts w:ascii="Times New Roman" w:hAnsi="Times New Roman"/>
                <w:spacing w:val="49"/>
                <w:sz w:val="24"/>
                <w:szCs w:val="24"/>
                <w:lang w:val="ru-RU"/>
              </w:rPr>
              <w:t xml:space="preserve"> </w:t>
            </w:r>
            <w:r w:rsidRPr="00FD5C84">
              <w:rPr>
                <w:rFonts w:ascii="Times New Roman" w:hAnsi="Times New Roman"/>
                <w:sz w:val="24"/>
                <w:szCs w:val="24"/>
                <w:lang w:val="ru-RU"/>
              </w:rPr>
              <w:t>в</w:t>
            </w:r>
            <w:r w:rsidRPr="00FD5C84">
              <w:rPr>
                <w:rFonts w:ascii="Times New Roman" w:hAnsi="Times New Roman"/>
                <w:spacing w:val="-65"/>
                <w:sz w:val="24"/>
                <w:szCs w:val="24"/>
                <w:lang w:val="ru-RU"/>
              </w:rPr>
              <w:t xml:space="preserve"> </w:t>
            </w:r>
            <w:r w:rsidRPr="00FD5C84">
              <w:rPr>
                <w:rFonts w:ascii="Times New Roman" w:hAnsi="Times New Roman"/>
                <w:w w:val="105"/>
                <w:sz w:val="24"/>
                <w:szCs w:val="24"/>
                <w:lang w:val="ru-RU"/>
              </w:rPr>
              <w:t>окружающей</w:t>
            </w:r>
            <w:r w:rsidRPr="00FD5C84">
              <w:rPr>
                <w:rFonts w:ascii="Times New Roman" w:hAnsi="Times New Roman"/>
                <w:spacing w:val="15"/>
                <w:w w:val="105"/>
                <w:sz w:val="24"/>
                <w:szCs w:val="24"/>
                <w:lang w:val="ru-RU"/>
              </w:rPr>
              <w:t xml:space="preserve"> </w:t>
            </w:r>
            <w:r w:rsidRPr="00FD5C84">
              <w:rPr>
                <w:rFonts w:ascii="Times New Roman" w:hAnsi="Times New Roman"/>
                <w:w w:val="105"/>
                <w:sz w:val="24"/>
                <w:szCs w:val="24"/>
                <w:lang w:val="ru-RU"/>
              </w:rPr>
              <w:t xml:space="preserve">обстановке. </w:t>
            </w:r>
            <w:r w:rsidRPr="00FD5C84">
              <w:rPr>
                <w:rFonts w:ascii="Times New Roman" w:hAnsi="Times New Roman"/>
                <w:sz w:val="24"/>
                <w:szCs w:val="24"/>
                <w:lang w:val="ru-RU"/>
              </w:rPr>
              <w:t>Стремящийся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помогать</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старшим</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 доступных</w:t>
            </w:r>
            <w:r w:rsidRPr="00FD5C84">
              <w:rPr>
                <w:rFonts w:ascii="Times New Roman" w:hAnsi="Times New Roman"/>
                <w:spacing w:val="-65"/>
                <w:sz w:val="24"/>
                <w:szCs w:val="24"/>
                <w:lang w:val="ru-RU"/>
              </w:rPr>
              <w:t xml:space="preserve"> </w:t>
            </w:r>
            <w:r w:rsidRPr="00FD5C84">
              <w:rPr>
                <w:rFonts w:ascii="Times New Roman" w:hAnsi="Times New Roman"/>
                <w:w w:val="105"/>
                <w:sz w:val="24"/>
                <w:szCs w:val="24"/>
                <w:lang w:val="ru-RU"/>
              </w:rPr>
              <w:t>трудовых</w:t>
            </w:r>
            <w:r w:rsidRPr="00FD5C84">
              <w:rPr>
                <w:rFonts w:ascii="Times New Roman" w:hAnsi="Times New Roman"/>
                <w:spacing w:val="7"/>
                <w:w w:val="105"/>
                <w:sz w:val="24"/>
                <w:szCs w:val="24"/>
                <w:lang w:val="ru-RU"/>
              </w:rPr>
              <w:t xml:space="preserve"> </w:t>
            </w:r>
            <w:r w:rsidRPr="00FD5C84">
              <w:rPr>
                <w:rFonts w:ascii="Times New Roman" w:hAnsi="Times New Roman"/>
                <w:w w:val="105"/>
                <w:sz w:val="24"/>
                <w:szCs w:val="24"/>
                <w:lang w:val="ru-RU"/>
              </w:rPr>
              <w:t>действиях.</w:t>
            </w:r>
            <w:r w:rsidRPr="00FD5C84">
              <w:rPr>
                <w:rFonts w:ascii="Times New Roman" w:hAnsi="Times New Roman"/>
                <w:spacing w:val="3"/>
                <w:w w:val="105"/>
                <w:sz w:val="24"/>
                <w:szCs w:val="24"/>
                <w:lang w:val="ru-RU"/>
              </w:rPr>
              <w:t xml:space="preserve"> </w:t>
            </w:r>
            <w:r w:rsidRPr="00FD5C84">
              <w:rPr>
                <w:rFonts w:ascii="Times New Roman" w:hAnsi="Times New Roman"/>
                <w:w w:val="105"/>
                <w:sz w:val="24"/>
                <w:szCs w:val="24"/>
                <w:lang w:val="ru-RU"/>
              </w:rPr>
              <w:t>Стремящийся</w:t>
            </w:r>
            <w:r w:rsidRPr="00FD5C84">
              <w:rPr>
                <w:rFonts w:ascii="Times New Roman" w:hAnsi="Times New Roman"/>
                <w:spacing w:val="10"/>
                <w:w w:val="105"/>
                <w:sz w:val="24"/>
                <w:szCs w:val="24"/>
                <w:lang w:val="ru-RU"/>
              </w:rPr>
              <w:t xml:space="preserve"> </w:t>
            </w:r>
            <w:r w:rsidRPr="00FD5C84">
              <w:rPr>
                <w:rFonts w:ascii="Times New Roman" w:hAnsi="Times New Roman"/>
                <w:w w:val="105"/>
                <w:sz w:val="24"/>
                <w:szCs w:val="24"/>
                <w:lang w:val="ru-RU"/>
              </w:rPr>
              <w:t>к</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результативности, самостоятельности,</w:t>
            </w:r>
            <w:r w:rsidRPr="00FD5C84">
              <w:rPr>
                <w:rFonts w:ascii="Times New Roman" w:hAnsi="Times New Roman"/>
                <w:spacing w:val="1"/>
                <w:w w:val="105"/>
                <w:sz w:val="24"/>
                <w:szCs w:val="24"/>
                <w:lang w:val="ru-RU"/>
              </w:rPr>
              <w:t xml:space="preserve"> </w:t>
            </w:r>
            <w:r w:rsidRPr="00FD5C84">
              <w:rPr>
                <w:rFonts w:ascii="Times New Roman" w:hAnsi="Times New Roman"/>
                <w:sz w:val="24"/>
                <w:szCs w:val="24"/>
                <w:lang w:val="ru-RU"/>
              </w:rPr>
              <w:t>ответственности</w:t>
            </w:r>
            <w:r w:rsidRPr="00FD5C84">
              <w:rPr>
                <w:rFonts w:ascii="Times New Roman" w:hAnsi="Times New Roman"/>
                <w:spacing w:val="23"/>
                <w:sz w:val="24"/>
                <w:szCs w:val="24"/>
                <w:lang w:val="ru-RU"/>
              </w:rPr>
              <w:t xml:space="preserve"> </w:t>
            </w:r>
            <w:r w:rsidRPr="00FD5C84">
              <w:rPr>
                <w:rFonts w:ascii="Times New Roman" w:hAnsi="Times New Roman"/>
                <w:sz w:val="24"/>
                <w:szCs w:val="24"/>
                <w:lang w:val="ru-RU"/>
              </w:rPr>
              <w:t>в</w:t>
            </w:r>
            <w:r w:rsidRPr="00FD5C84">
              <w:rPr>
                <w:rFonts w:ascii="Times New Roman" w:hAnsi="Times New Roman"/>
                <w:spacing w:val="36"/>
                <w:sz w:val="24"/>
                <w:szCs w:val="24"/>
                <w:lang w:val="ru-RU"/>
              </w:rPr>
              <w:t xml:space="preserve"> </w:t>
            </w:r>
            <w:r w:rsidRPr="00FD5C84">
              <w:rPr>
                <w:rFonts w:ascii="Times New Roman" w:hAnsi="Times New Roman"/>
                <w:sz w:val="24"/>
                <w:szCs w:val="24"/>
                <w:lang w:val="ru-RU"/>
              </w:rPr>
              <w:t>самообслуживании,</w:t>
            </w:r>
            <w:r w:rsidRPr="00FD5C84">
              <w:rPr>
                <w:rFonts w:ascii="Times New Roman" w:hAnsi="Times New Roman"/>
                <w:spacing w:val="53"/>
                <w:sz w:val="24"/>
                <w:szCs w:val="24"/>
                <w:lang w:val="ru-RU"/>
              </w:rPr>
              <w:t xml:space="preserve"> </w:t>
            </w:r>
            <w:r w:rsidRPr="00FD5C84">
              <w:rPr>
                <w:rFonts w:ascii="Times New Roman" w:hAnsi="Times New Roman"/>
                <w:sz w:val="24"/>
                <w:szCs w:val="24"/>
                <w:lang w:val="ru-RU"/>
              </w:rPr>
              <w:t>в</w:t>
            </w:r>
            <w:r w:rsidRPr="00FD5C84">
              <w:rPr>
                <w:rFonts w:ascii="Times New Roman" w:hAnsi="Times New Roman"/>
                <w:spacing w:val="25"/>
                <w:sz w:val="24"/>
                <w:szCs w:val="24"/>
                <w:lang w:val="ru-RU"/>
              </w:rPr>
              <w:t xml:space="preserve"> </w:t>
            </w:r>
            <w:r w:rsidRPr="00FD5C84">
              <w:rPr>
                <w:rFonts w:ascii="Times New Roman" w:hAnsi="Times New Roman"/>
                <w:sz w:val="24"/>
                <w:szCs w:val="24"/>
                <w:lang w:val="ru-RU"/>
              </w:rPr>
              <w:t>быту,</w:t>
            </w:r>
            <w:r w:rsidRPr="00FD5C84">
              <w:rPr>
                <w:rFonts w:ascii="Times New Roman" w:hAnsi="Times New Roman"/>
                <w:spacing w:val="-65"/>
                <w:sz w:val="24"/>
                <w:szCs w:val="24"/>
                <w:lang w:val="ru-RU"/>
              </w:rPr>
              <w:t xml:space="preserve"> </w:t>
            </w:r>
            <w:r w:rsidRPr="00FD5C84">
              <w:rPr>
                <w:rFonts w:ascii="Times New Roman" w:hAnsi="Times New Roman"/>
                <w:w w:val="105"/>
                <w:sz w:val="24"/>
                <w:szCs w:val="24"/>
                <w:lang w:val="ru-RU"/>
              </w:rPr>
              <w:t>в игровой и других видах деятельности</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(конструирование, лепка, художественный</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труд,</w:t>
            </w:r>
            <w:r w:rsidRPr="00FD5C84">
              <w:rPr>
                <w:rFonts w:ascii="Times New Roman" w:hAnsi="Times New Roman"/>
                <w:spacing w:val="-2"/>
                <w:w w:val="105"/>
                <w:sz w:val="24"/>
                <w:szCs w:val="24"/>
                <w:lang w:val="ru-RU"/>
              </w:rPr>
              <w:t xml:space="preserve"> </w:t>
            </w:r>
            <w:r w:rsidRPr="00FD5C84">
              <w:rPr>
                <w:rFonts w:ascii="Times New Roman" w:hAnsi="Times New Roman"/>
                <w:w w:val="105"/>
                <w:sz w:val="24"/>
                <w:szCs w:val="24"/>
                <w:lang w:val="ru-RU"/>
              </w:rPr>
              <w:t>детский</w:t>
            </w:r>
            <w:r w:rsidRPr="00FD5C84">
              <w:rPr>
                <w:rFonts w:ascii="Times New Roman" w:hAnsi="Times New Roman"/>
                <w:spacing w:val="6"/>
                <w:w w:val="105"/>
                <w:sz w:val="24"/>
                <w:szCs w:val="24"/>
                <w:lang w:val="ru-RU"/>
              </w:rPr>
              <w:t xml:space="preserve"> </w:t>
            </w:r>
            <w:r w:rsidRPr="00FD5C84">
              <w:rPr>
                <w:rFonts w:ascii="Times New Roman" w:hAnsi="Times New Roman"/>
                <w:w w:val="105"/>
                <w:sz w:val="24"/>
                <w:szCs w:val="24"/>
                <w:lang w:val="ru-RU"/>
              </w:rPr>
              <w:t>дизайн</w:t>
            </w:r>
            <w:r w:rsidRPr="00FD5C84">
              <w:rPr>
                <w:rFonts w:ascii="Times New Roman" w:hAnsi="Times New Roman"/>
                <w:spacing w:val="7"/>
                <w:w w:val="105"/>
                <w:sz w:val="24"/>
                <w:szCs w:val="24"/>
                <w:lang w:val="ru-RU"/>
              </w:rPr>
              <w:t xml:space="preserve"> </w:t>
            </w:r>
            <w:r w:rsidRPr="00FD5C84">
              <w:rPr>
                <w:rFonts w:ascii="Times New Roman" w:hAnsi="Times New Roman"/>
                <w:w w:val="105"/>
                <w:sz w:val="24"/>
                <w:szCs w:val="24"/>
                <w:lang w:val="ru-RU"/>
              </w:rPr>
              <w:t>и</w:t>
            </w:r>
            <w:r w:rsidRPr="00FD5C84">
              <w:rPr>
                <w:rFonts w:ascii="Times New Roman" w:hAnsi="Times New Roman"/>
                <w:spacing w:val="-4"/>
                <w:w w:val="105"/>
                <w:sz w:val="24"/>
                <w:szCs w:val="24"/>
                <w:lang w:val="ru-RU"/>
              </w:rPr>
              <w:t xml:space="preserve"> </w:t>
            </w:r>
            <w:r w:rsidRPr="00FD5C84">
              <w:rPr>
                <w:rFonts w:ascii="Times New Roman" w:hAnsi="Times New Roman"/>
                <w:w w:val="105"/>
                <w:sz w:val="24"/>
                <w:szCs w:val="24"/>
                <w:lang w:val="ru-RU"/>
              </w:rPr>
              <w:t>другое).</w:t>
            </w:r>
          </w:p>
        </w:tc>
      </w:tr>
      <w:tr w:rsidR="00FD5C84" w:rsidRPr="00FD5C84" w14:paraId="58AF11F0" w14:textId="77777777" w:rsidTr="0071756F">
        <w:tc>
          <w:tcPr>
            <w:tcW w:w="2095" w:type="dxa"/>
            <w:shd w:val="clear" w:color="auto" w:fill="auto"/>
          </w:tcPr>
          <w:p w14:paraId="7F9BD45C"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Эстетическое</w:t>
            </w:r>
          </w:p>
        </w:tc>
        <w:tc>
          <w:tcPr>
            <w:tcW w:w="1982" w:type="dxa"/>
            <w:shd w:val="clear" w:color="auto" w:fill="auto"/>
          </w:tcPr>
          <w:p w14:paraId="182EDC50" w14:textId="77777777" w:rsidR="00FD5C84" w:rsidRPr="00FD5C84" w:rsidRDefault="00FD5C84" w:rsidP="0071756F">
            <w:pPr>
              <w:pStyle w:val="afa"/>
              <w:jc w:val="both"/>
              <w:rPr>
                <w:rFonts w:ascii="Times New Roman" w:hAnsi="Times New Roman"/>
                <w:sz w:val="24"/>
                <w:szCs w:val="24"/>
              </w:rPr>
            </w:pPr>
            <w:r w:rsidRPr="00FD5C84">
              <w:rPr>
                <w:rFonts w:ascii="Times New Roman" w:hAnsi="Times New Roman"/>
                <w:sz w:val="24"/>
                <w:szCs w:val="24"/>
              </w:rPr>
              <w:t xml:space="preserve">Культура и </w:t>
            </w:r>
            <w:r w:rsidRPr="00FD5C84">
              <w:rPr>
                <w:rFonts w:ascii="Times New Roman" w:hAnsi="Times New Roman"/>
                <w:sz w:val="24"/>
                <w:szCs w:val="24"/>
              </w:rPr>
              <w:lastRenderedPageBreak/>
              <w:t>красота</w:t>
            </w:r>
          </w:p>
        </w:tc>
        <w:tc>
          <w:tcPr>
            <w:tcW w:w="5493" w:type="dxa"/>
            <w:shd w:val="clear" w:color="auto" w:fill="auto"/>
          </w:tcPr>
          <w:p w14:paraId="58C6AB86" w14:textId="77777777" w:rsidR="00FD5C84" w:rsidRPr="00FD5C84" w:rsidRDefault="00FD5C84" w:rsidP="0071756F">
            <w:pPr>
              <w:pStyle w:val="afa"/>
              <w:jc w:val="both"/>
              <w:rPr>
                <w:rFonts w:ascii="Times New Roman" w:hAnsi="Times New Roman"/>
                <w:sz w:val="24"/>
                <w:szCs w:val="24"/>
                <w:lang w:val="ru-RU"/>
              </w:rPr>
            </w:pPr>
            <w:r w:rsidRPr="00FD5C84">
              <w:rPr>
                <w:rFonts w:ascii="Times New Roman" w:hAnsi="Times New Roman"/>
                <w:sz w:val="24"/>
                <w:szCs w:val="24"/>
                <w:lang w:val="ru-RU"/>
              </w:rPr>
              <w:lastRenderedPageBreak/>
              <w:t>Проявляющий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эмоциональную</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отзывчивость</w:t>
            </w:r>
            <w:r w:rsidRPr="00FD5C84">
              <w:rPr>
                <w:rFonts w:ascii="Times New Roman" w:hAnsi="Times New Roman"/>
                <w:spacing w:val="-65"/>
                <w:sz w:val="24"/>
                <w:szCs w:val="24"/>
                <w:lang w:val="ru-RU"/>
              </w:rPr>
              <w:t xml:space="preserve"> </w:t>
            </w:r>
            <w:r w:rsidRPr="00FD5C84">
              <w:rPr>
                <w:rFonts w:ascii="Times New Roman" w:hAnsi="Times New Roman"/>
                <w:sz w:val="24"/>
                <w:szCs w:val="24"/>
                <w:lang w:val="ru-RU"/>
              </w:rPr>
              <w:t xml:space="preserve">на </w:t>
            </w:r>
            <w:r w:rsidRPr="00FD5C84">
              <w:rPr>
                <w:rFonts w:ascii="Times New Roman" w:hAnsi="Times New Roman"/>
                <w:sz w:val="24"/>
                <w:szCs w:val="24"/>
                <w:lang w:val="ru-RU"/>
              </w:rPr>
              <w:lastRenderedPageBreak/>
              <w:t>красоту в окружающем</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мире</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и искусстве.</w:t>
            </w:r>
            <w:r w:rsidRPr="00FD5C84">
              <w:rPr>
                <w:rFonts w:ascii="Times New Roman" w:hAnsi="Times New Roman"/>
                <w:spacing w:val="1"/>
                <w:sz w:val="24"/>
                <w:szCs w:val="24"/>
                <w:lang w:val="ru-RU"/>
              </w:rPr>
              <w:t xml:space="preserve"> </w:t>
            </w:r>
            <w:r w:rsidRPr="00FD5C84">
              <w:rPr>
                <w:rFonts w:ascii="Times New Roman" w:hAnsi="Times New Roman"/>
                <w:w w:val="105"/>
                <w:sz w:val="24"/>
                <w:szCs w:val="24"/>
                <w:lang w:val="ru-RU"/>
              </w:rPr>
              <w:t>Способный к</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творческой деятельности</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(изобразительной, декоративно-</w:t>
            </w:r>
            <w:r w:rsidRPr="00FD5C84">
              <w:rPr>
                <w:rFonts w:ascii="Times New Roman" w:hAnsi="Times New Roman"/>
                <w:spacing w:val="1"/>
                <w:w w:val="105"/>
                <w:sz w:val="24"/>
                <w:szCs w:val="24"/>
                <w:lang w:val="ru-RU"/>
              </w:rPr>
              <w:t xml:space="preserve"> </w:t>
            </w:r>
            <w:r w:rsidRPr="00FD5C84">
              <w:rPr>
                <w:rFonts w:ascii="Times New Roman" w:hAnsi="Times New Roman"/>
                <w:w w:val="105"/>
                <w:sz w:val="24"/>
                <w:szCs w:val="24"/>
                <w:lang w:val="ru-RU"/>
              </w:rPr>
              <w:t>оформительской, музыкальной, словесно-</w:t>
            </w:r>
            <w:r w:rsidRPr="00FD5C84">
              <w:rPr>
                <w:rFonts w:ascii="Times New Roman" w:hAnsi="Times New Roman"/>
                <w:spacing w:val="1"/>
                <w:w w:val="105"/>
                <w:sz w:val="24"/>
                <w:szCs w:val="24"/>
                <w:lang w:val="ru-RU"/>
              </w:rPr>
              <w:t xml:space="preserve"> </w:t>
            </w:r>
            <w:r w:rsidRPr="00FD5C84">
              <w:rPr>
                <w:rFonts w:ascii="Times New Roman" w:hAnsi="Times New Roman"/>
                <w:sz w:val="24"/>
                <w:szCs w:val="24"/>
                <w:lang w:val="ru-RU"/>
              </w:rPr>
              <w:t>речевой,</w:t>
            </w:r>
            <w:r w:rsidRPr="00FD5C84">
              <w:rPr>
                <w:rFonts w:ascii="Times New Roman" w:hAnsi="Times New Roman"/>
                <w:spacing w:val="28"/>
                <w:sz w:val="24"/>
                <w:szCs w:val="24"/>
                <w:lang w:val="ru-RU"/>
              </w:rPr>
              <w:t xml:space="preserve"> </w:t>
            </w:r>
            <w:r w:rsidRPr="00FD5C84">
              <w:rPr>
                <w:rFonts w:ascii="Times New Roman" w:hAnsi="Times New Roman"/>
                <w:sz w:val="24"/>
                <w:szCs w:val="24"/>
                <w:lang w:val="ru-RU"/>
              </w:rPr>
              <w:t>театрализованной</w:t>
            </w:r>
            <w:r w:rsidRPr="00FD5C84">
              <w:rPr>
                <w:rFonts w:ascii="Times New Roman" w:hAnsi="Times New Roman"/>
                <w:spacing w:val="-9"/>
                <w:sz w:val="24"/>
                <w:szCs w:val="24"/>
                <w:lang w:val="ru-RU"/>
              </w:rPr>
              <w:t xml:space="preserve"> </w:t>
            </w:r>
            <w:r w:rsidRPr="00FD5C84">
              <w:rPr>
                <w:rFonts w:ascii="Times New Roman" w:hAnsi="Times New Roman"/>
                <w:sz w:val="24"/>
                <w:szCs w:val="24"/>
                <w:lang w:val="ru-RU"/>
              </w:rPr>
              <w:t>и</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другое).</w:t>
            </w:r>
          </w:p>
        </w:tc>
      </w:tr>
    </w:tbl>
    <w:p w14:paraId="4F50115B" w14:textId="77777777" w:rsidR="00FD5C84" w:rsidRPr="00FD5C84" w:rsidRDefault="00FD5C84" w:rsidP="00FD5C84">
      <w:pPr>
        <w:jc w:val="both"/>
        <w:rPr>
          <w:b/>
          <w:sz w:val="24"/>
          <w:szCs w:val="24"/>
        </w:rPr>
      </w:pPr>
      <w:r w:rsidRPr="00FD5C84">
        <w:rPr>
          <w:b/>
          <w:sz w:val="24"/>
          <w:szCs w:val="24"/>
        </w:rPr>
        <w:lastRenderedPageBreak/>
        <w:t>Целевые ориентиры воспитания детей на этапе завершения освоения Программы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1982"/>
        <w:gridCol w:w="5493"/>
      </w:tblGrid>
      <w:tr w:rsidR="00FD5C84" w:rsidRPr="00FD5C84" w14:paraId="2A5090C4" w14:textId="77777777" w:rsidTr="0071756F">
        <w:tc>
          <w:tcPr>
            <w:tcW w:w="2095" w:type="dxa"/>
            <w:shd w:val="clear" w:color="auto" w:fill="auto"/>
          </w:tcPr>
          <w:p w14:paraId="4DB6C2D9" w14:textId="77777777" w:rsidR="00FD5C84" w:rsidRPr="00FD5C84" w:rsidRDefault="00FD5C84" w:rsidP="0071756F">
            <w:pPr>
              <w:jc w:val="center"/>
              <w:rPr>
                <w:b/>
                <w:bCs/>
                <w:sz w:val="24"/>
                <w:szCs w:val="24"/>
              </w:rPr>
            </w:pPr>
            <w:r w:rsidRPr="00FD5C84">
              <w:rPr>
                <w:b/>
                <w:bCs/>
                <w:sz w:val="24"/>
                <w:szCs w:val="24"/>
              </w:rPr>
              <w:t>Направление</w:t>
            </w:r>
            <w:r w:rsidRPr="00FD5C84">
              <w:rPr>
                <w:b/>
                <w:bCs/>
                <w:spacing w:val="-65"/>
                <w:sz w:val="24"/>
                <w:szCs w:val="24"/>
              </w:rPr>
              <w:t xml:space="preserve"> </w:t>
            </w:r>
            <w:r w:rsidRPr="00FD5C84">
              <w:rPr>
                <w:b/>
                <w:bCs/>
                <w:sz w:val="24"/>
                <w:szCs w:val="24"/>
              </w:rPr>
              <w:t>воспитания</w:t>
            </w:r>
          </w:p>
        </w:tc>
        <w:tc>
          <w:tcPr>
            <w:tcW w:w="1982" w:type="dxa"/>
            <w:shd w:val="clear" w:color="auto" w:fill="auto"/>
          </w:tcPr>
          <w:p w14:paraId="775DE328" w14:textId="77777777" w:rsidR="00FD5C84" w:rsidRPr="00FD5C84" w:rsidRDefault="00FD5C84" w:rsidP="0071756F">
            <w:pPr>
              <w:jc w:val="center"/>
              <w:rPr>
                <w:b/>
                <w:bCs/>
                <w:sz w:val="24"/>
                <w:szCs w:val="24"/>
              </w:rPr>
            </w:pPr>
            <w:r w:rsidRPr="00FD5C84">
              <w:rPr>
                <w:b/>
                <w:bCs/>
                <w:sz w:val="24"/>
                <w:szCs w:val="24"/>
              </w:rPr>
              <w:t>Ценности</w:t>
            </w:r>
          </w:p>
        </w:tc>
        <w:tc>
          <w:tcPr>
            <w:tcW w:w="5493" w:type="dxa"/>
            <w:shd w:val="clear" w:color="auto" w:fill="auto"/>
          </w:tcPr>
          <w:p w14:paraId="67E07E0C" w14:textId="77777777" w:rsidR="00FD5C84" w:rsidRPr="00FD5C84" w:rsidRDefault="00FD5C84" w:rsidP="0071756F">
            <w:pPr>
              <w:jc w:val="center"/>
              <w:rPr>
                <w:b/>
                <w:bCs/>
                <w:sz w:val="24"/>
                <w:szCs w:val="24"/>
              </w:rPr>
            </w:pPr>
            <w:r w:rsidRPr="00FD5C84">
              <w:rPr>
                <w:b/>
                <w:bCs/>
                <w:sz w:val="24"/>
                <w:szCs w:val="24"/>
              </w:rPr>
              <w:t>Целевые</w:t>
            </w:r>
            <w:r w:rsidRPr="00FD5C84">
              <w:rPr>
                <w:b/>
                <w:bCs/>
                <w:spacing w:val="33"/>
                <w:sz w:val="24"/>
                <w:szCs w:val="24"/>
              </w:rPr>
              <w:t xml:space="preserve"> </w:t>
            </w:r>
            <w:r w:rsidRPr="00FD5C84">
              <w:rPr>
                <w:b/>
                <w:bCs/>
                <w:sz w:val="24"/>
                <w:szCs w:val="24"/>
              </w:rPr>
              <w:t>ориентиры</w:t>
            </w:r>
          </w:p>
        </w:tc>
      </w:tr>
      <w:tr w:rsidR="00FD5C84" w:rsidRPr="00FD5C84" w14:paraId="12029547" w14:textId="77777777" w:rsidTr="0071756F">
        <w:tc>
          <w:tcPr>
            <w:tcW w:w="2095" w:type="dxa"/>
            <w:shd w:val="clear" w:color="auto" w:fill="auto"/>
          </w:tcPr>
          <w:p w14:paraId="6FCE7316" w14:textId="77777777" w:rsidR="00FD5C84" w:rsidRPr="00FD5C84" w:rsidRDefault="00FD5C84" w:rsidP="0071756F">
            <w:pPr>
              <w:jc w:val="both"/>
              <w:rPr>
                <w:sz w:val="24"/>
                <w:szCs w:val="24"/>
              </w:rPr>
            </w:pPr>
            <w:r w:rsidRPr="00FD5C84">
              <w:rPr>
                <w:sz w:val="24"/>
                <w:szCs w:val="24"/>
              </w:rPr>
              <w:t>Патриотическое</w:t>
            </w:r>
          </w:p>
        </w:tc>
        <w:tc>
          <w:tcPr>
            <w:tcW w:w="1982" w:type="dxa"/>
            <w:shd w:val="clear" w:color="auto" w:fill="auto"/>
          </w:tcPr>
          <w:p w14:paraId="5E22028F" w14:textId="77777777" w:rsidR="00FD5C84" w:rsidRPr="00FD5C84" w:rsidRDefault="00FD5C84" w:rsidP="0071756F">
            <w:pPr>
              <w:jc w:val="both"/>
              <w:rPr>
                <w:sz w:val="24"/>
                <w:szCs w:val="24"/>
              </w:rPr>
            </w:pPr>
            <w:r w:rsidRPr="00FD5C84">
              <w:rPr>
                <w:sz w:val="24"/>
                <w:szCs w:val="24"/>
              </w:rPr>
              <w:t>Родина, природа</w:t>
            </w:r>
          </w:p>
        </w:tc>
        <w:tc>
          <w:tcPr>
            <w:tcW w:w="5493" w:type="dxa"/>
            <w:shd w:val="clear" w:color="auto" w:fill="auto"/>
          </w:tcPr>
          <w:p w14:paraId="59C9139F" w14:textId="77777777" w:rsidR="00FD5C84" w:rsidRPr="00FD5C84" w:rsidRDefault="00FD5C84" w:rsidP="0071756F">
            <w:pPr>
              <w:jc w:val="both"/>
              <w:rPr>
                <w:sz w:val="24"/>
                <w:szCs w:val="24"/>
              </w:rPr>
            </w:pPr>
            <w:r w:rsidRPr="00FD5C84">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D5C84" w:rsidRPr="00FD5C84" w14:paraId="3A8EF859" w14:textId="77777777" w:rsidTr="0071756F">
        <w:tc>
          <w:tcPr>
            <w:tcW w:w="2095" w:type="dxa"/>
            <w:shd w:val="clear" w:color="auto" w:fill="auto"/>
          </w:tcPr>
          <w:p w14:paraId="08258875" w14:textId="77777777" w:rsidR="00FD5C84" w:rsidRPr="00FD5C84" w:rsidRDefault="00FD5C84" w:rsidP="0071756F">
            <w:pPr>
              <w:jc w:val="both"/>
              <w:rPr>
                <w:sz w:val="24"/>
                <w:szCs w:val="24"/>
              </w:rPr>
            </w:pPr>
            <w:r w:rsidRPr="00FD5C84">
              <w:rPr>
                <w:sz w:val="24"/>
                <w:szCs w:val="24"/>
              </w:rPr>
              <w:t>Духовно-нравственное</w:t>
            </w:r>
          </w:p>
        </w:tc>
        <w:tc>
          <w:tcPr>
            <w:tcW w:w="1982" w:type="dxa"/>
            <w:shd w:val="clear" w:color="auto" w:fill="auto"/>
          </w:tcPr>
          <w:p w14:paraId="22F0A4CE" w14:textId="77777777" w:rsidR="00FD5C84" w:rsidRPr="00FD5C84" w:rsidRDefault="00FD5C84" w:rsidP="0071756F">
            <w:pPr>
              <w:jc w:val="both"/>
              <w:rPr>
                <w:sz w:val="24"/>
                <w:szCs w:val="24"/>
              </w:rPr>
            </w:pPr>
            <w:r w:rsidRPr="00FD5C84">
              <w:rPr>
                <w:sz w:val="24"/>
                <w:szCs w:val="24"/>
              </w:rPr>
              <w:t>Жизнь, милосердие, добро</w:t>
            </w:r>
          </w:p>
        </w:tc>
        <w:tc>
          <w:tcPr>
            <w:tcW w:w="5493" w:type="dxa"/>
            <w:shd w:val="clear" w:color="auto" w:fill="auto"/>
          </w:tcPr>
          <w:p w14:paraId="04EF4470" w14:textId="77777777" w:rsidR="00FD5C84" w:rsidRPr="00FD5C84" w:rsidRDefault="00FD5C84" w:rsidP="0071756F">
            <w:pPr>
              <w:jc w:val="both"/>
              <w:rPr>
                <w:sz w:val="24"/>
                <w:szCs w:val="24"/>
              </w:rPr>
            </w:pPr>
            <w:r w:rsidRPr="00FD5C84">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A2128BE" w14:textId="77777777" w:rsidR="00FD5C84" w:rsidRPr="00FD5C84" w:rsidRDefault="00FD5C84" w:rsidP="0071756F">
            <w:pPr>
              <w:jc w:val="both"/>
              <w:rPr>
                <w:sz w:val="24"/>
                <w:szCs w:val="24"/>
              </w:rPr>
            </w:pPr>
            <w:r w:rsidRPr="00FD5C84">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w:t>
            </w:r>
          </w:p>
          <w:p w14:paraId="1524F9BC" w14:textId="77777777" w:rsidR="00FD5C84" w:rsidRPr="00FD5C84" w:rsidRDefault="00FD5C84" w:rsidP="0071756F">
            <w:pPr>
              <w:jc w:val="both"/>
              <w:rPr>
                <w:sz w:val="24"/>
                <w:szCs w:val="24"/>
              </w:rPr>
            </w:pPr>
            <w:r w:rsidRPr="00FD5C84">
              <w:rPr>
                <w:sz w:val="24"/>
                <w:szCs w:val="24"/>
              </w:rPr>
              <w:t>в ситуациях морального выбора.</w:t>
            </w:r>
          </w:p>
          <w:p w14:paraId="468D6CAD" w14:textId="77777777" w:rsidR="00FD5C84" w:rsidRPr="00FD5C84" w:rsidRDefault="00FD5C84" w:rsidP="0071756F">
            <w:pPr>
              <w:jc w:val="both"/>
              <w:rPr>
                <w:sz w:val="24"/>
                <w:szCs w:val="24"/>
              </w:rPr>
            </w:pPr>
          </w:p>
        </w:tc>
      </w:tr>
      <w:tr w:rsidR="00FD5C84" w:rsidRPr="00FD5C84" w14:paraId="6239B61E" w14:textId="77777777" w:rsidTr="0071756F">
        <w:tc>
          <w:tcPr>
            <w:tcW w:w="2095" w:type="dxa"/>
            <w:shd w:val="clear" w:color="auto" w:fill="auto"/>
          </w:tcPr>
          <w:p w14:paraId="19DA3D75" w14:textId="77777777" w:rsidR="00FD5C84" w:rsidRPr="00FD5C84" w:rsidRDefault="00FD5C84" w:rsidP="0071756F">
            <w:pPr>
              <w:jc w:val="both"/>
              <w:rPr>
                <w:sz w:val="24"/>
                <w:szCs w:val="24"/>
              </w:rPr>
            </w:pPr>
            <w:r w:rsidRPr="00FD5C84">
              <w:rPr>
                <w:sz w:val="24"/>
                <w:szCs w:val="24"/>
              </w:rPr>
              <w:t>Социальное</w:t>
            </w:r>
          </w:p>
        </w:tc>
        <w:tc>
          <w:tcPr>
            <w:tcW w:w="1982" w:type="dxa"/>
            <w:shd w:val="clear" w:color="auto" w:fill="auto"/>
          </w:tcPr>
          <w:p w14:paraId="64748426" w14:textId="77777777" w:rsidR="00FD5C84" w:rsidRPr="00FD5C84" w:rsidRDefault="00FD5C84" w:rsidP="0071756F">
            <w:pPr>
              <w:jc w:val="both"/>
              <w:rPr>
                <w:sz w:val="24"/>
                <w:szCs w:val="24"/>
              </w:rPr>
            </w:pPr>
            <w:r w:rsidRPr="00FD5C84">
              <w:rPr>
                <w:sz w:val="24"/>
                <w:szCs w:val="24"/>
              </w:rPr>
              <w:t>Человек, семья, дружба, сотрудничество</w:t>
            </w:r>
          </w:p>
        </w:tc>
        <w:tc>
          <w:tcPr>
            <w:tcW w:w="5493" w:type="dxa"/>
            <w:shd w:val="clear" w:color="auto" w:fill="auto"/>
          </w:tcPr>
          <w:p w14:paraId="64FE8D0E" w14:textId="77777777" w:rsidR="00FD5C84" w:rsidRPr="00FD5C84" w:rsidRDefault="00FD5C84" w:rsidP="0071756F">
            <w:pPr>
              <w:jc w:val="both"/>
              <w:rPr>
                <w:sz w:val="24"/>
                <w:szCs w:val="24"/>
              </w:rPr>
            </w:pPr>
            <w:r w:rsidRPr="00FD5C84">
              <w:rPr>
                <w:sz w:val="24"/>
                <w:szCs w:val="24"/>
              </w:rPr>
              <w:t>Проявляющий ответственность за свои действия и поведение; принимающий и уважающий различия между людьми.</w:t>
            </w:r>
          </w:p>
          <w:p w14:paraId="14763778" w14:textId="77777777" w:rsidR="00FD5C84" w:rsidRPr="00FD5C84" w:rsidRDefault="00FD5C84" w:rsidP="0071756F">
            <w:pPr>
              <w:jc w:val="both"/>
              <w:rPr>
                <w:sz w:val="24"/>
                <w:szCs w:val="24"/>
              </w:rPr>
            </w:pPr>
            <w:r w:rsidRPr="00FD5C84">
              <w:rPr>
                <w:sz w:val="24"/>
                <w:szCs w:val="24"/>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14:paraId="163AA0DB" w14:textId="77777777" w:rsidR="00FD5C84" w:rsidRPr="00FD5C84" w:rsidRDefault="00FD5C84" w:rsidP="0071756F">
            <w:pPr>
              <w:jc w:val="both"/>
              <w:rPr>
                <w:sz w:val="24"/>
                <w:szCs w:val="24"/>
              </w:rPr>
            </w:pPr>
          </w:p>
        </w:tc>
      </w:tr>
      <w:tr w:rsidR="00FD5C84" w:rsidRPr="00FD5C84" w14:paraId="020E809E" w14:textId="77777777" w:rsidTr="0071756F">
        <w:tc>
          <w:tcPr>
            <w:tcW w:w="2095" w:type="dxa"/>
            <w:shd w:val="clear" w:color="auto" w:fill="auto"/>
          </w:tcPr>
          <w:p w14:paraId="5B0C7E74" w14:textId="77777777" w:rsidR="00FD5C84" w:rsidRPr="00FD5C84" w:rsidRDefault="00FD5C84" w:rsidP="0071756F">
            <w:pPr>
              <w:jc w:val="both"/>
              <w:rPr>
                <w:sz w:val="24"/>
                <w:szCs w:val="24"/>
              </w:rPr>
            </w:pPr>
            <w:r w:rsidRPr="00FD5C84">
              <w:rPr>
                <w:sz w:val="24"/>
                <w:szCs w:val="24"/>
              </w:rPr>
              <w:t xml:space="preserve">Познавательное </w:t>
            </w:r>
          </w:p>
        </w:tc>
        <w:tc>
          <w:tcPr>
            <w:tcW w:w="1982" w:type="dxa"/>
            <w:shd w:val="clear" w:color="auto" w:fill="auto"/>
          </w:tcPr>
          <w:p w14:paraId="095C1504" w14:textId="77777777" w:rsidR="00FD5C84" w:rsidRPr="00FD5C84" w:rsidRDefault="00FD5C84" w:rsidP="0071756F">
            <w:pPr>
              <w:jc w:val="both"/>
              <w:rPr>
                <w:sz w:val="24"/>
                <w:szCs w:val="24"/>
              </w:rPr>
            </w:pPr>
            <w:r w:rsidRPr="00FD5C84">
              <w:rPr>
                <w:sz w:val="24"/>
                <w:szCs w:val="24"/>
              </w:rPr>
              <w:t>Познание</w:t>
            </w:r>
          </w:p>
        </w:tc>
        <w:tc>
          <w:tcPr>
            <w:tcW w:w="5493" w:type="dxa"/>
            <w:shd w:val="clear" w:color="auto" w:fill="auto"/>
          </w:tcPr>
          <w:p w14:paraId="2C9EEB02" w14:textId="77777777" w:rsidR="00FD5C84" w:rsidRPr="00FD5C84" w:rsidRDefault="00FD5C84" w:rsidP="0071756F">
            <w:pPr>
              <w:jc w:val="both"/>
              <w:rPr>
                <w:sz w:val="24"/>
                <w:szCs w:val="24"/>
              </w:rPr>
            </w:pPr>
            <w:r w:rsidRPr="00FD5C84">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67AA7A2D" w14:textId="77777777" w:rsidR="00FD5C84" w:rsidRPr="00FD5C84" w:rsidRDefault="00FD5C84" w:rsidP="0071756F">
            <w:pPr>
              <w:jc w:val="both"/>
              <w:rPr>
                <w:sz w:val="24"/>
                <w:szCs w:val="24"/>
              </w:rPr>
            </w:pPr>
            <w:r w:rsidRPr="00FD5C84">
              <w:rPr>
                <w:sz w:val="24"/>
                <w:szCs w:val="24"/>
              </w:rPr>
              <w:t>Обладающий первичной картиной мира на</w:t>
            </w:r>
          </w:p>
          <w:p w14:paraId="121DF102" w14:textId="77777777" w:rsidR="00FD5C84" w:rsidRPr="00FD5C84" w:rsidRDefault="00FD5C84" w:rsidP="0071756F">
            <w:pPr>
              <w:jc w:val="both"/>
              <w:rPr>
                <w:sz w:val="24"/>
                <w:szCs w:val="24"/>
              </w:rPr>
            </w:pPr>
            <w:r w:rsidRPr="00FD5C84">
              <w:rPr>
                <w:sz w:val="24"/>
                <w:szCs w:val="24"/>
              </w:rPr>
              <w:t>основе традиционных ценностей.</w:t>
            </w:r>
          </w:p>
          <w:p w14:paraId="21B39958" w14:textId="77777777" w:rsidR="00FD5C84" w:rsidRPr="00FD5C84" w:rsidRDefault="00FD5C84" w:rsidP="0071756F">
            <w:pPr>
              <w:jc w:val="both"/>
              <w:rPr>
                <w:sz w:val="24"/>
                <w:szCs w:val="24"/>
              </w:rPr>
            </w:pPr>
          </w:p>
        </w:tc>
      </w:tr>
      <w:tr w:rsidR="00FD5C84" w:rsidRPr="00FD5C84" w14:paraId="3E0E7B0A" w14:textId="77777777" w:rsidTr="0071756F">
        <w:tc>
          <w:tcPr>
            <w:tcW w:w="2095" w:type="dxa"/>
            <w:shd w:val="clear" w:color="auto" w:fill="auto"/>
          </w:tcPr>
          <w:p w14:paraId="0168D0FE" w14:textId="77777777" w:rsidR="00FD5C84" w:rsidRPr="00FD5C84" w:rsidRDefault="00FD5C84" w:rsidP="0071756F">
            <w:pPr>
              <w:jc w:val="both"/>
              <w:rPr>
                <w:sz w:val="24"/>
                <w:szCs w:val="24"/>
              </w:rPr>
            </w:pPr>
            <w:r w:rsidRPr="00FD5C84">
              <w:rPr>
                <w:sz w:val="24"/>
                <w:szCs w:val="24"/>
              </w:rPr>
              <w:t>Физическое и оздоровительное</w:t>
            </w:r>
          </w:p>
        </w:tc>
        <w:tc>
          <w:tcPr>
            <w:tcW w:w="1982" w:type="dxa"/>
            <w:shd w:val="clear" w:color="auto" w:fill="auto"/>
          </w:tcPr>
          <w:p w14:paraId="2D265E78" w14:textId="77777777" w:rsidR="00FD5C84" w:rsidRPr="00FD5C84" w:rsidRDefault="00FD5C84" w:rsidP="0071756F">
            <w:pPr>
              <w:jc w:val="both"/>
              <w:rPr>
                <w:sz w:val="24"/>
                <w:szCs w:val="24"/>
              </w:rPr>
            </w:pPr>
            <w:r w:rsidRPr="00FD5C84">
              <w:rPr>
                <w:sz w:val="24"/>
                <w:szCs w:val="24"/>
              </w:rPr>
              <w:t>Здоровье, жизнь</w:t>
            </w:r>
          </w:p>
        </w:tc>
        <w:tc>
          <w:tcPr>
            <w:tcW w:w="5493" w:type="dxa"/>
            <w:shd w:val="clear" w:color="auto" w:fill="auto"/>
          </w:tcPr>
          <w:p w14:paraId="3402E2ED" w14:textId="77777777" w:rsidR="00FD5C84" w:rsidRPr="00FD5C84" w:rsidRDefault="00FD5C84" w:rsidP="0071756F">
            <w:pPr>
              <w:jc w:val="both"/>
              <w:rPr>
                <w:sz w:val="24"/>
                <w:szCs w:val="24"/>
              </w:rPr>
            </w:pPr>
            <w:r w:rsidRPr="00FD5C84">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DC873C7" w14:textId="77777777" w:rsidR="00FD5C84" w:rsidRPr="00FD5C84" w:rsidRDefault="00FD5C84" w:rsidP="0071756F">
            <w:pPr>
              <w:jc w:val="both"/>
              <w:rPr>
                <w:sz w:val="24"/>
                <w:szCs w:val="24"/>
              </w:rPr>
            </w:pPr>
            <w:r w:rsidRPr="00FD5C84">
              <w:rPr>
                <w:sz w:val="24"/>
                <w:szCs w:val="24"/>
              </w:rPr>
              <w:lastRenderedPageBreak/>
              <w:t>Демонстрирующий потребность в двигательной деятельности. Имеющий представление о некоторых видах спорта и активного отдыха.</w:t>
            </w:r>
          </w:p>
        </w:tc>
      </w:tr>
      <w:tr w:rsidR="00FD5C84" w:rsidRPr="00FD5C84" w14:paraId="307B592A" w14:textId="77777777" w:rsidTr="0071756F">
        <w:tc>
          <w:tcPr>
            <w:tcW w:w="2095" w:type="dxa"/>
            <w:shd w:val="clear" w:color="auto" w:fill="auto"/>
          </w:tcPr>
          <w:p w14:paraId="4C92F37E" w14:textId="77777777" w:rsidR="00FD5C84" w:rsidRPr="00FD5C84" w:rsidRDefault="00FD5C84" w:rsidP="0071756F">
            <w:pPr>
              <w:jc w:val="both"/>
              <w:rPr>
                <w:sz w:val="24"/>
                <w:szCs w:val="24"/>
              </w:rPr>
            </w:pPr>
            <w:r w:rsidRPr="00FD5C84">
              <w:rPr>
                <w:sz w:val="24"/>
                <w:szCs w:val="24"/>
              </w:rPr>
              <w:lastRenderedPageBreak/>
              <w:t>Трудовое</w:t>
            </w:r>
          </w:p>
        </w:tc>
        <w:tc>
          <w:tcPr>
            <w:tcW w:w="1982" w:type="dxa"/>
            <w:shd w:val="clear" w:color="auto" w:fill="auto"/>
          </w:tcPr>
          <w:p w14:paraId="3C93FFD7" w14:textId="77777777" w:rsidR="00FD5C84" w:rsidRPr="00FD5C84" w:rsidRDefault="00FD5C84" w:rsidP="0071756F">
            <w:pPr>
              <w:jc w:val="both"/>
              <w:rPr>
                <w:sz w:val="24"/>
                <w:szCs w:val="24"/>
              </w:rPr>
            </w:pPr>
            <w:r w:rsidRPr="00FD5C84">
              <w:rPr>
                <w:sz w:val="24"/>
                <w:szCs w:val="24"/>
              </w:rPr>
              <w:t>Труд</w:t>
            </w:r>
          </w:p>
        </w:tc>
        <w:tc>
          <w:tcPr>
            <w:tcW w:w="5493" w:type="dxa"/>
            <w:shd w:val="clear" w:color="auto" w:fill="auto"/>
          </w:tcPr>
          <w:p w14:paraId="14CAB77F" w14:textId="77777777" w:rsidR="00FD5C84" w:rsidRPr="00FD5C84" w:rsidRDefault="00FD5C84" w:rsidP="0071756F">
            <w:pPr>
              <w:jc w:val="both"/>
              <w:rPr>
                <w:sz w:val="24"/>
                <w:szCs w:val="24"/>
              </w:rPr>
            </w:pPr>
            <w:r w:rsidRPr="00FD5C84">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p w14:paraId="3FEE3530" w14:textId="77777777" w:rsidR="00FD5C84" w:rsidRPr="00FD5C84" w:rsidRDefault="00FD5C84" w:rsidP="0071756F">
            <w:pPr>
              <w:jc w:val="both"/>
              <w:rPr>
                <w:sz w:val="24"/>
                <w:szCs w:val="24"/>
              </w:rPr>
            </w:pPr>
          </w:p>
        </w:tc>
      </w:tr>
      <w:tr w:rsidR="00FD5C84" w:rsidRPr="00FD5C84" w14:paraId="191ED922" w14:textId="77777777" w:rsidTr="0071756F">
        <w:tc>
          <w:tcPr>
            <w:tcW w:w="2095" w:type="dxa"/>
            <w:shd w:val="clear" w:color="auto" w:fill="auto"/>
          </w:tcPr>
          <w:p w14:paraId="07187B39" w14:textId="77777777" w:rsidR="00FD5C84" w:rsidRPr="00FD5C84" w:rsidRDefault="00FD5C84" w:rsidP="0071756F">
            <w:pPr>
              <w:jc w:val="both"/>
              <w:rPr>
                <w:sz w:val="24"/>
                <w:szCs w:val="24"/>
              </w:rPr>
            </w:pPr>
            <w:r w:rsidRPr="00FD5C84">
              <w:rPr>
                <w:sz w:val="24"/>
                <w:szCs w:val="24"/>
              </w:rPr>
              <w:t>Эстетическое</w:t>
            </w:r>
          </w:p>
        </w:tc>
        <w:tc>
          <w:tcPr>
            <w:tcW w:w="1982" w:type="dxa"/>
            <w:shd w:val="clear" w:color="auto" w:fill="auto"/>
          </w:tcPr>
          <w:p w14:paraId="513C00D0" w14:textId="77777777" w:rsidR="00FD5C84" w:rsidRPr="00FD5C84" w:rsidRDefault="00FD5C84" w:rsidP="0071756F">
            <w:pPr>
              <w:jc w:val="both"/>
              <w:rPr>
                <w:sz w:val="24"/>
                <w:szCs w:val="24"/>
              </w:rPr>
            </w:pPr>
            <w:r w:rsidRPr="00FD5C84">
              <w:rPr>
                <w:sz w:val="24"/>
                <w:szCs w:val="24"/>
              </w:rPr>
              <w:t>Культура и красота</w:t>
            </w:r>
          </w:p>
        </w:tc>
        <w:tc>
          <w:tcPr>
            <w:tcW w:w="5493" w:type="dxa"/>
            <w:shd w:val="clear" w:color="auto" w:fill="auto"/>
          </w:tcPr>
          <w:p w14:paraId="05F813DE" w14:textId="77777777" w:rsidR="00FD5C84" w:rsidRPr="00FD5C84" w:rsidRDefault="00FD5C84" w:rsidP="0071756F">
            <w:pPr>
              <w:jc w:val="both"/>
              <w:rPr>
                <w:sz w:val="24"/>
                <w:szCs w:val="24"/>
              </w:rPr>
            </w:pPr>
            <w:r w:rsidRPr="00FD5C84">
              <w:rP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4F7CAAA4"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w:t>
      </w:r>
      <w:r w:rsidR="00591A0C" w:rsidRPr="00FD5C84">
        <w:rPr>
          <w:b/>
          <w:color w:val="333333"/>
        </w:rPr>
        <w:t>.3. Содержательный раздел Программы воспитания.</w:t>
      </w:r>
    </w:p>
    <w:p w14:paraId="7CAB45BE"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w:t>
      </w:r>
      <w:r w:rsidR="00591A0C" w:rsidRPr="00FD5C84">
        <w:rPr>
          <w:b/>
          <w:color w:val="333333"/>
        </w:rPr>
        <w:t>.3.1. Уклад образовательной организации.</w:t>
      </w:r>
    </w:p>
    <w:p w14:paraId="519F8701"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В данном разделе раскрываются особенности уклада ДОО.</w:t>
      </w:r>
    </w:p>
    <w:p w14:paraId="700B0A4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72971D1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3) Уклад ДОО - это её необходимый фундамент, основа и инструмент воспитания.</w:t>
      </w:r>
    </w:p>
    <w:p w14:paraId="2A44C62A"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2B731100"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5) Основные характеристики (целесообразно учитывать в описании):</w:t>
      </w:r>
    </w:p>
    <w:p w14:paraId="785FFB5F"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цель и смысл деятельности ДОО, её миссия;</w:t>
      </w:r>
    </w:p>
    <w:p w14:paraId="153B6B91"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принципы жизни и воспитания в ДОО;</w:t>
      </w:r>
    </w:p>
    <w:p w14:paraId="239A5D7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образ ДОО, её особенности, символика, внешний имидж;</w:t>
      </w:r>
    </w:p>
    <w:p w14:paraId="740146A5"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отношения к воспитанникам, их родителям (законным представителям), сотрудникам и партнерам ДОО;</w:t>
      </w:r>
    </w:p>
    <w:p w14:paraId="700017A8"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ключевые правила ДОО;</w:t>
      </w:r>
    </w:p>
    <w:p w14:paraId="4E9881A4"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традиции и ритуалы, особые нормы этикета в ДОО;</w:t>
      </w:r>
    </w:p>
    <w:p w14:paraId="4BB242ED"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особенности РППС, отражающие образ и ценности ДОО;</w:t>
      </w:r>
    </w:p>
    <w:p w14:paraId="10BE497B" w14:textId="77777777" w:rsidR="00591A0C" w:rsidRDefault="00591A0C" w:rsidP="00FD5C84">
      <w:pPr>
        <w:pStyle w:val="ab"/>
        <w:shd w:val="clear" w:color="auto" w:fill="FFFFFF"/>
        <w:spacing w:before="0" w:beforeAutospacing="0" w:after="0" w:afterAutospacing="0"/>
        <w:rPr>
          <w:color w:val="333333"/>
        </w:rPr>
      </w:pPr>
      <w:r w:rsidRPr="00FD5C84">
        <w:rPr>
          <w:color w:val="333333"/>
        </w:rPr>
        <w:t>социокультурный контекст, внешняя социальная и культурная среда ДОО (учитывает этнокультурные, конфессиональные и региональные особенности).</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069"/>
        <w:gridCol w:w="5187"/>
        <w:gridCol w:w="2977"/>
      </w:tblGrid>
      <w:tr w:rsidR="00A76546" w14:paraId="1AE7C0E0" w14:textId="77777777" w:rsidTr="007E759B">
        <w:trPr>
          <w:trHeight w:val="506"/>
        </w:trPr>
        <w:tc>
          <w:tcPr>
            <w:tcW w:w="427" w:type="dxa"/>
            <w:shd w:val="clear" w:color="auto" w:fill="DAEDF3"/>
          </w:tcPr>
          <w:p w14:paraId="6F159CD1" w14:textId="77777777" w:rsidR="00A76546" w:rsidRDefault="00A76546" w:rsidP="007E759B">
            <w:pPr>
              <w:pStyle w:val="TableParagraph"/>
              <w:spacing w:line="247" w:lineRule="exact"/>
              <w:ind w:left="9"/>
              <w:jc w:val="center"/>
            </w:pPr>
            <w:r>
              <w:t>№</w:t>
            </w:r>
          </w:p>
        </w:tc>
        <w:tc>
          <w:tcPr>
            <w:tcW w:w="2069" w:type="dxa"/>
            <w:shd w:val="clear" w:color="auto" w:fill="DAEDF3"/>
          </w:tcPr>
          <w:p w14:paraId="2B2DF36A" w14:textId="77777777" w:rsidR="00A76546" w:rsidRDefault="00A76546" w:rsidP="007E759B">
            <w:pPr>
              <w:pStyle w:val="TableParagraph"/>
              <w:spacing w:line="247" w:lineRule="exact"/>
              <w:ind w:left="306" w:right="299"/>
              <w:jc w:val="center"/>
            </w:pPr>
            <w:r>
              <w:t>Составляющие</w:t>
            </w:r>
          </w:p>
          <w:p w14:paraId="1CDFFC28" w14:textId="77777777" w:rsidR="00A76546" w:rsidRDefault="00A76546" w:rsidP="007E759B">
            <w:pPr>
              <w:pStyle w:val="TableParagraph"/>
              <w:spacing w:before="1" w:line="238" w:lineRule="exact"/>
              <w:ind w:left="306" w:right="293"/>
              <w:jc w:val="center"/>
            </w:pPr>
            <w:r>
              <w:t>уклада</w:t>
            </w:r>
            <w:r>
              <w:rPr>
                <w:spacing w:val="-1"/>
              </w:rPr>
              <w:t xml:space="preserve"> </w:t>
            </w:r>
            <w:r>
              <w:t>ДОО</w:t>
            </w:r>
          </w:p>
        </w:tc>
        <w:tc>
          <w:tcPr>
            <w:tcW w:w="5187" w:type="dxa"/>
            <w:shd w:val="clear" w:color="auto" w:fill="DAEDF3"/>
          </w:tcPr>
          <w:p w14:paraId="57D94B6B" w14:textId="77777777" w:rsidR="00A76546" w:rsidRDefault="00A76546" w:rsidP="007E759B">
            <w:pPr>
              <w:pStyle w:val="TableParagraph"/>
              <w:spacing w:line="247" w:lineRule="exact"/>
              <w:ind w:left="2112" w:right="2102"/>
              <w:jc w:val="center"/>
            </w:pPr>
            <w:r>
              <w:t>Описание</w:t>
            </w:r>
          </w:p>
        </w:tc>
        <w:tc>
          <w:tcPr>
            <w:tcW w:w="2977" w:type="dxa"/>
            <w:shd w:val="clear" w:color="auto" w:fill="DAEDF3"/>
          </w:tcPr>
          <w:p w14:paraId="462F2D40" w14:textId="77777777" w:rsidR="00A76546" w:rsidRDefault="00A76546" w:rsidP="007E759B">
            <w:pPr>
              <w:pStyle w:val="TableParagraph"/>
              <w:spacing w:line="247" w:lineRule="exact"/>
              <w:ind w:left="608"/>
            </w:pPr>
            <w:r>
              <w:t>Вариативная</w:t>
            </w:r>
            <w:r>
              <w:rPr>
                <w:spacing w:val="-2"/>
              </w:rPr>
              <w:t xml:space="preserve"> </w:t>
            </w:r>
            <w:r>
              <w:t>часть</w:t>
            </w:r>
          </w:p>
        </w:tc>
      </w:tr>
      <w:tr w:rsidR="00A76546" w14:paraId="14A58639" w14:textId="77777777" w:rsidTr="007E759B">
        <w:trPr>
          <w:trHeight w:val="1933"/>
        </w:trPr>
        <w:tc>
          <w:tcPr>
            <w:tcW w:w="427" w:type="dxa"/>
          </w:tcPr>
          <w:p w14:paraId="47DF15EF" w14:textId="77777777" w:rsidR="00A76546" w:rsidRDefault="00A76546" w:rsidP="007E759B">
            <w:pPr>
              <w:pStyle w:val="TableParagraph"/>
              <w:spacing w:line="247" w:lineRule="exact"/>
              <w:ind w:left="5"/>
              <w:jc w:val="center"/>
            </w:pPr>
            <w:r>
              <w:t>1</w:t>
            </w:r>
          </w:p>
        </w:tc>
        <w:tc>
          <w:tcPr>
            <w:tcW w:w="2069" w:type="dxa"/>
          </w:tcPr>
          <w:p w14:paraId="54595361" w14:textId="77777777" w:rsidR="00A76546" w:rsidRPr="00A76546" w:rsidRDefault="00A76546" w:rsidP="007E759B">
            <w:pPr>
              <w:pStyle w:val="TableParagraph"/>
              <w:tabs>
                <w:tab w:val="left" w:pos="1852"/>
              </w:tabs>
              <w:spacing w:line="247" w:lineRule="exact"/>
              <w:ind w:left="108"/>
              <w:rPr>
                <w:i/>
                <w:lang w:val="ru-RU"/>
              </w:rPr>
            </w:pPr>
            <w:r w:rsidRPr="00A76546">
              <w:rPr>
                <w:i/>
                <w:lang w:val="ru-RU"/>
              </w:rPr>
              <w:t>Базовые</w:t>
            </w:r>
            <w:r w:rsidRPr="00A76546">
              <w:rPr>
                <w:i/>
                <w:lang w:val="ru-RU"/>
              </w:rPr>
              <w:tab/>
              <w:t>и</w:t>
            </w:r>
          </w:p>
          <w:p w14:paraId="01E09D1D" w14:textId="77777777" w:rsidR="00A76546" w:rsidRPr="00A76546" w:rsidRDefault="00A76546" w:rsidP="007E759B">
            <w:pPr>
              <w:pStyle w:val="TableParagraph"/>
              <w:spacing w:before="1"/>
              <w:ind w:left="108" w:right="79"/>
              <w:rPr>
                <w:i/>
                <w:lang w:val="ru-RU"/>
              </w:rPr>
            </w:pPr>
            <w:r w:rsidRPr="00A76546">
              <w:rPr>
                <w:i/>
                <w:lang w:val="ru-RU"/>
              </w:rPr>
              <w:t>инструментальные</w:t>
            </w:r>
            <w:r w:rsidRPr="00A76546">
              <w:rPr>
                <w:i/>
                <w:spacing w:val="-52"/>
                <w:lang w:val="ru-RU"/>
              </w:rPr>
              <w:t xml:space="preserve"> </w:t>
            </w:r>
            <w:r w:rsidRPr="00A76546">
              <w:rPr>
                <w:i/>
                <w:lang w:val="ru-RU"/>
              </w:rPr>
              <w:t>(задающие</w:t>
            </w:r>
          </w:p>
          <w:p w14:paraId="20F81217" w14:textId="77777777" w:rsidR="00A76546" w:rsidRPr="00A76546" w:rsidRDefault="00A76546" w:rsidP="007E759B">
            <w:pPr>
              <w:pStyle w:val="TableParagraph"/>
              <w:spacing w:before="1"/>
              <w:ind w:left="108" w:right="152"/>
              <w:rPr>
                <w:i/>
                <w:lang w:val="ru-RU"/>
              </w:rPr>
            </w:pPr>
            <w:r w:rsidRPr="00A76546">
              <w:rPr>
                <w:i/>
                <w:lang w:val="ru-RU"/>
              </w:rPr>
              <w:t>специфику</w:t>
            </w:r>
            <w:r w:rsidRPr="00A76546">
              <w:rPr>
                <w:i/>
                <w:spacing w:val="1"/>
                <w:lang w:val="ru-RU"/>
              </w:rPr>
              <w:t xml:space="preserve"> </w:t>
            </w:r>
            <w:r w:rsidRPr="00A76546">
              <w:rPr>
                <w:i/>
                <w:lang w:val="ru-RU"/>
              </w:rPr>
              <w:t>реализации</w:t>
            </w:r>
            <w:r w:rsidRPr="00A76546">
              <w:rPr>
                <w:i/>
                <w:spacing w:val="1"/>
                <w:lang w:val="ru-RU"/>
              </w:rPr>
              <w:t xml:space="preserve"> </w:t>
            </w:r>
            <w:r w:rsidRPr="00A76546">
              <w:rPr>
                <w:i/>
                <w:lang w:val="ru-RU"/>
              </w:rPr>
              <w:t>базовых)</w:t>
            </w:r>
            <w:r w:rsidRPr="00A76546">
              <w:rPr>
                <w:i/>
                <w:spacing w:val="-11"/>
                <w:lang w:val="ru-RU"/>
              </w:rPr>
              <w:t xml:space="preserve"> </w:t>
            </w:r>
            <w:r w:rsidRPr="00A76546">
              <w:rPr>
                <w:i/>
                <w:lang w:val="ru-RU"/>
              </w:rPr>
              <w:t>ценности</w:t>
            </w:r>
          </w:p>
        </w:tc>
        <w:tc>
          <w:tcPr>
            <w:tcW w:w="5187" w:type="dxa"/>
          </w:tcPr>
          <w:p w14:paraId="67DACACE" w14:textId="77777777" w:rsidR="00A76546" w:rsidRDefault="00A76546" w:rsidP="007E759B">
            <w:pPr>
              <w:pStyle w:val="TableParagraph"/>
              <w:spacing w:line="238" w:lineRule="exact"/>
              <w:ind w:left="112"/>
              <w:rPr>
                <w:b/>
                <w:sz w:val="21"/>
              </w:rPr>
            </w:pPr>
            <w:r>
              <w:rPr>
                <w:b/>
                <w:sz w:val="21"/>
              </w:rPr>
              <w:t>А)</w:t>
            </w:r>
            <w:r>
              <w:rPr>
                <w:b/>
                <w:spacing w:val="-3"/>
                <w:sz w:val="21"/>
              </w:rPr>
              <w:t xml:space="preserve"> </w:t>
            </w:r>
            <w:r>
              <w:rPr>
                <w:b/>
                <w:sz w:val="21"/>
              </w:rPr>
              <w:t>Базовые</w:t>
            </w:r>
            <w:r>
              <w:rPr>
                <w:b/>
                <w:spacing w:val="-5"/>
                <w:sz w:val="21"/>
              </w:rPr>
              <w:t xml:space="preserve"> </w:t>
            </w:r>
            <w:r>
              <w:rPr>
                <w:b/>
                <w:sz w:val="21"/>
              </w:rPr>
              <w:t>ценности</w:t>
            </w:r>
          </w:p>
          <w:p w14:paraId="4FA3387F" w14:textId="77777777" w:rsidR="00A76546" w:rsidRDefault="00A76546" w:rsidP="00A76546">
            <w:pPr>
              <w:pStyle w:val="TableParagraph"/>
              <w:numPr>
                <w:ilvl w:val="0"/>
                <w:numId w:val="72"/>
              </w:numPr>
              <w:tabs>
                <w:tab w:val="left" w:pos="233"/>
              </w:tabs>
              <w:ind w:left="112" w:right="702" w:firstLine="0"/>
              <w:rPr>
                <w:sz w:val="21"/>
              </w:rPr>
            </w:pPr>
            <w:r w:rsidRPr="00A76546">
              <w:rPr>
                <w:sz w:val="21"/>
                <w:lang w:val="ru-RU"/>
              </w:rPr>
              <w:t>Духовно – нравственное воспитание. (Человек.</w:t>
            </w:r>
            <w:r w:rsidRPr="00A76546">
              <w:rPr>
                <w:spacing w:val="-50"/>
                <w:sz w:val="21"/>
                <w:lang w:val="ru-RU"/>
              </w:rPr>
              <w:t xml:space="preserve"> </w:t>
            </w:r>
            <w:r w:rsidRPr="00A76546">
              <w:rPr>
                <w:sz w:val="21"/>
                <w:lang w:val="ru-RU"/>
              </w:rPr>
              <w:t>Родина. Семья. Культура. Вера. Труд. Красота.</w:t>
            </w:r>
            <w:r w:rsidRPr="00A76546">
              <w:rPr>
                <w:spacing w:val="1"/>
                <w:sz w:val="21"/>
                <w:lang w:val="ru-RU"/>
              </w:rPr>
              <w:t xml:space="preserve"> </w:t>
            </w:r>
            <w:r>
              <w:rPr>
                <w:sz w:val="21"/>
              </w:rPr>
              <w:t>Познание.</w:t>
            </w:r>
            <w:r>
              <w:rPr>
                <w:spacing w:val="-4"/>
                <w:sz w:val="21"/>
              </w:rPr>
              <w:t xml:space="preserve"> </w:t>
            </w:r>
            <w:r>
              <w:rPr>
                <w:sz w:val="21"/>
              </w:rPr>
              <w:t>Здоровье. Дружба.</w:t>
            </w:r>
            <w:r>
              <w:rPr>
                <w:spacing w:val="-2"/>
                <w:sz w:val="21"/>
              </w:rPr>
              <w:t xml:space="preserve"> </w:t>
            </w:r>
            <w:r>
              <w:rPr>
                <w:sz w:val="21"/>
              </w:rPr>
              <w:t>Природа.)</w:t>
            </w:r>
          </w:p>
          <w:p w14:paraId="43BB3D0C" w14:textId="77777777" w:rsidR="00A76546" w:rsidRDefault="00A76546" w:rsidP="00A76546">
            <w:pPr>
              <w:pStyle w:val="TableParagraph"/>
              <w:numPr>
                <w:ilvl w:val="0"/>
                <w:numId w:val="72"/>
              </w:numPr>
              <w:tabs>
                <w:tab w:val="left" w:pos="233"/>
              </w:tabs>
              <w:ind w:left="233" w:hanging="121"/>
              <w:rPr>
                <w:sz w:val="21"/>
              </w:rPr>
            </w:pPr>
            <w:r>
              <w:rPr>
                <w:sz w:val="21"/>
              </w:rPr>
              <w:t>Сохранение</w:t>
            </w:r>
            <w:r>
              <w:rPr>
                <w:spacing w:val="-2"/>
                <w:sz w:val="21"/>
              </w:rPr>
              <w:t xml:space="preserve"> </w:t>
            </w:r>
            <w:r>
              <w:rPr>
                <w:sz w:val="21"/>
              </w:rPr>
              <w:t>уникальности</w:t>
            </w:r>
            <w:r>
              <w:rPr>
                <w:spacing w:val="-2"/>
                <w:sz w:val="21"/>
              </w:rPr>
              <w:t xml:space="preserve"> </w:t>
            </w:r>
            <w:r>
              <w:rPr>
                <w:sz w:val="21"/>
              </w:rPr>
              <w:t>и</w:t>
            </w:r>
            <w:r>
              <w:rPr>
                <w:spacing w:val="-2"/>
                <w:sz w:val="21"/>
              </w:rPr>
              <w:t xml:space="preserve"> </w:t>
            </w:r>
            <w:r>
              <w:rPr>
                <w:sz w:val="21"/>
              </w:rPr>
              <w:t>самоценности</w:t>
            </w:r>
          </w:p>
          <w:p w14:paraId="0121D832" w14:textId="77777777" w:rsidR="00A76546" w:rsidRDefault="00A76546" w:rsidP="007E759B">
            <w:pPr>
              <w:pStyle w:val="TableParagraph"/>
              <w:ind w:left="112" w:right="648"/>
              <w:rPr>
                <w:sz w:val="21"/>
              </w:rPr>
            </w:pPr>
            <w:r w:rsidRPr="00A76546">
              <w:rPr>
                <w:sz w:val="21"/>
                <w:lang w:val="ru-RU"/>
              </w:rPr>
              <w:t>дошкольного детства как важного этапа в общем</w:t>
            </w:r>
            <w:r w:rsidRPr="00A76546">
              <w:rPr>
                <w:spacing w:val="-50"/>
                <w:sz w:val="21"/>
                <w:lang w:val="ru-RU"/>
              </w:rPr>
              <w:t xml:space="preserve"> </w:t>
            </w:r>
            <w:r w:rsidRPr="00A76546">
              <w:rPr>
                <w:sz w:val="21"/>
                <w:lang w:val="ru-RU"/>
              </w:rPr>
              <w:t>развитии</w:t>
            </w:r>
            <w:r w:rsidRPr="00A76546">
              <w:rPr>
                <w:spacing w:val="-2"/>
                <w:sz w:val="21"/>
                <w:lang w:val="ru-RU"/>
              </w:rPr>
              <w:t xml:space="preserve"> </w:t>
            </w:r>
            <w:r w:rsidRPr="00A76546">
              <w:rPr>
                <w:sz w:val="21"/>
                <w:lang w:val="ru-RU"/>
              </w:rPr>
              <w:t>человека.</w:t>
            </w:r>
            <w:r w:rsidRPr="00A76546">
              <w:rPr>
                <w:spacing w:val="-2"/>
                <w:sz w:val="21"/>
                <w:lang w:val="ru-RU"/>
              </w:rPr>
              <w:t xml:space="preserve"> </w:t>
            </w:r>
            <w:r>
              <w:rPr>
                <w:sz w:val="21"/>
              </w:rPr>
              <w:t>Поддержка</w:t>
            </w:r>
            <w:r>
              <w:rPr>
                <w:spacing w:val="-1"/>
                <w:sz w:val="21"/>
              </w:rPr>
              <w:t xml:space="preserve"> </w:t>
            </w:r>
            <w:r>
              <w:rPr>
                <w:sz w:val="21"/>
              </w:rPr>
              <w:t>специфики</w:t>
            </w:r>
            <w:r>
              <w:rPr>
                <w:spacing w:val="-4"/>
                <w:sz w:val="21"/>
              </w:rPr>
              <w:t xml:space="preserve"> </w:t>
            </w:r>
            <w:r>
              <w:rPr>
                <w:sz w:val="21"/>
              </w:rPr>
              <w:t>и</w:t>
            </w:r>
          </w:p>
          <w:p w14:paraId="0A6F99AF" w14:textId="77777777" w:rsidR="00A76546" w:rsidRDefault="00A76546" w:rsidP="007E759B">
            <w:pPr>
              <w:pStyle w:val="TableParagraph"/>
              <w:spacing w:line="228" w:lineRule="exact"/>
              <w:ind w:left="112"/>
              <w:rPr>
                <w:sz w:val="21"/>
              </w:rPr>
            </w:pPr>
            <w:r>
              <w:rPr>
                <w:sz w:val="21"/>
              </w:rPr>
              <w:t>разнообразия</w:t>
            </w:r>
            <w:r>
              <w:rPr>
                <w:spacing w:val="-2"/>
                <w:sz w:val="21"/>
              </w:rPr>
              <w:t xml:space="preserve"> </w:t>
            </w:r>
            <w:r>
              <w:rPr>
                <w:sz w:val="21"/>
              </w:rPr>
              <w:t>детства.</w:t>
            </w:r>
            <w:r>
              <w:rPr>
                <w:spacing w:val="-3"/>
                <w:sz w:val="21"/>
              </w:rPr>
              <w:t xml:space="preserve"> </w:t>
            </w:r>
            <w:r>
              <w:rPr>
                <w:sz w:val="21"/>
              </w:rPr>
              <w:t>Любой ребёнок</w:t>
            </w:r>
            <w:r>
              <w:rPr>
                <w:spacing w:val="-2"/>
                <w:sz w:val="21"/>
              </w:rPr>
              <w:t xml:space="preserve"> </w:t>
            </w:r>
            <w:r>
              <w:rPr>
                <w:sz w:val="21"/>
              </w:rPr>
              <w:t>является</w:t>
            </w:r>
          </w:p>
        </w:tc>
        <w:tc>
          <w:tcPr>
            <w:tcW w:w="2977" w:type="dxa"/>
          </w:tcPr>
          <w:p w14:paraId="766785CB" w14:textId="77777777" w:rsidR="00A76546" w:rsidRPr="00A76546" w:rsidRDefault="00A76546" w:rsidP="007E759B">
            <w:pPr>
              <w:pStyle w:val="TableParagraph"/>
              <w:ind w:left="108" w:right="138"/>
              <w:jc w:val="both"/>
              <w:rPr>
                <w:lang w:val="ru-RU"/>
              </w:rPr>
            </w:pPr>
            <w:r w:rsidRPr="00A76546">
              <w:rPr>
                <w:lang w:val="ru-RU"/>
              </w:rPr>
              <w:t>-Ценность принятия любого</w:t>
            </w:r>
            <w:r w:rsidRPr="00A76546">
              <w:rPr>
                <w:spacing w:val="1"/>
                <w:lang w:val="ru-RU"/>
              </w:rPr>
              <w:t xml:space="preserve"> </w:t>
            </w:r>
            <w:r w:rsidRPr="00A76546">
              <w:rPr>
                <w:lang w:val="ru-RU"/>
              </w:rPr>
              <w:t>ребенка всеми участниками</w:t>
            </w:r>
            <w:r w:rsidRPr="00A76546">
              <w:rPr>
                <w:spacing w:val="1"/>
                <w:lang w:val="ru-RU"/>
              </w:rPr>
              <w:t xml:space="preserve"> </w:t>
            </w:r>
            <w:r w:rsidRPr="00A76546">
              <w:rPr>
                <w:lang w:val="ru-RU"/>
              </w:rPr>
              <w:t>образовательных</w:t>
            </w:r>
            <w:r w:rsidRPr="00A76546">
              <w:rPr>
                <w:spacing w:val="-7"/>
                <w:lang w:val="ru-RU"/>
              </w:rPr>
              <w:t xml:space="preserve"> </w:t>
            </w:r>
            <w:r w:rsidRPr="00A76546">
              <w:rPr>
                <w:lang w:val="ru-RU"/>
              </w:rPr>
              <w:t>отношений</w:t>
            </w:r>
          </w:p>
          <w:p w14:paraId="7C84C36D" w14:textId="77777777" w:rsidR="00A76546" w:rsidRPr="00A76546" w:rsidRDefault="00A76546" w:rsidP="007E759B">
            <w:pPr>
              <w:pStyle w:val="TableParagraph"/>
              <w:spacing w:before="5"/>
              <w:ind w:left="0"/>
              <w:rPr>
                <w:sz w:val="21"/>
                <w:lang w:val="ru-RU"/>
              </w:rPr>
            </w:pPr>
          </w:p>
          <w:p w14:paraId="0C4A2CCE" w14:textId="77777777" w:rsidR="00A76546" w:rsidRPr="00A76546" w:rsidRDefault="00A76546" w:rsidP="007E759B">
            <w:pPr>
              <w:pStyle w:val="TableParagraph"/>
              <w:spacing w:before="1"/>
              <w:ind w:left="108" w:right="516"/>
              <w:rPr>
                <w:lang w:val="ru-RU"/>
              </w:rPr>
            </w:pPr>
            <w:r w:rsidRPr="00A76546">
              <w:rPr>
                <w:lang w:val="ru-RU"/>
              </w:rPr>
              <w:t>-Ценность раскрытия</w:t>
            </w:r>
            <w:r w:rsidRPr="00A76546">
              <w:rPr>
                <w:spacing w:val="1"/>
                <w:lang w:val="ru-RU"/>
              </w:rPr>
              <w:t xml:space="preserve"> </w:t>
            </w:r>
            <w:r w:rsidRPr="00A76546">
              <w:rPr>
                <w:lang w:val="ru-RU"/>
              </w:rPr>
              <w:t>личностного потенциала</w:t>
            </w:r>
            <w:r w:rsidRPr="00A76546">
              <w:rPr>
                <w:spacing w:val="-52"/>
                <w:lang w:val="ru-RU"/>
              </w:rPr>
              <w:t xml:space="preserve"> </w:t>
            </w:r>
            <w:r w:rsidRPr="00A76546">
              <w:rPr>
                <w:lang w:val="ru-RU"/>
              </w:rPr>
              <w:t>каждого</w:t>
            </w:r>
            <w:r w:rsidRPr="00A76546">
              <w:rPr>
                <w:spacing w:val="-1"/>
                <w:lang w:val="ru-RU"/>
              </w:rPr>
              <w:t xml:space="preserve"> </w:t>
            </w:r>
            <w:r w:rsidRPr="00A76546">
              <w:rPr>
                <w:lang w:val="ru-RU"/>
              </w:rPr>
              <w:t>ребенка</w:t>
            </w:r>
          </w:p>
        </w:tc>
      </w:tr>
    </w:tbl>
    <w:p w14:paraId="2D1AF2B4" w14:textId="77777777" w:rsidR="00A76546" w:rsidRDefault="00A76546" w:rsidP="00A76546">
      <w:pPr>
        <w:sectPr w:rsidR="00A76546">
          <w:pgSz w:w="11910" w:h="16840"/>
          <w:pgMar w:top="1120" w:right="180" w:bottom="1060" w:left="440" w:header="0" w:footer="788"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069"/>
        <w:gridCol w:w="5187"/>
        <w:gridCol w:w="2977"/>
      </w:tblGrid>
      <w:tr w:rsidR="00A76546" w14:paraId="65098CE0" w14:textId="77777777" w:rsidTr="007E759B">
        <w:trPr>
          <w:trHeight w:val="14250"/>
        </w:trPr>
        <w:tc>
          <w:tcPr>
            <w:tcW w:w="427" w:type="dxa"/>
          </w:tcPr>
          <w:p w14:paraId="7DDDAD7E" w14:textId="77777777" w:rsidR="00A76546" w:rsidRPr="00A76546" w:rsidRDefault="00A76546" w:rsidP="007E759B">
            <w:pPr>
              <w:pStyle w:val="TableParagraph"/>
              <w:ind w:left="0"/>
              <w:rPr>
                <w:sz w:val="20"/>
                <w:lang w:val="ru-RU"/>
              </w:rPr>
            </w:pPr>
          </w:p>
        </w:tc>
        <w:tc>
          <w:tcPr>
            <w:tcW w:w="2069" w:type="dxa"/>
          </w:tcPr>
          <w:p w14:paraId="3C55AD44" w14:textId="77777777" w:rsidR="00A76546" w:rsidRPr="00A76546" w:rsidRDefault="00A76546" w:rsidP="007E759B">
            <w:pPr>
              <w:pStyle w:val="TableParagraph"/>
              <w:ind w:left="0"/>
              <w:rPr>
                <w:sz w:val="20"/>
                <w:lang w:val="ru-RU"/>
              </w:rPr>
            </w:pPr>
          </w:p>
        </w:tc>
        <w:tc>
          <w:tcPr>
            <w:tcW w:w="5187" w:type="dxa"/>
          </w:tcPr>
          <w:p w14:paraId="3DE4D229" w14:textId="77777777" w:rsidR="00A76546" w:rsidRPr="00A76546" w:rsidRDefault="00A76546" w:rsidP="007E759B">
            <w:pPr>
              <w:pStyle w:val="TableParagraph"/>
              <w:spacing w:line="237" w:lineRule="auto"/>
              <w:ind w:left="112" w:right="314"/>
              <w:rPr>
                <w:sz w:val="21"/>
                <w:lang w:val="ru-RU"/>
              </w:rPr>
            </w:pPr>
            <w:r w:rsidRPr="00A76546">
              <w:rPr>
                <w:sz w:val="21"/>
                <w:lang w:val="ru-RU"/>
              </w:rPr>
              <w:t>уникальной развивающейся личностью, несмотря на</w:t>
            </w:r>
            <w:r w:rsidRPr="00A76546">
              <w:rPr>
                <w:spacing w:val="-50"/>
                <w:sz w:val="21"/>
                <w:lang w:val="ru-RU"/>
              </w:rPr>
              <w:t xml:space="preserve"> </w:t>
            </w:r>
            <w:r w:rsidRPr="00A76546">
              <w:rPr>
                <w:sz w:val="21"/>
                <w:lang w:val="ru-RU"/>
              </w:rPr>
              <w:t>разные</w:t>
            </w:r>
            <w:r w:rsidRPr="00A76546">
              <w:rPr>
                <w:spacing w:val="-3"/>
                <w:sz w:val="21"/>
                <w:lang w:val="ru-RU"/>
              </w:rPr>
              <w:t xml:space="preserve"> </w:t>
            </w:r>
            <w:r w:rsidRPr="00A76546">
              <w:rPr>
                <w:sz w:val="21"/>
                <w:lang w:val="ru-RU"/>
              </w:rPr>
              <w:t>способности.</w:t>
            </w:r>
          </w:p>
          <w:p w14:paraId="0E5F3B2D" w14:textId="77777777" w:rsidR="00A76546" w:rsidRPr="00A76546" w:rsidRDefault="00A76546" w:rsidP="00A76546">
            <w:pPr>
              <w:pStyle w:val="TableParagraph"/>
              <w:numPr>
                <w:ilvl w:val="0"/>
                <w:numId w:val="71"/>
              </w:numPr>
              <w:tabs>
                <w:tab w:val="left" w:pos="233"/>
              </w:tabs>
              <w:ind w:left="112" w:right="373" w:firstLine="0"/>
              <w:rPr>
                <w:sz w:val="21"/>
                <w:lang w:val="ru-RU"/>
              </w:rPr>
            </w:pPr>
            <w:r w:rsidRPr="00A76546">
              <w:rPr>
                <w:sz w:val="21"/>
                <w:lang w:val="ru-RU"/>
              </w:rPr>
              <w:t>Семейные ценности. Семья – основа всех начал,</w:t>
            </w:r>
            <w:r w:rsidRPr="00A76546">
              <w:rPr>
                <w:spacing w:val="1"/>
                <w:sz w:val="21"/>
                <w:lang w:val="ru-RU"/>
              </w:rPr>
              <w:t xml:space="preserve"> </w:t>
            </w:r>
            <w:r w:rsidRPr="00A76546">
              <w:rPr>
                <w:sz w:val="21"/>
                <w:lang w:val="ru-RU"/>
              </w:rPr>
              <w:t>основа формирования и развития личности ребёнка.</w:t>
            </w:r>
            <w:r w:rsidRPr="00A76546">
              <w:rPr>
                <w:spacing w:val="-50"/>
                <w:sz w:val="21"/>
                <w:lang w:val="ru-RU"/>
              </w:rPr>
              <w:t xml:space="preserve"> </w:t>
            </w:r>
            <w:r w:rsidRPr="00A76546">
              <w:rPr>
                <w:sz w:val="21"/>
                <w:lang w:val="ru-RU"/>
              </w:rPr>
              <w:t>Детский сад и семья – единое образовательное</w:t>
            </w:r>
            <w:r w:rsidRPr="00A76546">
              <w:rPr>
                <w:spacing w:val="1"/>
                <w:sz w:val="21"/>
                <w:lang w:val="ru-RU"/>
              </w:rPr>
              <w:t xml:space="preserve"> </w:t>
            </w:r>
            <w:r w:rsidRPr="00A76546">
              <w:rPr>
                <w:sz w:val="21"/>
                <w:lang w:val="ru-RU"/>
              </w:rPr>
              <w:t>пространство.</w:t>
            </w:r>
            <w:r w:rsidRPr="00A76546">
              <w:rPr>
                <w:spacing w:val="-4"/>
                <w:sz w:val="21"/>
                <w:lang w:val="ru-RU"/>
              </w:rPr>
              <w:t xml:space="preserve"> </w:t>
            </w:r>
            <w:r w:rsidRPr="00A76546">
              <w:rPr>
                <w:sz w:val="21"/>
                <w:lang w:val="ru-RU"/>
              </w:rPr>
              <w:t>Дети</w:t>
            </w:r>
            <w:r w:rsidRPr="00A76546">
              <w:rPr>
                <w:spacing w:val="-1"/>
                <w:sz w:val="21"/>
                <w:lang w:val="ru-RU"/>
              </w:rPr>
              <w:t xml:space="preserve"> </w:t>
            </w:r>
            <w:r w:rsidRPr="00A76546">
              <w:rPr>
                <w:sz w:val="21"/>
                <w:lang w:val="ru-RU"/>
              </w:rPr>
              <w:t>являются</w:t>
            </w:r>
            <w:r w:rsidRPr="00A76546">
              <w:rPr>
                <w:spacing w:val="-1"/>
                <w:sz w:val="21"/>
                <w:lang w:val="ru-RU"/>
              </w:rPr>
              <w:t xml:space="preserve"> </w:t>
            </w:r>
            <w:r w:rsidRPr="00A76546">
              <w:rPr>
                <w:sz w:val="21"/>
                <w:lang w:val="ru-RU"/>
              </w:rPr>
              <w:t>частью</w:t>
            </w:r>
            <w:r w:rsidRPr="00A76546">
              <w:rPr>
                <w:spacing w:val="-1"/>
                <w:sz w:val="21"/>
                <w:lang w:val="ru-RU"/>
              </w:rPr>
              <w:t xml:space="preserve"> </w:t>
            </w:r>
            <w:r w:rsidRPr="00A76546">
              <w:rPr>
                <w:sz w:val="21"/>
                <w:lang w:val="ru-RU"/>
              </w:rPr>
              <w:t>семьи и</w:t>
            </w:r>
          </w:p>
          <w:p w14:paraId="766DDD60" w14:textId="77777777" w:rsidR="00A76546" w:rsidRPr="00A76546" w:rsidRDefault="00A76546" w:rsidP="007E759B">
            <w:pPr>
              <w:pStyle w:val="TableParagraph"/>
              <w:ind w:left="112" w:right="713"/>
              <w:rPr>
                <w:sz w:val="21"/>
                <w:lang w:val="ru-RU"/>
              </w:rPr>
            </w:pPr>
            <w:r w:rsidRPr="00A76546">
              <w:rPr>
                <w:sz w:val="21"/>
                <w:lang w:val="ru-RU"/>
              </w:rPr>
              <w:t>сообщества в целом. Принятие семейных целей,</w:t>
            </w:r>
            <w:r w:rsidRPr="00A76546">
              <w:rPr>
                <w:spacing w:val="-50"/>
                <w:sz w:val="21"/>
                <w:lang w:val="ru-RU"/>
              </w:rPr>
              <w:t xml:space="preserve"> </w:t>
            </w:r>
            <w:r w:rsidRPr="00A76546">
              <w:rPr>
                <w:sz w:val="21"/>
                <w:lang w:val="ru-RU"/>
              </w:rPr>
              <w:t>способов</w:t>
            </w:r>
            <w:r w:rsidRPr="00A76546">
              <w:rPr>
                <w:spacing w:val="-3"/>
                <w:sz w:val="21"/>
                <w:lang w:val="ru-RU"/>
              </w:rPr>
              <w:t xml:space="preserve"> </w:t>
            </w:r>
            <w:r w:rsidRPr="00A76546">
              <w:rPr>
                <w:sz w:val="21"/>
                <w:lang w:val="ru-RU"/>
              </w:rPr>
              <w:t>организации</w:t>
            </w:r>
            <w:r w:rsidRPr="00A76546">
              <w:rPr>
                <w:spacing w:val="-1"/>
                <w:sz w:val="21"/>
                <w:lang w:val="ru-RU"/>
              </w:rPr>
              <w:t xml:space="preserve"> </w:t>
            </w:r>
            <w:r w:rsidRPr="00A76546">
              <w:rPr>
                <w:sz w:val="21"/>
                <w:lang w:val="ru-RU"/>
              </w:rPr>
              <w:t>жизнедеятельности</w:t>
            </w:r>
            <w:r w:rsidRPr="00A76546">
              <w:rPr>
                <w:spacing w:val="-1"/>
                <w:sz w:val="21"/>
                <w:lang w:val="ru-RU"/>
              </w:rPr>
              <w:t xml:space="preserve"> </w:t>
            </w:r>
            <w:r w:rsidRPr="00A76546">
              <w:rPr>
                <w:sz w:val="21"/>
                <w:lang w:val="ru-RU"/>
              </w:rPr>
              <w:t>и</w:t>
            </w:r>
          </w:p>
          <w:p w14:paraId="6FD29645" w14:textId="77777777" w:rsidR="00A76546" w:rsidRPr="00A76546" w:rsidRDefault="00A76546" w:rsidP="007E759B">
            <w:pPr>
              <w:pStyle w:val="TableParagraph"/>
              <w:ind w:left="112" w:right="163"/>
              <w:rPr>
                <w:sz w:val="21"/>
                <w:lang w:val="ru-RU"/>
              </w:rPr>
            </w:pPr>
            <w:r w:rsidRPr="00A76546">
              <w:rPr>
                <w:sz w:val="21"/>
                <w:lang w:val="ru-RU"/>
              </w:rPr>
              <w:t>взаимодействия. Трепетное отношение к культурному</w:t>
            </w:r>
            <w:r w:rsidRPr="00A76546">
              <w:rPr>
                <w:spacing w:val="-50"/>
                <w:sz w:val="21"/>
                <w:lang w:val="ru-RU"/>
              </w:rPr>
              <w:t xml:space="preserve"> </w:t>
            </w:r>
            <w:r w:rsidRPr="00A76546">
              <w:rPr>
                <w:sz w:val="21"/>
                <w:lang w:val="ru-RU"/>
              </w:rPr>
              <w:t>наследию</w:t>
            </w:r>
            <w:r w:rsidRPr="00A76546">
              <w:rPr>
                <w:spacing w:val="-3"/>
                <w:sz w:val="21"/>
                <w:lang w:val="ru-RU"/>
              </w:rPr>
              <w:t xml:space="preserve"> </w:t>
            </w:r>
            <w:r w:rsidRPr="00A76546">
              <w:rPr>
                <w:sz w:val="21"/>
                <w:lang w:val="ru-RU"/>
              </w:rPr>
              <w:t>семьи,</w:t>
            </w:r>
            <w:r w:rsidRPr="00A76546">
              <w:rPr>
                <w:spacing w:val="-1"/>
                <w:sz w:val="21"/>
                <w:lang w:val="ru-RU"/>
              </w:rPr>
              <w:t xml:space="preserve"> </w:t>
            </w:r>
            <w:r w:rsidRPr="00A76546">
              <w:rPr>
                <w:sz w:val="21"/>
                <w:lang w:val="ru-RU"/>
              </w:rPr>
              <w:t>как</w:t>
            </w:r>
            <w:r w:rsidRPr="00A76546">
              <w:rPr>
                <w:spacing w:val="-1"/>
                <w:sz w:val="21"/>
                <w:lang w:val="ru-RU"/>
              </w:rPr>
              <w:t xml:space="preserve"> </w:t>
            </w:r>
            <w:r w:rsidRPr="00A76546">
              <w:rPr>
                <w:sz w:val="21"/>
                <w:lang w:val="ru-RU"/>
              </w:rPr>
              <w:t>части</w:t>
            </w:r>
            <w:r w:rsidRPr="00A76546">
              <w:rPr>
                <w:spacing w:val="-3"/>
                <w:sz w:val="21"/>
                <w:lang w:val="ru-RU"/>
              </w:rPr>
              <w:t xml:space="preserve"> </w:t>
            </w:r>
            <w:r w:rsidRPr="00A76546">
              <w:rPr>
                <w:sz w:val="21"/>
                <w:lang w:val="ru-RU"/>
              </w:rPr>
              <w:t>материальной</w:t>
            </w:r>
            <w:r w:rsidRPr="00A76546">
              <w:rPr>
                <w:spacing w:val="-4"/>
                <w:sz w:val="21"/>
                <w:lang w:val="ru-RU"/>
              </w:rPr>
              <w:t xml:space="preserve"> </w:t>
            </w:r>
            <w:r w:rsidRPr="00A76546">
              <w:rPr>
                <w:sz w:val="21"/>
                <w:lang w:val="ru-RU"/>
              </w:rPr>
              <w:t>культуры,</w:t>
            </w:r>
          </w:p>
          <w:p w14:paraId="7CDBD291" w14:textId="77777777" w:rsidR="00A76546" w:rsidRPr="00A76546" w:rsidRDefault="00A76546" w:rsidP="007E759B">
            <w:pPr>
              <w:pStyle w:val="TableParagraph"/>
              <w:ind w:left="112" w:right="391"/>
              <w:rPr>
                <w:sz w:val="21"/>
                <w:lang w:val="ru-RU"/>
              </w:rPr>
            </w:pPr>
            <w:r w:rsidRPr="00A76546">
              <w:rPr>
                <w:sz w:val="21"/>
                <w:lang w:val="ru-RU"/>
              </w:rPr>
              <w:t>созданной прошлыми поколениями, выдержавшей</w:t>
            </w:r>
            <w:r w:rsidRPr="00A76546">
              <w:rPr>
                <w:spacing w:val="1"/>
                <w:sz w:val="21"/>
                <w:lang w:val="ru-RU"/>
              </w:rPr>
              <w:t xml:space="preserve"> </w:t>
            </w:r>
            <w:r w:rsidRPr="00A76546">
              <w:rPr>
                <w:sz w:val="21"/>
                <w:lang w:val="ru-RU"/>
              </w:rPr>
              <w:t>испытание временем и передающейся поколениями</w:t>
            </w:r>
            <w:r w:rsidRPr="00A76546">
              <w:rPr>
                <w:spacing w:val="-50"/>
                <w:sz w:val="21"/>
                <w:lang w:val="ru-RU"/>
              </w:rPr>
              <w:t xml:space="preserve"> </w:t>
            </w:r>
            <w:r w:rsidRPr="00A76546">
              <w:rPr>
                <w:sz w:val="21"/>
                <w:lang w:val="ru-RU"/>
              </w:rPr>
              <w:t>как</w:t>
            </w:r>
            <w:r w:rsidRPr="00A76546">
              <w:rPr>
                <w:spacing w:val="-1"/>
                <w:sz w:val="21"/>
                <w:lang w:val="ru-RU"/>
              </w:rPr>
              <w:t xml:space="preserve"> </w:t>
            </w:r>
            <w:r w:rsidRPr="00A76546">
              <w:rPr>
                <w:sz w:val="21"/>
                <w:lang w:val="ru-RU"/>
              </w:rPr>
              <w:t>нечто ценное и почитаемое.</w:t>
            </w:r>
          </w:p>
          <w:p w14:paraId="182A0E79" w14:textId="77777777" w:rsidR="00A76546" w:rsidRPr="00A76546" w:rsidRDefault="00A76546" w:rsidP="00A76546">
            <w:pPr>
              <w:pStyle w:val="TableParagraph"/>
              <w:numPr>
                <w:ilvl w:val="0"/>
                <w:numId w:val="71"/>
              </w:numPr>
              <w:tabs>
                <w:tab w:val="left" w:pos="233"/>
              </w:tabs>
              <w:ind w:left="112" w:right="149" w:firstLine="0"/>
              <w:rPr>
                <w:sz w:val="21"/>
                <w:lang w:val="ru-RU"/>
              </w:rPr>
            </w:pPr>
            <w:r w:rsidRPr="00A76546">
              <w:rPr>
                <w:sz w:val="21"/>
                <w:lang w:val="ru-RU"/>
              </w:rPr>
              <w:t>Команда педагогов – единомышленников, где</w:t>
            </w:r>
            <w:r w:rsidRPr="00A76546">
              <w:rPr>
                <w:spacing w:val="1"/>
                <w:sz w:val="21"/>
                <w:lang w:val="ru-RU"/>
              </w:rPr>
              <w:t xml:space="preserve"> </w:t>
            </w:r>
            <w:r w:rsidRPr="00A76546">
              <w:rPr>
                <w:sz w:val="21"/>
                <w:lang w:val="ru-RU"/>
              </w:rPr>
              <w:t>педагог – самостоятельная, инициативная, креативная,</w:t>
            </w:r>
            <w:r w:rsidRPr="00A76546">
              <w:rPr>
                <w:spacing w:val="-51"/>
                <w:sz w:val="21"/>
                <w:lang w:val="ru-RU"/>
              </w:rPr>
              <w:t xml:space="preserve"> </w:t>
            </w:r>
            <w:r w:rsidRPr="00A76546">
              <w:rPr>
                <w:sz w:val="21"/>
                <w:lang w:val="ru-RU"/>
              </w:rPr>
              <w:t>ищущая личность, являющаяся основным носителем</w:t>
            </w:r>
            <w:r w:rsidRPr="00A76546">
              <w:rPr>
                <w:spacing w:val="1"/>
                <w:sz w:val="21"/>
                <w:lang w:val="ru-RU"/>
              </w:rPr>
              <w:t xml:space="preserve"> </w:t>
            </w:r>
            <w:r w:rsidRPr="00A76546">
              <w:rPr>
                <w:sz w:val="21"/>
                <w:lang w:val="ru-RU"/>
              </w:rPr>
              <w:t>образования,</w:t>
            </w:r>
            <w:r w:rsidRPr="00A76546">
              <w:rPr>
                <w:spacing w:val="-1"/>
                <w:sz w:val="21"/>
                <w:lang w:val="ru-RU"/>
              </w:rPr>
              <w:t xml:space="preserve"> </w:t>
            </w:r>
            <w:r w:rsidRPr="00A76546">
              <w:rPr>
                <w:sz w:val="21"/>
                <w:lang w:val="ru-RU"/>
              </w:rPr>
              <w:t>культуры,</w:t>
            </w:r>
            <w:r w:rsidRPr="00A76546">
              <w:rPr>
                <w:spacing w:val="-1"/>
                <w:sz w:val="21"/>
                <w:lang w:val="ru-RU"/>
              </w:rPr>
              <w:t xml:space="preserve"> </w:t>
            </w:r>
            <w:r w:rsidRPr="00A76546">
              <w:rPr>
                <w:sz w:val="21"/>
                <w:lang w:val="ru-RU"/>
              </w:rPr>
              <w:t>любви</w:t>
            </w:r>
            <w:r w:rsidRPr="00A76546">
              <w:rPr>
                <w:spacing w:val="-4"/>
                <w:sz w:val="21"/>
                <w:lang w:val="ru-RU"/>
              </w:rPr>
              <w:t xml:space="preserve"> </w:t>
            </w:r>
            <w:r w:rsidRPr="00A76546">
              <w:rPr>
                <w:sz w:val="21"/>
                <w:lang w:val="ru-RU"/>
              </w:rPr>
              <w:t>и</w:t>
            </w:r>
            <w:r w:rsidRPr="00A76546">
              <w:rPr>
                <w:spacing w:val="-1"/>
                <w:sz w:val="21"/>
                <w:lang w:val="ru-RU"/>
              </w:rPr>
              <w:t xml:space="preserve"> </w:t>
            </w:r>
            <w:r w:rsidRPr="00A76546">
              <w:rPr>
                <w:sz w:val="21"/>
                <w:lang w:val="ru-RU"/>
              </w:rPr>
              <w:t>уважения</w:t>
            </w:r>
            <w:r w:rsidRPr="00A76546">
              <w:rPr>
                <w:spacing w:val="-2"/>
                <w:sz w:val="21"/>
                <w:lang w:val="ru-RU"/>
              </w:rPr>
              <w:t xml:space="preserve"> </w:t>
            </w:r>
            <w:r w:rsidRPr="00A76546">
              <w:rPr>
                <w:sz w:val="21"/>
                <w:lang w:val="ru-RU"/>
              </w:rPr>
              <w:t>к</w:t>
            </w:r>
            <w:r w:rsidRPr="00A76546">
              <w:rPr>
                <w:spacing w:val="-3"/>
                <w:sz w:val="21"/>
                <w:lang w:val="ru-RU"/>
              </w:rPr>
              <w:t xml:space="preserve"> </w:t>
            </w:r>
            <w:r w:rsidRPr="00A76546">
              <w:rPr>
                <w:sz w:val="21"/>
                <w:lang w:val="ru-RU"/>
              </w:rPr>
              <w:t>ребёнку.</w:t>
            </w:r>
          </w:p>
          <w:p w14:paraId="2079ECEF" w14:textId="77777777" w:rsidR="00A76546" w:rsidRDefault="00A76546" w:rsidP="00A76546">
            <w:pPr>
              <w:pStyle w:val="TableParagraph"/>
              <w:numPr>
                <w:ilvl w:val="0"/>
                <w:numId w:val="71"/>
              </w:numPr>
              <w:tabs>
                <w:tab w:val="left" w:pos="233"/>
              </w:tabs>
              <w:ind w:left="112" w:right="791" w:firstLine="0"/>
              <w:rPr>
                <w:sz w:val="21"/>
              </w:rPr>
            </w:pPr>
            <w:r w:rsidRPr="00A76546">
              <w:rPr>
                <w:sz w:val="21"/>
                <w:lang w:val="ru-RU"/>
              </w:rPr>
              <w:t>Партнёрство между всеми участниками</w:t>
            </w:r>
            <w:r w:rsidRPr="00A76546">
              <w:rPr>
                <w:spacing w:val="1"/>
                <w:sz w:val="21"/>
                <w:lang w:val="ru-RU"/>
              </w:rPr>
              <w:t xml:space="preserve"> </w:t>
            </w:r>
            <w:r w:rsidRPr="00A76546">
              <w:rPr>
                <w:sz w:val="21"/>
                <w:lang w:val="ru-RU"/>
              </w:rPr>
              <w:t>образовательных отношений – конструктивное</w:t>
            </w:r>
            <w:r w:rsidRPr="00A76546">
              <w:rPr>
                <w:spacing w:val="-50"/>
                <w:sz w:val="21"/>
                <w:lang w:val="ru-RU"/>
              </w:rPr>
              <w:t xml:space="preserve"> </w:t>
            </w:r>
            <w:r w:rsidRPr="00A76546">
              <w:rPr>
                <w:sz w:val="21"/>
                <w:lang w:val="ru-RU"/>
              </w:rPr>
              <w:t>взаимодействие, характеризующееся доверием,</w:t>
            </w:r>
            <w:r w:rsidRPr="00A76546">
              <w:rPr>
                <w:spacing w:val="-50"/>
                <w:sz w:val="21"/>
                <w:lang w:val="ru-RU"/>
              </w:rPr>
              <w:t xml:space="preserve"> </w:t>
            </w:r>
            <w:r w:rsidRPr="00A76546">
              <w:rPr>
                <w:sz w:val="21"/>
                <w:lang w:val="ru-RU"/>
              </w:rPr>
              <w:t>общими</w:t>
            </w:r>
            <w:r w:rsidRPr="00A76546">
              <w:rPr>
                <w:spacing w:val="-4"/>
                <w:sz w:val="21"/>
                <w:lang w:val="ru-RU"/>
              </w:rPr>
              <w:t xml:space="preserve"> </w:t>
            </w:r>
            <w:r w:rsidRPr="00A76546">
              <w:rPr>
                <w:sz w:val="21"/>
                <w:lang w:val="ru-RU"/>
              </w:rPr>
              <w:t>целями</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ценностями.</w:t>
            </w:r>
            <w:r w:rsidRPr="00A76546">
              <w:rPr>
                <w:spacing w:val="-4"/>
                <w:sz w:val="21"/>
                <w:lang w:val="ru-RU"/>
              </w:rPr>
              <w:t xml:space="preserve"> </w:t>
            </w:r>
            <w:r>
              <w:rPr>
                <w:sz w:val="21"/>
              </w:rPr>
              <w:t>Организация</w:t>
            </w:r>
          </w:p>
          <w:p w14:paraId="0083506A" w14:textId="77777777" w:rsidR="00A76546" w:rsidRPr="00A76546" w:rsidRDefault="00A76546" w:rsidP="007E759B">
            <w:pPr>
              <w:pStyle w:val="TableParagraph"/>
              <w:ind w:left="112" w:right="171"/>
              <w:rPr>
                <w:sz w:val="21"/>
                <w:lang w:val="ru-RU"/>
              </w:rPr>
            </w:pPr>
            <w:r w:rsidRPr="00A76546">
              <w:rPr>
                <w:sz w:val="21"/>
                <w:lang w:val="ru-RU"/>
              </w:rPr>
              <w:t>совместной деятельности, которая осуществляется с</w:t>
            </w:r>
            <w:r w:rsidRPr="00A76546">
              <w:rPr>
                <w:spacing w:val="1"/>
                <w:sz w:val="21"/>
                <w:lang w:val="ru-RU"/>
              </w:rPr>
              <w:t xml:space="preserve"> </w:t>
            </w:r>
            <w:r w:rsidRPr="00A76546">
              <w:rPr>
                <w:sz w:val="21"/>
                <w:lang w:val="ru-RU"/>
              </w:rPr>
              <w:t>помощью общения в контексте формирования у детей</w:t>
            </w:r>
            <w:r w:rsidRPr="00A76546">
              <w:rPr>
                <w:spacing w:val="-50"/>
                <w:sz w:val="21"/>
                <w:lang w:val="ru-RU"/>
              </w:rPr>
              <w:t xml:space="preserve"> </w:t>
            </w:r>
            <w:r w:rsidRPr="00A76546">
              <w:rPr>
                <w:sz w:val="21"/>
                <w:lang w:val="ru-RU"/>
              </w:rPr>
              <w:t>представлений о себе как гражданине РФ («Я-</w:t>
            </w:r>
            <w:r w:rsidRPr="00A76546">
              <w:rPr>
                <w:spacing w:val="1"/>
                <w:sz w:val="21"/>
                <w:lang w:val="ru-RU"/>
              </w:rPr>
              <w:t xml:space="preserve"> </w:t>
            </w:r>
            <w:r w:rsidRPr="00A76546">
              <w:rPr>
                <w:sz w:val="21"/>
                <w:lang w:val="ru-RU"/>
              </w:rPr>
              <w:t>россиянин»), жителе родного города («Я-тюменец»),</w:t>
            </w:r>
            <w:r w:rsidRPr="00A76546">
              <w:rPr>
                <w:spacing w:val="1"/>
                <w:sz w:val="21"/>
                <w:lang w:val="ru-RU"/>
              </w:rPr>
              <w:t xml:space="preserve"> </w:t>
            </w:r>
            <w:r w:rsidRPr="00A76546">
              <w:rPr>
                <w:sz w:val="21"/>
                <w:lang w:val="ru-RU"/>
              </w:rPr>
              <w:t>носителе социокультурных норм и традиций в</w:t>
            </w:r>
            <w:r w:rsidRPr="00A76546">
              <w:rPr>
                <w:spacing w:val="1"/>
                <w:sz w:val="21"/>
                <w:lang w:val="ru-RU"/>
              </w:rPr>
              <w:t xml:space="preserve"> </w:t>
            </w:r>
            <w:r w:rsidRPr="00A76546">
              <w:rPr>
                <w:sz w:val="21"/>
                <w:lang w:val="ru-RU"/>
              </w:rPr>
              <w:t>отношениях между представителями разных</w:t>
            </w:r>
            <w:r w:rsidRPr="00A76546">
              <w:rPr>
                <w:spacing w:val="1"/>
                <w:sz w:val="21"/>
                <w:lang w:val="ru-RU"/>
              </w:rPr>
              <w:t xml:space="preserve"> </w:t>
            </w:r>
            <w:r w:rsidRPr="00A76546">
              <w:rPr>
                <w:sz w:val="21"/>
                <w:lang w:val="ru-RU"/>
              </w:rPr>
              <w:t>национальностей, проживающих на территории</w:t>
            </w:r>
            <w:r w:rsidRPr="00A76546">
              <w:rPr>
                <w:spacing w:val="1"/>
                <w:sz w:val="21"/>
                <w:lang w:val="ru-RU"/>
              </w:rPr>
              <w:t xml:space="preserve"> </w:t>
            </w:r>
            <w:r w:rsidRPr="00A76546">
              <w:rPr>
                <w:sz w:val="21"/>
                <w:lang w:val="ru-RU"/>
              </w:rPr>
              <w:t>родного края.</w:t>
            </w:r>
          </w:p>
          <w:p w14:paraId="48B09FD7" w14:textId="77777777" w:rsidR="00A76546" w:rsidRPr="00A76546" w:rsidRDefault="00A76546" w:rsidP="00A76546">
            <w:pPr>
              <w:pStyle w:val="TableParagraph"/>
              <w:numPr>
                <w:ilvl w:val="0"/>
                <w:numId w:val="71"/>
              </w:numPr>
              <w:tabs>
                <w:tab w:val="left" w:pos="233"/>
              </w:tabs>
              <w:ind w:left="112" w:right="883" w:firstLine="0"/>
              <w:rPr>
                <w:sz w:val="21"/>
                <w:lang w:val="ru-RU"/>
              </w:rPr>
            </w:pPr>
            <w:r w:rsidRPr="00A76546">
              <w:rPr>
                <w:sz w:val="21"/>
                <w:lang w:val="ru-RU"/>
              </w:rPr>
              <w:t>Личностно-развивающий и гуманистический</w:t>
            </w:r>
            <w:r w:rsidRPr="00A76546">
              <w:rPr>
                <w:spacing w:val="-50"/>
                <w:sz w:val="21"/>
                <w:lang w:val="ru-RU"/>
              </w:rPr>
              <w:t xml:space="preserve"> </w:t>
            </w:r>
            <w:r w:rsidRPr="00A76546">
              <w:rPr>
                <w:sz w:val="21"/>
                <w:lang w:val="ru-RU"/>
              </w:rPr>
              <w:t>характер</w:t>
            </w:r>
            <w:r w:rsidRPr="00A76546">
              <w:rPr>
                <w:spacing w:val="-3"/>
                <w:sz w:val="21"/>
                <w:lang w:val="ru-RU"/>
              </w:rPr>
              <w:t xml:space="preserve"> </w:t>
            </w:r>
            <w:r w:rsidRPr="00A76546">
              <w:rPr>
                <w:sz w:val="21"/>
                <w:lang w:val="ru-RU"/>
              </w:rPr>
              <w:t>взаимодействия</w:t>
            </w:r>
            <w:r w:rsidRPr="00A76546">
              <w:rPr>
                <w:spacing w:val="-3"/>
                <w:sz w:val="21"/>
                <w:lang w:val="ru-RU"/>
              </w:rPr>
              <w:t xml:space="preserve"> </w:t>
            </w:r>
            <w:r w:rsidRPr="00A76546">
              <w:rPr>
                <w:sz w:val="21"/>
                <w:lang w:val="ru-RU"/>
              </w:rPr>
              <w:t>взрослых и</w:t>
            </w:r>
            <w:r w:rsidRPr="00A76546">
              <w:rPr>
                <w:spacing w:val="-2"/>
                <w:sz w:val="21"/>
                <w:lang w:val="ru-RU"/>
              </w:rPr>
              <w:t xml:space="preserve"> </w:t>
            </w:r>
            <w:r w:rsidRPr="00A76546">
              <w:rPr>
                <w:sz w:val="21"/>
                <w:lang w:val="ru-RU"/>
              </w:rPr>
              <w:t>детей.</w:t>
            </w:r>
          </w:p>
          <w:p w14:paraId="3AF0D0D3" w14:textId="77777777" w:rsidR="00A76546" w:rsidRPr="00A76546" w:rsidRDefault="00A76546" w:rsidP="00A76546">
            <w:pPr>
              <w:pStyle w:val="TableParagraph"/>
              <w:numPr>
                <w:ilvl w:val="0"/>
                <w:numId w:val="71"/>
              </w:numPr>
              <w:tabs>
                <w:tab w:val="left" w:pos="233"/>
              </w:tabs>
              <w:ind w:left="112" w:right="201" w:firstLine="0"/>
              <w:rPr>
                <w:sz w:val="21"/>
                <w:lang w:val="ru-RU"/>
              </w:rPr>
            </w:pPr>
            <w:r w:rsidRPr="00A76546">
              <w:rPr>
                <w:sz w:val="21"/>
                <w:lang w:val="ru-RU"/>
              </w:rPr>
              <w:t>Сотрудничество. Общение «на равных». Уважение к</w:t>
            </w:r>
            <w:r w:rsidRPr="00A76546">
              <w:rPr>
                <w:spacing w:val="-50"/>
                <w:sz w:val="21"/>
                <w:lang w:val="ru-RU"/>
              </w:rPr>
              <w:t xml:space="preserve"> </w:t>
            </w:r>
            <w:r w:rsidRPr="00A76546">
              <w:rPr>
                <w:sz w:val="21"/>
                <w:lang w:val="ru-RU"/>
              </w:rPr>
              <w:t>личности ребенка</w:t>
            </w:r>
            <w:r w:rsidRPr="00A76546">
              <w:rPr>
                <w:spacing w:val="-2"/>
                <w:sz w:val="21"/>
                <w:lang w:val="ru-RU"/>
              </w:rPr>
              <w:t xml:space="preserve"> </w:t>
            </w:r>
            <w:r w:rsidRPr="00A76546">
              <w:rPr>
                <w:sz w:val="21"/>
                <w:lang w:val="ru-RU"/>
              </w:rPr>
              <w:t>как</w:t>
            </w:r>
            <w:r w:rsidRPr="00A76546">
              <w:rPr>
                <w:spacing w:val="-2"/>
                <w:sz w:val="21"/>
                <w:lang w:val="ru-RU"/>
              </w:rPr>
              <w:t xml:space="preserve"> </w:t>
            </w:r>
            <w:r w:rsidRPr="00A76546">
              <w:rPr>
                <w:sz w:val="21"/>
                <w:lang w:val="ru-RU"/>
              </w:rPr>
              <w:t>обязательное требование</w:t>
            </w:r>
            <w:r w:rsidRPr="00A76546">
              <w:rPr>
                <w:spacing w:val="-3"/>
                <w:sz w:val="21"/>
                <w:lang w:val="ru-RU"/>
              </w:rPr>
              <w:t xml:space="preserve"> </w:t>
            </w:r>
            <w:r w:rsidRPr="00A76546">
              <w:rPr>
                <w:sz w:val="21"/>
                <w:lang w:val="ru-RU"/>
              </w:rPr>
              <w:t>ко</w:t>
            </w:r>
          </w:p>
          <w:p w14:paraId="43880C2A" w14:textId="77777777" w:rsidR="00A76546" w:rsidRPr="00A76546" w:rsidRDefault="00A76546" w:rsidP="007E759B">
            <w:pPr>
              <w:pStyle w:val="TableParagraph"/>
              <w:ind w:left="112" w:right="96"/>
              <w:rPr>
                <w:sz w:val="21"/>
                <w:lang w:val="ru-RU"/>
              </w:rPr>
            </w:pPr>
            <w:r w:rsidRPr="00A76546">
              <w:rPr>
                <w:sz w:val="21"/>
                <w:lang w:val="ru-RU"/>
              </w:rPr>
              <w:t>всем</w:t>
            </w:r>
            <w:r w:rsidRPr="00A76546">
              <w:rPr>
                <w:spacing w:val="14"/>
                <w:sz w:val="21"/>
                <w:lang w:val="ru-RU"/>
              </w:rPr>
              <w:t xml:space="preserve"> </w:t>
            </w:r>
            <w:r w:rsidRPr="00A76546">
              <w:rPr>
                <w:sz w:val="21"/>
                <w:lang w:val="ru-RU"/>
              </w:rPr>
              <w:t>взрослым</w:t>
            </w:r>
            <w:r w:rsidRPr="00A76546">
              <w:rPr>
                <w:spacing w:val="15"/>
                <w:sz w:val="21"/>
                <w:lang w:val="ru-RU"/>
              </w:rPr>
              <w:t xml:space="preserve"> </w:t>
            </w:r>
            <w:r w:rsidRPr="00A76546">
              <w:rPr>
                <w:sz w:val="21"/>
                <w:lang w:val="ru-RU"/>
              </w:rPr>
              <w:t>участникам</w:t>
            </w:r>
            <w:r w:rsidRPr="00A76546">
              <w:rPr>
                <w:spacing w:val="13"/>
                <w:sz w:val="21"/>
                <w:lang w:val="ru-RU"/>
              </w:rPr>
              <w:t xml:space="preserve"> </w:t>
            </w:r>
            <w:r w:rsidRPr="00A76546">
              <w:rPr>
                <w:sz w:val="21"/>
                <w:lang w:val="ru-RU"/>
              </w:rPr>
              <w:t>образовательного</w:t>
            </w:r>
            <w:r w:rsidRPr="00A76546">
              <w:rPr>
                <w:spacing w:val="1"/>
                <w:sz w:val="21"/>
                <w:lang w:val="ru-RU"/>
              </w:rPr>
              <w:t xml:space="preserve"> </w:t>
            </w:r>
            <w:r w:rsidRPr="00A76546">
              <w:rPr>
                <w:sz w:val="21"/>
                <w:lang w:val="ru-RU"/>
              </w:rPr>
              <w:t>процесса. Осуществление образовательного процесса в</w:t>
            </w:r>
            <w:r w:rsidRPr="00A76546">
              <w:rPr>
                <w:spacing w:val="-51"/>
                <w:sz w:val="21"/>
                <w:lang w:val="ru-RU"/>
              </w:rPr>
              <w:t xml:space="preserve"> </w:t>
            </w:r>
            <w:r w:rsidRPr="00A76546">
              <w:rPr>
                <w:sz w:val="21"/>
                <w:lang w:val="ru-RU"/>
              </w:rPr>
              <w:t>формах, специфических для детей определённой</w:t>
            </w:r>
            <w:r w:rsidRPr="00A76546">
              <w:rPr>
                <w:spacing w:val="1"/>
                <w:sz w:val="21"/>
                <w:lang w:val="ru-RU"/>
              </w:rPr>
              <w:t xml:space="preserve"> </w:t>
            </w:r>
            <w:r w:rsidRPr="00A76546">
              <w:rPr>
                <w:sz w:val="21"/>
                <w:lang w:val="ru-RU"/>
              </w:rPr>
              <w:t>возрастной группы, прежде всего, в форме игры,</w:t>
            </w:r>
            <w:r w:rsidRPr="00A76546">
              <w:rPr>
                <w:spacing w:val="1"/>
                <w:sz w:val="21"/>
                <w:lang w:val="ru-RU"/>
              </w:rPr>
              <w:t xml:space="preserve"> </w:t>
            </w:r>
            <w:r w:rsidRPr="00A76546">
              <w:rPr>
                <w:sz w:val="21"/>
                <w:lang w:val="ru-RU"/>
              </w:rPr>
              <w:t>познавательной</w:t>
            </w:r>
            <w:r w:rsidRPr="00A76546">
              <w:rPr>
                <w:spacing w:val="-2"/>
                <w:sz w:val="21"/>
                <w:lang w:val="ru-RU"/>
              </w:rPr>
              <w:t xml:space="preserve"> </w:t>
            </w:r>
            <w:r w:rsidRPr="00A76546">
              <w:rPr>
                <w:sz w:val="21"/>
                <w:lang w:val="ru-RU"/>
              </w:rPr>
              <w:t>и</w:t>
            </w:r>
            <w:r w:rsidRPr="00A76546">
              <w:rPr>
                <w:spacing w:val="-5"/>
                <w:sz w:val="21"/>
                <w:lang w:val="ru-RU"/>
              </w:rPr>
              <w:t xml:space="preserve"> </w:t>
            </w:r>
            <w:r w:rsidRPr="00A76546">
              <w:rPr>
                <w:sz w:val="21"/>
                <w:lang w:val="ru-RU"/>
              </w:rPr>
              <w:t>исследовательской</w:t>
            </w:r>
            <w:r w:rsidRPr="00A76546">
              <w:rPr>
                <w:spacing w:val="-2"/>
                <w:sz w:val="21"/>
                <w:lang w:val="ru-RU"/>
              </w:rPr>
              <w:t xml:space="preserve"> </w:t>
            </w:r>
            <w:r w:rsidRPr="00A76546">
              <w:rPr>
                <w:sz w:val="21"/>
                <w:lang w:val="ru-RU"/>
              </w:rPr>
              <w:t>деятельности.</w:t>
            </w:r>
          </w:p>
          <w:p w14:paraId="5547751B" w14:textId="77777777" w:rsidR="00A76546" w:rsidRPr="00A76546" w:rsidRDefault="00A76546" w:rsidP="007E759B">
            <w:pPr>
              <w:pStyle w:val="TableParagraph"/>
              <w:spacing w:before="7"/>
              <w:ind w:left="0"/>
              <w:rPr>
                <w:sz w:val="20"/>
                <w:lang w:val="ru-RU"/>
              </w:rPr>
            </w:pPr>
          </w:p>
          <w:p w14:paraId="31648272" w14:textId="77777777" w:rsidR="00A76546" w:rsidRPr="00A76546" w:rsidRDefault="00A76546" w:rsidP="007E759B">
            <w:pPr>
              <w:pStyle w:val="TableParagraph"/>
              <w:spacing w:line="242" w:lineRule="auto"/>
              <w:ind w:left="112" w:right="1961"/>
              <w:rPr>
                <w:b/>
                <w:sz w:val="21"/>
                <w:lang w:val="ru-RU"/>
              </w:rPr>
            </w:pPr>
            <w:r w:rsidRPr="00A76546">
              <w:rPr>
                <w:b/>
                <w:sz w:val="21"/>
                <w:lang w:val="ru-RU"/>
              </w:rPr>
              <w:t>Б) инструментальные ценности</w:t>
            </w:r>
            <w:r w:rsidRPr="00A76546">
              <w:rPr>
                <w:sz w:val="21"/>
                <w:lang w:val="ru-RU"/>
              </w:rPr>
              <w:t>:</w:t>
            </w:r>
            <w:r w:rsidRPr="00A76546">
              <w:rPr>
                <w:spacing w:val="-50"/>
                <w:sz w:val="21"/>
                <w:lang w:val="ru-RU"/>
              </w:rPr>
              <w:t xml:space="preserve"> </w:t>
            </w:r>
            <w:r w:rsidRPr="00A76546">
              <w:rPr>
                <w:b/>
                <w:sz w:val="21"/>
                <w:lang w:val="ru-RU"/>
              </w:rPr>
              <w:t>Продуктивная</w:t>
            </w:r>
            <w:r w:rsidRPr="00A76546">
              <w:rPr>
                <w:b/>
                <w:spacing w:val="-4"/>
                <w:sz w:val="21"/>
                <w:lang w:val="ru-RU"/>
              </w:rPr>
              <w:t xml:space="preserve"> </w:t>
            </w:r>
            <w:r w:rsidRPr="00A76546">
              <w:rPr>
                <w:b/>
                <w:sz w:val="21"/>
                <w:lang w:val="ru-RU"/>
              </w:rPr>
              <w:t>деятельность</w:t>
            </w:r>
          </w:p>
          <w:p w14:paraId="77ED2FFE" w14:textId="77777777" w:rsidR="00A76546" w:rsidRPr="00A76546" w:rsidRDefault="00A76546" w:rsidP="007E759B">
            <w:pPr>
              <w:pStyle w:val="TableParagraph"/>
              <w:spacing w:line="236" w:lineRule="exact"/>
              <w:ind w:left="112"/>
              <w:rPr>
                <w:sz w:val="21"/>
                <w:lang w:val="ru-RU"/>
              </w:rPr>
            </w:pPr>
            <w:r w:rsidRPr="00A76546">
              <w:rPr>
                <w:sz w:val="21"/>
                <w:lang w:val="ru-RU"/>
              </w:rPr>
              <w:t>•Публичная</w:t>
            </w:r>
            <w:r w:rsidRPr="00A76546">
              <w:rPr>
                <w:spacing w:val="-4"/>
                <w:sz w:val="21"/>
                <w:lang w:val="ru-RU"/>
              </w:rPr>
              <w:t xml:space="preserve"> </w:t>
            </w:r>
            <w:r w:rsidRPr="00A76546">
              <w:rPr>
                <w:sz w:val="21"/>
                <w:lang w:val="ru-RU"/>
              </w:rPr>
              <w:t>поддержка</w:t>
            </w:r>
            <w:r w:rsidRPr="00A76546">
              <w:rPr>
                <w:spacing w:val="-1"/>
                <w:sz w:val="21"/>
                <w:lang w:val="ru-RU"/>
              </w:rPr>
              <w:t xml:space="preserve"> </w:t>
            </w:r>
            <w:r w:rsidRPr="00A76546">
              <w:rPr>
                <w:sz w:val="21"/>
                <w:lang w:val="ru-RU"/>
              </w:rPr>
              <w:t>любых</w:t>
            </w:r>
            <w:r w:rsidRPr="00A76546">
              <w:rPr>
                <w:spacing w:val="-2"/>
                <w:sz w:val="21"/>
                <w:lang w:val="ru-RU"/>
              </w:rPr>
              <w:t xml:space="preserve"> </w:t>
            </w:r>
            <w:r w:rsidRPr="00A76546">
              <w:rPr>
                <w:sz w:val="21"/>
                <w:lang w:val="ru-RU"/>
              </w:rPr>
              <w:t>успехов</w:t>
            </w:r>
            <w:r w:rsidRPr="00A76546">
              <w:rPr>
                <w:spacing w:val="-3"/>
                <w:sz w:val="21"/>
                <w:lang w:val="ru-RU"/>
              </w:rPr>
              <w:t xml:space="preserve"> </w:t>
            </w:r>
            <w:r w:rsidRPr="00A76546">
              <w:rPr>
                <w:sz w:val="21"/>
                <w:lang w:val="ru-RU"/>
              </w:rPr>
              <w:t>детей.</w:t>
            </w:r>
          </w:p>
          <w:p w14:paraId="615728A5" w14:textId="77777777" w:rsidR="00A76546" w:rsidRPr="00A76546" w:rsidRDefault="00A76546" w:rsidP="007E759B">
            <w:pPr>
              <w:pStyle w:val="TableParagraph"/>
              <w:spacing w:before="1"/>
              <w:ind w:left="112" w:right="491"/>
              <w:rPr>
                <w:sz w:val="21"/>
                <w:lang w:val="ru-RU"/>
              </w:rPr>
            </w:pPr>
            <w:r w:rsidRPr="00A76546">
              <w:rPr>
                <w:sz w:val="21"/>
                <w:lang w:val="ru-RU"/>
              </w:rPr>
              <w:t>•Поддержка стремления научиться делать что-то и</w:t>
            </w:r>
            <w:r w:rsidRPr="00A76546">
              <w:rPr>
                <w:spacing w:val="-50"/>
                <w:sz w:val="21"/>
                <w:lang w:val="ru-RU"/>
              </w:rPr>
              <w:t xml:space="preserve"> </w:t>
            </w:r>
            <w:r w:rsidRPr="00A76546">
              <w:rPr>
                <w:sz w:val="21"/>
                <w:lang w:val="ru-RU"/>
              </w:rPr>
              <w:t>радостного</w:t>
            </w:r>
            <w:r w:rsidRPr="00A76546">
              <w:rPr>
                <w:spacing w:val="-2"/>
                <w:sz w:val="21"/>
                <w:lang w:val="ru-RU"/>
              </w:rPr>
              <w:t xml:space="preserve"> </w:t>
            </w:r>
            <w:r w:rsidRPr="00A76546">
              <w:rPr>
                <w:sz w:val="21"/>
                <w:lang w:val="ru-RU"/>
              </w:rPr>
              <w:t>ощущения</w:t>
            </w:r>
            <w:r w:rsidRPr="00A76546">
              <w:rPr>
                <w:spacing w:val="-2"/>
                <w:sz w:val="21"/>
                <w:lang w:val="ru-RU"/>
              </w:rPr>
              <w:t xml:space="preserve"> </w:t>
            </w:r>
            <w:r w:rsidRPr="00A76546">
              <w:rPr>
                <w:sz w:val="21"/>
                <w:lang w:val="ru-RU"/>
              </w:rPr>
              <w:t>возрастающей</w:t>
            </w:r>
            <w:r w:rsidRPr="00A76546">
              <w:rPr>
                <w:spacing w:val="-1"/>
                <w:sz w:val="21"/>
                <w:lang w:val="ru-RU"/>
              </w:rPr>
              <w:t xml:space="preserve"> </w:t>
            </w:r>
            <w:r w:rsidRPr="00A76546">
              <w:rPr>
                <w:sz w:val="21"/>
                <w:lang w:val="ru-RU"/>
              </w:rPr>
              <w:t>умелости.</w:t>
            </w:r>
          </w:p>
          <w:p w14:paraId="67BF2811" w14:textId="77777777" w:rsidR="00A76546" w:rsidRPr="00A76546" w:rsidRDefault="00A76546" w:rsidP="007E759B">
            <w:pPr>
              <w:pStyle w:val="TableParagraph"/>
              <w:ind w:left="112" w:right="787"/>
              <w:rPr>
                <w:sz w:val="21"/>
                <w:lang w:val="ru-RU"/>
              </w:rPr>
            </w:pPr>
            <w:r w:rsidRPr="00A76546">
              <w:rPr>
                <w:sz w:val="21"/>
                <w:lang w:val="ru-RU"/>
              </w:rPr>
              <w:t>•Терпимое отношение к затруднениям ребенка,</w:t>
            </w:r>
            <w:r w:rsidRPr="00A76546">
              <w:rPr>
                <w:spacing w:val="-50"/>
                <w:sz w:val="21"/>
                <w:lang w:val="ru-RU"/>
              </w:rPr>
              <w:t xml:space="preserve"> </w:t>
            </w:r>
            <w:r w:rsidRPr="00A76546">
              <w:rPr>
                <w:sz w:val="21"/>
                <w:lang w:val="ru-RU"/>
              </w:rPr>
              <w:t>возможность</w:t>
            </w:r>
            <w:r w:rsidRPr="00A76546">
              <w:rPr>
                <w:spacing w:val="-4"/>
                <w:sz w:val="21"/>
                <w:lang w:val="ru-RU"/>
              </w:rPr>
              <w:t xml:space="preserve"> </w:t>
            </w:r>
            <w:r w:rsidRPr="00A76546">
              <w:rPr>
                <w:sz w:val="21"/>
                <w:lang w:val="ru-RU"/>
              </w:rPr>
              <w:t>действовать в</w:t>
            </w:r>
            <w:r w:rsidRPr="00A76546">
              <w:rPr>
                <w:spacing w:val="-3"/>
                <w:sz w:val="21"/>
                <w:lang w:val="ru-RU"/>
              </w:rPr>
              <w:t xml:space="preserve"> </w:t>
            </w:r>
            <w:r w:rsidRPr="00A76546">
              <w:rPr>
                <w:sz w:val="21"/>
                <w:lang w:val="ru-RU"/>
              </w:rPr>
              <w:t>своем темпе.</w:t>
            </w:r>
          </w:p>
          <w:p w14:paraId="2B71041F" w14:textId="77777777" w:rsidR="00A76546" w:rsidRPr="00A76546" w:rsidRDefault="00A76546" w:rsidP="007E759B">
            <w:pPr>
              <w:pStyle w:val="TableParagraph"/>
              <w:ind w:left="112" w:right="1081"/>
              <w:rPr>
                <w:sz w:val="21"/>
                <w:lang w:val="ru-RU"/>
              </w:rPr>
            </w:pPr>
            <w:r w:rsidRPr="00A76546">
              <w:rPr>
                <w:sz w:val="21"/>
                <w:lang w:val="ru-RU"/>
              </w:rPr>
              <w:t>•Учёт индивидуальных особенностей детей,</w:t>
            </w:r>
            <w:r w:rsidRPr="00A76546">
              <w:rPr>
                <w:spacing w:val="-50"/>
                <w:sz w:val="21"/>
                <w:lang w:val="ru-RU"/>
              </w:rPr>
              <w:t xml:space="preserve"> </w:t>
            </w:r>
            <w:r w:rsidRPr="00A76546">
              <w:rPr>
                <w:sz w:val="21"/>
                <w:lang w:val="ru-RU"/>
              </w:rPr>
              <w:t>стремление</w:t>
            </w:r>
            <w:r w:rsidRPr="00A76546">
              <w:rPr>
                <w:spacing w:val="-1"/>
                <w:sz w:val="21"/>
                <w:lang w:val="ru-RU"/>
              </w:rPr>
              <w:t xml:space="preserve"> </w:t>
            </w:r>
            <w:r w:rsidRPr="00A76546">
              <w:rPr>
                <w:sz w:val="21"/>
                <w:lang w:val="ru-RU"/>
              </w:rPr>
              <w:t>найти</w:t>
            </w:r>
            <w:r w:rsidRPr="00A76546">
              <w:rPr>
                <w:spacing w:val="-1"/>
                <w:sz w:val="21"/>
                <w:lang w:val="ru-RU"/>
              </w:rPr>
              <w:t xml:space="preserve"> </w:t>
            </w:r>
            <w:r w:rsidRPr="00A76546">
              <w:rPr>
                <w:sz w:val="21"/>
                <w:lang w:val="ru-RU"/>
              </w:rPr>
              <w:t>подход</w:t>
            </w:r>
            <w:r w:rsidRPr="00A76546">
              <w:rPr>
                <w:spacing w:val="-3"/>
                <w:sz w:val="21"/>
                <w:lang w:val="ru-RU"/>
              </w:rPr>
              <w:t xml:space="preserve"> </w:t>
            </w:r>
            <w:r w:rsidRPr="00A76546">
              <w:rPr>
                <w:sz w:val="21"/>
                <w:lang w:val="ru-RU"/>
              </w:rPr>
              <w:t>к</w:t>
            </w:r>
            <w:r w:rsidRPr="00A76546">
              <w:rPr>
                <w:spacing w:val="-3"/>
                <w:sz w:val="21"/>
                <w:lang w:val="ru-RU"/>
              </w:rPr>
              <w:t xml:space="preserve"> </w:t>
            </w:r>
            <w:r w:rsidRPr="00A76546">
              <w:rPr>
                <w:sz w:val="21"/>
                <w:lang w:val="ru-RU"/>
              </w:rPr>
              <w:t>застенчивым,</w:t>
            </w:r>
          </w:p>
          <w:p w14:paraId="29B7DAFA" w14:textId="77777777" w:rsidR="00A76546" w:rsidRPr="00A76546" w:rsidRDefault="00A76546" w:rsidP="007E759B">
            <w:pPr>
              <w:pStyle w:val="TableParagraph"/>
              <w:spacing w:line="241" w:lineRule="exact"/>
              <w:ind w:left="112"/>
              <w:rPr>
                <w:sz w:val="21"/>
                <w:lang w:val="ru-RU"/>
              </w:rPr>
            </w:pPr>
            <w:r w:rsidRPr="00A76546">
              <w:rPr>
                <w:sz w:val="21"/>
                <w:lang w:val="ru-RU"/>
              </w:rPr>
              <w:t>нерешительным,</w:t>
            </w:r>
            <w:r w:rsidRPr="00A76546">
              <w:rPr>
                <w:spacing w:val="-6"/>
                <w:sz w:val="21"/>
                <w:lang w:val="ru-RU"/>
              </w:rPr>
              <w:t xml:space="preserve"> </w:t>
            </w:r>
            <w:r w:rsidRPr="00A76546">
              <w:rPr>
                <w:sz w:val="21"/>
                <w:lang w:val="ru-RU"/>
              </w:rPr>
              <w:t>конфликтным,</w:t>
            </w:r>
            <w:r w:rsidRPr="00A76546">
              <w:rPr>
                <w:spacing w:val="-3"/>
                <w:sz w:val="21"/>
                <w:lang w:val="ru-RU"/>
              </w:rPr>
              <w:t xml:space="preserve"> </w:t>
            </w:r>
            <w:r w:rsidRPr="00A76546">
              <w:rPr>
                <w:sz w:val="21"/>
                <w:lang w:val="ru-RU"/>
              </w:rPr>
              <w:t>непопулярным</w:t>
            </w:r>
            <w:r w:rsidRPr="00A76546">
              <w:rPr>
                <w:spacing w:val="-3"/>
                <w:sz w:val="21"/>
                <w:lang w:val="ru-RU"/>
              </w:rPr>
              <w:t xml:space="preserve"> </w:t>
            </w:r>
            <w:r w:rsidRPr="00A76546">
              <w:rPr>
                <w:sz w:val="21"/>
                <w:lang w:val="ru-RU"/>
              </w:rPr>
              <w:t>детям.</w:t>
            </w:r>
          </w:p>
          <w:p w14:paraId="0D5867C3" w14:textId="77777777" w:rsidR="00A76546" w:rsidRPr="00A76546" w:rsidRDefault="00A76546" w:rsidP="007E759B">
            <w:pPr>
              <w:pStyle w:val="TableParagraph"/>
              <w:spacing w:before="1"/>
              <w:ind w:left="112" w:right="96"/>
              <w:rPr>
                <w:sz w:val="21"/>
                <w:lang w:val="ru-RU"/>
              </w:rPr>
            </w:pPr>
            <w:r w:rsidRPr="00A76546">
              <w:rPr>
                <w:sz w:val="21"/>
                <w:lang w:val="ru-RU"/>
              </w:rPr>
              <w:t>•Создание в группе положительного психологического</w:t>
            </w:r>
            <w:r w:rsidRPr="00A76546">
              <w:rPr>
                <w:spacing w:val="-50"/>
                <w:sz w:val="21"/>
                <w:lang w:val="ru-RU"/>
              </w:rPr>
              <w:t xml:space="preserve"> </w:t>
            </w:r>
            <w:r w:rsidRPr="00A76546">
              <w:rPr>
                <w:sz w:val="21"/>
                <w:lang w:val="ru-RU"/>
              </w:rPr>
              <w:t>микроклимата, в равной мере проявление любви и</w:t>
            </w:r>
            <w:r w:rsidRPr="00A76546">
              <w:rPr>
                <w:spacing w:val="1"/>
                <w:sz w:val="21"/>
                <w:lang w:val="ru-RU"/>
              </w:rPr>
              <w:t xml:space="preserve"> </w:t>
            </w:r>
            <w:r w:rsidRPr="00A76546">
              <w:rPr>
                <w:sz w:val="21"/>
                <w:lang w:val="ru-RU"/>
              </w:rPr>
              <w:t>заботы</w:t>
            </w:r>
            <w:r w:rsidRPr="00A76546">
              <w:rPr>
                <w:spacing w:val="-4"/>
                <w:sz w:val="21"/>
                <w:lang w:val="ru-RU"/>
              </w:rPr>
              <w:t xml:space="preserve"> </w:t>
            </w:r>
            <w:r w:rsidRPr="00A76546">
              <w:rPr>
                <w:sz w:val="21"/>
                <w:lang w:val="ru-RU"/>
              </w:rPr>
              <w:t>ко</w:t>
            </w:r>
            <w:r w:rsidRPr="00A76546">
              <w:rPr>
                <w:spacing w:val="-3"/>
                <w:sz w:val="21"/>
                <w:lang w:val="ru-RU"/>
              </w:rPr>
              <w:t xml:space="preserve"> </w:t>
            </w:r>
            <w:r w:rsidRPr="00A76546">
              <w:rPr>
                <w:sz w:val="21"/>
                <w:lang w:val="ru-RU"/>
              </w:rPr>
              <w:t>всем</w:t>
            </w:r>
            <w:r w:rsidRPr="00A76546">
              <w:rPr>
                <w:spacing w:val="-1"/>
                <w:sz w:val="21"/>
                <w:lang w:val="ru-RU"/>
              </w:rPr>
              <w:t xml:space="preserve"> </w:t>
            </w:r>
            <w:r w:rsidRPr="00A76546">
              <w:rPr>
                <w:sz w:val="21"/>
                <w:lang w:val="ru-RU"/>
              </w:rPr>
              <w:t>детям:</w:t>
            </w:r>
            <w:r w:rsidRPr="00A76546">
              <w:rPr>
                <w:spacing w:val="-2"/>
                <w:sz w:val="21"/>
                <w:lang w:val="ru-RU"/>
              </w:rPr>
              <w:t xml:space="preserve"> </w:t>
            </w:r>
            <w:r w:rsidRPr="00A76546">
              <w:rPr>
                <w:sz w:val="21"/>
                <w:lang w:val="ru-RU"/>
              </w:rPr>
              <w:t>выражение</w:t>
            </w:r>
            <w:r w:rsidRPr="00A76546">
              <w:rPr>
                <w:spacing w:val="-4"/>
                <w:sz w:val="21"/>
                <w:lang w:val="ru-RU"/>
              </w:rPr>
              <w:t xml:space="preserve"> </w:t>
            </w:r>
            <w:r w:rsidRPr="00A76546">
              <w:rPr>
                <w:sz w:val="21"/>
                <w:lang w:val="ru-RU"/>
              </w:rPr>
              <w:t>радости</w:t>
            </w:r>
            <w:r w:rsidRPr="00A76546">
              <w:rPr>
                <w:spacing w:val="-1"/>
                <w:sz w:val="21"/>
                <w:lang w:val="ru-RU"/>
              </w:rPr>
              <w:t xml:space="preserve"> </w:t>
            </w:r>
            <w:r w:rsidRPr="00A76546">
              <w:rPr>
                <w:sz w:val="21"/>
                <w:lang w:val="ru-RU"/>
              </w:rPr>
              <w:t>при</w:t>
            </w:r>
            <w:r w:rsidRPr="00A76546">
              <w:rPr>
                <w:spacing w:val="-4"/>
                <w:sz w:val="21"/>
                <w:lang w:val="ru-RU"/>
              </w:rPr>
              <w:t xml:space="preserve"> </w:t>
            </w:r>
            <w:r w:rsidRPr="00A76546">
              <w:rPr>
                <w:sz w:val="21"/>
                <w:lang w:val="ru-RU"/>
              </w:rPr>
              <w:t>встрече,</w:t>
            </w:r>
            <w:r w:rsidRPr="00A76546">
              <w:rPr>
                <w:spacing w:val="-49"/>
                <w:sz w:val="21"/>
                <w:lang w:val="ru-RU"/>
              </w:rPr>
              <w:t xml:space="preserve"> </w:t>
            </w:r>
            <w:r w:rsidRPr="00A76546">
              <w:rPr>
                <w:sz w:val="21"/>
                <w:lang w:val="ru-RU"/>
              </w:rPr>
              <w:t>использование ласки и теплых слов для выражения</w:t>
            </w:r>
            <w:r w:rsidRPr="00A76546">
              <w:rPr>
                <w:spacing w:val="1"/>
                <w:sz w:val="21"/>
                <w:lang w:val="ru-RU"/>
              </w:rPr>
              <w:t xml:space="preserve"> </w:t>
            </w:r>
            <w:r w:rsidRPr="00A76546">
              <w:rPr>
                <w:sz w:val="21"/>
                <w:lang w:val="ru-RU"/>
              </w:rPr>
              <w:t>отношения</w:t>
            </w:r>
            <w:r w:rsidRPr="00A76546">
              <w:rPr>
                <w:spacing w:val="-3"/>
                <w:sz w:val="21"/>
                <w:lang w:val="ru-RU"/>
              </w:rPr>
              <w:t xml:space="preserve"> </w:t>
            </w:r>
            <w:r w:rsidRPr="00A76546">
              <w:rPr>
                <w:sz w:val="21"/>
                <w:lang w:val="ru-RU"/>
              </w:rPr>
              <w:t>к</w:t>
            </w:r>
            <w:r w:rsidRPr="00A76546">
              <w:rPr>
                <w:spacing w:val="-1"/>
                <w:sz w:val="21"/>
                <w:lang w:val="ru-RU"/>
              </w:rPr>
              <w:t xml:space="preserve"> </w:t>
            </w:r>
            <w:r w:rsidRPr="00A76546">
              <w:rPr>
                <w:sz w:val="21"/>
                <w:lang w:val="ru-RU"/>
              </w:rPr>
              <w:t>ребенку,</w:t>
            </w:r>
            <w:r w:rsidRPr="00A76546">
              <w:rPr>
                <w:spacing w:val="-1"/>
                <w:sz w:val="21"/>
                <w:lang w:val="ru-RU"/>
              </w:rPr>
              <w:t xml:space="preserve"> </w:t>
            </w:r>
            <w:r w:rsidRPr="00A76546">
              <w:rPr>
                <w:sz w:val="21"/>
                <w:lang w:val="ru-RU"/>
              </w:rPr>
              <w:t>проявление</w:t>
            </w:r>
            <w:r w:rsidRPr="00A76546">
              <w:rPr>
                <w:spacing w:val="-1"/>
                <w:sz w:val="21"/>
                <w:lang w:val="ru-RU"/>
              </w:rPr>
              <w:t xml:space="preserve"> </w:t>
            </w:r>
            <w:r w:rsidRPr="00A76546">
              <w:rPr>
                <w:sz w:val="21"/>
                <w:lang w:val="ru-RU"/>
              </w:rPr>
              <w:t>деликатности</w:t>
            </w:r>
            <w:r w:rsidRPr="00A76546">
              <w:rPr>
                <w:spacing w:val="-2"/>
                <w:sz w:val="21"/>
                <w:lang w:val="ru-RU"/>
              </w:rPr>
              <w:t xml:space="preserve"> </w:t>
            </w:r>
            <w:r w:rsidRPr="00A76546">
              <w:rPr>
                <w:sz w:val="21"/>
                <w:lang w:val="ru-RU"/>
              </w:rPr>
              <w:t>и</w:t>
            </w:r>
          </w:p>
          <w:p w14:paraId="13916D7F" w14:textId="77777777" w:rsidR="00A76546" w:rsidRDefault="00A76546" w:rsidP="007E759B">
            <w:pPr>
              <w:pStyle w:val="TableParagraph"/>
              <w:ind w:left="112"/>
              <w:rPr>
                <w:sz w:val="21"/>
              </w:rPr>
            </w:pPr>
            <w:r>
              <w:rPr>
                <w:sz w:val="21"/>
              </w:rPr>
              <w:t>тактичности.</w:t>
            </w:r>
          </w:p>
          <w:p w14:paraId="4D2269D1" w14:textId="77777777" w:rsidR="00A76546" w:rsidRDefault="00A76546" w:rsidP="007E759B">
            <w:pPr>
              <w:pStyle w:val="TableParagraph"/>
              <w:spacing w:before="5" w:line="238" w:lineRule="exact"/>
              <w:ind w:left="112"/>
              <w:rPr>
                <w:b/>
                <w:sz w:val="21"/>
              </w:rPr>
            </w:pPr>
            <w:r>
              <w:rPr>
                <w:b/>
                <w:sz w:val="21"/>
              </w:rPr>
              <w:t>Познание</w:t>
            </w:r>
            <w:r>
              <w:rPr>
                <w:b/>
                <w:spacing w:val="-4"/>
                <w:sz w:val="21"/>
              </w:rPr>
              <w:t xml:space="preserve"> </w:t>
            </w:r>
            <w:r>
              <w:rPr>
                <w:b/>
                <w:sz w:val="21"/>
              </w:rPr>
              <w:t>окружающего</w:t>
            </w:r>
            <w:r>
              <w:rPr>
                <w:b/>
                <w:spacing w:val="-4"/>
                <w:sz w:val="21"/>
              </w:rPr>
              <w:t xml:space="preserve"> </w:t>
            </w:r>
            <w:r>
              <w:rPr>
                <w:b/>
                <w:sz w:val="21"/>
              </w:rPr>
              <w:t>мира</w:t>
            </w:r>
          </w:p>
          <w:p w14:paraId="3C42581C" w14:textId="77777777" w:rsidR="00A76546" w:rsidRDefault="00A76546" w:rsidP="00A76546">
            <w:pPr>
              <w:pStyle w:val="TableParagraph"/>
              <w:numPr>
                <w:ilvl w:val="0"/>
                <w:numId w:val="70"/>
              </w:numPr>
              <w:tabs>
                <w:tab w:val="left" w:pos="240"/>
              </w:tabs>
              <w:spacing w:line="238" w:lineRule="exact"/>
              <w:ind w:hanging="128"/>
              <w:rPr>
                <w:sz w:val="21"/>
              </w:rPr>
            </w:pPr>
            <w:r>
              <w:rPr>
                <w:sz w:val="21"/>
              </w:rPr>
              <w:t>Негативные</w:t>
            </w:r>
            <w:r>
              <w:rPr>
                <w:spacing w:val="-4"/>
                <w:sz w:val="21"/>
              </w:rPr>
              <w:t xml:space="preserve"> </w:t>
            </w:r>
            <w:r>
              <w:rPr>
                <w:sz w:val="21"/>
              </w:rPr>
              <w:t>оценки</w:t>
            </w:r>
            <w:r>
              <w:rPr>
                <w:spacing w:val="-5"/>
                <w:sz w:val="21"/>
              </w:rPr>
              <w:t xml:space="preserve"> </w:t>
            </w:r>
            <w:r>
              <w:rPr>
                <w:sz w:val="21"/>
              </w:rPr>
              <w:t>даются</w:t>
            </w:r>
            <w:r>
              <w:rPr>
                <w:spacing w:val="-3"/>
                <w:sz w:val="21"/>
              </w:rPr>
              <w:t xml:space="preserve"> </w:t>
            </w:r>
            <w:r>
              <w:rPr>
                <w:sz w:val="21"/>
              </w:rPr>
              <w:t>только</w:t>
            </w:r>
            <w:r>
              <w:rPr>
                <w:spacing w:val="-3"/>
                <w:sz w:val="21"/>
              </w:rPr>
              <w:t xml:space="preserve"> </w:t>
            </w:r>
            <w:r>
              <w:rPr>
                <w:sz w:val="21"/>
              </w:rPr>
              <w:t>поступкам</w:t>
            </w:r>
          </w:p>
          <w:p w14:paraId="583AF433" w14:textId="77777777" w:rsidR="00A76546" w:rsidRPr="00A76546" w:rsidRDefault="00A76546" w:rsidP="007E759B">
            <w:pPr>
              <w:pStyle w:val="TableParagraph"/>
              <w:spacing w:line="240" w:lineRule="exact"/>
              <w:ind w:left="112" w:right="469"/>
              <w:rPr>
                <w:sz w:val="21"/>
                <w:lang w:val="ru-RU"/>
              </w:rPr>
            </w:pPr>
            <w:r w:rsidRPr="00A76546">
              <w:rPr>
                <w:sz w:val="21"/>
                <w:lang w:val="ru-RU"/>
              </w:rPr>
              <w:t>ребенка и только «с глазу на глаз», а не на глазах у</w:t>
            </w:r>
            <w:r w:rsidRPr="00A76546">
              <w:rPr>
                <w:spacing w:val="-50"/>
                <w:sz w:val="21"/>
                <w:lang w:val="ru-RU"/>
              </w:rPr>
              <w:t xml:space="preserve"> </w:t>
            </w:r>
            <w:r w:rsidRPr="00A76546">
              <w:rPr>
                <w:sz w:val="21"/>
                <w:lang w:val="ru-RU"/>
              </w:rPr>
              <w:t>группы.</w:t>
            </w:r>
          </w:p>
        </w:tc>
        <w:tc>
          <w:tcPr>
            <w:tcW w:w="2977" w:type="dxa"/>
          </w:tcPr>
          <w:p w14:paraId="68B7340C" w14:textId="77777777" w:rsidR="00A76546" w:rsidRPr="00A76546" w:rsidRDefault="00A76546" w:rsidP="007E759B">
            <w:pPr>
              <w:pStyle w:val="TableParagraph"/>
              <w:spacing w:line="243" w:lineRule="exact"/>
              <w:ind w:left="108"/>
              <w:rPr>
                <w:lang w:val="ru-RU"/>
              </w:rPr>
            </w:pPr>
            <w:r w:rsidRPr="00A76546">
              <w:rPr>
                <w:lang w:val="ru-RU"/>
              </w:rPr>
              <w:t>в</w:t>
            </w:r>
            <w:r w:rsidRPr="00A76546">
              <w:rPr>
                <w:spacing w:val="-1"/>
                <w:lang w:val="ru-RU"/>
              </w:rPr>
              <w:t xml:space="preserve"> </w:t>
            </w:r>
            <w:r w:rsidRPr="00A76546">
              <w:rPr>
                <w:lang w:val="ru-RU"/>
              </w:rPr>
              <w:t>совместной</w:t>
            </w:r>
          </w:p>
          <w:p w14:paraId="5754A34C" w14:textId="77777777" w:rsidR="00A76546" w:rsidRPr="00A76546" w:rsidRDefault="00A76546" w:rsidP="007E759B">
            <w:pPr>
              <w:pStyle w:val="TableParagraph"/>
              <w:ind w:left="108" w:right="746"/>
              <w:rPr>
                <w:lang w:val="ru-RU"/>
              </w:rPr>
            </w:pPr>
            <w:r w:rsidRPr="00A76546">
              <w:rPr>
                <w:lang w:val="ru-RU"/>
              </w:rPr>
              <w:t>деятельности детей со</w:t>
            </w:r>
            <w:r w:rsidRPr="00A76546">
              <w:rPr>
                <w:spacing w:val="-52"/>
                <w:lang w:val="ru-RU"/>
              </w:rPr>
              <w:t xml:space="preserve"> </w:t>
            </w:r>
            <w:r w:rsidRPr="00A76546">
              <w:rPr>
                <w:lang w:val="ru-RU"/>
              </w:rPr>
              <w:t>взрослыми</w:t>
            </w:r>
          </w:p>
        </w:tc>
      </w:tr>
    </w:tbl>
    <w:p w14:paraId="3A6E474A" w14:textId="77777777" w:rsidR="00A76546" w:rsidRDefault="00A76546" w:rsidP="00A76546">
      <w:pPr>
        <w:sectPr w:rsidR="00A76546">
          <w:pgSz w:w="11910" w:h="16840"/>
          <w:pgMar w:top="1120" w:right="180" w:bottom="980" w:left="440" w:header="0" w:footer="788"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069"/>
        <w:gridCol w:w="5187"/>
        <w:gridCol w:w="2977"/>
      </w:tblGrid>
      <w:tr w:rsidR="00A76546" w14:paraId="6333FB45" w14:textId="77777777" w:rsidTr="007E759B">
        <w:trPr>
          <w:trHeight w:val="7006"/>
        </w:trPr>
        <w:tc>
          <w:tcPr>
            <w:tcW w:w="427" w:type="dxa"/>
          </w:tcPr>
          <w:p w14:paraId="33B1BA86" w14:textId="77777777" w:rsidR="00A76546" w:rsidRPr="00A76546" w:rsidRDefault="00A76546" w:rsidP="007E759B">
            <w:pPr>
              <w:pStyle w:val="TableParagraph"/>
              <w:ind w:left="0"/>
              <w:rPr>
                <w:sz w:val="20"/>
                <w:lang w:val="ru-RU"/>
              </w:rPr>
            </w:pPr>
          </w:p>
        </w:tc>
        <w:tc>
          <w:tcPr>
            <w:tcW w:w="2069" w:type="dxa"/>
          </w:tcPr>
          <w:p w14:paraId="444D7BF3" w14:textId="77777777" w:rsidR="00A76546" w:rsidRPr="00A76546" w:rsidRDefault="00A76546" w:rsidP="007E759B">
            <w:pPr>
              <w:pStyle w:val="TableParagraph"/>
              <w:ind w:left="0"/>
              <w:rPr>
                <w:sz w:val="20"/>
                <w:lang w:val="ru-RU"/>
              </w:rPr>
            </w:pPr>
          </w:p>
        </w:tc>
        <w:tc>
          <w:tcPr>
            <w:tcW w:w="5187" w:type="dxa"/>
          </w:tcPr>
          <w:p w14:paraId="6B98E7E0" w14:textId="77777777" w:rsidR="00A76546" w:rsidRPr="00A76546" w:rsidRDefault="00A76546" w:rsidP="007E759B">
            <w:pPr>
              <w:pStyle w:val="TableParagraph"/>
              <w:spacing w:line="237" w:lineRule="auto"/>
              <w:ind w:left="112" w:right="496"/>
              <w:rPr>
                <w:sz w:val="21"/>
                <w:lang w:val="ru-RU"/>
              </w:rPr>
            </w:pPr>
            <w:r w:rsidRPr="00A76546">
              <w:rPr>
                <w:sz w:val="21"/>
                <w:lang w:val="ru-RU"/>
              </w:rPr>
              <w:t>•Недопустимость указания детям, как и во что они</w:t>
            </w:r>
            <w:r w:rsidRPr="00A76546">
              <w:rPr>
                <w:spacing w:val="-50"/>
                <w:sz w:val="21"/>
                <w:lang w:val="ru-RU"/>
              </w:rPr>
              <w:t xml:space="preserve"> </w:t>
            </w:r>
            <w:r w:rsidRPr="00A76546">
              <w:rPr>
                <w:sz w:val="21"/>
                <w:lang w:val="ru-RU"/>
              </w:rPr>
              <w:t>должны</w:t>
            </w:r>
            <w:r w:rsidRPr="00A76546">
              <w:rPr>
                <w:spacing w:val="-1"/>
                <w:sz w:val="21"/>
                <w:lang w:val="ru-RU"/>
              </w:rPr>
              <w:t xml:space="preserve"> </w:t>
            </w:r>
            <w:r w:rsidRPr="00A76546">
              <w:rPr>
                <w:sz w:val="21"/>
                <w:lang w:val="ru-RU"/>
              </w:rPr>
              <w:t>играть,</w:t>
            </w:r>
            <w:r w:rsidRPr="00A76546">
              <w:rPr>
                <w:spacing w:val="-1"/>
                <w:sz w:val="21"/>
                <w:lang w:val="ru-RU"/>
              </w:rPr>
              <w:t xml:space="preserve"> </w:t>
            </w:r>
            <w:r w:rsidRPr="00A76546">
              <w:rPr>
                <w:sz w:val="21"/>
                <w:lang w:val="ru-RU"/>
              </w:rPr>
              <w:t>навязывание</w:t>
            </w:r>
            <w:r w:rsidRPr="00A76546">
              <w:rPr>
                <w:spacing w:val="-1"/>
                <w:sz w:val="21"/>
                <w:lang w:val="ru-RU"/>
              </w:rPr>
              <w:t xml:space="preserve"> </w:t>
            </w:r>
            <w:r w:rsidRPr="00A76546">
              <w:rPr>
                <w:sz w:val="21"/>
                <w:lang w:val="ru-RU"/>
              </w:rPr>
              <w:t>им</w:t>
            </w:r>
            <w:r w:rsidRPr="00A76546">
              <w:rPr>
                <w:spacing w:val="-4"/>
                <w:sz w:val="21"/>
                <w:lang w:val="ru-RU"/>
              </w:rPr>
              <w:t xml:space="preserve"> </w:t>
            </w:r>
            <w:r w:rsidRPr="00A76546">
              <w:rPr>
                <w:sz w:val="21"/>
                <w:lang w:val="ru-RU"/>
              </w:rPr>
              <w:t>сюжетов игр.</w:t>
            </w:r>
          </w:p>
          <w:p w14:paraId="64046AF8" w14:textId="77777777" w:rsidR="00A76546" w:rsidRPr="00A76546" w:rsidRDefault="00A76546" w:rsidP="007E759B">
            <w:pPr>
              <w:pStyle w:val="TableParagraph"/>
              <w:ind w:left="112" w:right="625"/>
              <w:rPr>
                <w:sz w:val="21"/>
                <w:lang w:val="ru-RU"/>
              </w:rPr>
            </w:pPr>
            <w:r w:rsidRPr="00A76546">
              <w:rPr>
                <w:sz w:val="21"/>
                <w:lang w:val="ru-RU"/>
              </w:rPr>
              <w:t>•Привлечение детей к украшению группы к</w:t>
            </w:r>
            <w:r w:rsidRPr="00A76546">
              <w:rPr>
                <w:spacing w:val="1"/>
                <w:sz w:val="21"/>
                <w:lang w:val="ru-RU"/>
              </w:rPr>
              <w:t xml:space="preserve"> </w:t>
            </w:r>
            <w:r w:rsidRPr="00A76546">
              <w:rPr>
                <w:sz w:val="21"/>
                <w:lang w:val="ru-RU"/>
              </w:rPr>
              <w:t>праздникам, обсуждение разных возможностей и</w:t>
            </w:r>
            <w:r w:rsidRPr="00A76546">
              <w:rPr>
                <w:spacing w:val="-50"/>
                <w:sz w:val="21"/>
                <w:lang w:val="ru-RU"/>
              </w:rPr>
              <w:t xml:space="preserve"> </w:t>
            </w:r>
            <w:r w:rsidRPr="00A76546">
              <w:rPr>
                <w:sz w:val="21"/>
                <w:lang w:val="ru-RU"/>
              </w:rPr>
              <w:t>предложений.</w:t>
            </w:r>
          </w:p>
          <w:p w14:paraId="188889D5" w14:textId="77777777" w:rsidR="00A76546" w:rsidRPr="00A76546" w:rsidRDefault="00A76546" w:rsidP="007E759B">
            <w:pPr>
              <w:pStyle w:val="TableParagraph"/>
              <w:ind w:left="112" w:right="288"/>
              <w:rPr>
                <w:sz w:val="21"/>
                <w:lang w:val="ru-RU"/>
              </w:rPr>
            </w:pPr>
            <w:r w:rsidRPr="00A76546">
              <w:rPr>
                <w:sz w:val="21"/>
                <w:lang w:val="ru-RU"/>
              </w:rPr>
              <w:t>•Побуждение детей к формированию и выражению</w:t>
            </w:r>
            <w:r w:rsidRPr="00A76546">
              <w:rPr>
                <w:spacing w:val="1"/>
                <w:sz w:val="21"/>
                <w:lang w:val="ru-RU"/>
              </w:rPr>
              <w:t xml:space="preserve"> </w:t>
            </w:r>
            <w:r w:rsidRPr="00A76546">
              <w:rPr>
                <w:sz w:val="21"/>
                <w:lang w:val="ru-RU"/>
              </w:rPr>
              <w:t>собственной эстетической оценки воспринимаемого,</w:t>
            </w:r>
            <w:r w:rsidRPr="00A76546">
              <w:rPr>
                <w:spacing w:val="-50"/>
                <w:sz w:val="21"/>
                <w:lang w:val="ru-RU"/>
              </w:rPr>
              <w:t xml:space="preserve"> </w:t>
            </w:r>
            <w:r w:rsidRPr="00A76546">
              <w:rPr>
                <w:sz w:val="21"/>
                <w:lang w:val="ru-RU"/>
              </w:rPr>
              <w:t>не</w:t>
            </w:r>
            <w:r w:rsidRPr="00A76546">
              <w:rPr>
                <w:spacing w:val="-1"/>
                <w:sz w:val="21"/>
                <w:lang w:val="ru-RU"/>
              </w:rPr>
              <w:t xml:space="preserve"> </w:t>
            </w:r>
            <w:r w:rsidRPr="00A76546">
              <w:rPr>
                <w:sz w:val="21"/>
                <w:lang w:val="ru-RU"/>
              </w:rPr>
              <w:t>навязывая</w:t>
            </w:r>
            <w:r w:rsidRPr="00A76546">
              <w:rPr>
                <w:spacing w:val="-1"/>
                <w:sz w:val="21"/>
                <w:lang w:val="ru-RU"/>
              </w:rPr>
              <w:t xml:space="preserve"> </w:t>
            </w:r>
            <w:r w:rsidRPr="00A76546">
              <w:rPr>
                <w:sz w:val="21"/>
                <w:lang w:val="ru-RU"/>
              </w:rPr>
              <w:t>им</w:t>
            </w:r>
            <w:r w:rsidRPr="00A76546">
              <w:rPr>
                <w:spacing w:val="-2"/>
                <w:sz w:val="21"/>
                <w:lang w:val="ru-RU"/>
              </w:rPr>
              <w:t xml:space="preserve"> </w:t>
            </w:r>
            <w:r w:rsidRPr="00A76546">
              <w:rPr>
                <w:sz w:val="21"/>
                <w:lang w:val="ru-RU"/>
              </w:rPr>
              <w:t>мнения</w:t>
            </w:r>
            <w:r w:rsidRPr="00A76546">
              <w:rPr>
                <w:spacing w:val="-2"/>
                <w:sz w:val="21"/>
                <w:lang w:val="ru-RU"/>
              </w:rPr>
              <w:t xml:space="preserve"> </w:t>
            </w:r>
            <w:r w:rsidRPr="00A76546">
              <w:rPr>
                <w:sz w:val="21"/>
                <w:lang w:val="ru-RU"/>
              </w:rPr>
              <w:t>взрослых.</w:t>
            </w:r>
          </w:p>
          <w:p w14:paraId="491C6CC5" w14:textId="77777777" w:rsidR="00A76546" w:rsidRPr="00A76546" w:rsidRDefault="00A76546" w:rsidP="007E759B">
            <w:pPr>
              <w:pStyle w:val="TableParagraph"/>
              <w:ind w:left="112" w:right="122"/>
              <w:rPr>
                <w:sz w:val="21"/>
                <w:lang w:val="ru-RU"/>
              </w:rPr>
            </w:pPr>
            <w:r w:rsidRPr="00A76546">
              <w:rPr>
                <w:sz w:val="21"/>
                <w:lang w:val="ru-RU"/>
              </w:rPr>
              <w:t>•Привлечение детей к планированию жизни группы на</w:t>
            </w:r>
            <w:r w:rsidRPr="00A76546">
              <w:rPr>
                <w:spacing w:val="-50"/>
                <w:sz w:val="21"/>
                <w:lang w:val="ru-RU"/>
              </w:rPr>
              <w:t xml:space="preserve"> </w:t>
            </w:r>
            <w:r w:rsidRPr="00A76546">
              <w:rPr>
                <w:sz w:val="21"/>
                <w:lang w:val="ru-RU"/>
              </w:rPr>
              <w:t>день.</w:t>
            </w:r>
          </w:p>
          <w:p w14:paraId="6285AAD7" w14:textId="77777777" w:rsidR="00A76546" w:rsidRPr="00A76546" w:rsidRDefault="00A76546" w:rsidP="007E759B">
            <w:pPr>
              <w:pStyle w:val="TableParagraph"/>
              <w:spacing w:line="238" w:lineRule="exact"/>
              <w:ind w:left="112"/>
              <w:rPr>
                <w:b/>
                <w:sz w:val="21"/>
                <w:lang w:val="ru-RU"/>
              </w:rPr>
            </w:pPr>
            <w:r w:rsidRPr="00A76546">
              <w:rPr>
                <w:b/>
                <w:sz w:val="21"/>
                <w:lang w:val="ru-RU"/>
              </w:rPr>
              <w:t>Внеситуативно</w:t>
            </w:r>
            <w:r w:rsidRPr="00A76546">
              <w:rPr>
                <w:b/>
                <w:spacing w:val="-2"/>
                <w:sz w:val="21"/>
                <w:lang w:val="ru-RU"/>
              </w:rPr>
              <w:t xml:space="preserve"> </w:t>
            </w:r>
            <w:r w:rsidRPr="00A76546">
              <w:rPr>
                <w:b/>
                <w:sz w:val="21"/>
                <w:lang w:val="ru-RU"/>
              </w:rPr>
              <w:t>–</w:t>
            </w:r>
            <w:r w:rsidRPr="00A76546">
              <w:rPr>
                <w:b/>
                <w:spacing w:val="-3"/>
                <w:sz w:val="21"/>
                <w:lang w:val="ru-RU"/>
              </w:rPr>
              <w:t xml:space="preserve"> </w:t>
            </w:r>
            <w:r w:rsidRPr="00A76546">
              <w:rPr>
                <w:b/>
                <w:sz w:val="21"/>
                <w:lang w:val="ru-RU"/>
              </w:rPr>
              <w:t>личностное</w:t>
            </w:r>
            <w:r w:rsidRPr="00A76546">
              <w:rPr>
                <w:b/>
                <w:spacing w:val="-2"/>
                <w:sz w:val="21"/>
                <w:lang w:val="ru-RU"/>
              </w:rPr>
              <w:t xml:space="preserve"> </w:t>
            </w:r>
            <w:r w:rsidRPr="00A76546">
              <w:rPr>
                <w:b/>
                <w:sz w:val="21"/>
                <w:lang w:val="ru-RU"/>
              </w:rPr>
              <w:t>общение</w:t>
            </w:r>
          </w:p>
          <w:p w14:paraId="3CF7DBD0" w14:textId="77777777" w:rsidR="00A76546" w:rsidRPr="00A76546" w:rsidRDefault="00A76546" w:rsidP="007E759B">
            <w:pPr>
              <w:pStyle w:val="TableParagraph"/>
              <w:spacing w:line="238" w:lineRule="exact"/>
              <w:ind w:left="112"/>
              <w:rPr>
                <w:sz w:val="21"/>
                <w:lang w:val="ru-RU"/>
              </w:rPr>
            </w:pPr>
            <w:r w:rsidRPr="00A76546">
              <w:rPr>
                <w:sz w:val="21"/>
                <w:lang w:val="ru-RU"/>
              </w:rPr>
              <w:t>•Поощрение</w:t>
            </w:r>
            <w:r w:rsidRPr="00A76546">
              <w:rPr>
                <w:spacing w:val="-4"/>
                <w:sz w:val="21"/>
                <w:lang w:val="ru-RU"/>
              </w:rPr>
              <w:t xml:space="preserve"> </w:t>
            </w:r>
            <w:r w:rsidRPr="00A76546">
              <w:rPr>
                <w:sz w:val="21"/>
                <w:lang w:val="ru-RU"/>
              </w:rPr>
              <w:t>желания</w:t>
            </w:r>
            <w:r w:rsidRPr="00A76546">
              <w:rPr>
                <w:spacing w:val="-2"/>
                <w:sz w:val="21"/>
                <w:lang w:val="ru-RU"/>
              </w:rPr>
              <w:t xml:space="preserve"> </w:t>
            </w:r>
            <w:r w:rsidRPr="00A76546">
              <w:rPr>
                <w:sz w:val="21"/>
                <w:lang w:val="ru-RU"/>
              </w:rPr>
              <w:t>создавать что-либо</w:t>
            </w:r>
            <w:r w:rsidRPr="00A76546">
              <w:rPr>
                <w:spacing w:val="-1"/>
                <w:sz w:val="21"/>
                <w:lang w:val="ru-RU"/>
              </w:rPr>
              <w:t xml:space="preserve"> </w:t>
            </w:r>
            <w:r w:rsidRPr="00A76546">
              <w:rPr>
                <w:sz w:val="21"/>
                <w:lang w:val="ru-RU"/>
              </w:rPr>
              <w:t>по</w:t>
            </w:r>
          </w:p>
          <w:p w14:paraId="0BB88F03" w14:textId="77777777" w:rsidR="00A76546" w:rsidRPr="00A76546" w:rsidRDefault="00A76546" w:rsidP="007E759B">
            <w:pPr>
              <w:pStyle w:val="TableParagraph"/>
              <w:ind w:left="112" w:right="97"/>
              <w:rPr>
                <w:sz w:val="21"/>
                <w:lang w:val="ru-RU"/>
              </w:rPr>
            </w:pPr>
            <w:r w:rsidRPr="00A76546">
              <w:rPr>
                <w:sz w:val="21"/>
                <w:lang w:val="ru-RU"/>
              </w:rPr>
              <w:t>собственному замыслу; обращение внимания детей на</w:t>
            </w:r>
            <w:r w:rsidRPr="00A76546">
              <w:rPr>
                <w:spacing w:val="1"/>
                <w:sz w:val="21"/>
                <w:lang w:val="ru-RU"/>
              </w:rPr>
              <w:t xml:space="preserve"> </w:t>
            </w:r>
            <w:r w:rsidRPr="00A76546">
              <w:rPr>
                <w:sz w:val="21"/>
                <w:lang w:val="ru-RU"/>
              </w:rPr>
              <w:t>полезность будущего продукта для других или на ту</w:t>
            </w:r>
            <w:r w:rsidRPr="00A76546">
              <w:rPr>
                <w:spacing w:val="1"/>
                <w:sz w:val="21"/>
                <w:lang w:val="ru-RU"/>
              </w:rPr>
              <w:t xml:space="preserve"> </w:t>
            </w:r>
            <w:r w:rsidRPr="00A76546">
              <w:rPr>
                <w:sz w:val="21"/>
                <w:lang w:val="ru-RU"/>
              </w:rPr>
              <w:t>радость, которую он доставит кому-то (маме, бабушке,</w:t>
            </w:r>
            <w:r w:rsidRPr="00A76546">
              <w:rPr>
                <w:spacing w:val="-50"/>
                <w:sz w:val="21"/>
                <w:lang w:val="ru-RU"/>
              </w:rPr>
              <w:t xml:space="preserve"> </w:t>
            </w:r>
            <w:r w:rsidRPr="00A76546">
              <w:rPr>
                <w:sz w:val="21"/>
                <w:lang w:val="ru-RU"/>
              </w:rPr>
              <w:t>папе,</w:t>
            </w:r>
            <w:r w:rsidRPr="00A76546">
              <w:rPr>
                <w:spacing w:val="-1"/>
                <w:sz w:val="21"/>
                <w:lang w:val="ru-RU"/>
              </w:rPr>
              <w:t xml:space="preserve"> </w:t>
            </w:r>
            <w:r w:rsidRPr="00A76546">
              <w:rPr>
                <w:sz w:val="21"/>
                <w:lang w:val="ru-RU"/>
              </w:rPr>
              <w:t>другу).</w:t>
            </w:r>
          </w:p>
          <w:p w14:paraId="42530E67" w14:textId="77777777" w:rsidR="00A76546" w:rsidRPr="00A76546" w:rsidRDefault="00A76546" w:rsidP="007E759B">
            <w:pPr>
              <w:pStyle w:val="TableParagraph"/>
              <w:spacing w:before="2"/>
              <w:ind w:left="112" w:right="813"/>
              <w:rPr>
                <w:sz w:val="21"/>
                <w:lang w:val="ru-RU"/>
              </w:rPr>
            </w:pPr>
            <w:r w:rsidRPr="00A76546">
              <w:rPr>
                <w:sz w:val="21"/>
                <w:lang w:val="ru-RU"/>
              </w:rPr>
              <w:t>•При необходимости оказание помощи детям в</w:t>
            </w:r>
            <w:r w:rsidRPr="00A76546">
              <w:rPr>
                <w:spacing w:val="-50"/>
                <w:sz w:val="21"/>
                <w:lang w:val="ru-RU"/>
              </w:rPr>
              <w:t xml:space="preserve"> </w:t>
            </w:r>
            <w:r w:rsidRPr="00A76546">
              <w:rPr>
                <w:sz w:val="21"/>
                <w:lang w:val="ru-RU"/>
              </w:rPr>
              <w:t>решении</w:t>
            </w:r>
            <w:r w:rsidRPr="00A76546">
              <w:rPr>
                <w:spacing w:val="-1"/>
                <w:sz w:val="21"/>
                <w:lang w:val="ru-RU"/>
              </w:rPr>
              <w:t xml:space="preserve"> </w:t>
            </w:r>
            <w:r w:rsidRPr="00A76546">
              <w:rPr>
                <w:sz w:val="21"/>
                <w:lang w:val="ru-RU"/>
              </w:rPr>
              <w:t>проблем организации игры.</w:t>
            </w:r>
          </w:p>
          <w:p w14:paraId="075C549F" w14:textId="77777777" w:rsidR="00A76546" w:rsidRPr="00A76546" w:rsidRDefault="00A76546" w:rsidP="007E759B">
            <w:pPr>
              <w:pStyle w:val="TableParagraph"/>
              <w:spacing w:line="241" w:lineRule="exact"/>
              <w:ind w:left="112"/>
              <w:rPr>
                <w:sz w:val="21"/>
                <w:lang w:val="ru-RU"/>
              </w:rPr>
            </w:pPr>
            <w:r w:rsidRPr="00A76546">
              <w:rPr>
                <w:sz w:val="21"/>
                <w:lang w:val="ru-RU"/>
              </w:rPr>
              <w:t>•Создание</w:t>
            </w:r>
            <w:r w:rsidRPr="00A76546">
              <w:rPr>
                <w:spacing w:val="-1"/>
                <w:sz w:val="21"/>
                <w:lang w:val="ru-RU"/>
              </w:rPr>
              <w:t xml:space="preserve"> </w:t>
            </w:r>
            <w:r w:rsidRPr="00A76546">
              <w:rPr>
                <w:sz w:val="21"/>
                <w:lang w:val="ru-RU"/>
              </w:rPr>
              <w:t>условий и</w:t>
            </w:r>
            <w:r w:rsidRPr="00A76546">
              <w:rPr>
                <w:spacing w:val="-3"/>
                <w:sz w:val="21"/>
                <w:lang w:val="ru-RU"/>
              </w:rPr>
              <w:t xml:space="preserve"> </w:t>
            </w:r>
            <w:r w:rsidRPr="00A76546">
              <w:rPr>
                <w:sz w:val="21"/>
                <w:lang w:val="ru-RU"/>
              </w:rPr>
              <w:t>выделение</w:t>
            </w:r>
            <w:r w:rsidRPr="00A76546">
              <w:rPr>
                <w:spacing w:val="-3"/>
                <w:sz w:val="21"/>
                <w:lang w:val="ru-RU"/>
              </w:rPr>
              <w:t xml:space="preserve"> </w:t>
            </w:r>
            <w:r w:rsidRPr="00A76546">
              <w:rPr>
                <w:sz w:val="21"/>
                <w:lang w:val="ru-RU"/>
              </w:rPr>
              <w:t>времени</w:t>
            </w:r>
            <w:r w:rsidRPr="00A76546">
              <w:rPr>
                <w:spacing w:val="-4"/>
                <w:sz w:val="21"/>
                <w:lang w:val="ru-RU"/>
              </w:rPr>
              <w:t xml:space="preserve"> </w:t>
            </w:r>
            <w:r w:rsidRPr="00A76546">
              <w:rPr>
                <w:sz w:val="21"/>
                <w:lang w:val="ru-RU"/>
              </w:rPr>
              <w:t>для</w:t>
            </w:r>
          </w:p>
          <w:p w14:paraId="7C270B02" w14:textId="77777777" w:rsidR="00A76546" w:rsidRPr="00A76546" w:rsidRDefault="00A76546" w:rsidP="007E759B">
            <w:pPr>
              <w:pStyle w:val="TableParagraph"/>
              <w:ind w:left="112" w:right="605"/>
              <w:rPr>
                <w:sz w:val="21"/>
                <w:lang w:val="ru-RU"/>
              </w:rPr>
            </w:pPr>
            <w:r w:rsidRPr="00A76546">
              <w:rPr>
                <w:sz w:val="21"/>
                <w:lang w:val="ru-RU"/>
              </w:rPr>
              <w:t>самостоятельной творческой или познавательной</w:t>
            </w:r>
            <w:r w:rsidRPr="00A76546">
              <w:rPr>
                <w:spacing w:val="-50"/>
                <w:sz w:val="21"/>
                <w:lang w:val="ru-RU"/>
              </w:rPr>
              <w:t xml:space="preserve"> </w:t>
            </w:r>
            <w:r w:rsidRPr="00A76546">
              <w:rPr>
                <w:sz w:val="21"/>
                <w:lang w:val="ru-RU"/>
              </w:rPr>
              <w:t>деятельности</w:t>
            </w:r>
            <w:r w:rsidRPr="00A76546">
              <w:rPr>
                <w:spacing w:val="-4"/>
                <w:sz w:val="21"/>
                <w:lang w:val="ru-RU"/>
              </w:rPr>
              <w:t xml:space="preserve"> </w:t>
            </w:r>
            <w:r w:rsidRPr="00A76546">
              <w:rPr>
                <w:sz w:val="21"/>
                <w:lang w:val="ru-RU"/>
              </w:rPr>
              <w:t>детей по интересам.</w:t>
            </w:r>
          </w:p>
          <w:p w14:paraId="00DE5539" w14:textId="77777777" w:rsidR="00A76546" w:rsidRPr="00A76546" w:rsidRDefault="00A76546" w:rsidP="007E759B">
            <w:pPr>
              <w:pStyle w:val="TableParagraph"/>
              <w:spacing w:before="6" w:line="238" w:lineRule="exact"/>
              <w:ind w:left="112"/>
              <w:rPr>
                <w:b/>
                <w:sz w:val="21"/>
                <w:lang w:val="ru-RU"/>
              </w:rPr>
            </w:pPr>
            <w:r w:rsidRPr="00A76546">
              <w:rPr>
                <w:b/>
                <w:sz w:val="21"/>
                <w:lang w:val="ru-RU"/>
              </w:rPr>
              <w:t>Научение</w:t>
            </w:r>
          </w:p>
          <w:p w14:paraId="6C782B2B" w14:textId="77777777" w:rsidR="00A76546" w:rsidRPr="00A76546" w:rsidRDefault="00A76546" w:rsidP="007E759B">
            <w:pPr>
              <w:pStyle w:val="TableParagraph"/>
              <w:ind w:left="112" w:right="590"/>
              <w:rPr>
                <w:sz w:val="21"/>
                <w:lang w:val="ru-RU"/>
              </w:rPr>
            </w:pPr>
            <w:r w:rsidRPr="00A76546">
              <w:rPr>
                <w:sz w:val="21"/>
                <w:lang w:val="ru-RU"/>
              </w:rPr>
              <w:t>•Спокойное реагирование на неуспех ребенка и</w:t>
            </w:r>
            <w:r w:rsidRPr="00A76546">
              <w:rPr>
                <w:spacing w:val="1"/>
                <w:sz w:val="21"/>
                <w:lang w:val="ru-RU"/>
              </w:rPr>
              <w:t xml:space="preserve"> </w:t>
            </w:r>
            <w:r w:rsidRPr="00A76546">
              <w:rPr>
                <w:sz w:val="21"/>
                <w:lang w:val="ru-RU"/>
              </w:rPr>
              <w:t>предложение нескольких вариантов исправления</w:t>
            </w:r>
            <w:r w:rsidRPr="00A76546">
              <w:rPr>
                <w:spacing w:val="1"/>
                <w:sz w:val="21"/>
                <w:lang w:val="ru-RU"/>
              </w:rPr>
              <w:t xml:space="preserve"> </w:t>
            </w:r>
            <w:r w:rsidRPr="00A76546">
              <w:rPr>
                <w:sz w:val="21"/>
                <w:lang w:val="ru-RU"/>
              </w:rPr>
              <w:t>работы: повторное исполнение спустя некоторое</w:t>
            </w:r>
            <w:r w:rsidRPr="00A76546">
              <w:rPr>
                <w:spacing w:val="1"/>
                <w:sz w:val="21"/>
                <w:lang w:val="ru-RU"/>
              </w:rPr>
              <w:t xml:space="preserve"> </w:t>
            </w:r>
            <w:r w:rsidRPr="00A76546">
              <w:rPr>
                <w:sz w:val="21"/>
                <w:lang w:val="ru-RU"/>
              </w:rPr>
              <w:t>время,</w:t>
            </w:r>
            <w:r w:rsidRPr="00A76546">
              <w:rPr>
                <w:spacing w:val="-4"/>
                <w:sz w:val="21"/>
                <w:lang w:val="ru-RU"/>
              </w:rPr>
              <w:t xml:space="preserve"> </w:t>
            </w:r>
            <w:r w:rsidRPr="00A76546">
              <w:rPr>
                <w:sz w:val="21"/>
                <w:lang w:val="ru-RU"/>
              </w:rPr>
              <w:t>доделывание,</w:t>
            </w:r>
            <w:r w:rsidRPr="00A76546">
              <w:rPr>
                <w:spacing w:val="-3"/>
                <w:sz w:val="21"/>
                <w:lang w:val="ru-RU"/>
              </w:rPr>
              <w:t xml:space="preserve"> </w:t>
            </w:r>
            <w:r w:rsidRPr="00A76546">
              <w:rPr>
                <w:sz w:val="21"/>
                <w:lang w:val="ru-RU"/>
              </w:rPr>
              <w:t>совершенствование</w:t>
            </w:r>
            <w:r w:rsidRPr="00A76546">
              <w:rPr>
                <w:spacing w:val="-6"/>
                <w:sz w:val="21"/>
                <w:lang w:val="ru-RU"/>
              </w:rPr>
              <w:t xml:space="preserve"> </w:t>
            </w:r>
            <w:r w:rsidRPr="00A76546">
              <w:rPr>
                <w:sz w:val="21"/>
                <w:lang w:val="ru-RU"/>
              </w:rPr>
              <w:t>деталей.</w:t>
            </w:r>
          </w:p>
          <w:p w14:paraId="591D0B0E" w14:textId="77777777" w:rsidR="00A76546" w:rsidRPr="00A76546" w:rsidRDefault="00A76546" w:rsidP="007E759B">
            <w:pPr>
              <w:pStyle w:val="TableParagraph"/>
              <w:spacing w:line="241" w:lineRule="exact"/>
              <w:ind w:left="112"/>
              <w:rPr>
                <w:sz w:val="21"/>
                <w:lang w:val="ru-RU"/>
              </w:rPr>
            </w:pPr>
            <w:r w:rsidRPr="00A76546">
              <w:rPr>
                <w:sz w:val="21"/>
                <w:lang w:val="ru-RU"/>
              </w:rPr>
              <w:t>•Создание</w:t>
            </w:r>
            <w:r w:rsidRPr="00A76546">
              <w:rPr>
                <w:spacing w:val="-2"/>
                <w:sz w:val="21"/>
                <w:lang w:val="ru-RU"/>
              </w:rPr>
              <w:t xml:space="preserve"> </w:t>
            </w:r>
            <w:r w:rsidRPr="00A76546">
              <w:rPr>
                <w:sz w:val="21"/>
                <w:lang w:val="ru-RU"/>
              </w:rPr>
              <w:t>ситуации,</w:t>
            </w:r>
            <w:r w:rsidRPr="00A76546">
              <w:rPr>
                <w:spacing w:val="-2"/>
                <w:sz w:val="21"/>
                <w:lang w:val="ru-RU"/>
              </w:rPr>
              <w:t xml:space="preserve"> </w:t>
            </w:r>
            <w:r w:rsidRPr="00A76546">
              <w:rPr>
                <w:sz w:val="21"/>
                <w:lang w:val="ru-RU"/>
              </w:rPr>
              <w:t>позволяющей</w:t>
            </w:r>
            <w:r w:rsidRPr="00A76546">
              <w:rPr>
                <w:spacing w:val="-2"/>
                <w:sz w:val="21"/>
                <w:lang w:val="ru-RU"/>
              </w:rPr>
              <w:t xml:space="preserve"> </w:t>
            </w:r>
            <w:r w:rsidRPr="00A76546">
              <w:rPr>
                <w:sz w:val="21"/>
                <w:lang w:val="ru-RU"/>
              </w:rPr>
              <w:t>ребенку</w:t>
            </w:r>
          </w:p>
          <w:p w14:paraId="4A3DF5D2" w14:textId="77777777" w:rsidR="00A76546" w:rsidRPr="00A76546" w:rsidRDefault="00A76546" w:rsidP="007E759B">
            <w:pPr>
              <w:pStyle w:val="TableParagraph"/>
              <w:spacing w:line="242" w:lineRule="exact"/>
              <w:ind w:left="112" w:right="108"/>
              <w:rPr>
                <w:sz w:val="21"/>
                <w:lang w:val="ru-RU"/>
              </w:rPr>
            </w:pPr>
            <w:r w:rsidRPr="00A76546">
              <w:rPr>
                <w:sz w:val="21"/>
                <w:lang w:val="ru-RU"/>
              </w:rPr>
              <w:t>реализовать свою компетентность, обретая уважение и</w:t>
            </w:r>
            <w:r w:rsidRPr="00A76546">
              <w:rPr>
                <w:spacing w:val="-50"/>
                <w:sz w:val="21"/>
                <w:lang w:val="ru-RU"/>
              </w:rPr>
              <w:t xml:space="preserve"> </w:t>
            </w:r>
            <w:r w:rsidRPr="00A76546">
              <w:rPr>
                <w:sz w:val="21"/>
                <w:lang w:val="ru-RU"/>
              </w:rPr>
              <w:t>признание</w:t>
            </w:r>
            <w:r w:rsidRPr="00A76546">
              <w:rPr>
                <w:spacing w:val="-4"/>
                <w:sz w:val="21"/>
                <w:lang w:val="ru-RU"/>
              </w:rPr>
              <w:t xml:space="preserve"> </w:t>
            </w:r>
            <w:r w:rsidRPr="00A76546">
              <w:rPr>
                <w:sz w:val="21"/>
                <w:lang w:val="ru-RU"/>
              </w:rPr>
              <w:t>взрослых и сверстников.</w:t>
            </w:r>
          </w:p>
        </w:tc>
        <w:tc>
          <w:tcPr>
            <w:tcW w:w="2977" w:type="dxa"/>
          </w:tcPr>
          <w:p w14:paraId="460C5C0B" w14:textId="77777777" w:rsidR="00A76546" w:rsidRPr="00A76546" w:rsidRDefault="00A76546" w:rsidP="007E759B">
            <w:pPr>
              <w:pStyle w:val="TableParagraph"/>
              <w:ind w:left="0"/>
              <w:rPr>
                <w:sz w:val="20"/>
                <w:lang w:val="ru-RU"/>
              </w:rPr>
            </w:pPr>
          </w:p>
        </w:tc>
      </w:tr>
      <w:tr w:rsidR="00A76546" w14:paraId="27FF5DF2" w14:textId="77777777" w:rsidTr="007E759B">
        <w:trPr>
          <w:trHeight w:val="4828"/>
        </w:trPr>
        <w:tc>
          <w:tcPr>
            <w:tcW w:w="427" w:type="dxa"/>
          </w:tcPr>
          <w:p w14:paraId="5C3B67C6" w14:textId="77777777" w:rsidR="00A76546" w:rsidRDefault="00A76546" w:rsidP="007E759B">
            <w:pPr>
              <w:pStyle w:val="TableParagraph"/>
              <w:spacing w:line="241" w:lineRule="exact"/>
              <w:ind w:left="5"/>
              <w:jc w:val="center"/>
            </w:pPr>
            <w:r>
              <w:t>2</w:t>
            </w:r>
          </w:p>
        </w:tc>
        <w:tc>
          <w:tcPr>
            <w:tcW w:w="2069" w:type="dxa"/>
          </w:tcPr>
          <w:p w14:paraId="6E08EB5F" w14:textId="77777777" w:rsidR="00A76546" w:rsidRDefault="00A76546" w:rsidP="007E759B">
            <w:pPr>
              <w:pStyle w:val="TableParagraph"/>
              <w:spacing w:line="241" w:lineRule="exact"/>
              <w:ind w:left="108"/>
              <w:rPr>
                <w:i/>
              </w:rPr>
            </w:pPr>
            <w:r>
              <w:rPr>
                <w:i/>
              </w:rPr>
              <w:t>Правила</w:t>
            </w:r>
            <w:r>
              <w:rPr>
                <w:i/>
                <w:spacing w:val="1"/>
              </w:rPr>
              <w:t xml:space="preserve"> </w:t>
            </w:r>
            <w:r>
              <w:rPr>
                <w:i/>
              </w:rPr>
              <w:t>и</w:t>
            </w:r>
            <w:r>
              <w:rPr>
                <w:i/>
                <w:spacing w:val="-2"/>
              </w:rPr>
              <w:t xml:space="preserve"> </w:t>
            </w:r>
            <w:r>
              <w:rPr>
                <w:i/>
              </w:rPr>
              <w:t>нормы</w:t>
            </w:r>
          </w:p>
        </w:tc>
        <w:tc>
          <w:tcPr>
            <w:tcW w:w="5187" w:type="dxa"/>
          </w:tcPr>
          <w:p w14:paraId="673A908C" w14:textId="77777777" w:rsidR="00A76546" w:rsidRDefault="00A76546" w:rsidP="007E759B">
            <w:pPr>
              <w:pStyle w:val="TableParagraph"/>
              <w:spacing w:line="228" w:lineRule="exact"/>
              <w:ind w:left="112"/>
              <w:rPr>
                <w:sz w:val="21"/>
              </w:rPr>
            </w:pPr>
            <w:r>
              <w:rPr>
                <w:sz w:val="21"/>
              </w:rPr>
              <w:t>Сложились</w:t>
            </w:r>
            <w:r>
              <w:rPr>
                <w:spacing w:val="-2"/>
                <w:sz w:val="21"/>
              </w:rPr>
              <w:t xml:space="preserve"> </w:t>
            </w:r>
            <w:r>
              <w:rPr>
                <w:sz w:val="21"/>
              </w:rPr>
              <w:t>правила</w:t>
            </w:r>
            <w:r>
              <w:rPr>
                <w:spacing w:val="-1"/>
                <w:sz w:val="21"/>
              </w:rPr>
              <w:t xml:space="preserve"> </w:t>
            </w:r>
            <w:r>
              <w:rPr>
                <w:sz w:val="21"/>
              </w:rPr>
              <w:t>и</w:t>
            </w:r>
            <w:r>
              <w:rPr>
                <w:spacing w:val="-1"/>
                <w:sz w:val="21"/>
              </w:rPr>
              <w:t xml:space="preserve"> </w:t>
            </w:r>
            <w:r>
              <w:rPr>
                <w:sz w:val="21"/>
              </w:rPr>
              <w:t>нормы:</w:t>
            </w:r>
          </w:p>
          <w:p w14:paraId="4CC84092" w14:textId="77777777" w:rsidR="00A76546" w:rsidRPr="00A76546" w:rsidRDefault="00A76546" w:rsidP="00A76546">
            <w:pPr>
              <w:pStyle w:val="TableParagraph"/>
              <w:numPr>
                <w:ilvl w:val="0"/>
                <w:numId w:val="69"/>
              </w:numPr>
              <w:tabs>
                <w:tab w:val="left" w:pos="233"/>
              </w:tabs>
              <w:ind w:right="682" w:firstLine="4"/>
              <w:rPr>
                <w:sz w:val="21"/>
                <w:lang w:val="ru-RU"/>
              </w:rPr>
            </w:pPr>
            <w:r w:rsidRPr="00A76546">
              <w:rPr>
                <w:sz w:val="21"/>
                <w:lang w:val="ru-RU"/>
              </w:rPr>
              <w:t>проведение регулярной утренней гимнастики и</w:t>
            </w:r>
            <w:r w:rsidRPr="00A76546">
              <w:rPr>
                <w:spacing w:val="-50"/>
                <w:sz w:val="21"/>
                <w:lang w:val="ru-RU"/>
              </w:rPr>
              <w:t xml:space="preserve"> </w:t>
            </w:r>
            <w:r w:rsidRPr="00A76546">
              <w:rPr>
                <w:sz w:val="21"/>
                <w:lang w:val="ru-RU"/>
              </w:rPr>
              <w:t>гимнастики после сна; использование приемов</w:t>
            </w:r>
            <w:r w:rsidRPr="00A76546">
              <w:rPr>
                <w:spacing w:val="1"/>
                <w:sz w:val="21"/>
                <w:lang w:val="ru-RU"/>
              </w:rPr>
              <w:t xml:space="preserve"> </w:t>
            </w:r>
            <w:r w:rsidRPr="00A76546">
              <w:rPr>
                <w:sz w:val="21"/>
                <w:lang w:val="ru-RU"/>
              </w:rPr>
              <w:t>релаксации</w:t>
            </w:r>
            <w:r w:rsidRPr="00A76546">
              <w:rPr>
                <w:spacing w:val="-3"/>
                <w:sz w:val="21"/>
                <w:lang w:val="ru-RU"/>
              </w:rPr>
              <w:t xml:space="preserve"> </w:t>
            </w:r>
            <w:r w:rsidRPr="00A76546">
              <w:rPr>
                <w:sz w:val="21"/>
                <w:lang w:val="ru-RU"/>
              </w:rPr>
              <w:t>в</w:t>
            </w:r>
            <w:r w:rsidRPr="00A76546">
              <w:rPr>
                <w:spacing w:val="1"/>
                <w:sz w:val="21"/>
                <w:lang w:val="ru-RU"/>
              </w:rPr>
              <w:t xml:space="preserve"> </w:t>
            </w:r>
            <w:r w:rsidRPr="00A76546">
              <w:rPr>
                <w:sz w:val="21"/>
                <w:lang w:val="ru-RU"/>
              </w:rPr>
              <w:t>режиме</w:t>
            </w:r>
            <w:r w:rsidRPr="00A76546">
              <w:rPr>
                <w:spacing w:val="-3"/>
                <w:sz w:val="21"/>
                <w:lang w:val="ru-RU"/>
              </w:rPr>
              <w:t xml:space="preserve"> </w:t>
            </w:r>
            <w:r w:rsidRPr="00A76546">
              <w:rPr>
                <w:sz w:val="21"/>
                <w:lang w:val="ru-RU"/>
              </w:rPr>
              <w:t>дня;</w:t>
            </w:r>
          </w:p>
          <w:p w14:paraId="39620897" w14:textId="77777777" w:rsidR="00A76546" w:rsidRPr="00A76546" w:rsidRDefault="00A76546" w:rsidP="00A76546">
            <w:pPr>
              <w:pStyle w:val="TableParagraph"/>
              <w:numPr>
                <w:ilvl w:val="0"/>
                <w:numId w:val="69"/>
              </w:numPr>
              <w:tabs>
                <w:tab w:val="left" w:pos="233"/>
              </w:tabs>
              <w:ind w:right="826" w:firstLine="4"/>
              <w:rPr>
                <w:sz w:val="21"/>
                <w:lang w:val="ru-RU"/>
              </w:rPr>
            </w:pPr>
            <w:r w:rsidRPr="00A76546">
              <w:rPr>
                <w:sz w:val="21"/>
                <w:lang w:val="ru-RU"/>
              </w:rPr>
              <w:t>выполнение несложных поручений, заданий</w:t>
            </w:r>
            <w:r w:rsidRPr="00A76546">
              <w:rPr>
                <w:spacing w:val="1"/>
                <w:sz w:val="21"/>
                <w:lang w:val="ru-RU"/>
              </w:rPr>
              <w:t xml:space="preserve"> </w:t>
            </w:r>
            <w:r w:rsidRPr="00A76546">
              <w:rPr>
                <w:sz w:val="21"/>
                <w:lang w:val="ru-RU"/>
              </w:rPr>
              <w:t>(эпизодических и длительных; коллективных и</w:t>
            </w:r>
            <w:r w:rsidRPr="00A76546">
              <w:rPr>
                <w:spacing w:val="-50"/>
                <w:sz w:val="21"/>
                <w:lang w:val="ru-RU"/>
              </w:rPr>
              <w:t xml:space="preserve"> </w:t>
            </w:r>
            <w:r w:rsidRPr="00A76546">
              <w:rPr>
                <w:sz w:val="21"/>
                <w:lang w:val="ru-RU"/>
              </w:rPr>
              <w:t>индивидуальных);</w:t>
            </w:r>
          </w:p>
          <w:p w14:paraId="00F063BF" w14:textId="77777777" w:rsidR="00A76546" w:rsidRDefault="00A76546" w:rsidP="00A76546">
            <w:pPr>
              <w:pStyle w:val="TableParagraph"/>
              <w:numPr>
                <w:ilvl w:val="0"/>
                <w:numId w:val="69"/>
              </w:numPr>
              <w:tabs>
                <w:tab w:val="left" w:pos="236"/>
              </w:tabs>
              <w:ind w:left="235" w:hanging="124"/>
              <w:rPr>
                <w:sz w:val="21"/>
              </w:rPr>
            </w:pPr>
            <w:r>
              <w:rPr>
                <w:sz w:val="21"/>
              </w:rPr>
              <w:t>участие</w:t>
            </w:r>
            <w:r>
              <w:rPr>
                <w:spacing w:val="-2"/>
                <w:sz w:val="21"/>
              </w:rPr>
              <w:t xml:space="preserve"> </w:t>
            </w:r>
            <w:r>
              <w:rPr>
                <w:sz w:val="21"/>
              </w:rPr>
              <w:t>в</w:t>
            </w:r>
            <w:r>
              <w:rPr>
                <w:spacing w:val="-2"/>
                <w:sz w:val="21"/>
              </w:rPr>
              <w:t xml:space="preserve"> </w:t>
            </w:r>
            <w:r>
              <w:rPr>
                <w:sz w:val="21"/>
              </w:rPr>
              <w:t>коллективном</w:t>
            </w:r>
            <w:r>
              <w:rPr>
                <w:spacing w:val="-2"/>
                <w:sz w:val="21"/>
              </w:rPr>
              <w:t xml:space="preserve"> </w:t>
            </w:r>
            <w:r>
              <w:rPr>
                <w:sz w:val="21"/>
              </w:rPr>
              <w:t>труде;</w:t>
            </w:r>
          </w:p>
          <w:p w14:paraId="212F5687" w14:textId="77777777" w:rsidR="00A76546" w:rsidRPr="00A76546" w:rsidRDefault="00A76546" w:rsidP="00A76546">
            <w:pPr>
              <w:pStyle w:val="TableParagraph"/>
              <w:numPr>
                <w:ilvl w:val="0"/>
                <w:numId w:val="69"/>
              </w:numPr>
              <w:tabs>
                <w:tab w:val="left" w:pos="233"/>
              </w:tabs>
              <w:spacing w:before="1"/>
              <w:ind w:right="409" w:firstLine="4"/>
              <w:rPr>
                <w:sz w:val="21"/>
                <w:lang w:val="ru-RU"/>
              </w:rPr>
            </w:pPr>
            <w:r w:rsidRPr="00A76546">
              <w:rPr>
                <w:sz w:val="21"/>
                <w:lang w:val="ru-RU"/>
              </w:rPr>
              <w:t>выполнение общественно-значимых обязанностей</w:t>
            </w:r>
            <w:r w:rsidRPr="00A76546">
              <w:rPr>
                <w:spacing w:val="-50"/>
                <w:sz w:val="21"/>
                <w:lang w:val="ru-RU"/>
              </w:rPr>
              <w:t xml:space="preserve"> </w:t>
            </w:r>
            <w:r w:rsidRPr="00A76546">
              <w:rPr>
                <w:sz w:val="21"/>
                <w:lang w:val="ru-RU"/>
              </w:rPr>
              <w:t>дежурных;</w:t>
            </w:r>
          </w:p>
          <w:p w14:paraId="30173F1A" w14:textId="77777777" w:rsidR="00A76546" w:rsidRPr="00A76546" w:rsidRDefault="00A76546" w:rsidP="00A76546">
            <w:pPr>
              <w:pStyle w:val="TableParagraph"/>
              <w:numPr>
                <w:ilvl w:val="0"/>
                <w:numId w:val="69"/>
              </w:numPr>
              <w:tabs>
                <w:tab w:val="left" w:pos="233"/>
              </w:tabs>
              <w:ind w:right="513" w:firstLine="4"/>
              <w:rPr>
                <w:sz w:val="21"/>
                <w:lang w:val="ru-RU"/>
              </w:rPr>
            </w:pPr>
            <w:r w:rsidRPr="00A76546">
              <w:rPr>
                <w:sz w:val="21"/>
                <w:lang w:val="ru-RU"/>
              </w:rPr>
              <w:t>соблюдение комфортной организации режимных</w:t>
            </w:r>
            <w:r w:rsidRPr="00A76546">
              <w:rPr>
                <w:spacing w:val="-50"/>
                <w:sz w:val="21"/>
                <w:lang w:val="ru-RU"/>
              </w:rPr>
              <w:t xml:space="preserve"> </w:t>
            </w:r>
            <w:r w:rsidRPr="00A76546">
              <w:rPr>
                <w:sz w:val="21"/>
                <w:lang w:val="ru-RU"/>
              </w:rPr>
              <w:t>моментов: привитие культурно – гигиенических</w:t>
            </w:r>
            <w:r w:rsidRPr="00A76546">
              <w:rPr>
                <w:spacing w:val="1"/>
                <w:sz w:val="21"/>
                <w:lang w:val="ru-RU"/>
              </w:rPr>
              <w:t xml:space="preserve"> </w:t>
            </w:r>
            <w:r w:rsidRPr="00A76546">
              <w:rPr>
                <w:sz w:val="21"/>
                <w:lang w:val="ru-RU"/>
              </w:rPr>
              <w:t>навыков,</w:t>
            </w:r>
            <w:r w:rsidRPr="00A76546">
              <w:rPr>
                <w:spacing w:val="-1"/>
                <w:sz w:val="21"/>
                <w:lang w:val="ru-RU"/>
              </w:rPr>
              <w:t xml:space="preserve"> </w:t>
            </w:r>
            <w:r w:rsidRPr="00A76546">
              <w:rPr>
                <w:sz w:val="21"/>
                <w:lang w:val="ru-RU"/>
              </w:rPr>
              <w:t>прогулка,</w:t>
            </w:r>
            <w:r w:rsidRPr="00A76546">
              <w:rPr>
                <w:spacing w:val="-1"/>
                <w:sz w:val="21"/>
                <w:lang w:val="ru-RU"/>
              </w:rPr>
              <w:t xml:space="preserve"> </w:t>
            </w:r>
            <w:r w:rsidRPr="00A76546">
              <w:rPr>
                <w:sz w:val="21"/>
                <w:lang w:val="ru-RU"/>
              </w:rPr>
              <w:t>дневной</w:t>
            </w:r>
            <w:r w:rsidRPr="00A76546">
              <w:rPr>
                <w:spacing w:val="-1"/>
                <w:sz w:val="21"/>
                <w:lang w:val="ru-RU"/>
              </w:rPr>
              <w:t xml:space="preserve"> </w:t>
            </w:r>
            <w:r w:rsidRPr="00A76546">
              <w:rPr>
                <w:sz w:val="21"/>
                <w:lang w:val="ru-RU"/>
              </w:rPr>
              <w:t>сон,</w:t>
            </w:r>
            <w:r w:rsidRPr="00A76546">
              <w:rPr>
                <w:spacing w:val="-1"/>
                <w:sz w:val="21"/>
                <w:lang w:val="ru-RU"/>
              </w:rPr>
              <w:t xml:space="preserve"> </w:t>
            </w:r>
            <w:r w:rsidRPr="00A76546">
              <w:rPr>
                <w:sz w:val="21"/>
                <w:lang w:val="ru-RU"/>
              </w:rPr>
              <w:t>приём</w:t>
            </w:r>
            <w:r w:rsidRPr="00A76546">
              <w:rPr>
                <w:spacing w:val="-2"/>
                <w:sz w:val="21"/>
                <w:lang w:val="ru-RU"/>
              </w:rPr>
              <w:t xml:space="preserve"> </w:t>
            </w:r>
            <w:r w:rsidRPr="00A76546">
              <w:rPr>
                <w:sz w:val="21"/>
                <w:lang w:val="ru-RU"/>
              </w:rPr>
              <w:t>пищи,</w:t>
            </w:r>
          </w:p>
          <w:p w14:paraId="06DCA76C" w14:textId="77777777" w:rsidR="00A76546" w:rsidRPr="00A76546" w:rsidRDefault="00A76546" w:rsidP="007E759B">
            <w:pPr>
              <w:pStyle w:val="TableParagraph"/>
              <w:spacing w:line="241" w:lineRule="exact"/>
              <w:ind w:left="108"/>
              <w:rPr>
                <w:sz w:val="21"/>
                <w:lang w:val="ru-RU"/>
              </w:rPr>
            </w:pPr>
            <w:r w:rsidRPr="00A76546">
              <w:rPr>
                <w:sz w:val="21"/>
                <w:lang w:val="ru-RU"/>
              </w:rPr>
              <w:t>свободная</w:t>
            </w:r>
            <w:r w:rsidRPr="00A76546">
              <w:rPr>
                <w:spacing w:val="-3"/>
                <w:sz w:val="21"/>
                <w:lang w:val="ru-RU"/>
              </w:rPr>
              <w:t xml:space="preserve"> </w:t>
            </w:r>
            <w:r w:rsidRPr="00A76546">
              <w:rPr>
                <w:sz w:val="21"/>
                <w:lang w:val="ru-RU"/>
              </w:rPr>
              <w:t>деятельность</w:t>
            </w:r>
            <w:r w:rsidRPr="00A76546">
              <w:rPr>
                <w:spacing w:val="-2"/>
                <w:sz w:val="21"/>
                <w:lang w:val="ru-RU"/>
              </w:rPr>
              <w:t xml:space="preserve"> </w:t>
            </w:r>
            <w:r w:rsidRPr="00A76546">
              <w:rPr>
                <w:sz w:val="21"/>
                <w:lang w:val="ru-RU"/>
              </w:rPr>
              <w:t>(игра,</w:t>
            </w:r>
            <w:r w:rsidRPr="00A76546">
              <w:rPr>
                <w:spacing w:val="-2"/>
                <w:sz w:val="21"/>
                <w:lang w:val="ru-RU"/>
              </w:rPr>
              <w:t xml:space="preserve"> </w:t>
            </w:r>
            <w:r w:rsidRPr="00A76546">
              <w:rPr>
                <w:sz w:val="21"/>
                <w:lang w:val="ru-RU"/>
              </w:rPr>
              <w:t>труд,</w:t>
            </w:r>
            <w:r w:rsidRPr="00A76546">
              <w:rPr>
                <w:spacing w:val="-2"/>
                <w:sz w:val="21"/>
                <w:lang w:val="ru-RU"/>
              </w:rPr>
              <w:t xml:space="preserve"> </w:t>
            </w:r>
            <w:r w:rsidRPr="00A76546">
              <w:rPr>
                <w:sz w:val="21"/>
                <w:lang w:val="ru-RU"/>
              </w:rPr>
              <w:t>творчество);</w:t>
            </w:r>
          </w:p>
          <w:p w14:paraId="5A0F8355" w14:textId="77777777" w:rsidR="00A76546" w:rsidRPr="00A76546" w:rsidRDefault="00A76546" w:rsidP="00A76546">
            <w:pPr>
              <w:pStyle w:val="TableParagraph"/>
              <w:numPr>
                <w:ilvl w:val="0"/>
                <w:numId w:val="69"/>
              </w:numPr>
              <w:tabs>
                <w:tab w:val="left" w:pos="233"/>
              </w:tabs>
              <w:ind w:right="642" w:firstLine="4"/>
              <w:rPr>
                <w:sz w:val="21"/>
                <w:lang w:val="ru-RU"/>
              </w:rPr>
            </w:pPr>
            <w:r w:rsidRPr="00A76546">
              <w:rPr>
                <w:sz w:val="21"/>
                <w:lang w:val="ru-RU"/>
              </w:rPr>
              <w:t>оптимальный двигательный режим, правильное</w:t>
            </w:r>
            <w:r w:rsidRPr="00A76546">
              <w:rPr>
                <w:spacing w:val="-50"/>
                <w:sz w:val="21"/>
                <w:lang w:val="ru-RU"/>
              </w:rPr>
              <w:t xml:space="preserve"> </w:t>
            </w:r>
            <w:r w:rsidRPr="00A76546">
              <w:rPr>
                <w:sz w:val="21"/>
                <w:lang w:val="ru-RU"/>
              </w:rPr>
              <w:t>распределение интеллектуальных и физических</w:t>
            </w:r>
            <w:r w:rsidRPr="00A76546">
              <w:rPr>
                <w:spacing w:val="1"/>
                <w:sz w:val="21"/>
                <w:lang w:val="ru-RU"/>
              </w:rPr>
              <w:t xml:space="preserve"> </w:t>
            </w:r>
            <w:r w:rsidRPr="00A76546">
              <w:rPr>
                <w:sz w:val="21"/>
                <w:lang w:val="ru-RU"/>
              </w:rPr>
              <w:t>нагрузок;</w:t>
            </w:r>
          </w:p>
          <w:p w14:paraId="202E32B4" w14:textId="77777777" w:rsidR="00A76546" w:rsidRDefault="00A76546" w:rsidP="00A76546">
            <w:pPr>
              <w:pStyle w:val="TableParagraph"/>
              <w:numPr>
                <w:ilvl w:val="0"/>
                <w:numId w:val="69"/>
              </w:numPr>
              <w:tabs>
                <w:tab w:val="left" w:pos="233"/>
              </w:tabs>
              <w:ind w:left="233" w:hanging="121"/>
              <w:rPr>
                <w:sz w:val="21"/>
              </w:rPr>
            </w:pPr>
            <w:r>
              <w:rPr>
                <w:sz w:val="21"/>
              </w:rPr>
              <w:t>доброжелательный стиль</w:t>
            </w:r>
            <w:r>
              <w:rPr>
                <w:spacing w:val="-4"/>
                <w:sz w:val="21"/>
              </w:rPr>
              <w:t xml:space="preserve"> </w:t>
            </w:r>
            <w:r>
              <w:rPr>
                <w:sz w:val="21"/>
              </w:rPr>
              <w:t>общения</w:t>
            </w:r>
            <w:r>
              <w:rPr>
                <w:spacing w:val="-1"/>
                <w:sz w:val="21"/>
              </w:rPr>
              <w:t xml:space="preserve"> </w:t>
            </w:r>
            <w:r>
              <w:rPr>
                <w:sz w:val="21"/>
              </w:rPr>
              <w:t>взрослого</w:t>
            </w:r>
            <w:r>
              <w:rPr>
                <w:spacing w:val="-3"/>
                <w:sz w:val="21"/>
              </w:rPr>
              <w:t xml:space="preserve"> </w:t>
            </w:r>
            <w:r>
              <w:rPr>
                <w:sz w:val="21"/>
              </w:rPr>
              <w:t>с</w:t>
            </w:r>
          </w:p>
          <w:p w14:paraId="275BE4E1" w14:textId="77777777" w:rsidR="00A76546" w:rsidRPr="00A76546" w:rsidRDefault="00A76546" w:rsidP="007E759B">
            <w:pPr>
              <w:pStyle w:val="TableParagraph"/>
              <w:spacing w:line="240" w:lineRule="exact"/>
              <w:ind w:left="108" w:right="432"/>
              <w:rPr>
                <w:sz w:val="21"/>
                <w:lang w:val="ru-RU"/>
              </w:rPr>
            </w:pPr>
            <w:r w:rsidRPr="00A76546">
              <w:rPr>
                <w:sz w:val="21"/>
                <w:lang w:val="ru-RU"/>
              </w:rPr>
              <w:t>детьми; целесообразность в применении приемов и</w:t>
            </w:r>
            <w:r w:rsidRPr="00A76546">
              <w:rPr>
                <w:spacing w:val="-50"/>
                <w:sz w:val="21"/>
                <w:lang w:val="ru-RU"/>
              </w:rPr>
              <w:t xml:space="preserve"> </w:t>
            </w:r>
            <w:r w:rsidRPr="00A76546">
              <w:rPr>
                <w:sz w:val="21"/>
                <w:lang w:val="ru-RU"/>
              </w:rPr>
              <w:t>методов.</w:t>
            </w:r>
          </w:p>
        </w:tc>
        <w:tc>
          <w:tcPr>
            <w:tcW w:w="2977" w:type="dxa"/>
          </w:tcPr>
          <w:p w14:paraId="0B685C24" w14:textId="77777777" w:rsidR="00A76546" w:rsidRDefault="00A76546" w:rsidP="00A76546">
            <w:pPr>
              <w:pStyle w:val="TableParagraph"/>
              <w:numPr>
                <w:ilvl w:val="0"/>
                <w:numId w:val="68"/>
              </w:numPr>
              <w:tabs>
                <w:tab w:val="left" w:pos="239"/>
              </w:tabs>
              <w:ind w:right="518" w:firstLine="4"/>
            </w:pPr>
            <w:r>
              <w:t>Регулярная зарядка для</w:t>
            </w:r>
            <w:r>
              <w:rPr>
                <w:spacing w:val="-52"/>
              </w:rPr>
              <w:t xml:space="preserve"> </w:t>
            </w:r>
            <w:r>
              <w:t>сотрудников</w:t>
            </w:r>
          </w:p>
          <w:p w14:paraId="3DA380BC" w14:textId="77777777" w:rsidR="00A76546" w:rsidRDefault="00A76546" w:rsidP="007E759B">
            <w:pPr>
              <w:pStyle w:val="TableParagraph"/>
              <w:spacing w:before="10"/>
              <w:ind w:left="0"/>
              <w:rPr>
                <w:sz w:val="20"/>
              </w:rPr>
            </w:pPr>
          </w:p>
          <w:p w14:paraId="448E73DA" w14:textId="77777777" w:rsidR="00A76546" w:rsidRPr="00A76546" w:rsidRDefault="00A76546" w:rsidP="00A76546">
            <w:pPr>
              <w:pStyle w:val="TableParagraph"/>
              <w:tabs>
                <w:tab w:val="left" w:pos="239"/>
              </w:tabs>
              <w:ind w:left="112" w:right="244"/>
              <w:rPr>
                <w:lang w:val="ru-RU"/>
              </w:rPr>
            </w:pPr>
          </w:p>
        </w:tc>
      </w:tr>
    </w:tbl>
    <w:p w14:paraId="0AC3C809" w14:textId="77777777" w:rsidR="00A76546" w:rsidRDefault="00A76546" w:rsidP="00A76546">
      <w:pPr>
        <w:sectPr w:rsidR="00A76546">
          <w:pgSz w:w="11910" w:h="16840"/>
          <w:pgMar w:top="1120" w:right="180" w:bottom="980" w:left="440" w:header="0" w:footer="788"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069"/>
        <w:gridCol w:w="5187"/>
        <w:gridCol w:w="2977"/>
      </w:tblGrid>
      <w:tr w:rsidR="00A76546" w14:paraId="1142B2D9" w14:textId="77777777" w:rsidTr="007E759B">
        <w:trPr>
          <w:trHeight w:val="3141"/>
        </w:trPr>
        <w:tc>
          <w:tcPr>
            <w:tcW w:w="427" w:type="dxa"/>
          </w:tcPr>
          <w:p w14:paraId="13DDC0D0" w14:textId="77777777" w:rsidR="00A76546" w:rsidRDefault="00A76546" w:rsidP="007E759B">
            <w:pPr>
              <w:pStyle w:val="TableParagraph"/>
              <w:spacing w:line="243" w:lineRule="exact"/>
              <w:ind w:left="155"/>
            </w:pPr>
            <w:r>
              <w:lastRenderedPageBreak/>
              <w:t>3</w:t>
            </w:r>
          </w:p>
        </w:tc>
        <w:tc>
          <w:tcPr>
            <w:tcW w:w="2069" w:type="dxa"/>
          </w:tcPr>
          <w:p w14:paraId="3D3AA03D" w14:textId="77777777" w:rsidR="00A76546" w:rsidRDefault="00A76546" w:rsidP="007E759B">
            <w:pPr>
              <w:pStyle w:val="TableParagraph"/>
              <w:tabs>
                <w:tab w:val="left" w:pos="1852"/>
              </w:tabs>
              <w:ind w:left="108" w:right="93"/>
              <w:rPr>
                <w:i/>
              </w:rPr>
            </w:pPr>
            <w:r>
              <w:rPr>
                <w:i/>
              </w:rPr>
              <w:t>Традиции</w:t>
            </w:r>
            <w:r>
              <w:rPr>
                <w:i/>
              </w:rPr>
              <w:tab/>
            </w:r>
            <w:r>
              <w:rPr>
                <w:i/>
                <w:spacing w:val="-3"/>
              </w:rPr>
              <w:t>и</w:t>
            </w:r>
            <w:r>
              <w:rPr>
                <w:i/>
                <w:spacing w:val="-52"/>
              </w:rPr>
              <w:t xml:space="preserve"> </w:t>
            </w:r>
            <w:r>
              <w:rPr>
                <w:i/>
              </w:rPr>
              <w:t>ритуалы</w:t>
            </w:r>
          </w:p>
        </w:tc>
        <w:tc>
          <w:tcPr>
            <w:tcW w:w="5187" w:type="dxa"/>
          </w:tcPr>
          <w:p w14:paraId="0D22123D" w14:textId="77777777" w:rsidR="00A76546" w:rsidRPr="00A76546" w:rsidRDefault="00A76546" w:rsidP="007E759B">
            <w:pPr>
              <w:pStyle w:val="TableParagraph"/>
              <w:ind w:left="112" w:right="95" w:hanging="5"/>
              <w:jc w:val="both"/>
              <w:rPr>
                <w:sz w:val="21"/>
                <w:lang w:val="ru-RU"/>
              </w:rPr>
            </w:pPr>
            <w:r w:rsidRPr="00A76546">
              <w:rPr>
                <w:sz w:val="21"/>
                <w:lang w:val="ru-RU"/>
              </w:rPr>
              <w:t>-</w:t>
            </w:r>
            <w:r w:rsidRPr="00A76546">
              <w:rPr>
                <w:spacing w:val="1"/>
                <w:sz w:val="21"/>
                <w:lang w:val="ru-RU"/>
              </w:rPr>
              <w:t xml:space="preserve"> </w:t>
            </w:r>
            <w:r w:rsidRPr="00A76546">
              <w:rPr>
                <w:sz w:val="21"/>
                <w:lang w:val="ru-RU"/>
              </w:rPr>
              <w:t>Ежедневные</w:t>
            </w:r>
            <w:r w:rsidRPr="00A76546">
              <w:rPr>
                <w:spacing w:val="1"/>
                <w:sz w:val="21"/>
                <w:lang w:val="ru-RU"/>
              </w:rPr>
              <w:t xml:space="preserve"> </w:t>
            </w:r>
            <w:r w:rsidRPr="00A76546">
              <w:rPr>
                <w:sz w:val="21"/>
                <w:lang w:val="ru-RU"/>
              </w:rPr>
              <w:t>«Разговорные</w:t>
            </w:r>
            <w:r w:rsidRPr="00A76546">
              <w:rPr>
                <w:spacing w:val="1"/>
                <w:sz w:val="21"/>
                <w:lang w:val="ru-RU"/>
              </w:rPr>
              <w:t xml:space="preserve"> </w:t>
            </w:r>
            <w:r w:rsidRPr="00A76546">
              <w:rPr>
                <w:sz w:val="21"/>
                <w:lang w:val="ru-RU"/>
              </w:rPr>
              <w:t>минутки»</w:t>
            </w:r>
            <w:r w:rsidRPr="00A76546">
              <w:rPr>
                <w:spacing w:val="1"/>
                <w:sz w:val="21"/>
                <w:lang w:val="ru-RU"/>
              </w:rPr>
              <w:t xml:space="preserve"> </w:t>
            </w:r>
            <w:r w:rsidRPr="00A76546">
              <w:rPr>
                <w:sz w:val="21"/>
                <w:lang w:val="ru-RU"/>
              </w:rPr>
              <w:t>общения</w:t>
            </w:r>
            <w:r w:rsidRPr="00A76546">
              <w:rPr>
                <w:spacing w:val="-50"/>
                <w:sz w:val="21"/>
                <w:lang w:val="ru-RU"/>
              </w:rPr>
              <w:t xml:space="preserve"> </w:t>
            </w:r>
            <w:r w:rsidRPr="00A76546">
              <w:rPr>
                <w:sz w:val="21"/>
                <w:lang w:val="ru-RU"/>
              </w:rPr>
              <w:t>воспитателя</w:t>
            </w:r>
            <w:r w:rsidRPr="00A76546">
              <w:rPr>
                <w:spacing w:val="1"/>
                <w:sz w:val="21"/>
                <w:lang w:val="ru-RU"/>
              </w:rPr>
              <w:t xml:space="preserve"> </w:t>
            </w:r>
            <w:r w:rsidRPr="00A76546">
              <w:rPr>
                <w:sz w:val="21"/>
                <w:lang w:val="ru-RU"/>
              </w:rPr>
              <w:t>с</w:t>
            </w:r>
            <w:r w:rsidRPr="00A76546">
              <w:rPr>
                <w:spacing w:val="1"/>
                <w:sz w:val="21"/>
                <w:lang w:val="ru-RU"/>
              </w:rPr>
              <w:t xml:space="preserve"> </w:t>
            </w:r>
            <w:r w:rsidRPr="00A76546">
              <w:rPr>
                <w:sz w:val="21"/>
                <w:lang w:val="ru-RU"/>
              </w:rPr>
              <w:t>детьми</w:t>
            </w:r>
            <w:r w:rsidRPr="00A76546">
              <w:rPr>
                <w:spacing w:val="1"/>
                <w:sz w:val="21"/>
                <w:lang w:val="ru-RU"/>
              </w:rPr>
              <w:t xml:space="preserve"> </w:t>
            </w:r>
            <w:r w:rsidRPr="00A76546">
              <w:rPr>
                <w:sz w:val="21"/>
                <w:lang w:val="ru-RU"/>
              </w:rPr>
              <w:t>в</w:t>
            </w:r>
            <w:r w:rsidRPr="00A76546">
              <w:rPr>
                <w:spacing w:val="1"/>
                <w:sz w:val="21"/>
                <w:lang w:val="ru-RU"/>
              </w:rPr>
              <w:t xml:space="preserve"> </w:t>
            </w:r>
            <w:r w:rsidRPr="00A76546">
              <w:rPr>
                <w:sz w:val="21"/>
                <w:lang w:val="ru-RU"/>
              </w:rPr>
              <w:t>начале</w:t>
            </w:r>
            <w:r w:rsidRPr="00A76546">
              <w:rPr>
                <w:spacing w:val="1"/>
                <w:sz w:val="21"/>
                <w:lang w:val="ru-RU"/>
              </w:rPr>
              <w:t xml:space="preserve"> </w:t>
            </w:r>
            <w:r w:rsidRPr="00A76546">
              <w:rPr>
                <w:sz w:val="21"/>
                <w:lang w:val="ru-RU"/>
              </w:rPr>
              <w:t>дня,</w:t>
            </w:r>
            <w:r w:rsidRPr="00A76546">
              <w:rPr>
                <w:spacing w:val="1"/>
                <w:sz w:val="21"/>
                <w:lang w:val="ru-RU"/>
              </w:rPr>
              <w:t xml:space="preserve"> </w:t>
            </w:r>
            <w:r w:rsidRPr="00A76546">
              <w:rPr>
                <w:sz w:val="21"/>
                <w:lang w:val="ru-RU"/>
              </w:rPr>
              <w:t>когда</w:t>
            </w:r>
            <w:r w:rsidRPr="00A76546">
              <w:rPr>
                <w:spacing w:val="1"/>
                <w:sz w:val="21"/>
                <w:lang w:val="ru-RU"/>
              </w:rPr>
              <w:t xml:space="preserve"> </w:t>
            </w:r>
            <w:r w:rsidRPr="00A76546">
              <w:rPr>
                <w:sz w:val="21"/>
                <w:lang w:val="ru-RU"/>
              </w:rPr>
              <w:t>дети</w:t>
            </w:r>
            <w:r w:rsidRPr="00A76546">
              <w:rPr>
                <w:spacing w:val="1"/>
                <w:sz w:val="21"/>
                <w:lang w:val="ru-RU"/>
              </w:rPr>
              <w:t xml:space="preserve"> </w:t>
            </w:r>
            <w:r w:rsidRPr="00A76546">
              <w:rPr>
                <w:sz w:val="21"/>
                <w:lang w:val="ru-RU"/>
              </w:rPr>
              <w:t>собираются</w:t>
            </w:r>
            <w:r w:rsidRPr="00A76546">
              <w:rPr>
                <w:spacing w:val="-4"/>
                <w:sz w:val="21"/>
                <w:lang w:val="ru-RU"/>
              </w:rPr>
              <w:t xml:space="preserve"> </w:t>
            </w:r>
            <w:r w:rsidRPr="00A76546">
              <w:rPr>
                <w:sz w:val="21"/>
                <w:lang w:val="ru-RU"/>
              </w:rPr>
              <w:t>все</w:t>
            </w:r>
            <w:r w:rsidRPr="00A76546">
              <w:rPr>
                <w:spacing w:val="-3"/>
                <w:sz w:val="21"/>
                <w:lang w:val="ru-RU"/>
              </w:rPr>
              <w:t xml:space="preserve"> </w:t>
            </w:r>
            <w:r w:rsidRPr="00A76546">
              <w:rPr>
                <w:sz w:val="21"/>
                <w:lang w:val="ru-RU"/>
              </w:rPr>
              <w:t>вместе для</w:t>
            </w:r>
          </w:p>
          <w:p w14:paraId="6F226BF9" w14:textId="77777777" w:rsidR="00A76546" w:rsidRPr="00A76546" w:rsidRDefault="00A76546" w:rsidP="007E759B">
            <w:pPr>
              <w:pStyle w:val="TableParagraph"/>
              <w:ind w:left="112" w:right="92" w:hanging="5"/>
              <w:jc w:val="both"/>
              <w:rPr>
                <w:sz w:val="21"/>
                <w:lang w:val="ru-RU"/>
              </w:rPr>
            </w:pPr>
            <w:r w:rsidRPr="00A76546">
              <w:rPr>
                <w:sz w:val="21"/>
                <w:lang w:val="ru-RU"/>
              </w:rPr>
              <w:t>того,</w:t>
            </w:r>
            <w:r w:rsidRPr="00A76546">
              <w:rPr>
                <w:spacing w:val="1"/>
                <w:sz w:val="21"/>
                <w:lang w:val="ru-RU"/>
              </w:rPr>
              <w:t xml:space="preserve"> </w:t>
            </w:r>
            <w:r w:rsidRPr="00A76546">
              <w:rPr>
                <w:sz w:val="21"/>
                <w:lang w:val="ru-RU"/>
              </w:rPr>
              <w:t>чтобы</w:t>
            </w:r>
            <w:r w:rsidRPr="00A76546">
              <w:rPr>
                <w:spacing w:val="1"/>
                <w:sz w:val="21"/>
                <w:lang w:val="ru-RU"/>
              </w:rPr>
              <w:t xml:space="preserve"> </w:t>
            </w:r>
            <w:r w:rsidRPr="00A76546">
              <w:rPr>
                <w:sz w:val="21"/>
                <w:lang w:val="ru-RU"/>
              </w:rPr>
              <w:t>порадоваться</w:t>
            </w:r>
            <w:r w:rsidRPr="00A76546">
              <w:rPr>
                <w:spacing w:val="1"/>
                <w:sz w:val="21"/>
                <w:lang w:val="ru-RU"/>
              </w:rPr>
              <w:t xml:space="preserve"> </w:t>
            </w:r>
            <w:r w:rsidRPr="00A76546">
              <w:rPr>
                <w:sz w:val="21"/>
                <w:lang w:val="ru-RU"/>
              </w:rPr>
              <w:t>предстоящему</w:t>
            </w:r>
            <w:r w:rsidRPr="00A76546">
              <w:rPr>
                <w:spacing w:val="1"/>
                <w:sz w:val="21"/>
                <w:lang w:val="ru-RU"/>
              </w:rPr>
              <w:t xml:space="preserve"> </w:t>
            </w:r>
            <w:r w:rsidRPr="00A76546">
              <w:rPr>
                <w:sz w:val="21"/>
                <w:lang w:val="ru-RU"/>
              </w:rPr>
              <w:t>дню,</w:t>
            </w:r>
            <w:r w:rsidRPr="00A76546">
              <w:rPr>
                <w:spacing w:val="1"/>
                <w:sz w:val="21"/>
                <w:lang w:val="ru-RU"/>
              </w:rPr>
              <w:t xml:space="preserve"> </w:t>
            </w:r>
            <w:r w:rsidRPr="00A76546">
              <w:rPr>
                <w:sz w:val="21"/>
                <w:lang w:val="ru-RU"/>
              </w:rPr>
              <w:t>поделиться</w:t>
            </w:r>
            <w:r w:rsidRPr="00A76546">
              <w:rPr>
                <w:spacing w:val="1"/>
                <w:sz w:val="21"/>
                <w:lang w:val="ru-RU"/>
              </w:rPr>
              <w:t xml:space="preserve"> </w:t>
            </w:r>
            <w:r w:rsidRPr="00A76546">
              <w:rPr>
                <w:sz w:val="21"/>
                <w:lang w:val="ru-RU"/>
              </w:rPr>
              <w:t>впечатлениями,</w:t>
            </w:r>
            <w:r w:rsidRPr="00A76546">
              <w:rPr>
                <w:spacing w:val="1"/>
                <w:sz w:val="21"/>
                <w:lang w:val="ru-RU"/>
              </w:rPr>
              <w:t xml:space="preserve"> </w:t>
            </w:r>
            <w:r w:rsidRPr="00A76546">
              <w:rPr>
                <w:sz w:val="21"/>
                <w:lang w:val="ru-RU"/>
              </w:rPr>
              <w:t>узнать</w:t>
            </w:r>
            <w:r w:rsidRPr="00A76546">
              <w:rPr>
                <w:spacing w:val="1"/>
                <w:sz w:val="21"/>
                <w:lang w:val="ru-RU"/>
              </w:rPr>
              <w:t xml:space="preserve"> </w:t>
            </w:r>
            <w:r w:rsidRPr="00A76546">
              <w:rPr>
                <w:sz w:val="21"/>
                <w:lang w:val="ru-RU"/>
              </w:rPr>
              <w:t>новости</w:t>
            </w:r>
            <w:r w:rsidRPr="00A76546">
              <w:rPr>
                <w:spacing w:val="1"/>
                <w:sz w:val="21"/>
                <w:lang w:val="ru-RU"/>
              </w:rPr>
              <w:t xml:space="preserve"> </w:t>
            </w:r>
            <w:r w:rsidRPr="00A76546">
              <w:rPr>
                <w:sz w:val="21"/>
                <w:lang w:val="ru-RU"/>
              </w:rPr>
              <w:t>(что</w:t>
            </w:r>
            <w:r w:rsidRPr="00A76546">
              <w:rPr>
                <w:spacing w:val="-50"/>
                <w:sz w:val="21"/>
                <w:lang w:val="ru-RU"/>
              </w:rPr>
              <w:t xml:space="preserve"> </w:t>
            </w:r>
            <w:r w:rsidRPr="00A76546">
              <w:rPr>
                <w:sz w:val="21"/>
                <w:lang w:val="ru-RU"/>
              </w:rPr>
              <w:t>интересного</w:t>
            </w:r>
            <w:r w:rsidRPr="00A76546">
              <w:rPr>
                <w:spacing w:val="1"/>
                <w:sz w:val="21"/>
                <w:lang w:val="ru-RU"/>
              </w:rPr>
              <w:t xml:space="preserve"> </w:t>
            </w:r>
            <w:r w:rsidRPr="00A76546">
              <w:rPr>
                <w:sz w:val="21"/>
                <w:lang w:val="ru-RU"/>
              </w:rPr>
              <w:t>будет</w:t>
            </w:r>
            <w:r w:rsidRPr="00A76546">
              <w:rPr>
                <w:spacing w:val="1"/>
                <w:sz w:val="21"/>
                <w:lang w:val="ru-RU"/>
              </w:rPr>
              <w:t xml:space="preserve"> </w:t>
            </w:r>
            <w:r w:rsidRPr="00A76546">
              <w:rPr>
                <w:sz w:val="21"/>
                <w:lang w:val="ru-RU"/>
              </w:rPr>
              <w:t>сегодня?),</w:t>
            </w:r>
            <w:r w:rsidRPr="00A76546">
              <w:rPr>
                <w:spacing w:val="1"/>
                <w:sz w:val="21"/>
                <w:lang w:val="ru-RU"/>
              </w:rPr>
              <w:t xml:space="preserve"> </w:t>
            </w:r>
            <w:r w:rsidRPr="00A76546">
              <w:rPr>
                <w:sz w:val="21"/>
                <w:lang w:val="ru-RU"/>
              </w:rPr>
              <w:t>обсудить</w:t>
            </w:r>
            <w:r w:rsidRPr="00A76546">
              <w:rPr>
                <w:spacing w:val="1"/>
                <w:sz w:val="21"/>
                <w:lang w:val="ru-RU"/>
              </w:rPr>
              <w:t xml:space="preserve"> </w:t>
            </w:r>
            <w:r w:rsidRPr="00A76546">
              <w:rPr>
                <w:sz w:val="21"/>
                <w:lang w:val="ru-RU"/>
              </w:rPr>
              <w:t>совместные</w:t>
            </w:r>
            <w:r w:rsidRPr="00A76546">
              <w:rPr>
                <w:spacing w:val="1"/>
                <w:sz w:val="21"/>
                <w:lang w:val="ru-RU"/>
              </w:rPr>
              <w:t xml:space="preserve"> </w:t>
            </w:r>
            <w:r w:rsidRPr="00A76546">
              <w:rPr>
                <w:sz w:val="21"/>
                <w:lang w:val="ru-RU"/>
              </w:rPr>
              <w:t>планы,</w:t>
            </w:r>
            <w:r w:rsidRPr="00A76546">
              <w:rPr>
                <w:spacing w:val="-7"/>
                <w:sz w:val="21"/>
                <w:lang w:val="ru-RU"/>
              </w:rPr>
              <w:t xml:space="preserve"> </w:t>
            </w:r>
            <w:r w:rsidRPr="00A76546">
              <w:rPr>
                <w:sz w:val="21"/>
                <w:lang w:val="ru-RU"/>
              </w:rPr>
              <w:t>проблемы,</w:t>
            </w:r>
            <w:r w:rsidRPr="00A76546">
              <w:rPr>
                <w:spacing w:val="-7"/>
                <w:sz w:val="21"/>
                <w:lang w:val="ru-RU"/>
              </w:rPr>
              <w:t xml:space="preserve"> </w:t>
            </w:r>
            <w:r w:rsidRPr="00A76546">
              <w:rPr>
                <w:sz w:val="21"/>
                <w:lang w:val="ru-RU"/>
              </w:rPr>
              <w:t>договориться</w:t>
            </w:r>
            <w:r w:rsidRPr="00A76546">
              <w:rPr>
                <w:spacing w:val="-6"/>
                <w:sz w:val="21"/>
                <w:lang w:val="ru-RU"/>
              </w:rPr>
              <w:t xml:space="preserve"> </w:t>
            </w:r>
            <w:r w:rsidRPr="00A76546">
              <w:rPr>
                <w:sz w:val="21"/>
                <w:lang w:val="ru-RU"/>
              </w:rPr>
              <w:t>о</w:t>
            </w:r>
            <w:r w:rsidRPr="00A76546">
              <w:rPr>
                <w:spacing w:val="-4"/>
                <w:sz w:val="21"/>
                <w:lang w:val="ru-RU"/>
              </w:rPr>
              <w:t xml:space="preserve"> </w:t>
            </w:r>
            <w:r w:rsidRPr="00A76546">
              <w:rPr>
                <w:sz w:val="21"/>
                <w:lang w:val="ru-RU"/>
              </w:rPr>
              <w:t>правилах.</w:t>
            </w:r>
            <w:r w:rsidRPr="00A76546">
              <w:rPr>
                <w:spacing w:val="-7"/>
                <w:sz w:val="21"/>
                <w:lang w:val="ru-RU"/>
              </w:rPr>
              <w:t xml:space="preserve"> </w:t>
            </w:r>
            <w:r w:rsidRPr="00A76546">
              <w:rPr>
                <w:sz w:val="21"/>
                <w:lang w:val="ru-RU"/>
              </w:rPr>
              <w:t>Именно</w:t>
            </w:r>
            <w:r w:rsidRPr="00A76546">
              <w:rPr>
                <w:spacing w:val="-7"/>
                <w:sz w:val="21"/>
                <w:lang w:val="ru-RU"/>
              </w:rPr>
              <w:t xml:space="preserve"> </w:t>
            </w:r>
            <w:r w:rsidRPr="00A76546">
              <w:rPr>
                <w:sz w:val="21"/>
                <w:lang w:val="ru-RU"/>
              </w:rPr>
              <w:t>на</w:t>
            </w:r>
            <w:r w:rsidRPr="00A76546">
              <w:rPr>
                <w:spacing w:val="-50"/>
                <w:sz w:val="21"/>
                <w:lang w:val="ru-RU"/>
              </w:rPr>
              <w:t xml:space="preserve"> </w:t>
            </w:r>
            <w:r w:rsidRPr="00A76546">
              <w:rPr>
                <w:sz w:val="21"/>
                <w:lang w:val="ru-RU"/>
              </w:rPr>
              <w:t>утреннем</w:t>
            </w:r>
            <w:r w:rsidRPr="00A76546">
              <w:rPr>
                <w:spacing w:val="1"/>
                <w:sz w:val="21"/>
                <w:lang w:val="ru-RU"/>
              </w:rPr>
              <w:t xml:space="preserve"> </w:t>
            </w:r>
            <w:r w:rsidRPr="00A76546">
              <w:rPr>
                <w:sz w:val="21"/>
                <w:lang w:val="ru-RU"/>
              </w:rPr>
              <w:t>круге</w:t>
            </w:r>
            <w:r w:rsidRPr="00A76546">
              <w:rPr>
                <w:spacing w:val="1"/>
                <w:sz w:val="21"/>
                <w:lang w:val="ru-RU"/>
              </w:rPr>
              <w:t xml:space="preserve"> </w:t>
            </w:r>
            <w:r w:rsidRPr="00A76546">
              <w:rPr>
                <w:sz w:val="21"/>
                <w:lang w:val="ru-RU"/>
              </w:rPr>
              <w:t>зарождается</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обсуждается</w:t>
            </w:r>
            <w:r w:rsidRPr="00A76546">
              <w:rPr>
                <w:spacing w:val="1"/>
                <w:sz w:val="21"/>
                <w:lang w:val="ru-RU"/>
              </w:rPr>
              <w:t xml:space="preserve"> </w:t>
            </w:r>
            <w:r w:rsidRPr="00A76546">
              <w:rPr>
                <w:sz w:val="21"/>
                <w:lang w:val="ru-RU"/>
              </w:rPr>
              <w:t>новое</w:t>
            </w:r>
            <w:r w:rsidRPr="00A76546">
              <w:rPr>
                <w:spacing w:val="1"/>
                <w:sz w:val="21"/>
                <w:lang w:val="ru-RU"/>
              </w:rPr>
              <w:t xml:space="preserve"> </w:t>
            </w:r>
            <w:r w:rsidRPr="00A76546">
              <w:rPr>
                <w:sz w:val="21"/>
                <w:lang w:val="ru-RU"/>
              </w:rPr>
              <w:t>приключение</w:t>
            </w:r>
            <w:r w:rsidRPr="00A76546">
              <w:rPr>
                <w:spacing w:val="1"/>
                <w:sz w:val="21"/>
                <w:lang w:val="ru-RU"/>
              </w:rPr>
              <w:t xml:space="preserve"> </w:t>
            </w:r>
            <w:r w:rsidRPr="00A76546">
              <w:rPr>
                <w:sz w:val="21"/>
                <w:lang w:val="ru-RU"/>
              </w:rPr>
              <w:t>(образовательное</w:t>
            </w:r>
            <w:r w:rsidRPr="00A76546">
              <w:rPr>
                <w:spacing w:val="1"/>
                <w:sz w:val="21"/>
                <w:lang w:val="ru-RU"/>
              </w:rPr>
              <w:t xml:space="preserve"> </w:t>
            </w:r>
            <w:r w:rsidRPr="00A76546">
              <w:rPr>
                <w:sz w:val="21"/>
                <w:lang w:val="ru-RU"/>
              </w:rPr>
              <w:t>событие),</w:t>
            </w:r>
            <w:r w:rsidRPr="00A76546">
              <w:rPr>
                <w:spacing w:val="1"/>
                <w:sz w:val="21"/>
                <w:lang w:val="ru-RU"/>
              </w:rPr>
              <w:t xml:space="preserve"> </w:t>
            </w:r>
            <w:r w:rsidRPr="00A76546">
              <w:rPr>
                <w:sz w:val="21"/>
                <w:lang w:val="ru-RU"/>
              </w:rPr>
              <w:t>дети</w:t>
            </w:r>
            <w:r w:rsidRPr="00A76546">
              <w:rPr>
                <w:spacing w:val="1"/>
                <w:sz w:val="21"/>
                <w:lang w:val="ru-RU"/>
              </w:rPr>
              <w:t xml:space="preserve"> </w:t>
            </w:r>
            <w:r w:rsidRPr="00A76546">
              <w:rPr>
                <w:sz w:val="21"/>
                <w:lang w:val="ru-RU"/>
              </w:rPr>
              <w:t>договариваются</w:t>
            </w:r>
            <w:r w:rsidRPr="00A76546">
              <w:rPr>
                <w:spacing w:val="-2"/>
                <w:sz w:val="21"/>
                <w:lang w:val="ru-RU"/>
              </w:rPr>
              <w:t xml:space="preserve"> </w:t>
            </w:r>
            <w:r w:rsidRPr="00A76546">
              <w:rPr>
                <w:sz w:val="21"/>
                <w:lang w:val="ru-RU"/>
              </w:rPr>
              <w:t>о совместных</w:t>
            </w:r>
          </w:p>
          <w:p w14:paraId="16952A0B" w14:textId="77777777" w:rsidR="00A76546" w:rsidRPr="00A76546" w:rsidRDefault="00A76546" w:rsidP="007E759B">
            <w:pPr>
              <w:pStyle w:val="TableParagraph"/>
              <w:spacing w:line="240" w:lineRule="exact"/>
              <w:ind w:left="108"/>
              <w:jc w:val="both"/>
              <w:rPr>
                <w:sz w:val="21"/>
                <w:lang w:val="ru-RU"/>
              </w:rPr>
            </w:pPr>
            <w:r w:rsidRPr="00A76546">
              <w:rPr>
                <w:sz w:val="21"/>
                <w:lang w:val="ru-RU"/>
              </w:rPr>
              <w:t>правилах</w:t>
            </w:r>
            <w:r w:rsidRPr="00A76546">
              <w:rPr>
                <w:spacing w:val="-4"/>
                <w:sz w:val="21"/>
                <w:lang w:val="ru-RU"/>
              </w:rPr>
              <w:t xml:space="preserve"> </w:t>
            </w:r>
            <w:r w:rsidRPr="00A76546">
              <w:rPr>
                <w:sz w:val="21"/>
                <w:lang w:val="ru-RU"/>
              </w:rPr>
              <w:t>группы</w:t>
            </w:r>
            <w:r w:rsidRPr="00A76546">
              <w:rPr>
                <w:spacing w:val="-4"/>
                <w:sz w:val="21"/>
                <w:lang w:val="ru-RU"/>
              </w:rPr>
              <w:t xml:space="preserve"> </w:t>
            </w:r>
            <w:r w:rsidRPr="00A76546">
              <w:rPr>
                <w:sz w:val="21"/>
                <w:lang w:val="ru-RU"/>
              </w:rPr>
              <w:t>(нормотворчество),</w:t>
            </w:r>
            <w:r w:rsidRPr="00A76546">
              <w:rPr>
                <w:spacing w:val="-6"/>
                <w:sz w:val="21"/>
                <w:lang w:val="ru-RU"/>
              </w:rPr>
              <w:t xml:space="preserve"> </w:t>
            </w:r>
            <w:r w:rsidRPr="00A76546">
              <w:rPr>
                <w:sz w:val="21"/>
                <w:lang w:val="ru-RU"/>
              </w:rPr>
              <w:t>обсуждаются</w:t>
            </w:r>
          </w:p>
          <w:p w14:paraId="737AA1C3" w14:textId="77777777" w:rsidR="00A76546" w:rsidRPr="00A76546" w:rsidRDefault="00A76546" w:rsidP="007E759B">
            <w:pPr>
              <w:pStyle w:val="TableParagraph"/>
              <w:spacing w:line="242" w:lineRule="exact"/>
              <w:ind w:left="108" w:right="572"/>
              <w:jc w:val="both"/>
              <w:rPr>
                <w:sz w:val="21"/>
                <w:lang w:val="ru-RU"/>
              </w:rPr>
            </w:pPr>
            <w:r w:rsidRPr="00A76546">
              <w:rPr>
                <w:sz w:val="21"/>
                <w:lang w:val="ru-RU"/>
              </w:rPr>
              <w:t>«мировые» и «научные» проблемы (развивающий</w:t>
            </w:r>
            <w:r w:rsidRPr="00A76546">
              <w:rPr>
                <w:spacing w:val="-50"/>
                <w:sz w:val="21"/>
                <w:lang w:val="ru-RU"/>
              </w:rPr>
              <w:t xml:space="preserve"> </w:t>
            </w:r>
            <w:r w:rsidRPr="00A76546">
              <w:rPr>
                <w:sz w:val="21"/>
                <w:lang w:val="ru-RU"/>
              </w:rPr>
              <w:t>диалог).</w:t>
            </w:r>
          </w:p>
        </w:tc>
        <w:tc>
          <w:tcPr>
            <w:tcW w:w="2977" w:type="dxa"/>
          </w:tcPr>
          <w:p w14:paraId="429CB7C4" w14:textId="77777777" w:rsidR="00A76546" w:rsidRPr="00A76546" w:rsidRDefault="00A76546" w:rsidP="007E759B">
            <w:pPr>
              <w:pStyle w:val="TableParagraph"/>
              <w:ind w:left="113" w:right="93" w:hanging="5"/>
              <w:jc w:val="both"/>
              <w:rPr>
                <w:lang w:val="ru-RU"/>
              </w:rPr>
            </w:pPr>
            <w:r w:rsidRPr="00A76546">
              <w:rPr>
                <w:lang w:val="ru-RU"/>
              </w:rPr>
              <w:t>- Ежедневные «Разговорные</w:t>
            </w:r>
            <w:r w:rsidRPr="00A76546">
              <w:rPr>
                <w:spacing w:val="1"/>
                <w:lang w:val="ru-RU"/>
              </w:rPr>
              <w:t xml:space="preserve"> </w:t>
            </w:r>
            <w:r w:rsidRPr="00A76546">
              <w:rPr>
                <w:lang w:val="ru-RU"/>
              </w:rPr>
              <w:t>минутки»</w:t>
            </w:r>
            <w:r w:rsidRPr="00A76546">
              <w:rPr>
                <w:spacing w:val="1"/>
                <w:lang w:val="ru-RU"/>
              </w:rPr>
              <w:t xml:space="preserve"> </w:t>
            </w:r>
            <w:r w:rsidRPr="00A76546">
              <w:rPr>
                <w:lang w:val="ru-RU"/>
              </w:rPr>
              <w:t>общения</w:t>
            </w:r>
            <w:r w:rsidRPr="00A76546">
              <w:rPr>
                <w:spacing w:val="1"/>
                <w:lang w:val="ru-RU"/>
              </w:rPr>
              <w:t xml:space="preserve"> </w:t>
            </w:r>
            <w:r w:rsidRPr="00A76546">
              <w:rPr>
                <w:lang w:val="ru-RU"/>
              </w:rPr>
              <w:t>перед</w:t>
            </w:r>
            <w:r w:rsidRPr="00A76546">
              <w:rPr>
                <w:spacing w:val="-52"/>
                <w:lang w:val="ru-RU"/>
              </w:rPr>
              <w:t xml:space="preserve"> </w:t>
            </w:r>
            <w:r w:rsidRPr="00A76546">
              <w:rPr>
                <w:lang w:val="ru-RU"/>
              </w:rPr>
              <w:t>завтраком,</w:t>
            </w:r>
            <w:r w:rsidRPr="00A76546">
              <w:rPr>
                <w:spacing w:val="1"/>
                <w:lang w:val="ru-RU"/>
              </w:rPr>
              <w:t xml:space="preserve"> </w:t>
            </w:r>
            <w:r w:rsidRPr="00A76546">
              <w:rPr>
                <w:lang w:val="ru-RU"/>
              </w:rPr>
              <w:t>когда</w:t>
            </w:r>
            <w:r w:rsidRPr="00A76546">
              <w:rPr>
                <w:spacing w:val="1"/>
                <w:lang w:val="ru-RU"/>
              </w:rPr>
              <w:t xml:space="preserve"> </w:t>
            </w:r>
            <w:r w:rsidRPr="00A76546">
              <w:rPr>
                <w:lang w:val="ru-RU"/>
              </w:rPr>
              <w:t>нужно</w:t>
            </w:r>
            <w:r w:rsidRPr="00A76546">
              <w:rPr>
                <w:spacing w:val="1"/>
                <w:lang w:val="ru-RU"/>
              </w:rPr>
              <w:t xml:space="preserve"> </w:t>
            </w:r>
            <w:r w:rsidRPr="00A76546">
              <w:rPr>
                <w:lang w:val="ru-RU"/>
              </w:rPr>
              <w:t>настраиваться</w:t>
            </w:r>
            <w:r w:rsidRPr="00A76546">
              <w:rPr>
                <w:spacing w:val="1"/>
                <w:lang w:val="ru-RU"/>
              </w:rPr>
              <w:t xml:space="preserve"> </w:t>
            </w:r>
            <w:r w:rsidRPr="00A76546">
              <w:rPr>
                <w:lang w:val="ru-RU"/>
              </w:rPr>
              <w:t>на</w:t>
            </w:r>
            <w:r w:rsidRPr="00A76546">
              <w:rPr>
                <w:spacing w:val="1"/>
                <w:lang w:val="ru-RU"/>
              </w:rPr>
              <w:t xml:space="preserve"> </w:t>
            </w:r>
            <w:r w:rsidRPr="00A76546">
              <w:rPr>
                <w:lang w:val="ru-RU"/>
              </w:rPr>
              <w:t>тему</w:t>
            </w:r>
            <w:r w:rsidRPr="00A76546">
              <w:rPr>
                <w:spacing w:val="1"/>
                <w:lang w:val="ru-RU"/>
              </w:rPr>
              <w:t xml:space="preserve"> </w:t>
            </w:r>
            <w:r w:rsidRPr="00A76546">
              <w:rPr>
                <w:lang w:val="ru-RU"/>
              </w:rPr>
              <w:t>дня,</w:t>
            </w:r>
            <w:r w:rsidRPr="00A76546">
              <w:rPr>
                <w:spacing w:val="1"/>
                <w:lang w:val="ru-RU"/>
              </w:rPr>
              <w:t xml:space="preserve"> </w:t>
            </w:r>
            <w:r w:rsidRPr="00A76546">
              <w:rPr>
                <w:lang w:val="ru-RU"/>
              </w:rPr>
              <w:t>после</w:t>
            </w:r>
            <w:r w:rsidRPr="00A76546">
              <w:rPr>
                <w:spacing w:val="1"/>
                <w:lang w:val="ru-RU"/>
              </w:rPr>
              <w:t xml:space="preserve"> </w:t>
            </w:r>
            <w:r w:rsidRPr="00A76546">
              <w:rPr>
                <w:lang w:val="ru-RU"/>
              </w:rPr>
              <w:t>дневной</w:t>
            </w:r>
            <w:r w:rsidRPr="00A76546">
              <w:rPr>
                <w:spacing w:val="1"/>
                <w:lang w:val="ru-RU"/>
              </w:rPr>
              <w:t xml:space="preserve"> </w:t>
            </w:r>
            <w:r w:rsidRPr="00A76546">
              <w:rPr>
                <w:lang w:val="ru-RU"/>
              </w:rPr>
              <w:t>прогулки,</w:t>
            </w:r>
            <w:r w:rsidRPr="00A76546">
              <w:rPr>
                <w:spacing w:val="1"/>
                <w:lang w:val="ru-RU"/>
              </w:rPr>
              <w:t xml:space="preserve"> </w:t>
            </w:r>
            <w:r w:rsidRPr="00A76546">
              <w:rPr>
                <w:lang w:val="ru-RU"/>
              </w:rPr>
              <w:t>перед</w:t>
            </w:r>
            <w:r w:rsidRPr="00A76546">
              <w:rPr>
                <w:spacing w:val="1"/>
                <w:lang w:val="ru-RU"/>
              </w:rPr>
              <w:t xml:space="preserve"> </w:t>
            </w:r>
            <w:r w:rsidRPr="00A76546">
              <w:rPr>
                <w:lang w:val="ru-RU"/>
              </w:rPr>
              <w:t>сном,</w:t>
            </w:r>
            <w:r w:rsidRPr="00A76546">
              <w:rPr>
                <w:spacing w:val="1"/>
                <w:lang w:val="ru-RU"/>
              </w:rPr>
              <w:t xml:space="preserve"> </w:t>
            </w:r>
            <w:r w:rsidRPr="00A76546">
              <w:rPr>
                <w:lang w:val="ru-RU"/>
              </w:rPr>
              <w:t>когда</w:t>
            </w:r>
            <w:r w:rsidRPr="00A76546">
              <w:rPr>
                <w:spacing w:val="1"/>
                <w:lang w:val="ru-RU"/>
              </w:rPr>
              <w:t xml:space="preserve"> </w:t>
            </w:r>
            <w:r w:rsidRPr="00A76546">
              <w:rPr>
                <w:lang w:val="ru-RU"/>
              </w:rPr>
              <w:t>детям</w:t>
            </w:r>
            <w:r w:rsidRPr="00A76546">
              <w:rPr>
                <w:spacing w:val="1"/>
                <w:lang w:val="ru-RU"/>
              </w:rPr>
              <w:t xml:space="preserve"> </w:t>
            </w:r>
            <w:r w:rsidRPr="00A76546">
              <w:rPr>
                <w:lang w:val="ru-RU"/>
              </w:rPr>
              <w:t>необходимо</w:t>
            </w:r>
            <w:r w:rsidRPr="00A76546">
              <w:rPr>
                <w:spacing w:val="1"/>
                <w:lang w:val="ru-RU"/>
              </w:rPr>
              <w:t xml:space="preserve"> </w:t>
            </w:r>
            <w:r w:rsidRPr="00A76546">
              <w:rPr>
                <w:lang w:val="ru-RU"/>
              </w:rPr>
              <w:t>успокоиться;</w:t>
            </w:r>
            <w:r w:rsidRPr="00A76546">
              <w:rPr>
                <w:spacing w:val="1"/>
                <w:lang w:val="ru-RU"/>
              </w:rPr>
              <w:t xml:space="preserve"> </w:t>
            </w:r>
            <w:r w:rsidRPr="00A76546">
              <w:rPr>
                <w:lang w:val="ru-RU"/>
              </w:rPr>
              <w:t>вечером,</w:t>
            </w:r>
            <w:r w:rsidRPr="00A76546">
              <w:rPr>
                <w:spacing w:val="1"/>
                <w:lang w:val="ru-RU"/>
              </w:rPr>
              <w:t xml:space="preserve"> </w:t>
            </w:r>
            <w:r w:rsidRPr="00A76546">
              <w:rPr>
                <w:lang w:val="ru-RU"/>
              </w:rPr>
              <w:t>после</w:t>
            </w:r>
            <w:r w:rsidRPr="00A76546">
              <w:rPr>
                <w:spacing w:val="1"/>
                <w:lang w:val="ru-RU"/>
              </w:rPr>
              <w:t xml:space="preserve"> </w:t>
            </w:r>
            <w:r w:rsidRPr="00A76546">
              <w:rPr>
                <w:lang w:val="ru-RU"/>
              </w:rPr>
              <w:t>вечерней</w:t>
            </w:r>
            <w:r w:rsidRPr="00A76546">
              <w:rPr>
                <w:spacing w:val="1"/>
                <w:lang w:val="ru-RU"/>
              </w:rPr>
              <w:t xml:space="preserve"> </w:t>
            </w:r>
            <w:r w:rsidRPr="00A76546">
              <w:rPr>
                <w:lang w:val="ru-RU"/>
              </w:rPr>
              <w:t>прогулки,</w:t>
            </w:r>
            <w:r w:rsidRPr="00A76546">
              <w:rPr>
                <w:spacing w:val="1"/>
                <w:lang w:val="ru-RU"/>
              </w:rPr>
              <w:t xml:space="preserve"> </w:t>
            </w:r>
            <w:r w:rsidRPr="00A76546">
              <w:rPr>
                <w:lang w:val="ru-RU"/>
              </w:rPr>
              <w:t>в</w:t>
            </w:r>
            <w:r w:rsidRPr="00A76546">
              <w:rPr>
                <w:spacing w:val="1"/>
                <w:lang w:val="ru-RU"/>
              </w:rPr>
              <w:t xml:space="preserve"> </w:t>
            </w:r>
            <w:r w:rsidRPr="00A76546">
              <w:rPr>
                <w:lang w:val="ru-RU"/>
              </w:rPr>
              <w:t>форме</w:t>
            </w:r>
            <w:r w:rsidRPr="00A76546">
              <w:rPr>
                <w:spacing w:val="-52"/>
                <w:lang w:val="ru-RU"/>
              </w:rPr>
              <w:t xml:space="preserve"> </w:t>
            </w:r>
            <w:r w:rsidRPr="00A76546">
              <w:rPr>
                <w:lang w:val="ru-RU"/>
              </w:rPr>
              <w:t>рефлексии,</w:t>
            </w:r>
            <w:r w:rsidRPr="00A76546">
              <w:rPr>
                <w:spacing w:val="1"/>
                <w:lang w:val="ru-RU"/>
              </w:rPr>
              <w:t xml:space="preserve"> </w:t>
            </w:r>
            <w:r w:rsidRPr="00A76546">
              <w:rPr>
                <w:lang w:val="ru-RU"/>
              </w:rPr>
              <w:t>обсуждения</w:t>
            </w:r>
            <w:r w:rsidRPr="00A76546">
              <w:rPr>
                <w:spacing w:val="1"/>
                <w:lang w:val="ru-RU"/>
              </w:rPr>
              <w:t xml:space="preserve"> </w:t>
            </w:r>
            <w:r w:rsidRPr="00A76546">
              <w:rPr>
                <w:lang w:val="ru-RU"/>
              </w:rPr>
              <w:t>с</w:t>
            </w:r>
            <w:r w:rsidRPr="00A76546">
              <w:rPr>
                <w:spacing w:val="-52"/>
                <w:lang w:val="ru-RU"/>
              </w:rPr>
              <w:t xml:space="preserve"> </w:t>
            </w:r>
            <w:r w:rsidRPr="00A76546">
              <w:rPr>
                <w:lang w:val="ru-RU"/>
              </w:rPr>
              <w:t>детьми</w:t>
            </w:r>
            <w:r w:rsidRPr="00A76546">
              <w:rPr>
                <w:spacing w:val="1"/>
                <w:lang w:val="ru-RU"/>
              </w:rPr>
              <w:t xml:space="preserve"> </w:t>
            </w:r>
            <w:r w:rsidRPr="00A76546">
              <w:rPr>
                <w:lang w:val="ru-RU"/>
              </w:rPr>
              <w:t>наиболее</w:t>
            </w:r>
            <w:r w:rsidRPr="00A76546">
              <w:rPr>
                <w:spacing w:val="1"/>
                <w:lang w:val="ru-RU"/>
              </w:rPr>
              <w:t xml:space="preserve"> </w:t>
            </w:r>
            <w:r w:rsidRPr="00A76546">
              <w:rPr>
                <w:lang w:val="ru-RU"/>
              </w:rPr>
              <w:t>важных</w:t>
            </w:r>
            <w:r w:rsidRPr="00A76546">
              <w:rPr>
                <w:spacing w:val="1"/>
                <w:lang w:val="ru-RU"/>
              </w:rPr>
              <w:t xml:space="preserve"> </w:t>
            </w:r>
            <w:r w:rsidRPr="00A76546">
              <w:rPr>
                <w:lang w:val="ru-RU"/>
              </w:rPr>
              <w:t>моментов</w:t>
            </w:r>
            <w:r w:rsidRPr="00A76546">
              <w:rPr>
                <w:spacing w:val="-3"/>
                <w:lang w:val="ru-RU"/>
              </w:rPr>
              <w:t xml:space="preserve"> </w:t>
            </w:r>
            <w:r w:rsidRPr="00A76546">
              <w:rPr>
                <w:lang w:val="ru-RU"/>
              </w:rPr>
              <w:t>прошедшего</w:t>
            </w:r>
            <w:r w:rsidRPr="00A76546">
              <w:rPr>
                <w:spacing w:val="-1"/>
                <w:lang w:val="ru-RU"/>
              </w:rPr>
              <w:t xml:space="preserve"> </w:t>
            </w:r>
            <w:r w:rsidRPr="00A76546">
              <w:rPr>
                <w:lang w:val="ru-RU"/>
              </w:rPr>
              <w:t>дня</w:t>
            </w:r>
          </w:p>
        </w:tc>
      </w:tr>
      <w:tr w:rsidR="00A76546" w14:paraId="6EB005B5" w14:textId="77777777" w:rsidTr="007E759B">
        <w:trPr>
          <w:trHeight w:val="10143"/>
        </w:trPr>
        <w:tc>
          <w:tcPr>
            <w:tcW w:w="427" w:type="dxa"/>
          </w:tcPr>
          <w:p w14:paraId="46D3DDBD" w14:textId="77777777" w:rsidR="00A76546" w:rsidRDefault="00A76546" w:rsidP="007E759B">
            <w:pPr>
              <w:pStyle w:val="TableParagraph"/>
              <w:spacing w:line="241" w:lineRule="exact"/>
              <w:ind w:left="155"/>
            </w:pPr>
            <w:r>
              <w:t>4</w:t>
            </w:r>
          </w:p>
        </w:tc>
        <w:tc>
          <w:tcPr>
            <w:tcW w:w="2069" w:type="dxa"/>
          </w:tcPr>
          <w:p w14:paraId="48EE6A42" w14:textId="77777777" w:rsidR="00A76546" w:rsidRDefault="00A76546" w:rsidP="007E759B">
            <w:pPr>
              <w:pStyle w:val="TableParagraph"/>
              <w:ind w:left="108" w:right="734"/>
              <w:rPr>
                <w:i/>
              </w:rPr>
            </w:pPr>
            <w:r>
              <w:rPr>
                <w:i/>
              </w:rPr>
              <w:t>Система</w:t>
            </w:r>
            <w:r>
              <w:rPr>
                <w:i/>
                <w:spacing w:val="1"/>
              </w:rPr>
              <w:t xml:space="preserve"> </w:t>
            </w:r>
            <w:r>
              <w:rPr>
                <w:i/>
              </w:rPr>
              <w:t>отношений</w:t>
            </w:r>
            <w:r>
              <w:rPr>
                <w:i/>
                <w:spacing w:val="1"/>
              </w:rPr>
              <w:t xml:space="preserve"> </w:t>
            </w:r>
            <w:r>
              <w:rPr>
                <w:i/>
              </w:rPr>
              <w:t>в</w:t>
            </w:r>
            <w:r>
              <w:rPr>
                <w:i/>
                <w:spacing w:val="-12"/>
              </w:rPr>
              <w:t xml:space="preserve"> </w:t>
            </w:r>
            <w:r>
              <w:rPr>
                <w:i/>
              </w:rPr>
              <w:t>общностях</w:t>
            </w:r>
          </w:p>
        </w:tc>
        <w:tc>
          <w:tcPr>
            <w:tcW w:w="5187" w:type="dxa"/>
          </w:tcPr>
          <w:p w14:paraId="7D6F5491" w14:textId="77777777" w:rsidR="00A76546" w:rsidRPr="00A76546" w:rsidRDefault="00A76546" w:rsidP="007E759B">
            <w:pPr>
              <w:pStyle w:val="TableParagraph"/>
              <w:ind w:left="112" w:right="95"/>
              <w:jc w:val="both"/>
              <w:rPr>
                <w:sz w:val="21"/>
                <w:lang w:val="ru-RU"/>
              </w:rPr>
            </w:pPr>
            <w:r w:rsidRPr="00A76546">
              <w:rPr>
                <w:sz w:val="21"/>
                <w:lang w:val="ru-RU"/>
              </w:rPr>
              <w:t>Составляющей</w:t>
            </w:r>
            <w:r w:rsidRPr="00A76546">
              <w:rPr>
                <w:spacing w:val="1"/>
                <w:sz w:val="21"/>
                <w:lang w:val="ru-RU"/>
              </w:rPr>
              <w:t xml:space="preserve"> </w:t>
            </w:r>
            <w:r w:rsidRPr="00A76546">
              <w:rPr>
                <w:sz w:val="21"/>
                <w:lang w:val="ru-RU"/>
              </w:rPr>
              <w:t>частью</w:t>
            </w:r>
            <w:r w:rsidRPr="00A76546">
              <w:rPr>
                <w:spacing w:val="1"/>
                <w:sz w:val="21"/>
                <w:lang w:val="ru-RU"/>
              </w:rPr>
              <w:t xml:space="preserve"> </w:t>
            </w:r>
            <w:r w:rsidRPr="00A76546">
              <w:rPr>
                <w:sz w:val="21"/>
                <w:lang w:val="ru-RU"/>
              </w:rPr>
              <w:t>уклада</w:t>
            </w:r>
            <w:r w:rsidRPr="00A76546">
              <w:rPr>
                <w:spacing w:val="1"/>
                <w:sz w:val="21"/>
                <w:lang w:val="ru-RU"/>
              </w:rPr>
              <w:t xml:space="preserve"> </w:t>
            </w:r>
            <w:r w:rsidRPr="00A76546">
              <w:rPr>
                <w:sz w:val="21"/>
                <w:lang w:val="ru-RU"/>
              </w:rPr>
              <w:t>является</w:t>
            </w:r>
            <w:r w:rsidRPr="00A76546">
              <w:rPr>
                <w:spacing w:val="1"/>
                <w:sz w:val="21"/>
                <w:lang w:val="ru-RU"/>
              </w:rPr>
              <w:t xml:space="preserve"> </w:t>
            </w:r>
            <w:r w:rsidRPr="00A76546">
              <w:rPr>
                <w:sz w:val="21"/>
                <w:lang w:val="ru-RU"/>
              </w:rPr>
              <w:t>культура</w:t>
            </w:r>
            <w:r w:rsidRPr="00A76546">
              <w:rPr>
                <w:spacing w:val="1"/>
                <w:sz w:val="21"/>
                <w:lang w:val="ru-RU"/>
              </w:rPr>
              <w:t xml:space="preserve"> </w:t>
            </w:r>
            <w:r w:rsidRPr="00A76546">
              <w:rPr>
                <w:sz w:val="21"/>
                <w:lang w:val="ru-RU"/>
              </w:rPr>
              <w:t>поведения</w:t>
            </w:r>
            <w:r w:rsidRPr="00A76546">
              <w:rPr>
                <w:spacing w:val="1"/>
                <w:sz w:val="21"/>
                <w:lang w:val="ru-RU"/>
              </w:rPr>
              <w:t xml:space="preserve"> </w:t>
            </w:r>
            <w:r w:rsidRPr="00A76546">
              <w:rPr>
                <w:sz w:val="21"/>
                <w:lang w:val="ru-RU"/>
              </w:rPr>
              <w:t>воспитателя</w:t>
            </w:r>
            <w:r w:rsidRPr="00A76546">
              <w:rPr>
                <w:spacing w:val="1"/>
                <w:sz w:val="21"/>
                <w:lang w:val="ru-RU"/>
              </w:rPr>
              <w:t xml:space="preserve"> </w:t>
            </w:r>
            <w:r w:rsidRPr="00A76546">
              <w:rPr>
                <w:sz w:val="21"/>
                <w:lang w:val="ru-RU"/>
              </w:rPr>
              <w:t>в</w:t>
            </w:r>
            <w:r w:rsidRPr="00A76546">
              <w:rPr>
                <w:spacing w:val="1"/>
                <w:sz w:val="21"/>
                <w:lang w:val="ru-RU"/>
              </w:rPr>
              <w:t xml:space="preserve"> </w:t>
            </w:r>
            <w:r w:rsidRPr="00A76546">
              <w:rPr>
                <w:sz w:val="21"/>
                <w:lang w:val="ru-RU"/>
              </w:rPr>
              <w:t>общностях</w:t>
            </w:r>
            <w:r w:rsidRPr="00A76546">
              <w:rPr>
                <w:spacing w:val="1"/>
                <w:sz w:val="21"/>
                <w:lang w:val="ru-RU"/>
              </w:rPr>
              <w:t xml:space="preserve"> </w:t>
            </w:r>
            <w:r w:rsidRPr="00A76546">
              <w:rPr>
                <w:sz w:val="21"/>
                <w:lang w:val="ru-RU"/>
              </w:rPr>
              <w:t>как</w:t>
            </w:r>
            <w:r w:rsidRPr="00A76546">
              <w:rPr>
                <w:spacing w:val="1"/>
                <w:sz w:val="21"/>
                <w:lang w:val="ru-RU"/>
              </w:rPr>
              <w:t xml:space="preserve"> </w:t>
            </w:r>
            <w:r w:rsidRPr="00A76546">
              <w:rPr>
                <w:sz w:val="21"/>
                <w:lang w:val="ru-RU"/>
              </w:rPr>
              <w:t>значимая</w:t>
            </w:r>
            <w:r w:rsidRPr="00A76546">
              <w:rPr>
                <w:spacing w:val="1"/>
                <w:sz w:val="21"/>
                <w:lang w:val="ru-RU"/>
              </w:rPr>
              <w:t xml:space="preserve"> </w:t>
            </w:r>
            <w:r w:rsidRPr="00A76546">
              <w:rPr>
                <w:sz w:val="21"/>
                <w:lang w:val="ru-RU"/>
              </w:rPr>
              <w:t>составляющая</w:t>
            </w:r>
            <w:r w:rsidRPr="00A76546">
              <w:rPr>
                <w:spacing w:val="-2"/>
                <w:sz w:val="21"/>
                <w:lang w:val="ru-RU"/>
              </w:rPr>
              <w:t xml:space="preserve"> </w:t>
            </w:r>
            <w:r w:rsidRPr="00A76546">
              <w:rPr>
                <w:sz w:val="21"/>
                <w:lang w:val="ru-RU"/>
              </w:rPr>
              <w:t>уклада.</w:t>
            </w:r>
          </w:p>
          <w:p w14:paraId="330C42C7" w14:textId="77777777" w:rsidR="00A76546" w:rsidRPr="00A76546" w:rsidRDefault="00A76546" w:rsidP="007E759B">
            <w:pPr>
              <w:pStyle w:val="TableParagraph"/>
              <w:ind w:left="112" w:right="94"/>
              <w:jc w:val="both"/>
              <w:rPr>
                <w:sz w:val="21"/>
                <w:lang w:val="ru-RU"/>
              </w:rPr>
            </w:pPr>
            <w:r w:rsidRPr="00A76546">
              <w:rPr>
                <w:sz w:val="21"/>
                <w:lang w:val="ru-RU"/>
              </w:rPr>
              <w:t>Культура поведения взрослых направлена на создание</w:t>
            </w:r>
            <w:r w:rsidRPr="00A76546">
              <w:rPr>
                <w:spacing w:val="1"/>
                <w:sz w:val="21"/>
                <w:lang w:val="ru-RU"/>
              </w:rPr>
              <w:t xml:space="preserve"> </w:t>
            </w:r>
            <w:r w:rsidRPr="00A76546">
              <w:rPr>
                <w:sz w:val="21"/>
                <w:lang w:val="ru-RU"/>
              </w:rPr>
              <w:t>воспитывающей</w:t>
            </w:r>
            <w:r w:rsidRPr="00A76546">
              <w:rPr>
                <w:spacing w:val="1"/>
                <w:sz w:val="21"/>
                <w:lang w:val="ru-RU"/>
              </w:rPr>
              <w:t xml:space="preserve"> </w:t>
            </w:r>
            <w:r w:rsidRPr="00A76546">
              <w:rPr>
                <w:sz w:val="21"/>
                <w:lang w:val="ru-RU"/>
              </w:rPr>
              <w:t>среды</w:t>
            </w:r>
            <w:r w:rsidRPr="00A76546">
              <w:rPr>
                <w:spacing w:val="1"/>
                <w:sz w:val="21"/>
                <w:lang w:val="ru-RU"/>
              </w:rPr>
              <w:t xml:space="preserve"> </w:t>
            </w:r>
            <w:r w:rsidRPr="00A76546">
              <w:rPr>
                <w:sz w:val="21"/>
                <w:lang w:val="ru-RU"/>
              </w:rPr>
              <w:t>как</w:t>
            </w:r>
            <w:r w:rsidRPr="00A76546">
              <w:rPr>
                <w:spacing w:val="1"/>
                <w:sz w:val="21"/>
                <w:lang w:val="ru-RU"/>
              </w:rPr>
              <w:t xml:space="preserve"> </w:t>
            </w:r>
            <w:r w:rsidRPr="00A76546">
              <w:rPr>
                <w:sz w:val="21"/>
                <w:lang w:val="ru-RU"/>
              </w:rPr>
              <w:t>условия</w:t>
            </w:r>
            <w:r w:rsidRPr="00A76546">
              <w:rPr>
                <w:spacing w:val="1"/>
                <w:sz w:val="21"/>
                <w:lang w:val="ru-RU"/>
              </w:rPr>
              <w:t xml:space="preserve"> </w:t>
            </w:r>
            <w:r w:rsidRPr="00A76546">
              <w:rPr>
                <w:sz w:val="21"/>
                <w:lang w:val="ru-RU"/>
              </w:rPr>
              <w:t>решения</w:t>
            </w:r>
            <w:r w:rsidRPr="00A76546">
              <w:rPr>
                <w:spacing w:val="1"/>
                <w:sz w:val="21"/>
                <w:lang w:val="ru-RU"/>
              </w:rPr>
              <w:t xml:space="preserve"> </w:t>
            </w:r>
            <w:r w:rsidRPr="00A76546">
              <w:rPr>
                <w:sz w:val="21"/>
                <w:lang w:val="ru-RU"/>
              </w:rPr>
              <w:t>возрастных</w:t>
            </w:r>
            <w:r w:rsidRPr="00A76546">
              <w:rPr>
                <w:spacing w:val="-4"/>
                <w:sz w:val="21"/>
                <w:lang w:val="ru-RU"/>
              </w:rPr>
              <w:t xml:space="preserve"> </w:t>
            </w:r>
            <w:r w:rsidRPr="00A76546">
              <w:rPr>
                <w:sz w:val="21"/>
                <w:lang w:val="ru-RU"/>
              </w:rPr>
              <w:t>задач дошкольного</w:t>
            </w:r>
            <w:r w:rsidRPr="00A76546">
              <w:rPr>
                <w:spacing w:val="-3"/>
                <w:sz w:val="21"/>
                <w:lang w:val="ru-RU"/>
              </w:rPr>
              <w:t xml:space="preserve"> </w:t>
            </w:r>
            <w:r w:rsidRPr="00A76546">
              <w:rPr>
                <w:sz w:val="21"/>
                <w:lang w:val="ru-RU"/>
              </w:rPr>
              <w:t>воспитания.</w:t>
            </w:r>
          </w:p>
          <w:p w14:paraId="786A88C2" w14:textId="77777777" w:rsidR="00A76546" w:rsidRPr="00A76546" w:rsidRDefault="00A76546" w:rsidP="007E759B">
            <w:pPr>
              <w:pStyle w:val="TableParagraph"/>
              <w:ind w:left="112" w:right="95"/>
              <w:jc w:val="both"/>
              <w:rPr>
                <w:sz w:val="21"/>
                <w:lang w:val="ru-RU"/>
              </w:rPr>
            </w:pPr>
            <w:r w:rsidRPr="00A76546">
              <w:rPr>
                <w:sz w:val="21"/>
                <w:lang w:val="ru-RU"/>
              </w:rPr>
              <w:t>Общая</w:t>
            </w:r>
            <w:r w:rsidRPr="00A76546">
              <w:rPr>
                <w:spacing w:val="1"/>
                <w:sz w:val="21"/>
                <w:lang w:val="ru-RU"/>
              </w:rPr>
              <w:t xml:space="preserve"> </w:t>
            </w:r>
            <w:r w:rsidRPr="00A76546">
              <w:rPr>
                <w:sz w:val="21"/>
                <w:lang w:val="ru-RU"/>
              </w:rPr>
              <w:t>психологическая</w:t>
            </w:r>
            <w:r w:rsidRPr="00A76546">
              <w:rPr>
                <w:spacing w:val="1"/>
                <w:sz w:val="21"/>
                <w:lang w:val="ru-RU"/>
              </w:rPr>
              <w:t xml:space="preserve"> </w:t>
            </w:r>
            <w:r w:rsidRPr="00A76546">
              <w:rPr>
                <w:sz w:val="21"/>
                <w:lang w:val="ru-RU"/>
              </w:rPr>
              <w:t>атмосфера,</w:t>
            </w:r>
            <w:r w:rsidRPr="00A76546">
              <w:rPr>
                <w:spacing w:val="1"/>
                <w:sz w:val="21"/>
                <w:lang w:val="ru-RU"/>
              </w:rPr>
              <w:t xml:space="preserve"> </w:t>
            </w:r>
            <w:r w:rsidRPr="00A76546">
              <w:rPr>
                <w:sz w:val="21"/>
                <w:lang w:val="ru-RU"/>
              </w:rPr>
              <w:t>эмоциональный</w:t>
            </w:r>
            <w:r w:rsidRPr="00A76546">
              <w:rPr>
                <w:spacing w:val="1"/>
                <w:sz w:val="21"/>
                <w:lang w:val="ru-RU"/>
              </w:rPr>
              <w:t xml:space="preserve"> </w:t>
            </w:r>
            <w:r w:rsidRPr="00A76546">
              <w:rPr>
                <w:sz w:val="21"/>
                <w:lang w:val="ru-RU"/>
              </w:rPr>
              <w:t>настрой</w:t>
            </w:r>
            <w:r w:rsidRPr="00A76546">
              <w:rPr>
                <w:spacing w:val="-1"/>
                <w:sz w:val="21"/>
                <w:lang w:val="ru-RU"/>
              </w:rPr>
              <w:t xml:space="preserve"> </w:t>
            </w:r>
            <w:r w:rsidRPr="00A76546">
              <w:rPr>
                <w:sz w:val="21"/>
                <w:lang w:val="ru-RU"/>
              </w:rPr>
              <w:t>группы, спокойная</w:t>
            </w:r>
          </w:p>
          <w:p w14:paraId="2A0D6AB9" w14:textId="77777777" w:rsidR="00A76546" w:rsidRPr="00A76546" w:rsidRDefault="00A76546" w:rsidP="007E759B">
            <w:pPr>
              <w:pStyle w:val="TableParagraph"/>
              <w:ind w:left="112" w:right="94"/>
              <w:jc w:val="both"/>
              <w:rPr>
                <w:sz w:val="21"/>
                <w:lang w:val="ru-RU"/>
              </w:rPr>
            </w:pPr>
            <w:r w:rsidRPr="00A76546">
              <w:rPr>
                <w:sz w:val="21"/>
                <w:lang w:val="ru-RU"/>
              </w:rPr>
              <w:t>обстановка,</w:t>
            </w:r>
            <w:r w:rsidRPr="00A76546">
              <w:rPr>
                <w:spacing w:val="1"/>
                <w:sz w:val="21"/>
                <w:lang w:val="ru-RU"/>
              </w:rPr>
              <w:t xml:space="preserve"> </w:t>
            </w:r>
            <w:r w:rsidRPr="00A76546">
              <w:rPr>
                <w:sz w:val="21"/>
                <w:lang w:val="ru-RU"/>
              </w:rPr>
              <w:t>отсутствие</w:t>
            </w:r>
            <w:r w:rsidRPr="00A76546">
              <w:rPr>
                <w:spacing w:val="1"/>
                <w:sz w:val="21"/>
                <w:lang w:val="ru-RU"/>
              </w:rPr>
              <w:t xml:space="preserve"> </w:t>
            </w:r>
            <w:r w:rsidRPr="00A76546">
              <w:rPr>
                <w:sz w:val="21"/>
                <w:lang w:val="ru-RU"/>
              </w:rPr>
              <w:t>спешки,</w:t>
            </w:r>
            <w:r w:rsidRPr="00A76546">
              <w:rPr>
                <w:spacing w:val="1"/>
                <w:sz w:val="21"/>
                <w:lang w:val="ru-RU"/>
              </w:rPr>
              <w:t xml:space="preserve"> </w:t>
            </w:r>
            <w:r w:rsidRPr="00A76546">
              <w:rPr>
                <w:sz w:val="21"/>
                <w:lang w:val="ru-RU"/>
              </w:rPr>
              <w:t>разумная</w:t>
            </w:r>
            <w:r w:rsidRPr="00A76546">
              <w:rPr>
                <w:spacing w:val="1"/>
                <w:sz w:val="21"/>
                <w:lang w:val="ru-RU"/>
              </w:rPr>
              <w:t xml:space="preserve"> </w:t>
            </w:r>
            <w:r w:rsidRPr="00A76546">
              <w:rPr>
                <w:sz w:val="21"/>
                <w:lang w:val="ru-RU"/>
              </w:rPr>
              <w:t>сбалансированность</w:t>
            </w:r>
            <w:r w:rsidRPr="00A76546">
              <w:rPr>
                <w:spacing w:val="-1"/>
                <w:sz w:val="21"/>
                <w:lang w:val="ru-RU"/>
              </w:rPr>
              <w:t xml:space="preserve"> </w:t>
            </w:r>
            <w:r w:rsidRPr="00A76546">
              <w:rPr>
                <w:sz w:val="21"/>
                <w:lang w:val="ru-RU"/>
              </w:rPr>
              <w:t>планов</w:t>
            </w:r>
            <w:r w:rsidRPr="00A76546">
              <w:rPr>
                <w:spacing w:val="1"/>
                <w:sz w:val="21"/>
                <w:lang w:val="ru-RU"/>
              </w:rPr>
              <w:t xml:space="preserve"> </w:t>
            </w:r>
            <w:r w:rsidRPr="00A76546">
              <w:rPr>
                <w:sz w:val="21"/>
                <w:lang w:val="ru-RU"/>
              </w:rPr>
              <w:t>–</w:t>
            </w:r>
            <w:r w:rsidRPr="00A76546">
              <w:rPr>
                <w:spacing w:val="-3"/>
                <w:sz w:val="21"/>
                <w:lang w:val="ru-RU"/>
              </w:rPr>
              <w:t xml:space="preserve"> </w:t>
            </w:r>
            <w:r w:rsidRPr="00A76546">
              <w:rPr>
                <w:sz w:val="21"/>
                <w:lang w:val="ru-RU"/>
              </w:rPr>
              <w:t>это</w:t>
            </w:r>
          </w:p>
          <w:p w14:paraId="5FC3F294" w14:textId="77777777" w:rsidR="00A76546" w:rsidRPr="00A76546" w:rsidRDefault="00A76546" w:rsidP="007E759B">
            <w:pPr>
              <w:pStyle w:val="TableParagraph"/>
              <w:ind w:left="112" w:right="93"/>
              <w:jc w:val="both"/>
              <w:rPr>
                <w:sz w:val="21"/>
                <w:lang w:val="ru-RU"/>
              </w:rPr>
            </w:pPr>
            <w:r w:rsidRPr="00A76546">
              <w:rPr>
                <w:sz w:val="21"/>
                <w:lang w:val="ru-RU"/>
              </w:rPr>
              <w:t>необходимые условия нормальной жизни и развития</w:t>
            </w:r>
            <w:r w:rsidRPr="00A76546">
              <w:rPr>
                <w:spacing w:val="1"/>
                <w:sz w:val="21"/>
                <w:lang w:val="ru-RU"/>
              </w:rPr>
              <w:t xml:space="preserve"> </w:t>
            </w:r>
            <w:r w:rsidRPr="00A76546">
              <w:rPr>
                <w:sz w:val="21"/>
                <w:lang w:val="ru-RU"/>
              </w:rPr>
              <w:t>детей.</w:t>
            </w:r>
            <w:r w:rsidRPr="00A76546">
              <w:rPr>
                <w:spacing w:val="1"/>
                <w:sz w:val="21"/>
                <w:lang w:val="ru-RU"/>
              </w:rPr>
              <w:t xml:space="preserve"> </w:t>
            </w:r>
            <w:r w:rsidRPr="00A76546">
              <w:rPr>
                <w:sz w:val="21"/>
                <w:lang w:val="ru-RU"/>
              </w:rPr>
              <w:t>Педагогические</w:t>
            </w:r>
            <w:r w:rsidRPr="00A76546">
              <w:rPr>
                <w:spacing w:val="1"/>
                <w:sz w:val="21"/>
                <w:lang w:val="ru-RU"/>
              </w:rPr>
              <w:t xml:space="preserve"> </w:t>
            </w:r>
            <w:r w:rsidRPr="00A76546">
              <w:rPr>
                <w:sz w:val="21"/>
                <w:lang w:val="ru-RU"/>
              </w:rPr>
              <w:t>работники</w:t>
            </w:r>
            <w:r w:rsidRPr="00A76546">
              <w:rPr>
                <w:spacing w:val="1"/>
                <w:sz w:val="21"/>
                <w:lang w:val="ru-RU"/>
              </w:rPr>
              <w:t xml:space="preserve"> </w:t>
            </w:r>
            <w:r w:rsidRPr="00A76546">
              <w:rPr>
                <w:sz w:val="21"/>
                <w:lang w:val="ru-RU"/>
              </w:rPr>
              <w:t>соблюдают</w:t>
            </w:r>
            <w:r w:rsidRPr="00A76546">
              <w:rPr>
                <w:spacing w:val="1"/>
                <w:sz w:val="21"/>
                <w:lang w:val="ru-RU"/>
              </w:rPr>
              <w:t xml:space="preserve"> </w:t>
            </w:r>
            <w:r w:rsidRPr="00A76546">
              <w:rPr>
                <w:sz w:val="21"/>
                <w:lang w:val="ru-RU"/>
              </w:rPr>
              <w:t>профессиональную</w:t>
            </w:r>
            <w:r w:rsidRPr="00A76546">
              <w:rPr>
                <w:spacing w:val="-1"/>
                <w:sz w:val="21"/>
                <w:lang w:val="ru-RU"/>
              </w:rPr>
              <w:t xml:space="preserve"> </w:t>
            </w:r>
            <w:r w:rsidRPr="00A76546">
              <w:rPr>
                <w:sz w:val="21"/>
                <w:lang w:val="ru-RU"/>
              </w:rPr>
              <w:t>этику</w:t>
            </w:r>
            <w:r w:rsidRPr="00A76546">
              <w:rPr>
                <w:spacing w:val="-5"/>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культуру</w:t>
            </w:r>
            <w:r w:rsidRPr="00A76546">
              <w:rPr>
                <w:spacing w:val="-4"/>
                <w:sz w:val="21"/>
                <w:lang w:val="ru-RU"/>
              </w:rPr>
              <w:t xml:space="preserve"> </w:t>
            </w:r>
            <w:r w:rsidRPr="00A76546">
              <w:rPr>
                <w:sz w:val="21"/>
                <w:lang w:val="ru-RU"/>
              </w:rPr>
              <w:t>поведения:</w:t>
            </w:r>
          </w:p>
          <w:p w14:paraId="7B3DFA85" w14:textId="77777777" w:rsidR="00A76546" w:rsidRPr="00A76546" w:rsidRDefault="00A76546" w:rsidP="00A76546">
            <w:pPr>
              <w:pStyle w:val="TableParagraph"/>
              <w:numPr>
                <w:ilvl w:val="0"/>
                <w:numId w:val="67"/>
              </w:numPr>
              <w:tabs>
                <w:tab w:val="left" w:pos="334"/>
              </w:tabs>
              <w:ind w:left="112" w:right="96" w:firstLine="0"/>
              <w:jc w:val="both"/>
              <w:rPr>
                <w:sz w:val="21"/>
                <w:lang w:val="ru-RU"/>
              </w:rPr>
            </w:pPr>
            <w:r w:rsidRPr="00A76546">
              <w:rPr>
                <w:sz w:val="21"/>
                <w:lang w:val="ru-RU"/>
              </w:rPr>
              <w:t>педагог</w:t>
            </w:r>
            <w:r w:rsidRPr="00A76546">
              <w:rPr>
                <w:spacing w:val="1"/>
                <w:sz w:val="21"/>
                <w:lang w:val="ru-RU"/>
              </w:rPr>
              <w:t xml:space="preserve"> </w:t>
            </w:r>
            <w:r w:rsidRPr="00A76546">
              <w:rPr>
                <w:sz w:val="21"/>
                <w:lang w:val="ru-RU"/>
              </w:rPr>
              <w:t>всегда</w:t>
            </w:r>
            <w:r w:rsidRPr="00A76546">
              <w:rPr>
                <w:spacing w:val="1"/>
                <w:sz w:val="21"/>
                <w:lang w:val="ru-RU"/>
              </w:rPr>
              <w:t xml:space="preserve"> </w:t>
            </w:r>
            <w:r w:rsidRPr="00A76546">
              <w:rPr>
                <w:sz w:val="21"/>
                <w:lang w:val="ru-RU"/>
              </w:rPr>
              <w:t>выходит</w:t>
            </w:r>
            <w:r w:rsidRPr="00A76546">
              <w:rPr>
                <w:spacing w:val="1"/>
                <w:sz w:val="21"/>
                <w:lang w:val="ru-RU"/>
              </w:rPr>
              <w:t xml:space="preserve"> </w:t>
            </w:r>
            <w:r w:rsidRPr="00A76546">
              <w:rPr>
                <w:sz w:val="21"/>
                <w:lang w:val="ru-RU"/>
              </w:rPr>
              <w:t>навстречу</w:t>
            </w:r>
            <w:r w:rsidRPr="00A76546">
              <w:rPr>
                <w:spacing w:val="1"/>
                <w:sz w:val="21"/>
                <w:lang w:val="ru-RU"/>
              </w:rPr>
              <w:t xml:space="preserve"> </w:t>
            </w:r>
            <w:r w:rsidRPr="00A76546">
              <w:rPr>
                <w:sz w:val="21"/>
                <w:lang w:val="ru-RU"/>
              </w:rPr>
              <w:t>родителям</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приветствует</w:t>
            </w:r>
            <w:r w:rsidRPr="00A76546">
              <w:rPr>
                <w:spacing w:val="-2"/>
                <w:sz w:val="21"/>
                <w:lang w:val="ru-RU"/>
              </w:rPr>
              <w:t xml:space="preserve"> </w:t>
            </w:r>
            <w:r w:rsidRPr="00A76546">
              <w:rPr>
                <w:sz w:val="21"/>
                <w:lang w:val="ru-RU"/>
              </w:rPr>
              <w:t>родителей и</w:t>
            </w:r>
            <w:r w:rsidRPr="00A76546">
              <w:rPr>
                <w:spacing w:val="-3"/>
                <w:sz w:val="21"/>
                <w:lang w:val="ru-RU"/>
              </w:rPr>
              <w:t xml:space="preserve"> </w:t>
            </w:r>
            <w:r w:rsidRPr="00A76546">
              <w:rPr>
                <w:sz w:val="21"/>
                <w:lang w:val="ru-RU"/>
              </w:rPr>
              <w:t>детей</w:t>
            </w:r>
          </w:p>
          <w:p w14:paraId="13C0A998" w14:textId="77777777" w:rsidR="00A76546" w:rsidRDefault="00A76546" w:rsidP="007E759B">
            <w:pPr>
              <w:pStyle w:val="TableParagraph"/>
              <w:spacing w:line="241" w:lineRule="exact"/>
              <w:ind w:left="112"/>
              <w:rPr>
                <w:sz w:val="21"/>
              </w:rPr>
            </w:pPr>
            <w:r>
              <w:rPr>
                <w:sz w:val="21"/>
              </w:rPr>
              <w:t>первым;</w:t>
            </w:r>
          </w:p>
          <w:p w14:paraId="6136E7A3" w14:textId="77777777" w:rsidR="00A76546" w:rsidRPr="00A76546" w:rsidRDefault="00A76546" w:rsidP="00A76546">
            <w:pPr>
              <w:pStyle w:val="TableParagraph"/>
              <w:numPr>
                <w:ilvl w:val="0"/>
                <w:numId w:val="67"/>
              </w:numPr>
              <w:tabs>
                <w:tab w:val="left" w:pos="236"/>
              </w:tabs>
              <w:spacing w:line="241" w:lineRule="exact"/>
              <w:ind w:left="235" w:hanging="124"/>
              <w:rPr>
                <w:sz w:val="21"/>
                <w:lang w:val="ru-RU"/>
              </w:rPr>
            </w:pPr>
            <w:r w:rsidRPr="00A76546">
              <w:rPr>
                <w:sz w:val="21"/>
                <w:lang w:val="ru-RU"/>
              </w:rPr>
              <w:t>улыбка</w:t>
            </w:r>
            <w:r w:rsidRPr="00A76546">
              <w:rPr>
                <w:spacing w:val="-1"/>
                <w:sz w:val="21"/>
                <w:lang w:val="ru-RU"/>
              </w:rPr>
              <w:t xml:space="preserve"> </w:t>
            </w:r>
            <w:r w:rsidRPr="00A76546">
              <w:rPr>
                <w:sz w:val="21"/>
                <w:lang w:val="ru-RU"/>
              </w:rPr>
              <w:t>-</w:t>
            </w:r>
            <w:r w:rsidRPr="00A76546">
              <w:rPr>
                <w:spacing w:val="-4"/>
                <w:sz w:val="21"/>
                <w:lang w:val="ru-RU"/>
              </w:rPr>
              <w:t xml:space="preserve"> </w:t>
            </w:r>
            <w:r w:rsidRPr="00A76546">
              <w:rPr>
                <w:sz w:val="21"/>
                <w:lang w:val="ru-RU"/>
              </w:rPr>
              <w:t>всегда</w:t>
            </w:r>
            <w:r w:rsidRPr="00A76546">
              <w:rPr>
                <w:spacing w:val="-1"/>
                <w:sz w:val="21"/>
                <w:lang w:val="ru-RU"/>
              </w:rPr>
              <w:t xml:space="preserve"> </w:t>
            </w:r>
            <w:r w:rsidRPr="00A76546">
              <w:rPr>
                <w:sz w:val="21"/>
                <w:lang w:val="ru-RU"/>
              </w:rPr>
              <w:t>обязательная</w:t>
            </w:r>
            <w:r w:rsidRPr="00A76546">
              <w:rPr>
                <w:spacing w:val="-3"/>
                <w:sz w:val="21"/>
                <w:lang w:val="ru-RU"/>
              </w:rPr>
              <w:t xml:space="preserve"> </w:t>
            </w:r>
            <w:r w:rsidRPr="00A76546">
              <w:rPr>
                <w:sz w:val="21"/>
                <w:lang w:val="ru-RU"/>
              </w:rPr>
              <w:t>часть</w:t>
            </w:r>
            <w:r w:rsidRPr="00A76546">
              <w:rPr>
                <w:spacing w:val="-1"/>
                <w:sz w:val="21"/>
                <w:lang w:val="ru-RU"/>
              </w:rPr>
              <w:t xml:space="preserve"> </w:t>
            </w:r>
            <w:r w:rsidRPr="00A76546">
              <w:rPr>
                <w:sz w:val="21"/>
                <w:lang w:val="ru-RU"/>
              </w:rPr>
              <w:t>приветствия;</w:t>
            </w:r>
          </w:p>
          <w:p w14:paraId="126133A1" w14:textId="77777777" w:rsidR="00A76546" w:rsidRPr="00A76546" w:rsidRDefault="00A76546" w:rsidP="00A76546">
            <w:pPr>
              <w:pStyle w:val="TableParagraph"/>
              <w:numPr>
                <w:ilvl w:val="0"/>
                <w:numId w:val="67"/>
              </w:numPr>
              <w:tabs>
                <w:tab w:val="left" w:pos="233"/>
              </w:tabs>
              <w:ind w:left="112" w:right="95" w:firstLine="0"/>
              <w:jc w:val="both"/>
              <w:rPr>
                <w:sz w:val="21"/>
                <w:lang w:val="ru-RU"/>
              </w:rPr>
            </w:pPr>
            <w:r w:rsidRPr="00A76546">
              <w:rPr>
                <w:sz w:val="21"/>
                <w:lang w:val="ru-RU"/>
              </w:rPr>
              <w:t>педагог описывает события и ситуации, но не даёт им</w:t>
            </w:r>
            <w:r w:rsidRPr="00A76546">
              <w:rPr>
                <w:spacing w:val="-50"/>
                <w:sz w:val="21"/>
                <w:lang w:val="ru-RU"/>
              </w:rPr>
              <w:t xml:space="preserve"> </w:t>
            </w:r>
            <w:r w:rsidRPr="00A76546">
              <w:rPr>
                <w:sz w:val="21"/>
                <w:lang w:val="ru-RU"/>
              </w:rPr>
              <w:t>оценки;</w:t>
            </w:r>
          </w:p>
          <w:p w14:paraId="3606720B" w14:textId="77777777" w:rsidR="00A76546" w:rsidRPr="00A76546" w:rsidRDefault="00A76546" w:rsidP="00A76546">
            <w:pPr>
              <w:pStyle w:val="TableParagraph"/>
              <w:numPr>
                <w:ilvl w:val="0"/>
                <w:numId w:val="67"/>
              </w:numPr>
              <w:tabs>
                <w:tab w:val="left" w:pos="337"/>
              </w:tabs>
              <w:ind w:left="112" w:right="94" w:firstLine="0"/>
              <w:jc w:val="both"/>
              <w:rPr>
                <w:sz w:val="21"/>
                <w:lang w:val="ru-RU"/>
              </w:rPr>
            </w:pPr>
            <w:r w:rsidRPr="00A76546">
              <w:rPr>
                <w:sz w:val="21"/>
                <w:lang w:val="ru-RU"/>
              </w:rPr>
              <w:t>не</w:t>
            </w:r>
            <w:r w:rsidRPr="00A76546">
              <w:rPr>
                <w:spacing w:val="1"/>
                <w:sz w:val="21"/>
                <w:lang w:val="ru-RU"/>
              </w:rPr>
              <w:t xml:space="preserve"> </w:t>
            </w:r>
            <w:r w:rsidRPr="00A76546">
              <w:rPr>
                <w:sz w:val="21"/>
                <w:lang w:val="ru-RU"/>
              </w:rPr>
              <w:t>обвиняет</w:t>
            </w:r>
            <w:r w:rsidRPr="00A76546">
              <w:rPr>
                <w:spacing w:val="1"/>
                <w:sz w:val="21"/>
                <w:lang w:val="ru-RU"/>
              </w:rPr>
              <w:t xml:space="preserve"> </w:t>
            </w:r>
            <w:r w:rsidRPr="00A76546">
              <w:rPr>
                <w:sz w:val="21"/>
                <w:lang w:val="ru-RU"/>
              </w:rPr>
              <w:t>родителей</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не</w:t>
            </w:r>
            <w:r w:rsidRPr="00A76546">
              <w:rPr>
                <w:spacing w:val="1"/>
                <w:sz w:val="21"/>
                <w:lang w:val="ru-RU"/>
              </w:rPr>
              <w:t xml:space="preserve"> </w:t>
            </w:r>
            <w:r w:rsidRPr="00A76546">
              <w:rPr>
                <w:sz w:val="21"/>
                <w:lang w:val="ru-RU"/>
              </w:rPr>
              <w:t>возлагает</w:t>
            </w:r>
            <w:r w:rsidRPr="00A76546">
              <w:rPr>
                <w:spacing w:val="1"/>
                <w:sz w:val="21"/>
                <w:lang w:val="ru-RU"/>
              </w:rPr>
              <w:t xml:space="preserve"> </w:t>
            </w:r>
            <w:r w:rsidRPr="00A76546">
              <w:rPr>
                <w:sz w:val="21"/>
                <w:lang w:val="ru-RU"/>
              </w:rPr>
              <w:t>на</w:t>
            </w:r>
            <w:r w:rsidRPr="00A76546">
              <w:rPr>
                <w:spacing w:val="1"/>
                <w:sz w:val="21"/>
                <w:lang w:val="ru-RU"/>
              </w:rPr>
              <w:t xml:space="preserve"> </w:t>
            </w:r>
            <w:r w:rsidRPr="00A76546">
              <w:rPr>
                <w:sz w:val="21"/>
                <w:lang w:val="ru-RU"/>
              </w:rPr>
              <w:t>них</w:t>
            </w:r>
            <w:r w:rsidRPr="00A76546">
              <w:rPr>
                <w:spacing w:val="1"/>
                <w:sz w:val="21"/>
                <w:lang w:val="ru-RU"/>
              </w:rPr>
              <w:t xml:space="preserve"> </w:t>
            </w:r>
            <w:r w:rsidRPr="00A76546">
              <w:rPr>
                <w:sz w:val="21"/>
                <w:lang w:val="ru-RU"/>
              </w:rPr>
              <w:t>ответственность</w:t>
            </w:r>
            <w:r w:rsidRPr="00A76546">
              <w:rPr>
                <w:spacing w:val="-5"/>
                <w:sz w:val="21"/>
                <w:lang w:val="ru-RU"/>
              </w:rPr>
              <w:t xml:space="preserve"> </w:t>
            </w:r>
            <w:r w:rsidRPr="00A76546">
              <w:rPr>
                <w:sz w:val="21"/>
                <w:lang w:val="ru-RU"/>
              </w:rPr>
              <w:t>за</w:t>
            </w:r>
            <w:r w:rsidRPr="00A76546">
              <w:rPr>
                <w:spacing w:val="-1"/>
                <w:sz w:val="21"/>
                <w:lang w:val="ru-RU"/>
              </w:rPr>
              <w:t xml:space="preserve"> </w:t>
            </w:r>
            <w:r w:rsidRPr="00A76546">
              <w:rPr>
                <w:sz w:val="21"/>
                <w:lang w:val="ru-RU"/>
              </w:rPr>
              <w:t>поведение</w:t>
            </w:r>
            <w:r w:rsidRPr="00A76546">
              <w:rPr>
                <w:spacing w:val="-1"/>
                <w:sz w:val="21"/>
                <w:lang w:val="ru-RU"/>
              </w:rPr>
              <w:t xml:space="preserve"> </w:t>
            </w:r>
            <w:r w:rsidRPr="00A76546">
              <w:rPr>
                <w:sz w:val="21"/>
                <w:lang w:val="ru-RU"/>
              </w:rPr>
              <w:t>детей</w:t>
            </w:r>
            <w:r w:rsidRPr="00A76546">
              <w:rPr>
                <w:spacing w:val="-5"/>
                <w:sz w:val="21"/>
                <w:lang w:val="ru-RU"/>
              </w:rPr>
              <w:t xml:space="preserve"> </w:t>
            </w:r>
            <w:r w:rsidRPr="00A76546">
              <w:rPr>
                <w:sz w:val="21"/>
                <w:lang w:val="ru-RU"/>
              </w:rPr>
              <w:t>в</w:t>
            </w:r>
            <w:r w:rsidRPr="00A76546">
              <w:rPr>
                <w:spacing w:val="-3"/>
                <w:sz w:val="21"/>
                <w:lang w:val="ru-RU"/>
              </w:rPr>
              <w:t xml:space="preserve"> </w:t>
            </w:r>
            <w:r w:rsidRPr="00A76546">
              <w:rPr>
                <w:sz w:val="21"/>
                <w:lang w:val="ru-RU"/>
              </w:rPr>
              <w:t>детском</w:t>
            </w:r>
            <w:r w:rsidRPr="00A76546">
              <w:rPr>
                <w:spacing w:val="-1"/>
                <w:sz w:val="21"/>
                <w:lang w:val="ru-RU"/>
              </w:rPr>
              <w:t xml:space="preserve"> </w:t>
            </w:r>
            <w:r w:rsidRPr="00A76546">
              <w:rPr>
                <w:sz w:val="21"/>
                <w:lang w:val="ru-RU"/>
              </w:rPr>
              <w:t>саду;</w:t>
            </w:r>
          </w:p>
          <w:p w14:paraId="3051DF92" w14:textId="77777777" w:rsidR="00A76546" w:rsidRPr="00A76546" w:rsidRDefault="00A76546" w:rsidP="00A76546">
            <w:pPr>
              <w:pStyle w:val="TableParagraph"/>
              <w:numPr>
                <w:ilvl w:val="0"/>
                <w:numId w:val="67"/>
              </w:numPr>
              <w:tabs>
                <w:tab w:val="left" w:pos="238"/>
              </w:tabs>
              <w:ind w:left="112" w:right="94" w:firstLine="0"/>
              <w:jc w:val="both"/>
              <w:rPr>
                <w:sz w:val="21"/>
                <w:lang w:val="ru-RU"/>
              </w:rPr>
            </w:pPr>
            <w:r w:rsidRPr="00A76546">
              <w:rPr>
                <w:sz w:val="21"/>
                <w:lang w:val="ru-RU"/>
              </w:rPr>
              <w:t>тон общения педагога с детьми и другими взрослыми</w:t>
            </w:r>
            <w:r w:rsidRPr="00A76546">
              <w:rPr>
                <w:spacing w:val="-50"/>
                <w:sz w:val="21"/>
                <w:lang w:val="ru-RU"/>
              </w:rPr>
              <w:t xml:space="preserve"> </w:t>
            </w:r>
            <w:r w:rsidRPr="00A76546">
              <w:rPr>
                <w:sz w:val="21"/>
                <w:lang w:val="ru-RU"/>
              </w:rPr>
              <w:t>ровный</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дружелюбный,</w:t>
            </w:r>
            <w:r w:rsidRPr="00A76546">
              <w:rPr>
                <w:spacing w:val="1"/>
                <w:sz w:val="21"/>
                <w:lang w:val="ru-RU"/>
              </w:rPr>
              <w:t xml:space="preserve"> </w:t>
            </w:r>
            <w:r w:rsidRPr="00A76546">
              <w:rPr>
                <w:sz w:val="21"/>
                <w:lang w:val="ru-RU"/>
              </w:rPr>
              <w:t>исключается</w:t>
            </w:r>
            <w:r w:rsidRPr="00A76546">
              <w:rPr>
                <w:spacing w:val="1"/>
                <w:sz w:val="21"/>
                <w:lang w:val="ru-RU"/>
              </w:rPr>
              <w:t xml:space="preserve"> </w:t>
            </w:r>
            <w:r w:rsidRPr="00A76546">
              <w:rPr>
                <w:sz w:val="21"/>
                <w:lang w:val="ru-RU"/>
              </w:rPr>
              <w:t>повышение</w:t>
            </w:r>
            <w:r w:rsidRPr="00A76546">
              <w:rPr>
                <w:spacing w:val="-50"/>
                <w:sz w:val="21"/>
                <w:lang w:val="ru-RU"/>
              </w:rPr>
              <w:t xml:space="preserve"> </w:t>
            </w:r>
            <w:r w:rsidRPr="00A76546">
              <w:rPr>
                <w:sz w:val="21"/>
                <w:lang w:val="ru-RU"/>
              </w:rPr>
              <w:t>голоса;</w:t>
            </w:r>
          </w:p>
          <w:p w14:paraId="4FFABA22" w14:textId="77777777" w:rsidR="00A76546" w:rsidRPr="00A76546" w:rsidRDefault="00A76546" w:rsidP="00A76546">
            <w:pPr>
              <w:pStyle w:val="TableParagraph"/>
              <w:numPr>
                <w:ilvl w:val="0"/>
                <w:numId w:val="67"/>
              </w:numPr>
              <w:tabs>
                <w:tab w:val="left" w:pos="423"/>
              </w:tabs>
              <w:ind w:left="112" w:right="95" w:firstLine="0"/>
              <w:jc w:val="both"/>
              <w:rPr>
                <w:sz w:val="21"/>
                <w:lang w:val="ru-RU"/>
              </w:rPr>
            </w:pPr>
            <w:r w:rsidRPr="00A76546">
              <w:rPr>
                <w:sz w:val="21"/>
                <w:lang w:val="ru-RU"/>
              </w:rPr>
              <w:t>педагог</w:t>
            </w:r>
            <w:r w:rsidRPr="00A76546">
              <w:rPr>
                <w:spacing w:val="1"/>
                <w:sz w:val="21"/>
                <w:lang w:val="ru-RU"/>
              </w:rPr>
              <w:t xml:space="preserve"> </w:t>
            </w:r>
            <w:r w:rsidRPr="00A76546">
              <w:rPr>
                <w:sz w:val="21"/>
                <w:lang w:val="ru-RU"/>
              </w:rPr>
              <w:t>уважительно</w:t>
            </w:r>
            <w:r w:rsidRPr="00A76546">
              <w:rPr>
                <w:spacing w:val="1"/>
                <w:sz w:val="21"/>
                <w:lang w:val="ru-RU"/>
              </w:rPr>
              <w:t xml:space="preserve"> </w:t>
            </w:r>
            <w:r w:rsidRPr="00A76546">
              <w:rPr>
                <w:sz w:val="21"/>
                <w:lang w:val="ru-RU"/>
              </w:rPr>
              <w:t>относится</w:t>
            </w:r>
            <w:r w:rsidRPr="00A76546">
              <w:rPr>
                <w:spacing w:val="1"/>
                <w:sz w:val="21"/>
                <w:lang w:val="ru-RU"/>
              </w:rPr>
              <w:t xml:space="preserve"> </w:t>
            </w:r>
            <w:r w:rsidRPr="00A76546">
              <w:rPr>
                <w:sz w:val="21"/>
                <w:lang w:val="ru-RU"/>
              </w:rPr>
              <w:t>к</w:t>
            </w:r>
            <w:r w:rsidRPr="00A76546">
              <w:rPr>
                <w:spacing w:val="1"/>
                <w:sz w:val="21"/>
                <w:lang w:val="ru-RU"/>
              </w:rPr>
              <w:t xml:space="preserve"> </w:t>
            </w:r>
            <w:r w:rsidRPr="00A76546">
              <w:rPr>
                <w:sz w:val="21"/>
                <w:lang w:val="ru-RU"/>
              </w:rPr>
              <w:t>личности</w:t>
            </w:r>
            <w:r w:rsidRPr="00A76546">
              <w:rPr>
                <w:spacing w:val="1"/>
                <w:sz w:val="21"/>
                <w:lang w:val="ru-RU"/>
              </w:rPr>
              <w:t xml:space="preserve"> </w:t>
            </w:r>
            <w:r w:rsidRPr="00A76546">
              <w:rPr>
                <w:sz w:val="21"/>
                <w:lang w:val="ru-RU"/>
              </w:rPr>
              <w:t>воспитанника;</w:t>
            </w:r>
          </w:p>
          <w:p w14:paraId="60C378E0" w14:textId="77777777" w:rsidR="00A76546" w:rsidRPr="00A76546" w:rsidRDefault="00A76546" w:rsidP="00A76546">
            <w:pPr>
              <w:pStyle w:val="TableParagraph"/>
              <w:numPr>
                <w:ilvl w:val="0"/>
                <w:numId w:val="67"/>
              </w:numPr>
              <w:tabs>
                <w:tab w:val="left" w:pos="538"/>
              </w:tabs>
              <w:ind w:left="112" w:right="93" w:firstLine="0"/>
              <w:jc w:val="both"/>
              <w:rPr>
                <w:sz w:val="21"/>
                <w:lang w:val="ru-RU"/>
              </w:rPr>
            </w:pPr>
            <w:r w:rsidRPr="00A76546">
              <w:rPr>
                <w:sz w:val="21"/>
                <w:lang w:val="ru-RU"/>
              </w:rPr>
              <w:t>заинтересованно</w:t>
            </w:r>
            <w:r w:rsidRPr="00A76546">
              <w:rPr>
                <w:spacing w:val="1"/>
                <w:sz w:val="21"/>
                <w:lang w:val="ru-RU"/>
              </w:rPr>
              <w:t xml:space="preserve"> </w:t>
            </w:r>
            <w:r w:rsidRPr="00A76546">
              <w:rPr>
                <w:sz w:val="21"/>
                <w:lang w:val="ru-RU"/>
              </w:rPr>
              <w:t>слушает</w:t>
            </w:r>
            <w:r w:rsidRPr="00A76546">
              <w:rPr>
                <w:spacing w:val="1"/>
                <w:sz w:val="21"/>
                <w:lang w:val="ru-RU"/>
              </w:rPr>
              <w:t xml:space="preserve"> </w:t>
            </w:r>
            <w:r w:rsidRPr="00A76546">
              <w:rPr>
                <w:sz w:val="21"/>
                <w:lang w:val="ru-RU"/>
              </w:rPr>
              <w:t>собеседника</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сопереживает</w:t>
            </w:r>
            <w:r w:rsidRPr="00A76546">
              <w:rPr>
                <w:spacing w:val="-3"/>
                <w:sz w:val="21"/>
                <w:lang w:val="ru-RU"/>
              </w:rPr>
              <w:t xml:space="preserve"> </w:t>
            </w:r>
            <w:r w:rsidRPr="00A76546">
              <w:rPr>
                <w:sz w:val="21"/>
                <w:lang w:val="ru-RU"/>
              </w:rPr>
              <w:t>ему;</w:t>
            </w:r>
          </w:p>
          <w:p w14:paraId="46011100" w14:textId="77777777" w:rsidR="00A76546" w:rsidRPr="00A76546" w:rsidRDefault="00A76546" w:rsidP="00A76546">
            <w:pPr>
              <w:pStyle w:val="TableParagraph"/>
              <w:numPr>
                <w:ilvl w:val="0"/>
                <w:numId w:val="67"/>
              </w:numPr>
              <w:tabs>
                <w:tab w:val="left" w:pos="243"/>
              </w:tabs>
              <w:ind w:left="112" w:right="97" w:firstLine="0"/>
              <w:jc w:val="both"/>
              <w:rPr>
                <w:sz w:val="21"/>
                <w:lang w:val="ru-RU"/>
              </w:rPr>
            </w:pPr>
            <w:r w:rsidRPr="00A76546">
              <w:rPr>
                <w:sz w:val="21"/>
                <w:lang w:val="ru-RU"/>
              </w:rPr>
              <w:t>умеет видеть и слышать воспитанника, сопереживать</w:t>
            </w:r>
            <w:r w:rsidRPr="00A76546">
              <w:rPr>
                <w:spacing w:val="-50"/>
                <w:sz w:val="21"/>
                <w:lang w:val="ru-RU"/>
              </w:rPr>
              <w:t xml:space="preserve"> </w:t>
            </w:r>
            <w:r w:rsidRPr="00A76546">
              <w:rPr>
                <w:sz w:val="21"/>
                <w:lang w:val="ru-RU"/>
              </w:rPr>
              <w:t>ему;</w:t>
            </w:r>
          </w:p>
          <w:p w14:paraId="31F60EDC" w14:textId="77777777" w:rsidR="00A76546" w:rsidRPr="00A76546" w:rsidRDefault="00A76546" w:rsidP="00A76546">
            <w:pPr>
              <w:pStyle w:val="TableParagraph"/>
              <w:numPr>
                <w:ilvl w:val="0"/>
                <w:numId w:val="67"/>
              </w:numPr>
              <w:tabs>
                <w:tab w:val="left" w:pos="236"/>
              </w:tabs>
              <w:spacing w:line="241" w:lineRule="exact"/>
              <w:ind w:left="235" w:hanging="124"/>
              <w:jc w:val="both"/>
              <w:rPr>
                <w:sz w:val="21"/>
                <w:lang w:val="ru-RU"/>
              </w:rPr>
            </w:pPr>
            <w:r w:rsidRPr="00A76546">
              <w:rPr>
                <w:sz w:val="21"/>
                <w:lang w:val="ru-RU"/>
              </w:rPr>
              <w:t>уравновешен</w:t>
            </w:r>
            <w:r w:rsidRPr="00A76546">
              <w:rPr>
                <w:spacing w:val="-2"/>
                <w:sz w:val="21"/>
                <w:lang w:val="ru-RU"/>
              </w:rPr>
              <w:t xml:space="preserve"> </w:t>
            </w:r>
            <w:r w:rsidRPr="00A76546">
              <w:rPr>
                <w:sz w:val="21"/>
                <w:lang w:val="ru-RU"/>
              </w:rPr>
              <w:t>и</w:t>
            </w:r>
            <w:r w:rsidRPr="00A76546">
              <w:rPr>
                <w:spacing w:val="-4"/>
                <w:sz w:val="21"/>
                <w:lang w:val="ru-RU"/>
              </w:rPr>
              <w:t xml:space="preserve"> </w:t>
            </w:r>
            <w:r w:rsidRPr="00A76546">
              <w:rPr>
                <w:sz w:val="21"/>
                <w:lang w:val="ru-RU"/>
              </w:rPr>
              <w:t>выдержан</w:t>
            </w:r>
            <w:r w:rsidRPr="00A76546">
              <w:rPr>
                <w:spacing w:val="-4"/>
                <w:sz w:val="21"/>
                <w:lang w:val="ru-RU"/>
              </w:rPr>
              <w:t xml:space="preserve"> </w:t>
            </w:r>
            <w:r w:rsidRPr="00A76546">
              <w:rPr>
                <w:sz w:val="21"/>
                <w:lang w:val="ru-RU"/>
              </w:rPr>
              <w:t>в отношениях</w:t>
            </w:r>
            <w:r w:rsidRPr="00A76546">
              <w:rPr>
                <w:spacing w:val="-5"/>
                <w:sz w:val="21"/>
                <w:lang w:val="ru-RU"/>
              </w:rPr>
              <w:t xml:space="preserve"> </w:t>
            </w:r>
            <w:r w:rsidRPr="00A76546">
              <w:rPr>
                <w:sz w:val="21"/>
                <w:lang w:val="ru-RU"/>
              </w:rPr>
              <w:t>с</w:t>
            </w:r>
            <w:r w:rsidRPr="00A76546">
              <w:rPr>
                <w:spacing w:val="-1"/>
                <w:sz w:val="21"/>
                <w:lang w:val="ru-RU"/>
              </w:rPr>
              <w:t xml:space="preserve"> </w:t>
            </w:r>
            <w:r w:rsidRPr="00A76546">
              <w:rPr>
                <w:sz w:val="21"/>
                <w:lang w:val="ru-RU"/>
              </w:rPr>
              <w:t>детьми;</w:t>
            </w:r>
          </w:p>
          <w:p w14:paraId="47A4C9F0" w14:textId="77777777" w:rsidR="00A76546" w:rsidRPr="00A76546" w:rsidRDefault="00A76546" w:rsidP="00A76546">
            <w:pPr>
              <w:pStyle w:val="TableParagraph"/>
              <w:numPr>
                <w:ilvl w:val="0"/>
                <w:numId w:val="67"/>
              </w:numPr>
              <w:tabs>
                <w:tab w:val="left" w:pos="385"/>
              </w:tabs>
              <w:ind w:left="112" w:right="93" w:firstLine="0"/>
              <w:jc w:val="both"/>
              <w:rPr>
                <w:sz w:val="21"/>
                <w:lang w:val="ru-RU"/>
              </w:rPr>
            </w:pPr>
            <w:r w:rsidRPr="00A76546">
              <w:rPr>
                <w:sz w:val="21"/>
                <w:lang w:val="ru-RU"/>
              </w:rPr>
              <w:t>быстро</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правильно</w:t>
            </w:r>
            <w:r w:rsidRPr="00A76546">
              <w:rPr>
                <w:spacing w:val="1"/>
                <w:sz w:val="21"/>
                <w:lang w:val="ru-RU"/>
              </w:rPr>
              <w:t xml:space="preserve"> </w:t>
            </w:r>
            <w:r w:rsidRPr="00A76546">
              <w:rPr>
                <w:sz w:val="21"/>
                <w:lang w:val="ru-RU"/>
              </w:rPr>
              <w:t>оценивает</w:t>
            </w:r>
            <w:r w:rsidRPr="00A76546">
              <w:rPr>
                <w:spacing w:val="1"/>
                <w:sz w:val="21"/>
                <w:lang w:val="ru-RU"/>
              </w:rPr>
              <w:t xml:space="preserve"> </w:t>
            </w:r>
            <w:r w:rsidRPr="00A76546">
              <w:rPr>
                <w:sz w:val="21"/>
                <w:lang w:val="ru-RU"/>
              </w:rPr>
              <w:t>сложившуюся</w:t>
            </w:r>
            <w:r w:rsidRPr="00A76546">
              <w:rPr>
                <w:spacing w:val="1"/>
                <w:sz w:val="21"/>
                <w:lang w:val="ru-RU"/>
              </w:rPr>
              <w:t xml:space="preserve"> </w:t>
            </w:r>
            <w:r w:rsidRPr="00A76546">
              <w:rPr>
                <w:sz w:val="21"/>
                <w:lang w:val="ru-RU"/>
              </w:rPr>
              <w:t>обстановку, но не торопится с выводами о поведении и</w:t>
            </w:r>
            <w:r w:rsidRPr="00A76546">
              <w:rPr>
                <w:spacing w:val="-51"/>
                <w:sz w:val="21"/>
                <w:lang w:val="ru-RU"/>
              </w:rPr>
              <w:t xml:space="preserve"> </w:t>
            </w:r>
            <w:r w:rsidRPr="00A76546">
              <w:rPr>
                <w:sz w:val="21"/>
                <w:lang w:val="ru-RU"/>
              </w:rPr>
              <w:t>способностях</w:t>
            </w:r>
            <w:r w:rsidRPr="00A76546">
              <w:rPr>
                <w:spacing w:val="-4"/>
                <w:sz w:val="21"/>
                <w:lang w:val="ru-RU"/>
              </w:rPr>
              <w:t xml:space="preserve"> </w:t>
            </w:r>
            <w:r w:rsidRPr="00A76546">
              <w:rPr>
                <w:sz w:val="21"/>
                <w:lang w:val="ru-RU"/>
              </w:rPr>
              <w:t>воспитанников;</w:t>
            </w:r>
          </w:p>
          <w:p w14:paraId="17E3E8FC" w14:textId="77777777" w:rsidR="00A76546" w:rsidRPr="00A76546" w:rsidRDefault="00A76546" w:rsidP="00A76546">
            <w:pPr>
              <w:pStyle w:val="TableParagraph"/>
              <w:numPr>
                <w:ilvl w:val="0"/>
                <w:numId w:val="67"/>
              </w:numPr>
              <w:tabs>
                <w:tab w:val="left" w:pos="296"/>
              </w:tabs>
              <w:ind w:left="112" w:right="96" w:firstLine="0"/>
              <w:jc w:val="both"/>
              <w:rPr>
                <w:sz w:val="21"/>
                <w:lang w:val="ru-RU"/>
              </w:rPr>
            </w:pPr>
            <w:r w:rsidRPr="00A76546">
              <w:rPr>
                <w:sz w:val="21"/>
                <w:lang w:val="ru-RU"/>
              </w:rPr>
              <w:t>сочетает</w:t>
            </w:r>
            <w:r w:rsidRPr="00A76546">
              <w:rPr>
                <w:spacing w:val="1"/>
                <w:sz w:val="21"/>
                <w:lang w:val="ru-RU"/>
              </w:rPr>
              <w:t xml:space="preserve"> </w:t>
            </w:r>
            <w:r w:rsidRPr="00A76546">
              <w:rPr>
                <w:sz w:val="21"/>
                <w:lang w:val="ru-RU"/>
              </w:rPr>
              <w:t>мягкий</w:t>
            </w:r>
            <w:r w:rsidRPr="00A76546">
              <w:rPr>
                <w:spacing w:val="1"/>
                <w:sz w:val="21"/>
                <w:lang w:val="ru-RU"/>
              </w:rPr>
              <w:t xml:space="preserve"> </w:t>
            </w:r>
            <w:r w:rsidRPr="00A76546">
              <w:rPr>
                <w:sz w:val="21"/>
                <w:lang w:val="ru-RU"/>
              </w:rPr>
              <w:t>эмоциональный</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деловой</w:t>
            </w:r>
            <w:r w:rsidRPr="00A76546">
              <w:rPr>
                <w:spacing w:val="1"/>
                <w:sz w:val="21"/>
                <w:lang w:val="ru-RU"/>
              </w:rPr>
              <w:t xml:space="preserve"> </w:t>
            </w:r>
            <w:r w:rsidRPr="00A76546">
              <w:rPr>
                <w:sz w:val="21"/>
                <w:lang w:val="ru-RU"/>
              </w:rPr>
              <w:t>тон</w:t>
            </w:r>
            <w:r w:rsidRPr="00A76546">
              <w:rPr>
                <w:spacing w:val="1"/>
                <w:sz w:val="21"/>
                <w:lang w:val="ru-RU"/>
              </w:rPr>
              <w:t xml:space="preserve"> </w:t>
            </w:r>
            <w:r w:rsidRPr="00A76546">
              <w:rPr>
                <w:sz w:val="21"/>
                <w:lang w:val="ru-RU"/>
              </w:rPr>
              <w:t>в</w:t>
            </w:r>
            <w:r w:rsidRPr="00A76546">
              <w:rPr>
                <w:spacing w:val="1"/>
                <w:sz w:val="21"/>
                <w:lang w:val="ru-RU"/>
              </w:rPr>
              <w:t xml:space="preserve"> </w:t>
            </w:r>
            <w:r w:rsidRPr="00A76546">
              <w:rPr>
                <w:sz w:val="21"/>
                <w:lang w:val="ru-RU"/>
              </w:rPr>
              <w:t>отношениях</w:t>
            </w:r>
            <w:r w:rsidRPr="00A76546">
              <w:rPr>
                <w:spacing w:val="-1"/>
                <w:sz w:val="21"/>
                <w:lang w:val="ru-RU"/>
              </w:rPr>
              <w:t xml:space="preserve"> </w:t>
            </w:r>
            <w:r w:rsidRPr="00A76546">
              <w:rPr>
                <w:sz w:val="21"/>
                <w:lang w:val="ru-RU"/>
              </w:rPr>
              <w:t>с детьми;</w:t>
            </w:r>
          </w:p>
          <w:p w14:paraId="1D6DDB7F" w14:textId="77777777" w:rsidR="00A76546" w:rsidRPr="00A76546" w:rsidRDefault="00A76546" w:rsidP="00A76546">
            <w:pPr>
              <w:pStyle w:val="TableParagraph"/>
              <w:numPr>
                <w:ilvl w:val="0"/>
                <w:numId w:val="67"/>
              </w:numPr>
              <w:tabs>
                <w:tab w:val="left" w:pos="279"/>
              </w:tabs>
              <w:ind w:left="112" w:right="95" w:firstLine="0"/>
              <w:jc w:val="both"/>
              <w:rPr>
                <w:sz w:val="21"/>
                <w:lang w:val="ru-RU"/>
              </w:rPr>
            </w:pPr>
            <w:r w:rsidRPr="00A76546">
              <w:rPr>
                <w:sz w:val="21"/>
                <w:lang w:val="ru-RU"/>
              </w:rPr>
              <w:t>сочетает требовательность с чутким отношением к</w:t>
            </w:r>
            <w:r w:rsidRPr="00A76546">
              <w:rPr>
                <w:spacing w:val="1"/>
                <w:sz w:val="21"/>
                <w:lang w:val="ru-RU"/>
              </w:rPr>
              <w:t xml:space="preserve"> </w:t>
            </w:r>
            <w:r w:rsidRPr="00A76546">
              <w:rPr>
                <w:sz w:val="21"/>
                <w:lang w:val="ru-RU"/>
              </w:rPr>
              <w:t>воспитанникам;</w:t>
            </w:r>
          </w:p>
          <w:p w14:paraId="1A8A69B6" w14:textId="77777777" w:rsidR="00A76546" w:rsidRPr="00A76546" w:rsidRDefault="00A76546" w:rsidP="00A76546">
            <w:pPr>
              <w:pStyle w:val="TableParagraph"/>
              <w:numPr>
                <w:ilvl w:val="0"/>
                <w:numId w:val="67"/>
              </w:numPr>
              <w:tabs>
                <w:tab w:val="left" w:pos="313"/>
              </w:tabs>
              <w:ind w:left="112" w:right="94" w:firstLine="0"/>
              <w:jc w:val="both"/>
              <w:rPr>
                <w:sz w:val="21"/>
                <w:lang w:val="ru-RU"/>
              </w:rPr>
            </w:pPr>
            <w:r w:rsidRPr="00A76546">
              <w:rPr>
                <w:sz w:val="21"/>
                <w:lang w:val="ru-RU"/>
              </w:rPr>
              <w:t>знает</w:t>
            </w:r>
            <w:r w:rsidRPr="00A76546">
              <w:rPr>
                <w:spacing w:val="1"/>
                <w:sz w:val="21"/>
                <w:lang w:val="ru-RU"/>
              </w:rPr>
              <w:t xml:space="preserve"> </w:t>
            </w:r>
            <w:r w:rsidRPr="00A76546">
              <w:rPr>
                <w:sz w:val="21"/>
                <w:lang w:val="ru-RU"/>
              </w:rPr>
              <w:t>возрастные</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индивидуальные</w:t>
            </w:r>
            <w:r w:rsidRPr="00A76546">
              <w:rPr>
                <w:spacing w:val="1"/>
                <w:sz w:val="21"/>
                <w:lang w:val="ru-RU"/>
              </w:rPr>
              <w:t xml:space="preserve"> </w:t>
            </w:r>
            <w:r w:rsidRPr="00A76546">
              <w:rPr>
                <w:sz w:val="21"/>
                <w:lang w:val="ru-RU"/>
              </w:rPr>
              <w:t>особенности</w:t>
            </w:r>
            <w:r w:rsidRPr="00A76546">
              <w:rPr>
                <w:spacing w:val="1"/>
                <w:sz w:val="21"/>
                <w:lang w:val="ru-RU"/>
              </w:rPr>
              <w:t xml:space="preserve"> </w:t>
            </w:r>
            <w:r w:rsidRPr="00A76546">
              <w:rPr>
                <w:sz w:val="21"/>
                <w:lang w:val="ru-RU"/>
              </w:rPr>
              <w:t>воспитанников;</w:t>
            </w:r>
          </w:p>
          <w:p w14:paraId="4B062509" w14:textId="77777777" w:rsidR="00A76546" w:rsidRPr="00A76546" w:rsidRDefault="00A76546" w:rsidP="00A76546">
            <w:pPr>
              <w:pStyle w:val="TableParagraph"/>
              <w:numPr>
                <w:ilvl w:val="0"/>
                <w:numId w:val="67"/>
              </w:numPr>
              <w:tabs>
                <w:tab w:val="left" w:pos="485"/>
              </w:tabs>
              <w:spacing w:line="240" w:lineRule="exact"/>
              <w:ind w:left="112" w:right="94" w:firstLine="0"/>
              <w:jc w:val="both"/>
              <w:rPr>
                <w:sz w:val="21"/>
                <w:lang w:val="ru-RU"/>
              </w:rPr>
            </w:pPr>
            <w:r w:rsidRPr="00A76546">
              <w:rPr>
                <w:sz w:val="21"/>
                <w:lang w:val="ru-RU"/>
              </w:rPr>
              <w:t>соответствует</w:t>
            </w:r>
            <w:r w:rsidRPr="00A76546">
              <w:rPr>
                <w:spacing w:val="1"/>
                <w:sz w:val="21"/>
                <w:lang w:val="ru-RU"/>
              </w:rPr>
              <w:t xml:space="preserve"> </w:t>
            </w:r>
            <w:r w:rsidRPr="00A76546">
              <w:rPr>
                <w:sz w:val="21"/>
                <w:lang w:val="ru-RU"/>
              </w:rPr>
              <w:t>внешнему</w:t>
            </w:r>
            <w:r w:rsidRPr="00A76546">
              <w:rPr>
                <w:spacing w:val="1"/>
                <w:sz w:val="21"/>
                <w:lang w:val="ru-RU"/>
              </w:rPr>
              <w:t xml:space="preserve"> </w:t>
            </w:r>
            <w:r w:rsidRPr="00A76546">
              <w:rPr>
                <w:sz w:val="21"/>
                <w:lang w:val="ru-RU"/>
              </w:rPr>
              <w:t>виду</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статусу</w:t>
            </w:r>
            <w:r w:rsidRPr="00A76546">
              <w:rPr>
                <w:spacing w:val="1"/>
                <w:sz w:val="21"/>
                <w:lang w:val="ru-RU"/>
              </w:rPr>
              <w:t xml:space="preserve"> </w:t>
            </w:r>
            <w:r w:rsidRPr="00A76546">
              <w:rPr>
                <w:sz w:val="21"/>
                <w:lang w:val="ru-RU"/>
              </w:rPr>
              <w:t>педагогического</w:t>
            </w:r>
            <w:r w:rsidRPr="00A76546">
              <w:rPr>
                <w:spacing w:val="-1"/>
                <w:sz w:val="21"/>
                <w:lang w:val="ru-RU"/>
              </w:rPr>
              <w:t xml:space="preserve"> </w:t>
            </w:r>
            <w:r w:rsidRPr="00A76546">
              <w:rPr>
                <w:sz w:val="21"/>
                <w:lang w:val="ru-RU"/>
              </w:rPr>
              <w:t>работника.</w:t>
            </w:r>
          </w:p>
        </w:tc>
        <w:tc>
          <w:tcPr>
            <w:tcW w:w="2977" w:type="dxa"/>
          </w:tcPr>
          <w:p w14:paraId="45C7B3C5" w14:textId="77777777" w:rsidR="00A76546" w:rsidRPr="00A76546" w:rsidRDefault="00A76546" w:rsidP="007E759B">
            <w:pPr>
              <w:pStyle w:val="TableParagraph"/>
              <w:tabs>
                <w:tab w:val="left" w:pos="2220"/>
              </w:tabs>
              <w:ind w:left="108" w:right="94"/>
              <w:jc w:val="both"/>
              <w:rPr>
                <w:lang w:val="ru-RU"/>
              </w:rPr>
            </w:pPr>
            <w:r w:rsidRPr="00A76546">
              <w:rPr>
                <w:u w:val="single"/>
                <w:lang w:val="ru-RU"/>
              </w:rPr>
              <w:t>Современные</w:t>
            </w:r>
            <w:r w:rsidRPr="00A76546">
              <w:rPr>
                <w:u w:val="single"/>
                <w:lang w:val="ru-RU"/>
              </w:rPr>
              <w:tab/>
            </w:r>
            <w:r w:rsidRPr="00A76546">
              <w:rPr>
                <w:spacing w:val="-1"/>
                <w:u w:val="single"/>
                <w:lang w:val="ru-RU"/>
              </w:rPr>
              <w:t>формы</w:t>
            </w:r>
            <w:r w:rsidRPr="00A76546">
              <w:rPr>
                <w:spacing w:val="-53"/>
                <w:lang w:val="ru-RU"/>
              </w:rPr>
              <w:t xml:space="preserve"> </w:t>
            </w:r>
            <w:r w:rsidRPr="00A76546">
              <w:rPr>
                <w:u w:val="single"/>
                <w:lang w:val="ru-RU"/>
              </w:rPr>
              <w:t>взаимодействия</w:t>
            </w:r>
            <w:r w:rsidRPr="00A76546">
              <w:rPr>
                <w:spacing w:val="1"/>
                <w:u w:val="single"/>
                <w:lang w:val="ru-RU"/>
              </w:rPr>
              <w:t xml:space="preserve"> </w:t>
            </w:r>
            <w:r w:rsidRPr="00A76546">
              <w:rPr>
                <w:u w:val="single"/>
                <w:lang w:val="ru-RU"/>
              </w:rPr>
              <w:t>в</w:t>
            </w:r>
            <w:r w:rsidRPr="00A76546">
              <w:rPr>
                <w:spacing w:val="1"/>
                <w:u w:val="single"/>
                <w:lang w:val="ru-RU"/>
              </w:rPr>
              <w:t xml:space="preserve"> </w:t>
            </w:r>
            <w:r w:rsidRPr="00A76546">
              <w:rPr>
                <w:u w:val="single"/>
                <w:lang w:val="ru-RU"/>
              </w:rPr>
              <w:t>общности</w:t>
            </w:r>
            <w:r w:rsidRPr="00A76546">
              <w:rPr>
                <w:spacing w:val="-52"/>
                <w:lang w:val="ru-RU"/>
              </w:rPr>
              <w:t xml:space="preserve"> </w:t>
            </w:r>
            <w:r w:rsidRPr="00A76546">
              <w:rPr>
                <w:u w:val="single"/>
                <w:lang w:val="ru-RU"/>
              </w:rPr>
              <w:t>педагогов:</w:t>
            </w:r>
          </w:p>
          <w:p w14:paraId="19485CD1" w14:textId="77777777" w:rsidR="00A76546" w:rsidRPr="00A76546" w:rsidRDefault="00A76546" w:rsidP="00A76546">
            <w:pPr>
              <w:pStyle w:val="TableParagraph"/>
              <w:numPr>
                <w:ilvl w:val="0"/>
                <w:numId w:val="66"/>
              </w:numPr>
              <w:tabs>
                <w:tab w:val="left" w:pos="385"/>
                <w:tab w:val="left" w:pos="1912"/>
              </w:tabs>
              <w:ind w:right="97" w:firstLine="0"/>
              <w:rPr>
                <w:lang w:val="ru-RU"/>
              </w:rPr>
            </w:pPr>
            <w:r w:rsidRPr="00A76546">
              <w:rPr>
                <w:lang w:val="ru-RU"/>
              </w:rPr>
              <w:t>методический</w:t>
            </w:r>
            <w:r w:rsidRPr="00A76546">
              <w:rPr>
                <w:lang w:val="ru-RU"/>
              </w:rPr>
              <w:tab/>
            </w:r>
            <w:r w:rsidRPr="00A76546">
              <w:rPr>
                <w:spacing w:val="-1"/>
                <w:lang w:val="ru-RU"/>
              </w:rPr>
              <w:t>терренкур</w:t>
            </w:r>
            <w:r w:rsidRPr="00A76546">
              <w:rPr>
                <w:spacing w:val="-52"/>
                <w:lang w:val="ru-RU"/>
              </w:rPr>
              <w:t xml:space="preserve"> </w:t>
            </w:r>
            <w:r w:rsidRPr="00A76546">
              <w:rPr>
                <w:lang w:val="ru-RU"/>
              </w:rPr>
              <w:t>(достижение</w:t>
            </w:r>
            <w:r w:rsidRPr="00A76546">
              <w:rPr>
                <w:spacing w:val="-2"/>
                <w:lang w:val="ru-RU"/>
              </w:rPr>
              <w:t xml:space="preserve"> </w:t>
            </w:r>
            <w:r w:rsidRPr="00A76546">
              <w:rPr>
                <w:lang w:val="ru-RU"/>
              </w:rPr>
              <w:t>точек роста);</w:t>
            </w:r>
          </w:p>
          <w:p w14:paraId="081D8603" w14:textId="77777777" w:rsidR="00A76546" w:rsidRDefault="00A76546" w:rsidP="00A76546">
            <w:pPr>
              <w:pStyle w:val="TableParagraph"/>
              <w:numPr>
                <w:ilvl w:val="0"/>
                <w:numId w:val="66"/>
              </w:numPr>
              <w:tabs>
                <w:tab w:val="left" w:pos="692"/>
                <w:tab w:val="left" w:pos="693"/>
                <w:tab w:val="left" w:pos="1558"/>
                <w:tab w:val="left" w:pos="2297"/>
              </w:tabs>
              <w:ind w:right="96" w:firstLine="0"/>
            </w:pPr>
            <w:r>
              <w:t>МО</w:t>
            </w:r>
            <w:r>
              <w:tab/>
              <w:t>по</w:t>
            </w:r>
            <w:r>
              <w:tab/>
            </w:r>
            <w:r>
              <w:rPr>
                <w:spacing w:val="-1"/>
              </w:rPr>
              <w:t>темам</w:t>
            </w:r>
            <w:r>
              <w:rPr>
                <w:spacing w:val="-52"/>
              </w:rPr>
              <w:t xml:space="preserve"> </w:t>
            </w:r>
            <w:r>
              <w:t>самообразования;</w:t>
            </w:r>
          </w:p>
          <w:p w14:paraId="6FAACA86" w14:textId="77777777" w:rsidR="00A76546" w:rsidRDefault="00A76546" w:rsidP="00A76546">
            <w:pPr>
              <w:pStyle w:val="TableParagraph"/>
              <w:numPr>
                <w:ilvl w:val="0"/>
                <w:numId w:val="66"/>
              </w:numPr>
              <w:tabs>
                <w:tab w:val="left" w:pos="740"/>
                <w:tab w:val="left" w:pos="741"/>
                <w:tab w:val="left" w:pos="2765"/>
              </w:tabs>
              <w:ind w:right="95" w:firstLine="0"/>
            </w:pPr>
            <w:r>
              <w:t>наставничество</w:t>
            </w:r>
            <w:r>
              <w:tab/>
            </w:r>
            <w:r>
              <w:rPr>
                <w:spacing w:val="-4"/>
              </w:rPr>
              <w:t>в</w:t>
            </w:r>
            <w:r>
              <w:rPr>
                <w:spacing w:val="-52"/>
              </w:rPr>
              <w:t xml:space="preserve"> </w:t>
            </w:r>
            <w:r>
              <w:t>практикоориентированных</w:t>
            </w:r>
            <w:r>
              <w:rPr>
                <w:spacing w:val="1"/>
              </w:rPr>
              <w:t xml:space="preserve"> </w:t>
            </w:r>
            <w:r>
              <w:t>формах;</w:t>
            </w:r>
          </w:p>
          <w:p w14:paraId="062861AE" w14:textId="77777777" w:rsidR="00A76546" w:rsidRPr="00A76546" w:rsidRDefault="00A76546" w:rsidP="00A76546">
            <w:pPr>
              <w:pStyle w:val="TableParagraph"/>
              <w:numPr>
                <w:ilvl w:val="0"/>
                <w:numId w:val="66"/>
              </w:numPr>
              <w:tabs>
                <w:tab w:val="left" w:pos="771"/>
                <w:tab w:val="left" w:pos="772"/>
                <w:tab w:val="left" w:pos="1185"/>
                <w:tab w:val="left" w:pos="1841"/>
                <w:tab w:val="left" w:pos="1898"/>
                <w:tab w:val="left" w:pos="1980"/>
                <w:tab w:val="left" w:pos="2061"/>
                <w:tab w:val="left" w:pos="2155"/>
                <w:tab w:val="left" w:pos="2293"/>
              </w:tabs>
              <w:ind w:right="93" w:firstLine="0"/>
              <w:rPr>
                <w:lang w:val="ru-RU"/>
              </w:rPr>
            </w:pPr>
            <w:r w:rsidRPr="00A76546">
              <w:rPr>
                <w:lang w:val="ru-RU"/>
              </w:rPr>
              <w:t>кружок</w:t>
            </w:r>
            <w:r w:rsidRPr="00A76546">
              <w:rPr>
                <w:lang w:val="ru-RU"/>
              </w:rPr>
              <w:tab/>
            </w:r>
            <w:r w:rsidRPr="00A76546">
              <w:rPr>
                <w:lang w:val="ru-RU"/>
              </w:rPr>
              <w:tab/>
            </w:r>
            <w:r w:rsidRPr="00A76546">
              <w:rPr>
                <w:lang w:val="ru-RU"/>
              </w:rPr>
              <w:tab/>
            </w:r>
            <w:r w:rsidRPr="00A76546">
              <w:rPr>
                <w:lang w:val="ru-RU"/>
              </w:rPr>
              <w:tab/>
            </w:r>
            <w:r w:rsidRPr="00A76546">
              <w:rPr>
                <w:spacing w:val="-1"/>
                <w:lang w:val="ru-RU"/>
              </w:rPr>
              <w:t>качества</w:t>
            </w:r>
            <w:r w:rsidRPr="00A76546">
              <w:rPr>
                <w:spacing w:val="-52"/>
                <w:lang w:val="ru-RU"/>
              </w:rPr>
              <w:t xml:space="preserve"> </w:t>
            </w:r>
            <w:r w:rsidRPr="00A76546">
              <w:rPr>
                <w:lang w:val="ru-RU"/>
              </w:rPr>
              <w:t>(взаимопосещения).</w:t>
            </w:r>
            <w:r w:rsidRPr="00A76546">
              <w:rPr>
                <w:spacing w:val="1"/>
                <w:lang w:val="ru-RU"/>
              </w:rPr>
              <w:t xml:space="preserve"> </w:t>
            </w:r>
            <w:r w:rsidRPr="00A76546">
              <w:rPr>
                <w:lang w:val="ru-RU"/>
              </w:rPr>
              <w:t>Взаимодействуя,</w:t>
            </w:r>
            <w:r w:rsidRPr="00A76546">
              <w:rPr>
                <w:lang w:val="ru-RU"/>
              </w:rPr>
              <w:tab/>
            </w:r>
            <w:r w:rsidRPr="00A76546">
              <w:rPr>
                <w:lang w:val="ru-RU"/>
              </w:rPr>
              <w:tab/>
            </w:r>
            <w:r w:rsidRPr="00A76546">
              <w:rPr>
                <w:lang w:val="ru-RU"/>
              </w:rPr>
              <w:tab/>
              <w:t>педагоги,</w:t>
            </w:r>
            <w:r w:rsidRPr="00A76546">
              <w:rPr>
                <w:spacing w:val="-52"/>
                <w:lang w:val="ru-RU"/>
              </w:rPr>
              <w:t xml:space="preserve"> </w:t>
            </w:r>
            <w:r w:rsidRPr="00A76546">
              <w:rPr>
                <w:lang w:val="ru-RU"/>
              </w:rPr>
              <w:t>побывав</w:t>
            </w:r>
            <w:r w:rsidRPr="00A76546">
              <w:rPr>
                <w:lang w:val="ru-RU"/>
              </w:rPr>
              <w:tab/>
              <w:t>друг</w:t>
            </w:r>
            <w:r w:rsidRPr="00A76546">
              <w:rPr>
                <w:lang w:val="ru-RU"/>
              </w:rPr>
              <w:tab/>
            </w:r>
            <w:r w:rsidRPr="00A76546">
              <w:rPr>
                <w:lang w:val="ru-RU"/>
              </w:rPr>
              <w:tab/>
              <w:t>у</w:t>
            </w:r>
            <w:r w:rsidRPr="00A76546">
              <w:rPr>
                <w:lang w:val="ru-RU"/>
              </w:rPr>
              <w:tab/>
            </w:r>
            <w:r w:rsidRPr="00A76546">
              <w:rPr>
                <w:lang w:val="ru-RU"/>
              </w:rPr>
              <w:tab/>
            </w:r>
            <w:r w:rsidRPr="00A76546">
              <w:rPr>
                <w:lang w:val="ru-RU"/>
              </w:rPr>
              <w:tab/>
            </w:r>
            <w:r w:rsidRPr="00A76546">
              <w:rPr>
                <w:spacing w:val="-1"/>
                <w:lang w:val="ru-RU"/>
              </w:rPr>
              <w:t>друга,</w:t>
            </w:r>
            <w:r w:rsidRPr="00A76546">
              <w:rPr>
                <w:spacing w:val="-52"/>
                <w:lang w:val="ru-RU"/>
              </w:rPr>
              <w:t xml:space="preserve"> </w:t>
            </w:r>
            <w:r w:rsidRPr="00A76546">
              <w:rPr>
                <w:spacing w:val="-1"/>
                <w:lang w:val="ru-RU"/>
              </w:rPr>
              <w:t>проведя</w:t>
            </w:r>
            <w:r w:rsidRPr="00A76546">
              <w:rPr>
                <w:spacing w:val="-12"/>
                <w:lang w:val="ru-RU"/>
              </w:rPr>
              <w:t xml:space="preserve"> </w:t>
            </w:r>
            <w:r w:rsidRPr="00A76546">
              <w:rPr>
                <w:lang w:val="ru-RU"/>
              </w:rPr>
              <w:t>анализ</w:t>
            </w:r>
            <w:r w:rsidRPr="00A76546">
              <w:rPr>
                <w:spacing w:val="-12"/>
                <w:lang w:val="ru-RU"/>
              </w:rPr>
              <w:t xml:space="preserve"> </w:t>
            </w:r>
            <w:r w:rsidRPr="00A76546">
              <w:rPr>
                <w:lang w:val="ru-RU"/>
              </w:rPr>
              <w:t>увиденного,</w:t>
            </w:r>
            <w:r w:rsidRPr="00A76546">
              <w:rPr>
                <w:spacing w:val="-11"/>
                <w:lang w:val="ru-RU"/>
              </w:rPr>
              <w:t xml:space="preserve"> </w:t>
            </w:r>
            <w:r w:rsidRPr="00A76546">
              <w:rPr>
                <w:lang w:val="ru-RU"/>
              </w:rPr>
              <w:t>в</w:t>
            </w:r>
            <w:r w:rsidRPr="00A76546">
              <w:rPr>
                <w:spacing w:val="-52"/>
                <w:lang w:val="ru-RU"/>
              </w:rPr>
              <w:t xml:space="preserve"> </w:t>
            </w:r>
            <w:r w:rsidRPr="00A76546">
              <w:rPr>
                <w:lang w:val="ru-RU"/>
              </w:rPr>
              <w:t>общении</w:t>
            </w:r>
            <w:r w:rsidRPr="00A76546">
              <w:rPr>
                <w:lang w:val="ru-RU"/>
              </w:rPr>
              <w:tab/>
              <w:t>каждый</w:t>
            </w:r>
            <w:r w:rsidRPr="00A76546">
              <w:rPr>
                <w:lang w:val="ru-RU"/>
              </w:rPr>
              <w:tab/>
            </w:r>
            <w:r w:rsidRPr="00A76546">
              <w:rPr>
                <w:lang w:val="ru-RU"/>
              </w:rPr>
              <w:tab/>
            </w:r>
            <w:r w:rsidRPr="00A76546">
              <w:rPr>
                <w:lang w:val="ru-RU"/>
              </w:rPr>
              <w:tab/>
            </w:r>
            <w:r w:rsidRPr="00A76546">
              <w:rPr>
                <w:spacing w:val="-1"/>
                <w:lang w:val="ru-RU"/>
              </w:rPr>
              <w:t>педагог</w:t>
            </w:r>
            <w:r w:rsidRPr="00A76546">
              <w:rPr>
                <w:spacing w:val="-52"/>
                <w:lang w:val="ru-RU"/>
              </w:rPr>
              <w:t xml:space="preserve"> </w:t>
            </w:r>
            <w:r w:rsidRPr="00A76546">
              <w:rPr>
                <w:lang w:val="ru-RU"/>
              </w:rPr>
              <w:t>вкладывает</w:t>
            </w:r>
            <w:r w:rsidRPr="00A76546">
              <w:rPr>
                <w:lang w:val="ru-RU"/>
              </w:rPr>
              <w:tab/>
            </w:r>
            <w:r w:rsidRPr="00A76546">
              <w:rPr>
                <w:lang w:val="ru-RU"/>
              </w:rPr>
              <w:tab/>
            </w:r>
            <w:r w:rsidRPr="00A76546">
              <w:rPr>
                <w:spacing w:val="-1"/>
                <w:lang w:val="ru-RU"/>
              </w:rPr>
              <w:t>очередную</w:t>
            </w:r>
          </w:p>
          <w:p w14:paraId="5638125F" w14:textId="77777777" w:rsidR="00A76546" w:rsidRPr="00A76546" w:rsidRDefault="00A76546" w:rsidP="007E759B">
            <w:pPr>
              <w:pStyle w:val="TableParagraph"/>
              <w:tabs>
                <w:tab w:val="left" w:pos="1788"/>
                <w:tab w:val="left" w:pos="2390"/>
              </w:tabs>
              <w:ind w:left="108" w:right="96"/>
              <w:rPr>
                <w:lang w:val="ru-RU"/>
              </w:rPr>
            </w:pPr>
            <w:r w:rsidRPr="00A76546">
              <w:rPr>
                <w:lang w:val="ru-RU"/>
              </w:rPr>
              <w:t>«изюминку»</w:t>
            </w:r>
            <w:r w:rsidRPr="00A76546">
              <w:rPr>
                <w:lang w:val="ru-RU"/>
              </w:rPr>
              <w:tab/>
              <w:t>в</w:t>
            </w:r>
            <w:r w:rsidRPr="00A76546">
              <w:rPr>
                <w:lang w:val="ru-RU"/>
              </w:rPr>
              <w:tab/>
            </w:r>
            <w:r w:rsidRPr="00A76546">
              <w:rPr>
                <w:spacing w:val="-1"/>
                <w:lang w:val="ru-RU"/>
              </w:rPr>
              <w:t>свою</w:t>
            </w:r>
            <w:r w:rsidRPr="00A76546">
              <w:rPr>
                <w:spacing w:val="-52"/>
                <w:lang w:val="ru-RU"/>
              </w:rPr>
              <w:t xml:space="preserve"> </w:t>
            </w:r>
            <w:r w:rsidRPr="00A76546">
              <w:rPr>
                <w:lang w:val="ru-RU"/>
              </w:rPr>
              <w:t>педагогическую</w:t>
            </w:r>
            <w:r w:rsidRPr="00A76546">
              <w:rPr>
                <w:spacing w:val="-2"/>
                <w:lang w:val="ru-RU"/>
              </w:rPr>
              <w:t xml:space="preserve"> </w:t>
            </w:r>
            <w:r w:rsidRPr="00A76546">
              <w:rPr>
                <w:lang w:val="ru-RU"/>
              </w:rPr>
              <w:t>копилку.</w:t>
            </w:r>
          </w:p>
          <w:p w14:paraId="4025AF43" w14:textId="77777777" w:rsidR="00A76546" w:rsidRPr="00A76546" w:rsidRDefault="00A76546" w:rsidP="007E759B">
            <w:pPr>
              <w:pStyle w:val="TableParagraph"/>
              <w:ind w:left="0"/>
              <w:rPr>
                <w:sz w:val="21"/>
                <w:lang w:val="ru-RU"/>
              </w:rPr>
            </w:pPr>
          </w:p>
          <w:p w14:paraId="00C174A3" w14:textId="77777777" w:rsidR="00A76546" w:rsidRPr="00A76546" w:rsidRDefault="00A76546" w:rsidP="007E759B">
            <w:pPr>
              <w:pStyle w:val="TableParagraph"/>
              <w:tabs>
                <w:tab w:val="left" w:pos="1893"/>
                <w:tab w:val="left" w:pos="2329"/>
              </w:tabs>
              <w:ind w:left="113" w:right="92"/>
              <w:jc w:val="both"/>
              <w:rPr>
                <w:lang w:val="ru-RU"/>
              </w:rPr>
            </w:pPr>
            <w:r w:rsidRPr="00A76546">
              <w:rPr>
                <w:lang w:val="ru-RU"/>
              </w:rPr>
              <w:t>Данные</w:t>
            </w:r>
            <w:r w:rsidRPr="00A76546">
              <w:rPr>
                <w:spacing w:val="1"/>
                <w:lang w:val="ru-RU"/>
              </w:rPr>
              <w:t xml:space="preserve"> </w:t>
            </w:r>
            <w:r w:rsidRPr="00A76546">
              <w:rPr>
                <w:lang w:val="ru-RU"/>
              </w:rPr>
              <w:t>формы</w:t>
            </w:r>
            <w:r w:rsidRPr="00A76546">
              <w:rPr>
                <w:spacing w:val="1"/>
                <w:lang w:val="ru-RU"/>
              </w:rPr>
              <w:t xml:space="preserve"> </w:t>
            </w:r>
            <w:r w:rsidRPr="00A76546">
              <w:rPr>
                <w:lang w:val="ru-RU"/>
              </w:rPr>
              <w:t>обогащают</w:t>
            </w:r>
            <w:r w:rsidRPr="00A76546">
              <w:rPr>
                <w:spacing w:val="1"/>
                <w:lang w:val="ru-RU"/>
              </w:rPr>
              <w:t xml:space="preserve"> </w:t>
            </w:r>
            <w:r w:rsidRPr="00A76546">
              <w:rPr>
                <w:lang w:val="ru-RU"/>
              </w:rPr>
              <w:t>систему</w:t>
            </w:r>
            <w:r w:rsidRPr="00A76546">
              <w:rPr>
                <w:spacing w:val="1"/>
                <w:lang w:val="ru-RU"/>
              </w:rPr>
              <w:t xml:space="preserve"> </w:t>
            </w:r>
            <w:r w:rsidRPr="00A76546">
              <w:rPr>
                <w:lang w:val="ru-RU"/>
              </w:rPr>
              <w:t>отношений</w:t>
            </w:r>
            <w:r w:rsidRPr="00A76546">
              <w:rPr>
                <w:spacing w:val="1"/>
                <w:lang w:val="ru-RU"/>
              </w:rPr>
              <w:t xml:space="preserve"> </w:t>
            </w:r>
            <w:r w:rsidRPr="00A76546">
              <w:rPr>
                <w:lang w:val="ru-RU"/>
              </w:rPr>
              <w:t>в</w:t>
            </w:r>
            <w:r w:rsidRPr="00A76546">
              <w:rPr>
                <w:spacing w:val="1"/>
                <w:lang w:val="ru-RU"/>
              </w:rPr>
              <w:t xml:space="preserve"> </w:t>
            </w:r>
            <w:r w:rsidRPr="00A76546">
              <w:rPr>
                <w:lang w:val="ru-RU"/>
              </w:rPr>
              <w:t>общностях и приемлемы как</w:t>
            </w:r>
            <w:r w:rsidRPr="00A76546">
              <w:rPr>
                <w:spacing w:val="1"/>
                <w:lang w:val="ru-RU"/>
              </w:rPr>
              <w:t xml:space="preserve"> </w:t>
            </w:r>
            <w:r w:rsidRPr="00A76546">
              <w:rPr>
                <w:lang w:val="ru-RU"/>
              </w:rPr>
              <w:t>для молодого педагога, так и</w:t>
            </w:r>
            <w:r w:rsidRPr="00A76546">
              <w:rPr>
                <w:spacing w:val="-52"/>
                <w:lang w:val="ru-RU"/>
              </w:rPr>
              <w:t xml:space="preserve"> </w:t>
            </w:r>
            <w:r w:rsidRPr="00A76546">
              <w:rPr>
                <w:lang w:val="ru-RU"/>
              </w:rPr>
              <w:t>для</w:t>
            </w:r>
            <w:r w:rsidRPr="00A76546">
              <w:rPr>
                <w:spacing w:val="1"/>
                <w:lang w:val="ru-RU"/>
              </w:rPr>
              <w:t xml:space="preserve"> </w:t>
            </w:r>
            <w:r w:rsidRPr="00A76546">
              <w:rPr>
                <w:lang w:val="ru-RU"/>
              </w:rPr>
              <w:t>опытного,</w:t>
            </w:r>
            <w:r w:rsidRPr="00A76546">
              <w:rPr>
                <w:spacing w:val="1"/>
                <w:lang w:val="ru-RU"/>
              </w:rPr>
              <w:t xml:space="preserve"> </w:t>
            </w:r>
            <w:r w:rsidRPr="00A76546">
              <w:rPr>
                <w:lang w:val="ru-RU"/>
              </w:rPr>
              <w:t>для</w:t>
            </w:r>
            <w:r w:rsidRPr="00A76546">
              <w:rPr>
                <w:spacing w:val="1"/>
                <w:lang w:val="ru-RU"/>
              </w:rPr>
              <w:t xml:space="preserve"> </w:t>
            </w:r>
            <w:r w:rsidRPr="00A76546">
              <w:rPr>
                <w:lang w:val="ru-RU"/>
              </w:rPr>
              <w:t>всех</w:t>
            </w:r>
            <w:r w:rsidRPr="00A76546">
              <w:rPr>
                <w:spacing w:val="1"/>
                <w:lang w:val="ru-RU"/>
              </w:rPr>
              <w:t xml:space="preserve"> </w:t>
            </w:r>
            <w:r w:rsidRPr="00A76546">
              <w:rPr>
                <w:lang w:val="ru-RU"/>
              </w:rPr>
              <w:t>сотрудников</w:t>
            </w:r>
            <w:r w:rsidRPr="00A76546">
              <w:rPr>
                <w:spacing w:val="1"/>
                <w:lang w:val="ru-RU"/>
              </w:rPr>
              <w:t xml:space="preserve"> </w:t>
            </w:r>
            <w:r w:rsidRPr="00A76546">
              <w:rPr>
                <w:lang w:val="ru-RU"/>
              </w:rPr>
              <w:t>учреждения,</w:t>
            </w:r>
            <w:r w:rsidRPr="00A76546">
              <w:rPr>
                <w:spacing w:val="1"/>
                <w:lang w:val="ru-RU"/>
              </w:rPr>
              <w:t xml:space="preserve"> </w:t>
            </w:r>
            <w:r w:rsidRPr="00A76546">
              <w:rPr>
                <w:lang w:val="ru-RU"/>
              </w:rPr>
              <w:t>а</w:t>
            </w:r>
            <w:r w:rsidRPr="00A76546">
              <w:rPr>
                <w:spacing w:val="1"/>
                <w:lang w:val="ru-RU"/>
              </w:rPr>
              <w:t xml:space="preserve"> </w:t>
            </w:r>
            <w:r w:rsidRPr="00A76546">
              <w:rPr>
                <w:lang w:val="ru-RU"/>
              </w:rPr>
              <w:t>также проводятся с участием</w:t>
            </w:r>
            <w:r w:rsidRPr="00A76546">
              <w:rPr>
                <w:spacing w:val="-52"/>
                <w:lang w:val="ru-RU"/>
              </w:rPr>
              <w:t xml:space="preserve"> </w:t>
            </w:r>
            <w:r w:rsidRPr="00A76546">
              <w:rPr>
                <w:lang w:val="ru-RU"/>
              </w:rPr>
              <w:t>родителей:</w:t>
            </w:r>
            <w:r w:rsidRPr="00A76546">
              <w:rPr>
                <w:lang w:val="ru-RU"/>
              </w:rPr>
              <w:tab/>
            </w:r>
            <w:r w:rsidRPr="00A76546">
              <w:rPr>
                <w:spacing w:val="-1"/>
                <w:lang w:val="ru-RU"/>
              </w:rPr>
              <w:t>ежегодная</w:t>
            </w:r>
            <w:r w:rsidRPr="00A76546">
              <w:rPr>
                <w:spacing w:val="-53"/>
                <w:lang w:val="ru-RU"/>
              </w:rPr>
              <w:t xml:space="preserve"> </w:t>
            </w:r>
            <w:r w:rsidRPr="00A76546">
              <w:rPr>
                <w:lang w:val="ru-RU"/>
              </w:rPr>
              <w:t>педагогическая</w:t>
            </w:r>
            <w:r w:rsidRPr="00A76546">
              <w:rPr>
                <w:lang w:val="ru-RU"/>
              </w:rPr>
              <w:tab/>
            </w:r>
            <w:r w:rsidRPr="00A76546">
              <w:rPr>
                <w:lang w:val="ru-RU"/>
              </w:rPr>
              <w:tab/>
            </w:r>
            <w:r w:rsidRPr="00A76546">
              <w:rPr>
                <w:spacing w:val="-1"/>
                <w:lang w:val="ru-RU"/>
              </w:rPr>
              <w:t>акция</w:t>
            </w:r>
          </w:p>
          <w:p w14:paraId="18A435C8" w14:textId="77777777" w:rsidR="00A76546" w:rsidRDefault="00A76546" w:rsidP="007E759B">
            <w:pPr>
              <w:pStyle w:val="TableParagraph"/>
              <w:spacing w:before="1"/>
              <w:ind w:left="113"/>
              <w:jc w:val="both"/>
            </w:pPr>
            <w:r>
              <w:t>«Большая</w:t>
            </w:r>
            <w:r>
              <w:rPr>
                <w:spacing w:val="-8"/>
              </w:rPr>
              <w:t xml:space="preserve"> </w:t>
            </w:r>
            <w:r>
              <w:t>перемена».</w:t>
            </w:r>
          </w:p>
        </w:tc>
      </w:tr>
      <w:tr w:rsidR="00A76546" w14:paraId="1DD7DAF1" w14:textId="77777777" w:rsidTr="007E759B">
        <w:trPr>
          <w:trHeight w:val="1206"/>
        </w:trPr>
        <w:tc>
          <w:tcPr>
            <w:tcW w:w="427" w:type="dxa"/>
          </w:tcPr>
          <w:p w14:paraId="71D7E41A" w14:textId="77777777" w:rsidR="00A76546" w:rsidRDefault="00A76546" w:rsidP="007E759B">
            <w:pPr>
              <w:pStyle w:val="TableParagraph"/>
              <w:spacing w:line="241" w:lineRule="exact"/>
              <w:ind w:left="155"/>
            </w:pPr>
            <w:r>
              <w:t>5</w:t>
            </w:r>
          </w:p>
        </w:tc>
        <w:tc>
          <w:tcPr>
            <w:tcW w:w="2069" w:type="dxa"/>
          </w:tcPr>
          <w:p w14:paraId="0256BEE6" w14:textId="77777777" w:rsidR="00A76546" w:rsidRDefault="00A76546" w:rsidP="007E759B">
            <w:pPr>
              <w:pStyle w:val="TableParagraph"/>
              <w:ind w:left="108" w:right="330"/>
              <w:rPr>
                <w:i/>
              </w:rPr>
            </w:pPr>
            <w:r>
              <w:rPr>
                <w:i/>
              </w:rPr>
              <w:t>Характер</w:t>
            </w:r>
            <w:r>
              <w:rPr>
                <w:i/>
                <w:spacing w:val="1"/>
              </w:rPr>
              <w:t xml:space="preserve"> </w:t>
            </w:r>
            <w:r>
              <w:rPr>
                <w:i/>
              </w:rPr>
              <w:t>воспитательных</w:t>
            </w:r>
            <w:r>
              <w:rPr>
                <w:i/>
                <w:spacing w:val="-52"/>
              </w:rPr>
              <w:t xml:space="preserve"> </w:t>
            </w:r>
            <w:r>
              <w:rPr>
                <w:i/>
              </w:rPr>
              <w:t>процессов</w:t>
            </w:r>
          </w:p>
        </w:tc>
        <w:tc>
          <w:tcPr>
            <w:tcW w:w="5187" w:type="dxa"/>
          </w:tcPr>
          <w:p w14:paraId="54E61DFF" w14:textId="77777777" w:rsidR="00A76546" w:rsidRPr="00A76546" w:rsidRDefault="00A76546" w:rsidP="007E759B">
            <w:pPr>
              <w:pStyle w:val="TableParagraph"/>
              <w:tabs>
                <w:tab w:val="left" w:pos="2056"/>
                <w:tab w:val="left" w:pos="3436"/>
              </w:tabs>
              <w:ind w:left="112" w:right="93"/>
              <w:rPr>
                <w:sz w:val="21"/>
                <w:lang w:val="ru-RU"/>
              </w:rPr>
            </w:pPr>
            <w:r w:rsidRPr="00A76546">
              <w:rPr>
                <w:sz w:val="21"/>
                <w:lang w:val="ru-RU"/>
              </w:rPr>
              <w:t>Воспитательный</w:t>
            </w:r>
            <w:r w:rsidRPr="00A76546">
              <w:rPr>
                <w:sz w:val="21"/>
                <w:lang w:val="ru-RU"/>
              </w:rPr>
              <w:tab/>
              <w:t>потенциал</w:t>
            </w:r>
            <w:r w:rsidRPr="00A76546">
              <w:rPr>
                <w:sz w:val="21"/>
                <w:lang w:val="ru-RU"/>
              </w:rPr>
              <w:tab/>
            </w:r>
            <w:r w:rsidRPr="00A76546">
              <w:rPr>
                <w:spacing w:val="-1"/>
                <w:sz w:val="21"/>
                <w:lang w:val="ru-RU"/>
              </w:rPr>
              <w:t>социокультурного</w:t>
            </w:r>
            <w:r w:rsidRPr="00A76546">
              <w:rPr>
                <w:spacing w:val="-50"/>
                <w:sz w:val="21"/>
                <w:lang w:val="ru-RU"/>
              </w:rPr>
              <w:t xml:space="preserve"> </w:t>
            </w:r>
            <w:r w:rsidRPr="00A76546">
              <w:rPr>
                <w:sz w:val="21"/>
                <w:lang w:val="ru-RU"/>
              </w:rPr>
              <w:t>окружения</w:t>
            </w:r>
            <w:r w:rsidRPr="00A76546">
              <w:rPr>
                <w:spacing w:val="95"/>
                <w:sz w:val="21"/>
                <w:lang w:val="ru-RU"/>
              </w:rPr>
              <w:t xml:space="preserve"> </w:t>
            </w:r>
            <w:r w:rsidRPr="00A76546">
              <w:rPr>
                <w:sz w:val="21"/>
                <w:lang w:val="ru-RU"/>
              </w:rPr>
              <w:t>активно</w:t>
            </w:r>
            <w:r w:rsidRPr="00A76546">
              <w:rPr>
                <w:spacing w:val="96"/>
                <w:sz w:val="21"/>
                <w:lang w:val="ru-RU"/>
              </w:rPr>
              <w:t xml:space="preserve"> </w:t>
            </w:r>
            <w:r w:rsidRPr="00A76546">
              <w:rPr>
                <w:sz w:val="21"/>
                <w:lang w:val="ru-RU"/>
              </w:rPr>
              <w:t>используется</w:t>
            </w:r>
            <w:r w:rsidRPr="00A76546">
              <w:rPr>
                <w:spacing w:val="96"/>
                <w:sz w:val="21"/>
                <w:lang w:val="ru-RU"/>
              </w:rPr>
              <w:t xml:space="preserve"> </w:t>
            </w:r>
            <w:r w:rsidRPr="00A76546">
              <w:rPr>
                <w:sz w:val="21"/>
                <w:lang w:val="ru-RU"/>
              </w:rPr>
              <w:t>по</w:t>
            </w:r>
            <w:r w:rsidRPr="00A76546">
              <w:rPr>
                <w:spacing w:val="96"/>
                <w:sz w:val="21"/>
                <w:lang w:val="ru-RU"/>
              </w:rPr>
              <w:t xml:space="preserve"> </w:t>
            </w:r>
            <w:r w:rsidRPr="00A76546">
              <w:rPr>
                <w:sz w:val="21"/>
                <w:lang w:val="ru-RU"/>
              </w:rPr>
              <w:t>направлениям</w:t>
            </w:r>
          </w:p>
          <w:p w14:paraId="1B19B26F" w14:textId="77777777" w:rsidR="00A76546" w:rsidRPr="00A76546" w:rsidRDefault="00A76546" w:rsidP="007E759B">
            <w:pPr>
              <w:pStyle w:val="TableParagraph"/>
              <w:tabs>
                <w:tab w:val="left" w:pos="907"/>
                <w:tab w:val="left" w:pos="1991"/>
                <w:tab w:val="left" w:pos="3896"/>
              </w:tabs>
              <w:ind w:left="112" w:right="97"/>
              <w:rPr>
                <w:sz w:val="21"/>
                <w:lang w:val="ru-RU"/>
              </w:rPr>
            </w:pPr>
            <w:r w:rsidRPr="00A76546">
              <w:rPr>
                <w:sz w:val="21"/>
                <w:lang w:val="ru-RU"/>
              </w:rPr>
              <w:t>«Познавательное</w:t>
            </w:r>
            <w:r w:rsidRPr="00A76546">
              <w:rPr>
                <w:spacing w:val="27"/>
                <w:sz w:val="21"/>
                <w:lang w:val="ru-RU"/>
              </w:rPr>
              <w:t xml:space="preserve"> </w:t>
            </w:r>
            <w:r w:rsidRPr="00A76546">
              <w:rPr>
                <w:sz w:val="21"/>
                <w:lang w:val="ru-RU"/>
              </w:rPr>
              <w:t>воспитание»</w:t>
            </w:r>
            <w:r w:rsidRPr="00A76546">
              <w:rPr>
                <w:spacing w:val="25"/>
                <w:sz w:val="21"/>
                <w:lang w:val="ru-RU"/>
              </w:rPr>
              <w:t xml:space="preserve"> </w:t>
            </w:r>
            <w:r w:rsidRPr="00A76546">
              <w:rPr>
                <w:sz w:val="21"/>
                <w:lang w:val="ru-RU"/>
              </w:rPr>
              <w:t>(уголок</w:t>
            </w:r>
            <w:r w:rsidRPr="00A76546">
              <w:rPr>
                <w:spacing w:val="27"/>
                <w:sz w:val="21"/>
                <w:lang w:val="ru-RU"/>
              </w:rPr>
              <w:t xml:space="preserve"> </w:t>
            </w:r>
            <w:r w:rsidRPr="00A76546">
              <w:rPr>
                <w:sz w:val="21"/>
                <w:lang w:val="ru-RU"/>
              </w:rPr>
              <w:t>леса</w:t>
            </w:r>
            <w:r w:rsidRPr="00A76546">
              <w:rPr>
                <w:spacing w:val="24"/>
                <w:sz w:val="21"/>
                <w:lang w:val="ru-RU"/>
              </w:rPr>
              <w:t xml:space="preserve"> </w:t>
            </w:r>
            <w:r w:rsidRPr="00A76546">
              <w:rPr>
                <w:sz w:val="21"/>
                <w:lang w:val="ru-RU"/>
              </w:rPr>
              <w:t>в</w:t>
            </w:r>
            <w:r w:rsidRPr="00A76546">
              <w:rPr>
                <w:spacing w:val="29"/>
                <w:sz w:val="21"/>
                <w:lang w:val="ru-RU"/>
              </w:rPr>
              <w:t xml:space="preserve"> </w:t>
            </w:r>
            <w:r w:rsidRPr="00A76546">
              <w:rPr>
                <w:sz w:val="21"/>
                <w:lang w:val="ru-RU"/>
              </w:rPr>
              <w:t>детском</w:t>
            </w:r>
            <w:r w:rsidRPr="00A76546">
              <w:rPr>
                <w:spacing w:val="-50"/>
                <w:sz w:val="21"/>
                <w:lang w:val="ru-RU"/>
              </w:rPr>
              <w:t xml:space="preserve"> </w:t>
            </w:r>
            <w:r w:rsidRPr="00A76546">
              <w:rPr>
                <w:sz w:val="21"/>
                <w:lang w:val="ru-RU"/>
              </w:rPr>
              <w:t>саду,</w:t>
            </w:r>
            <w:r w:rsidRPr="00A76546">
              <w:rPr>
                <w:sz w:val="21"/>
                <w:lang w:val="ru-RU"/>
              </w:rPr>
              <w:tab/>
              <w:t>огород),</w:t>
            </w:r>
            <w:r w:rsidRPr="00A76546">
              <w:rPr>
                <w:sz w:val="21"/>
                <w:lang w:val="ru-RU"/>
              </w:rPr>
              <w:tab/>
              <w:t>«Патриотическое</w:t>
            </w:r>
            <w:r w:rsidRPr="00A76546">
              <w:rPr>
                <w:sz w:val="21"/>
                <w:lang w:val="ru-RU"/>
              </w:rPr>
              <w:tab/>
            </w:r>
            <w:r w:rsidRPr="00A76546">
              <w:rPr>
                <w:spacing w:val="-1"/>
                <w:sz w:val="21"/>
                <w:lang w:val="ru-RU"/>
              </w:rPr>
              <w:t>воспитание»,</w:t>
            </w:r>
          </w:p>
          <w:p w14:paraId="43DEFAEE" w14:textId="77777777" w:rsidR="00A76546" w:rsidRDefault="00A76546" w:rsidP="007E759B">
            <w:pPr>
              <w:pStyle w:val="TableParagraph"/>
              <w:tabs>
                <w:tab w:val="left" w:pos="1628"/>
                <w:tab w:val="left" w:pos="3147"/>
                <w:tab w:val="left" w:pos="4965"/>
              </w:tabs>
              <w:spacing w:line="234" w:lineRule="exact"/>
              <w:ind w:left="112"/>
              <w:rPr>
                <w:sz w:val="21"/>
              </w:rPr>
            </w:pPr>
            <w:r>
              <w:rPr>
                <w:sz w:val="21"/>
              </w:rPr>
              <w:t>«Социальное</w:t>
            </w:r>
            <w:r>
              <w:rPr>
                <w:sz w:val="21"/>
              </w:rPr>
              <w:tab/>
              <w:t>воспитание»,</w:t>
            </w:r>
            <w:r>
              <w:rPr>
                <w:sz w:val="21"/>
              </w:rPr>
              <w:tab/>
              <w:t>«Физкультурное</w:t>
            </w:r>
            <w:r>
              <w:rPr>
                <w:sz w:val="21"/>
              </w:rPr>
              <w:tab/>
              <w:t>и</w:t>
            </w:r>
          </w:p>
        </w:tc>
        <w:tc>
          <w:tcPr>
            <w:tcW w:w="2977" w:type="dxa"/>
          </w:tcPr>
          <w:p w14:paraId="5C4D558D" w14:textId="77777777" w:rsidR="00A76546" w:rsidRPr="00A76546" w:rsidRDefault="00A76546" w:rsidP="007E759B">
            <w:pPr>
              <w:pStyle w:val="TableParagraph"/>
              <w:ind w:left="113" w:right="94"/>
              <w:jc w:val="both"/>
              <w:rPr>
                <w:lang w:val="ru-RU"/>
              </w:rPr>
            </w:pPr>
            <w:r w:rsidRPr="00A76546">
              <w:rPr>
                <w:lang w:val="ru-RU"/>
              </w:rPr>
              <w:t>- Детская общность является</w:t>
            </w:r>
            <w:r w:rsidRPr="00A76546">
              <w:rPr>
                <w:spacing w:val="-52"/>
                <w:lang w:val="ru-RU"/>
              </w:rPr>
              <w:t xml:space="preserve"> </w:t>
            </w:r>
            <w:r w:rsidRPr="00A76546">
              <w:rPr>
                <w:lang w:val="ru-RU"/>
              </w:rPr>
              <w:t>полноправным</w:t>
            </w:r>
            <w:r w:rsidRPr="00A76546">
              <w:rPr>
                <w:spacing w:val="1"/>
                <w:lang w:val="ru-RU"/>
              </w:rPr>
              <w:t xml:space="preserve"> </w:t>
            </w:r>
            <w:r w:rsidRPr="00A76546">
              <w:rPr>
                <w:lang w:val="ru-RU"/>
              </w:rPr>
              <w:t>участником</w:t>
            </w:r>
            <w:r w:rsidRPr="00A76546">
              <w:rPr>
                <w:spacing w:val="-52"/>
                <w:lang w:val="ru-RU"/>
              </w:rPr>
              <w:t xml:space="preserve"> </w:t>
            </w:r>
            <w:r w:rsidRPr="00A76546">
              <w:rPr>
                <w:lang w:val="ru-RU"/>
              </w:rPr>
              <w:t>воспитательного</w:t>
            </w:r>
            <w:r w:rsidRPr="00A76546">
              <w:rPr>
                <w:spacing w:val="48"/>
                <w:lang w:val="ru-RU"/>
              </w:rPr>
              <w:t xml:space="preserve"> </w:t>
            </w:r>
            <w:r w:rsidRPr="00A76546">
              <w:rPr>
                <w:lang w:val="ru-RU"/>
              </w:rPr>
              <w:t>процесса</w:t>
            </w:r>
          </w:p>
        </w:tc>
      </w:tr>
    </w:tbl>
    <w:p w14:paraId="7CF7056C" w14:textId="77777777" w:rsidR="00A76546" w:rsidRDefault="00A76546" w:rsidP="00A76546">
      <w:pPr>
        <w:jc w:val="both"/>
        <w:sectPr w:rsidR="00A76546">
          <w:pgSz w:w="11910" w:h="16840"/>
          <w:pgMar w:top="1120" w:right="180" w:bottom="980" w:left="440" w:header="0" w:footer="788" w:gutter="0"/>
          <w:cols w:space="720"/>
        </w:sect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069"/>
        <w:gridCol w:w="5187"/>
        <w:gridCol w:w="2977"/>
      </w:tblGrid>
      <w:tr w:rsidR="00A76546" w14:paraId="5D6BA3B6" w14:textId="77777777" w:rsidTr="007E759B">
        <w:trPr>
          <w:trHeight w:val="1178"/>
        </w:trPr>
        <w:tc>
          <w:tcPr>
            <w:tcW w:w="427" w:type="dxa"/>
          </w:tcPr>
          <w:p w14:paraId="2B97F114" w14:textId="77777777" w:rsidR="00A76546" w:rsidRPr="00A76546" w:rsidRDefault="00A76546" w:rsidP="007E759B">
            <w:pPr>
              <w:pStyle w:val="TableParagraph"/>
              <w:ind w:left="0"/>
              <w:rPr>
                <w:lang w:val="ru-RU"/>
              </w:rPr>
            </w:pPr>
          </w:p>
        </w:tc>
        <w:tc>
          <w:tcPr>
            <w:tcW w:w="2069" w:type="dxa"/>
          </w:tcPr>
          <w:p w14:paraId="7F085504" w14:textId="77777777" w:rsidR="00A76546" w:rsidRPr="00A76546" w:rsidRDefault="00A76546" w:rsidP="007E759B">
            <w:pPr>
              <w:pStyle w:val="TableParagraph"/>
              <w:ind w:left="0"/>
              <w:rPr>
                <w:lang w:val="ru-RU"/>
              </w:rPr>
            </w:pPr>
          </w:p>
        </w:tc>
        <w:tc>
          <w:tcPr>
            <w:tcW w:w="5187" w:type="dxa"/>
          </w:tcPr>
          <w:p w14:paraId="7DB288F7" w14:textId="77777777" w:rsidR="00A76546" w:rsidRDefault="00A76546" w:rsidP="007E759B">
            <w:pPr>
              <w:pStyle w:val="TableParagraph"/>
              <w:tabs>
                <w:tab w:val="left" w:pos="2105"/>
                <w:tab w:val="left" w:pos="3763"/>
              </w:tabs>
              <w:spacing w:line="237" w:lineRule="auto"/>
              <w:ind w:left="112" w:right="93"/>
              <w:rPr>
                <w:sz w:val="21"/>
              </w:rPr>
            </w:pPr>
            <w:r>
              <w:rPr>
                <w:sz w:val="21"/>
              </w:rPr>
              <w:t>оздоровительное</w:t>
            </w:r>
            <w:r>
              <w:rPr>
                <w:sz w:val="21"/>
              </w:rPr>
              <w:tab/>
              <w:t>воспитание»,</w:t>
            </w:r>
            <w:r>
              <w:rPr>
                <w:sz w:val="21"/>
              </w:rPr>
              <w:tab/>
            </w:r>
            <w:r>
              <w:rPr>
                <w:spacing w:val="-1"/>
                <w:sz w:val="21"/>
              </w:rPr>
              <w:t>«Эстетическое</w:t>
            </w:r>
            <w:r>
              <w:rPr>
                <w:spacing w:val="-50"/>
                <w:sz w:val="21"/>
              </w:rPr>
              <w:t xml:space="preserve"> </w:t>
            </w:r>
            <w:r>
              <w:rPr>
                <w:sz w:val="21"/>
              </w:rPr>
              <w:t>воспитание»</w:t>
            </w:r>
          </w:p>
        </w:tc>
        <w:tc>
          <w:tcPr>
            <w:tcW w:w="2977" w:type="dxa"/>
          </w:tcPr>
          <w:p w14:paraId="453D5827" w14:textId="77777777" w:rsidR="00A76546" w:rsidRPr="00A76546" w:rsidRDefault="00A76546" w:rsidP="007E759B">
            <w:pPr>
              <w:pStyle w:val="TableParagraph"/>
              <w:tabs>
                <w:tab w:val="left" w:pos="1132"/>
                <w:tab w:val="left" w:pos="1787"/>
              </w:tabs>
              <w:ind w:left="113" w:right="94"/>
              <w:rPr>
                <w:lang w:val="ru-RU"/>
              </w:rPr>
            </w:pPr>
            <w:r w:rsidRPr="00A76546">
              <w:rPr>
                <w:lang w:val="ru-RU"/>
              </w:rPr>
              <w:t>(отказ</w:t>
            </w:r>
            <w:r w:rsidRPr="00A76546">
              <w:rPr>
                <w:lang w:val="ru-RU"/>
              </w:rPr>
              <w:tab/>
              <w:t>от</w:t>
            </w:r>
            <w:r w:rsidRPr="00A76546">
              <w:rPr>
                <w:lang w:val="ru-RU"/>
              </w:rPr>
              <w:tab/>
            </w:r>
            <w:r w:rsidRPr="00A76546">
              <w:rPr>
                <w:spacing w:val="-1"/>
                <w:lang w:val="ru-RU"/>
              </w:rPr>
              <w:t>гиперопеки</w:t>
            </w:r>
            <w:r w:rsidRPr="00A76546">
              <w:rPr>
                <w:spacing w:val="-52"/>
                <w:lang w:val="ru-RU"/>
              </w:rPr>
              <w:t xml:space="preserve"> </w:t>
            </w:r>
            <w:r w:rsidRPr="00A76546">
              <w:rPr>
                <w:lang w:val="ru-RU"/>
              </w:rPr>
              <w:t>каждого</w:t>
            </w:r>
            <w:r w:rsidRPr="00A76546">
              <w:rPr>
                <w:spacing w:val="-3"/>
                <w:lang w:val="ru-RU"/>
              </w:rPr>
              <w:t xml:space="preserve"> </w:t>
            </w:r>
            <w:r w:rsidRPr="00A76546">
              <w:rPr>
                <w:lang w:val="ru-RU"/>
              </w:rPr>
              <w:t>отдельного</w:t>
            </w:r>
            <w:r w:rsidRPr="00A76546">
              <w:rPr>
                <w:spacing w:val="-4"/>
                <w:lang w:val="ru-RU"/>
              </w:rPr>
              <w:t xml:space="preserve"> </w:t>
            </w:r>
            <w:r w:rsidRPr="00A76546">
              <w:rPr>
                <w:lang w:val="ru-RU"/>
              </w:rPr>
              <w:t>ребенка)</w:t>
            </w:r>
          </w:p>
        </w:tc>
      </w:tr>
      <w:tr w:rsidR="00A76546" w14:paraId="5158C5E6" w14:textId="77777777" w:rsidTr="007E759B">
        <w:trPr>
          <w:trHeight w:val="5313"/>
        </w:trPr>
        <w:tc>
          <w:tcPr>
            <w:tcW w:w="427" w:type="dxa"/>
          </w:tcPr>
          <w:p w14:paraId="05746B44" w14:textId="77777777" w:rsidR="00A76546" w:rsidRDefault="00A76546" w:rsidP="007E759B">
            <w:pPr>
              <w:pStyle w:val="TableParagraph"/>
              <w:spacing w:line="243" w:lineRule="exact"/>
              <w:ind w:left="5"/>
              <w:jc w:val="center"/>
            </w:pPr>
            <w:r>
              <w:t>6</w:t>
            </w:r>
          </w:p>
        </w:tc>
        <w:tc>
          <w:tcPr>
            <w:tcW w:w="2069" w:type="dxa"/>
          </w:tcPr>
          <w:p w14:paraId="5E43C3A0" w14:textId="77777777" w:rsidR="00A76546" w:rsidRDefault="00A76546" w:rsidP="007E759B">
            <w:pPr>
              <w:pStyle w:val="TableParagraph"/>
              <w:spacing w:line="243" w:lineRule="exact"/>
              <w:ind w:left="108"/>
              <w:rPr>
                <w:i/>
              </w:rPr>
            </w:pPr>
            <w:r>
              <w:rPr>
                <w:i/>
              </w:rPr>
              <w:t>Организация</w:t>
            </w:r>
            <w:r>
              <w:rPr>
                <w:i/>
                <w:spacing w:val="-5"/>
              </w:rPr>
              <w:t xml:space="preserve"> </w:t>
            </w:r>
            <w:r>
              <w:rPr>
                <w:i/>
              </w:rPr>
              <w:t>РППС</w:t>
            </w:r>
          </w:p>
        </w:tc>
        <w:tc>
          <w:tcPr>
            <w:tcW w:w="5187" w:type="dxa"/>
          </w:tcPr>
          <w:p w14:paraId="68B4CC9B" w14:textId="77777777" w:rsidR="00A76546" w:rsidRPr="00A76546" w:rsidRDefault="00A76546" w:rsidP="007E759B">
            <w:pPr>
              <w:pStyle w:val="TableParagraph"/>
              <w:tabs>
                <w:tab w:val="left" w:pos="1850"/>
                <w:tab w:val="left" w:pos="1933"/>
                <w:tab w:val="left" w:pos="3520"/>
                <w:tab w:val="left" w:pos="3950"/>
              </w:tabs>
              <w:ind w:left="108" w:right="91"/>
              <w:jc w:val="both"/>
              <w:rPr>
                <w:sz w:val="21"/>
                <w:lang w:val="ru-RU"/>
              </w:rPr>
            </w:pPr>
            <w:r w:rsidRPr="00A76546">
              <w:rPr>
                <w:sz w:val="21"/>
                <w:lang w:val="ru-RU"/>
              </w:rPr>
              <w:t>Созданы</w:t>
            </w:r>
            <w:r w:rsidRPr="00A76546">
              <w:rPr>
                <w:spacing w:val="-13"/>
                <w:sz w:val="21"/>
                <w:lang w:val="ru-RU"/>
              </w:rPr>
              <w:t xml:space="preserve"> </w:t>
            </w:r>
            <w:r w:rsidRPr="00A76546">
              <w:rPr>
                <w:sz w:val="21"/>
                <w:lang w:val="ru-RU"/>
              </w:rPr>
              <w:t>развивающие</w:t>
            </w:r>
            <w:r w:rsidRPr="00A76546">
              <w:rPr>
                <w:spacing w:val="-10"/>
                <w:sz w:val="21"/>
                <w:lang w:val="ru-RU"/>
              </w:rPr>
              <w:t xml:space="preserve"> </w:t>
            </w:r>
            <w:r w:rsidRPr="00A76546">
              <w:rPr>
                <w:sz w:val="21"/>
                <w:lang w:val="ru-RU"/>
              </w:rPr>
              <w:t>центры,</w:t>
            </w:r>
            <w:r w:rsidRPr="00A76546">
              <w:rPr>
                <w:spacing w:val="-11"/>
                <w:sz w:val="21"/>
                <w:lang w:val="ru-RU"/>
              </w:rPr>
              <w:t xml:space="preserve"> </w:t>
            </w:r>
            <w:r w:rsidRPr="00A76546">
              <w:rPr>
                <w:sz w:val="21"/>
                <w:lang w:val="ru-RU"/>
              </w:rPr>
              <w:t>тематические</w:t>
            </w:r>
            <w:r w:rsidRPr="00A76546">
              <w:rPr>
                <w:spacing w:val="-12"/>
                <w:sz w:val="21"/>
                <w:lang w:val="ru-RU"/>
              </w:rPr>
              <w:t xml:space="preserve"> </w:t>
            </w:r>
            <w:r w:rsidRPr="00A76546">
              <w:rPr>
                <w:sz w:val="21"/>
                <w:lang w:val="ru-RU"/>
              </w:rPr>
              <w:t>уголки</w:t>
            </w:r>
            <w:r w:rsidRPr="00A76546">
              <w:rPr>
                <w:spacing w:val="-13"/>
                <w:sz w:val="21"/>
                <w:lang w:val="ru-RU"/>
              </w:rPr>
              <w:t xml:space="preserve"> </w:t>
            </w:r>
            <w:r w:rsidRPr="00A76546">
              <w:rPr>
                <w:sz w:val="21"/>
                <w:lang w:val="ru-RU"/>
              </w:rPr>
              <w:t>по</w:t>
            </w:r>
            <w:r w:rsidRPr="00A76546">
              <w:rPr>
                <w:spacing w:val="-50"/>
                <w:sz w:val="21"/>
                <w:lang w:val="ru-RU"/>
              </w:rPr>
              <w:t xml:space="preserve"> </w:t>
            </w:r>
            <w:r w:rsidRPr="00A76546">
              <w:rPr>
                <w:sz w:val="21"/>
                <w:lang w:val="ru-RU"/>
              </w:rPr>
              <w:t>направлениям</w:t>
            </w:r>
            <w:r w:rsidRPr="00A76546">
              <w:rPr>
                <w:sz w:val="21"/>
                <w:lang w:val="ru-RU"/>
              </w:rPr>
              <w:tab/>
            </w:r>
            <w:r w:rsidRPr="00A76546">
              <w:rPr>
                <w:sz w:val="21"/>
                <w:lang w:val="ru-RU"/>
              </w:rPr>
              <w:tab/>
              <w:t>воспитания</w:t>
            </w:r>
            <w:r w:rsidRPr="00A76546">
              <w:rPr>
                <w:sz w:val="21"/>
                <w:lang w:val="ru-RU"/>
              </w:rPr>
              <w:tab/>
              <w:t>«Патриотическое</w:t>
            </w:r>
            <w:r w:rsidRPr="00A76546">
              <w:rPr>
                <w:spacing w:val="-51"/>
                <w:sz w:val="21"/>
                <w:lang w:val="ru-RU"/>
              </w:rPr>
              <w:t xml:space="preserve"> </w:t>
            </w:r>
            <w:r w:rsidRPr="00A76546">
              <w:rPr>
                <w:sz w:val="21"/>
                <w:lang w:val="ru-RU"/>
              </w:rPr>
              <w:t>воспитание»,</w:t>
            </w:r>
            <w:r w:rsidRPr="00A76546">
              <w:rPr>
                <w:sz w:val="21"/>
                <w:lang w:val="ru-RU"/>
              </w:rPr>
              <w:tab/>
              <w:t>«Познавательное</w:t>
            </w:r>
            <w:r w:rsidRPr="00A76546">
              <w:rPr>
                <w:sz w:val="21"/>
                <w:lang w:val="ru-RU"/>
              </w:rPr>
              <w:tab/>
            </w:r>
            <w:r w:rsidRPr="00A76546">
              <w:rPr>
                <w:sz w:val="21"/>
                <w:lang w:val="ru-RU"/>
              </w:rPr>
              <w:tab/>
            </w:r>
            <w:r w:rsidRPr="00A76546">
              <w:rPr>
                <w:spacing w:val="-1"/>
                <w:sz w:val="21"/>
                <w:lang w:val="ru-RU"/>
              </w:rPr>
              <w:t>воспитание»</w:t>
            </w:r>
          </w:p>
          <w:p w14:paraId="7B1A3D55" w14:textId="77777777" w:rsidR="00A76546" w:rsidRPr="00A76546" w:rsidRDefault="00A76546" w:rsidP="007E759B">
            <w:pPr>
              <w:pStyle w:val="TableParagraph"/>
              <w:ind w:left="108" w:right="93"/>
              <w:jc w:val="both"/>
              <w:rPr>
                <w:sz w:val="21"/>
                <w:lang w:val="ru-RU"/>
              </w:rPr>
            </w:pPr>
            <w:r w:rsidRPr="00A76546">
              <w:rPr>
                <w:sz w:val="21"/>
                <w:lang w:val="ru-RU"/>
              </w:rPr>
              <w:t>«Социальное</w:t>
            </w:r>
            <w:r w:rsidRPr="00A76546">
              <w:rPr>
                <w:spacing w:val="1"/>
                <w:sz w:val="21"/>
                <w:lang w:val="ru-RU"/>
              </w:rPr>
              <w:t xml:space="preserve"> </w:t>
            </w:r>
            <w:r w:rsidRPr="00A76546">
              <w:rPr>
                <w:sz w:val="21"/>
                <w:lang w:val="ru-RU"/>
              </w:rPr>
              <w:t>воспитание»,</w:t>
            </w:r>
            <w:r w:rsidRPr="00A76546">
              <w:rPr>
                <w:spacing w:val="1"/>
                <w:sz w:val="21"/>
                <w:lang w:val="ru-RU"/>
              </w:rPr>
              <w:t xml:space="preserve"> </w:t>
            </w:r>
            <w:r w:rsidRPr="00A76546">
              <w:rPr>
                <w:sz w:val="21"/>
                <w:lang w:val="ru-RU"/>
              </w:rPr>
              <w:t>«Физкультурное</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оздоровительное</w:t>
            </w:r>
            <w:r w:rsidRPr="00A76546">
              <w:rPr>
                <w:spacing w:val="1"/>
                <w:sz w:val="21"/>
                <w:lang w:val="ru-RU"/>
              </w:rPr>
              <w:t xml:space="preserve"> </w:t>
            </w:r>
            <w:r w:rsidRPr="00A76546">
              <w:rPr>
                <w:sz w:val="21"/>
                <w:lang w:val="ru-RU"/>
              </w:rPr>
              <w:t>воспитание»,</w:t>
            </w:r>
            <w:r w:rsidRPr="00A76546">
              <w:rPr>
                <w:spacing w:val="1"/>
                <w:sz w:val="21"/>
                <w:lang w:val="ru-RU"/>
              </w:rPr>
              <w:t xml:space="preserve"> </w:t>
            </w:r>
            <w:r w:rsidRPr="00A76546">
              <w:rPr>
                <w:sz w:val="21"/>
                <w:lang w:val="ru-RU"/>
              </w:rPr>
              <w:t>«Эстетическое</w:t>
            </w:r>
            <w:r w:rsidRPr="00A76546">
              <w:rPr>
                <w:spacing w:val="-50"/>
                <w:sz w:val="21"/>
                <w:lang w:val="ru-RU"/>
              </w:rPr>
              <w:t xml:space="preserve"> </w:t>
            </w:r>
            <w:r w:rsidRPr="00A76546">
              <w:rPr>
                <w:sz w:val="21"/>
                <w:lang w:val="ru-RU"/>
              </w:rPr>
              <w:t>воспитание»</w:t>
            </w:r>
          </w:p>
          <w:p w14:paraId="38AFDCB7" w14:textId="77777777" w:rsidR="00A76546" w:rsidRPr="00A76546" w:rsidRDefault="00A76546" w:rsidP="007E759B">
            <w:pPr>
              <w:pStyle w:val="TableParagraph"/>
              <w:ind w:left="108" w:right="95"/>
              <w:jc w:val="both"/>
              <w:rPr>
                <w:sz w:val="21"/>
                <w:lang w:val="ru-RU"/>
              </w:rPr>
            </w:pPr>
            <w:r w:rsidRPr="00A76546">
              <w:rPr>
                <w:sz w:val="21"/>
                <w:lang w:val="ru-RU"/>
              </w:rPr>
              <w:t>Зоны активности по всем направлениям воспитания с</w:t>
            </w:r>
            <w:r w:rsidRPr="00A76546">
              <w:rPr>
                <w:spacing w:val="1"/>
                <w:sz w:val="21"/>
                <w:lang w:val="ru-RU"/>
              </w:rPr>
              <w:t xml:space="preserve"> </w:t>
            </w:r>
            <w:r w:rsidRPr="00A76546">
              <w:rPr>
                <w:sz w:val="21"/>
                <w:lang w:val="ru-RU"/>
              </w:rPr>
              <w:t>возможностью свободного доступа детей к материалам</w:t>
            </w:r>
            <w:r w:rsidRPr="00A76546">
              <w:rPr>
                <w:spacing w:val="-5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пособиям,</w:t>
            </w:r>
            <w:r w:rsidRPr="00A76546">
              <w:rPr>
                <w:spacing w:val="1"/>
                <w:sz w:val="21"/>
                <w:lang w:val="ru-RU"/>
              </w:rPr>
              <w:t xml:space="preserve"> </w:t>
            </w:r>
            <w:r w:rsidRPr="00A76546">
              <w:rPr>
                <w:sz w:val="21"/>
                <w:lang w:val="ru-RU"/>
              </w:rPr>
              <w:t>организации</w:t>
            </w:r>
            <w:r w:rsidRPr="00A76546">
              <w:rPr>
                <w:spacing w:val="1"/>
                <w:sz w:val="21"/>
                <w:lang w:val="ru-RU"/>
              </w:rPr>
              <w:t xml:space="preserve"> </w:t>
            </w:r>
            <w:r w:rsidRPr="00A76546">
              <w:rPr>
                <w:sz w:val="21"/>
                <w:lang w:val="ru-RU"/>
              </w:rPr>
              <w:t>совместной</w:t>
            </w:r>
            <w:r w:rsidRPr="00A76546">
              <w:rPr>
                <w:spacing w:val="1"/>
                <w:sz w:val="21"/>
                <w:lang w:val="ru-RU"/>
              </w:rPr>
              <w:t xml:space="preserve"> </w:t>
            </w:r>
            <w:r w:rsidRPr="00A76546">
              <w:rPr>
                <w:sz w:val="21"/>
                <w:lang w:val="ru-RU"/>
              </w:rPr>
              <w:t>и</w:t>
            </w:r>
            <w:r w:rsidRPr="00A76546">
              <w:rPr>
                <w:spacing w:val="1"/>
                <w:sz w:val="21"/>
                <w:lang w:val="ru-RU"/>
              </w:rPr>
              <w:t xml:space="preserve"> </w:t>
            </w:r>
            <w:r w:rsidRPr="00A76546">
              <w:rPr>
                <w:sz w:val="21"/>
                <w:lang w:val="ru-RU"/>
              </w:rPr>
              <w:t>самостоятельной</w:t>
            </w:r>
            <w:r w:rsidRPr="00A76546">
              <w:rPr>
                <w:spacing w:val="-1"/>
                <w:sz w:val="21"/>
                <w:lang w:val="ru-RU"/>
              </w:rPr>
              <w:t xml:space="preserve"> </w:t>
            </w:r>
            <w:r w:rsidRPr="00A76546">
              <w:rPr>
                <w:sz w:val="21"/>
                <w:lang w:val="ru-RU"/>
              </w:rPr>
              <w:t>работы.</w:t>
            </w:r>
          </w:p>
          <w:p w14:paraId="4DB3359E" w14:textId="77777777" w:rsidR="00A76546" w:rsidRPr="00A76546" w:rsidRDefault="00A76546" w:rsidP="00A76546">
            <w:pPr>
              <w:pStyle w:val="TableParagraph"/>
              <w:numPr>
                <w:ilvl w:val="0"/>
                <w:numId w:val="65"/>
              </w:numPr>
              <w:tabs>
                <w:tab w:val="left" w:pos="476"/>
              </w:tabs>
              <w:ind w:left="112" w:right="94" w:firstLine="0"/>
              <w:jc w:val="both"/>
              <w:rPr>
                <w:sz w:val="21"/>
                <w:lang w:val="ru-RU"/>
              </w:rPr>
            </w:pPr>
            <w:r w:rsidRPr="00A76546">
              <w:rPr>
                <w:sz w:val="21"/>
                <w:lang w:val="ru-RU"/>
              </w:rPr>
              <w:t>Многофункциональный</w:t>
            </w:r>
            <w:r w:rsidRPr="00A76546">
              <w:rPr>
                <w:spacing w:val="1"/>
                <w:sz w:val="21"/>
                <w:lang w:val="ru-RU"/>
              </w:rPr>
              <w:t xml:space="preserve"> </w:t>
            </w:r>
            <w:r w:rsidRPr="00A76546">
              <w:rPr>
                <w:sz w:val="21"/>
                <w:lang w:val="ru-RU"/>
              </w:rPr>
              <w:t>«Уголок</w:t>
            </w:r>
            <w:r w:rsidRPr="00A76546">
              <w:rPr>
                <w:spacing w:val="1"/>
                <w:sz w:val="21"/>
                <w:lang w:val="ru-RU"/>
              </w:rPr>
              <w:t xml:space="preserve"> </w:t>
            </w:r>
            <w:r w:rsidRPr="00A76546">
              <w:rPr>
                <w:sz w:val="21"/>
                <w:lang w:val="ru-RU"/>
              </w:rPr>
              <w:t>уединения»,</w:t>
            </w:r>
            <w:r w:rsidRPr="00A76546">
              <w:rPr>
                <w:spacing w:val="1"/>
                <w:sz w:val="21"/>
                <w:lang w:val="ru-RU"/>
              </w:rPr>
              <w:t xml:space="preserve"> </w:t>
            </w:r>
            <w:r w:rsidRPr="00A76546">
              <w:rPr>
                <w:sz w:val="21"/>
                <w:lang w:val="ru-RU"/>
              </w:rPr>
              <w:t>психологической</w:t>
            </w:r>
            <w:r w:rsidRPr="00A76546">
              <w:rPr>
                <w:spacing w:val="1"/>
                <w:sz w:val="21"/>
                <w:lang w:val="ru-RU"/>
              </w:rPr>
              <w:t xml:space="preserve"> </w:t>
            </w:r>
            <w:r w:rsidRPr="00A76546">
              <w:rPr>
                <w:sz w:val="21"/>
                <w:lang w:val="ru-RU"/>
              </w:rPr>
              <w:t>разгрузки</w:t>
            </w:r>
            <w:r w:rsidRPr="00A76546">
              <w:rPr>
                <w:spacing w:val="1"/>
                <w:sz w:val="21"/>
                <w:lang w:val="ru-RU"/>
              </w:rPr>
              <w:t xml:space="preserve"> </w:t>
            </w:r>
            <w:r w:rsidRPr="00A76546">
              <w:rPr>
                <w:sz w:val="21"/>
                <w:lang w:val="ru-RU"/>
              </w:rPr>
              <w:t>-</w:t>
            </w:r>
            <w:r w:rsidRPr="00A76546">
              <w:rPr>
                <w:spacing w:val="1"/>
                <w:sz w:val="21"/>
                <w:lang w:val="ru-RU"/>
              </w:rPr>
              <w:t xml:space="preserve"> </w:t>
            </w:r>
            <w:r w:rsidRPr="00A76546">
              <w:rPr>
                <w:sz w:val="21"/>
                <w:lang w:val="ru-RU"/>
              </w:rPr>
              <w:t>специальное</w:t>
            </w:r>
            <w:r w:rsidRPr="00A76546">
              <w:rPr>
                <w:spacing w:val="1"/>
                <w:sz w:val="21"/>
                <w:lang w:val="ru-RU"/>
              </w:rPr>
              <w:t xml:space="preserve"> </w:t>
            </w:r>
            <w:r w:rsidRPr="00A76546">
              <w:rPr>
                <w:sz w:val="21"/>
                <w:lang w:val="ru-RU"/>
              </w:rPr>
              <w:t>место,</w:t>
            </w:r>
            <w:r w:rsidRPr="00A76546">
              <w:rPr>
                <w:spacing w:val="1"/>
                <w:sz w:val="21"/>
                <w:lang w:val="ru-RU"/>
              </w:rPr>
              <w:t xml:space="preserve"> </w:t>
            </w:r>
            <w:r w:rsidRPr="00A76546">
              <w:rPr>
                <w:sz w:val="21"/>
                <w:lang w:val="ru-RU"/>
              </w:rPr>
              <w:t>в</w:t>
            </w:r>
            <w:r w:rsidRPr="00A76546">
              <w:rPr>
                <w:spacing w:val="1"/>
                <w:sz w:val="21"/>
                <w:lang w:val="ru-RU"/>
              </w:rPr>
              <w:t xml:space="preserve"> </w:t>
            </w:r>
            <w:r w:rsidRPr="00A76546">
              <w:rPr>
                <w:sz w:val="21"/>
                <w:lang w:val="ru-RU"/>
              </w:rPr>
              <w:t>котором</w:t>
            </w:r>
            <w:r w:rsidRPr="00A76546">
              <w:rPr>
                <w:spacing w:val="1"/>
                <w:sz w:val="21"/>
                <w:lang w:val="ru-RU"/>
              </w:rPr>
              <w:t xml:space="preserve"> </w:t>
            </w:r>
            <w:r w:rsidRPr="00A76546">
              <w:rPr>
                <w:sz w:val="21"/>
                <w:lang w:val="ru-RU"/>
              </w:rPr>
              <w:t>ребёнок</w:t>
            </w:r>
            <w:r w:rsidRPr="00A76546">
              <w:rPr>
                <w:spacing w:val="1"/>
                <w:sz w:val="21"/>
                <w:lang w:val="ru-RU"/>
              </w:rPr>
              <w:t xml:space="preserve"> </w:t>
            </w:r>
            <w:r w:rsidRPr="00A76546">
              <w:rPr>
                <w:sz w:val="21"/>
                <w:lang w:val="ru-RU"/>
              </w:rPr>
              <w:t>может</w:t>
            </w:r>
            <w:r w:rsidRPr="00A76546">
              <w:rPr>
                <w:spacing w:val="1"/>
                <w:sz w:val="21"/>
                <w:lang w:val="ru-RU"/>
              </w:rPr>
              <w:t xml:space="preserve"> </w:t>
            </w:r>
            <w:r w:rsidRPr="00A76546">
              <w:rPr>
                <w:sz w:val="21"/>
                <w:lang w:val="ru-RU"/>
              </w:rPr>
              <w:t>побыть</w:t>
            </w:r>
            <w:r w:rsidRPr="00A76546">
              <w:rPr>
                <w:spacing w:val="1"/>
                <w:sz w:val="21"/>
                <w:lang w:val="ru-RU"/>
              </w:rPr>
              <w:t xml:space="preserve"> </w:t>
            </w:r>
            <w:r w:rsidRPr="00A76546">
              <w:rPr>
                <w:sz w:val="21"/>
                <w:lang w:val="ru-RU"/>
              </w:rPr>
              <w:t>один,</w:t>
            </w:r>
            <w:r w:rsidRPr="00A76546">
              <w:rPr>
                <w:spacing w:val="1"/>
                <w:sz w:val="21"/>
                <w:lang w:val="ru-RU"/>
              </w:rPr>
              <w:t xml:space="preserve"> </w:t>
            </w:r>
            <w:r w:rsidRPr="00A76546">
              <w:rPr>
                <w:sz w:val="21"/>
                <w:lang w:val="ru-RU"/>
              </w:rPr>
              <w:t>подумать,</w:t>
            </w:r>
            <w:r w:rsidRPr="00A76546">
              <w:rPr>
                <w:spacing w:val="1"/>
                <w:sz w:val="21"/>
                <w:lang w:val="ru-RU"/>
              </w:rPr>
              <w:t xml:space="preserve"> </w:t>
            </w:r>
            <w:r w:rsidRPr="00A76546">
              <w:rPr>
                <w:sz w:val="21"/>
                <w:lang w:val="ru-RU"/>
              </w:rPr>
              <w:t>поиграть.</w:t>
            </w:r>
          </w:p>
          <w:p w14:paraId="6F1CBFC5" w14:textId="77777777" w:rsidR="00A76546" w:rsidRPr="00A76546" w:rsidRDefault="00A76546" w:rsidP="00A76546">
            <w:pPr>
              <w:pStyle w:val="TableParagraph"/>
              <w:numPr>
                <w:ilvl w:val="0"/>
                <w:numId w:val="65"/>
              </w:numPr>
              <w:tabs>
                <w:tab w:val="left" w:pos="224"/>
              </w:tabs>
              <w:spacing w:line="241" w:lineRule="exact"/>
              <w:ind w:left="223" w:hanging="116"/>
              <w:jc w:val="both"/>
              <w:rPr>
                <w:sz w:val="21"/>
                <w:lang w:val="ru-RU"/>
              </w:rPr>
            </w:pPr>
            <w:r w:rsidRPr="00A76546">
              <w:rPr>
                <w:sz w:val="21"/>
                <w:lang w:val="ru-RU"/>
              </w:rPr>
              <w:t>Информационные</w:t>
            </w:r>
            <w:r w:rsidRPr="00A76546">
              <w:rPr>
                <w:spacing w:val="-11"/>
                <w:sz w:val="21"/>
                <w:lang w:val="ru-RU"/>
              </w:rPr>
              <w:t xml:space="preserve"> </w:t>
            </w:r>
            <w:r w:rsidRPr="00A76546">
              <w:rPr>
                <w:sz w:val="21"/>
                <w:lang w:val="ru-RU"/>
              </w:rPr>
              <w:t>доски</w:t>
            </w:r>
            <w:r w:rsidRPr="00A76546">
              <w:rPr>
                <w:spacing w:val="-11"/>
                <w:sz w:val="21"/>
                <w:lang w:val="ru-RU"/>
              </w:rPr>
              <w:t xml:space="preserve"> </w:t>
            </w:r>
            <w:r w:rsidRPr="00A76546">
              <w:rPr>
                <w:sz w:val="21"/>
                <w:lang w:val="ru-RU"/>
              </w:rPr>
              <w:t>в</w:t>
            </w:r>
            <w:r w:rsidRPr="00A76546">
              <w:rPr>
                <w:spacing w:val="-9"/>
                <w:sz w:val="21"/>
                <w:lang w:val="ru-RU"/>
              </w:rPr>
              <w:t xml:space="preserve"> </w:t>
            </w:r>
            <w:r w:rsidRPr="00A76546">
              <w:rPr>
                <w:sz w:val="21"/>
                <w:lang w:val="ru-RU"/>
              </w:rPr>
              <w:t>группах</w:t>
            </w:r>
            <w:r w:rsidRPr="00A76546">
              <w:rPr>
                <w:spacing w:val="-8"/>
                <w:sz w:val="21"/>
                <w:lang w:val="ru-RU"/>
              </w:rPr>
              <w:t xml:space="preserve"> </w:t>
            </w:r>
            <w:r w:rsidRPr="00A76546">
              <w:rPr>
                <w:sz w:val="21"/>
                <w:lang w:val="ru-RU"/>
              </w:rPr>
              <w:t>«Моё</w:t>
            </w:r>
            <w:r w:rsidRPr="00A76546">
              <w:rPr>
                <w:spacing w:val="-8"/>
                <w:sz w:val="21"/>
                <w:lang w:val="ru-RU"/>
              </w:rPr>
              <w:t xml:space="preserve"> </w:t>
            </w:r>
            <w:r w:rsidRPr="00A76546">
              <w:rPr>
                <w:sz w:val="21"/>
                <w:lang w:val="ru-RU"/>
              </w:rPr>
              <w:t>настроение»,</w:t>
            </w:r>
          </w:p>
          <w:p w14:paraId="3CF5CC72" w14:textId="77777777" w:rsidR="00A76546" w:rsidRPr="00A76546" w:rsidRDefault="00A76546" w:rsidP="007E759B">
            <w:pPr>
              <w:pStyle w:val="TableParagraph"/>
              <w:ind w:left="108" w:right="93"/>
              <w:jc w:val="both"/>
              <w:rPr>
                <w:sz w:val="21"/>
                <w:lang w:val="ru-RU"/>
              </w:rPr>
            </w:pPr>
            <w:r w:rsidRPr="00A76546">
              <w:rPr>
                <w:sz w:val="21"/>
                <w:lang w:val="ru-RU"/>
              </w:rPr>
              <w:t>«Здравствуйте,</w:t>
            </w:r>
            <w:r w:rsidRPr="00A76546">
              <w:rPr>
                <w:spacing w:val="1"/>
                <w:sz w:val="21"/>
                <w:lang w:val="ru-RU"/>
              </w:rPr>
              <w:t xml:space="preserve"> </w:t>
            </w:r>
            <w:r w:rsidRPr="00A76546">
              <w:rPr>
                <w:sz w:val="21"/>
                <w:lang w:val="ru-RU"/>
              </w:rPr>
              <w:t>а</w:t>
            </w:r>
            <w:r w:rsidRPr="00A76546">
              <w:rPr>
                <w:spacing w:val="1"/>
                <w:sz w:val="21"/>
                <w:lang w:val="ru-RU"/>
              </w:rPr>
              <w:t xml:space="preserve"> </w:t>
            </w:r>
            <w:r w:rsidRPr="00A76546">
              <w:rPr>
                <w:sz w:val="21"/>
                <w:lang w:val="ru-RU"/>
              </w:rPr>
              <w:t>это</w:t>
            </w:r>
            <w:r w:rsidRPr="00A76546">
              <w:rPr>
                <w:spacing w:val="1"/>
                <w:sz w:val="21"/>
                <w:lang w:val="ru-RU"/>
              </w:rPr>
              <w:t xml:space="preserve"> </w:t>
            </w:r>
            <w:r w:rsidRPr="00A76546">
              <w:rPr>
                <w:sz w:val="21"/>
                <w:lang w:val="ru-RU"/>
              </w:rPr>
              <w:t>мы!»,</w:t>
            </w:r>
            <w:r w:rsidRPr="00A76546">
              <w:rPr>
                <w:spacing w:val="1"/>
                <w:sz w:val="21"/>
                <w:lang w:val="ru-RU"/>
              </w:rPr>
              <w:t xml:space="preserve"> </w:t>
            </w:r>
            <w:r w:rsidRPr="00A76546">
              <w:rPr>
                <w:sz w:val="21"/>
                <w:lang w:val="ru-RU"/>
              </w:rPr>
              <w:t>дидактические</w:t>
            </w:r>
            <w:r w:rsidRPr="00A76546">
              <w:rPr>
                <w:spacing w:val="1"/>
                <w:sz w:val="21"/>
                <w:lang w:val="ru-RU"/>
              </w:rPr>
              <w:t xml:space="preserve"> </w:t>
            </w:r>
            <w:r w:rsidRPr="00A76546">
              <w:rPr>
                <w:sz w:val="21"/>
                <w:lang w:val="ru-RU"/>
              </w:rPr>
              <w:t>игры</w:t>
            </w:r>
            <w:r w:rsidRPr="00A76546">
              <w:rPr>
                <w:spacing w:val="1"/>
                <w:sz w:val="21"/>
                <w:lang w:val="ru-RU"/>
              </w:rPr>
              <w:t xml:space="preserve"> </w:t>
            </w:r>
            <w:r w:rsidRPr="00A76546">
              <w:rPr>
                <w:sz w:val="21"/>
                <w:lang w:val="ru-RU"/>
              </w:rPr>
              <w:t>по</w:t>
            </w:r>
            <w:r w:rsidRPr="00A76546">
              <w:rPr>
                <w:spacing w:val="1"/>
                <w:sz w:val="21"/>
                <w:lang w:val="ru-RU"/>
              </w:rPr>
              <w:t xml:space="preserve"> </w:t>
            </w:r>
            <w:r w:rsidRPr="00A76546">
              <w:rPr>
                <w:sz w:val="21"/>
                <w:lang w:val="ru-RU"/>
              </w:rPr>
              <w:t>направлениям</w:t>
            </w:r>
            <w:r w:rsidRPr="00A76546">
              <w:rPr>
                <w:spacing w:val="-3"/>
                <w:sz w:val="21"/>
                <w:lang w:val="ru-RU"/>
              </w:rPr>
              <w:t xml:space="preserve"> </w:t>
            </w:r>
            <w:r w:rsidRPr="00A76546">
              <w:rPr>
                <w:sz w:val="21"/>
                <w:lang w:val="ru-RU"/>
              </w:rPr>
              <w:t>воспитания.</w:t>
            </w:r>
          </w:p>
          <w:p w14:paraId="3CB11033" w14:textId="77777777" w:rsidR="00A76546" w:rsidRDefault="00A76546" w:rsidP="007E759B">
            <w:pPr>
              <w:pStyle w:val="TableParagraph"/>
              <w:ind w:left="108" w:right="94"/>
              <w:jc w:val="both"/>
              <w:rPr>
                <w:sz w:val="21"/>
              </w:rPr>
            </w:pPr>
            <w:r w:rsidRPr="00A76546">
              <w:rPr>
                <w:sz w:val="21"/>
                <w:lang w:val="ru-RU"/>
              </w:rPr>
              <w:t>-Возрастная и гендерная адресованность оборудования</w:t>
            </w:r>
            <w:r w:rsidRPr="00A76546">
              <w:rPr>
                <w:spacing w:val="-50"/>
                <w:sz w:val="21"/>
                <w:lang w:val="ru-RU"/>
              </w:rPr>
              <w:t xml:space="preserve"> </w:t>
            </w:r>
            <w:r w:rsidRPr="00A76546">
              <w:rPr>
                <w:sz w:val="21"/>
                <w:lang w:val="ru-RU"/>
              </w:rPr>
              <w:t>и</w:t>
            </w:r>
            <w:r w:rsidRPr="00A76546">
              <w:rPr>
                <w:spacing w:val="1"/>
                <w:sz w:val="21"/>
                <w:lang w:val="ru-RU"/>
              </w:rPr>
              <w:t xml:space="preserve"> </w:t>
            </w:r>
            <w:r w:rsidRPr="00A76546">
              <w:rPr>
                <w:sz w:val="21"/>
                <w:lang w:val="ru-RU"/>
              </w:rPr>
              <w:t>материалов</w:t>
            </w:r>
            <w:r w:rsidRPr="00A76546">
              <w:rPr>
                <w:spacing w:val="1"/>
                <w:sz w:val="21"/>
                <w:lang w:val="ru-RU"/>
              </w:rPr>
              <w:t xml:space="preserve"> </w:t>
            </w:r>
            <w:r w:rsidRPr="00A76546">
              <w:rPr>
                <w:sz w:val="21"/>
                <w:lang w:val="ru-RU"/>
              </w:rPr>
              <w:t>с</w:t>
            </w:r>
            <w:r w:rsidRPr="00A76546">
              <w:rPr>
                <w:spacing w:val="1"/>
                <w:sz w:val="21"/>
                <w:lang w:val="ru-RU"/>
              </w:rPr>
              <w:t xml:space="preserve"> </w:t>
            </w:r>
            <w:r w:rsidRPr="00A76546">
              <w:rPr>
                <w:sz w:val="21"/>
                <w:lang w:val="ru-RU"/>
              </w:rPr>
              <w:t>целью</w:t>
            </w:r>
            <w:r w:rsidRPr="00A76546">
              <w:rPr>
                <w:spacing w:val="1"/>
                <w:sz w:val="21"/>
                <w:lang w:val="ru-RU"/>
              </w:rPr>
              <w:t xml:space="preserve"> </w:t>
            </w:r>
            <w:r w:rsidRPr="00A76546">
              <w:rPr>
                <w:sz w:val="21"/>
                <w:lang w:val="ru-RU"/>
              </w:rPr>
              <w:t>формирования</w:t>
            </w:r>
            <w:r w:rsidRPr="00A76546">
              <w:rPr>
                <w:spacing w:val="1"/>
                <w:sz w:val="21"/>
                <w:lang w:val="ru-RU"/>
              </w:rPr>
              <w:t xml:space="preserve"> </w:t>
            </w:r>
            <w:r w:rsidRPr="00A76546">
              <w:rPr>
                <w:sz w:val="21"/>
                <w:lang w:val="ru-RU"/>
              </w:rPr>
              <w:t>гендерного</w:t>
            </w:r>
            <w:r w:rsidRPr="00A76546">
              <w:rPr>
                <w:spacing w:val="1"/>
                <w:sz w:val="21"/>
                <w:lang w:val="ru-RU"/>
              </w:rPr>
              <w:t xml:space="preserve"> </w:t>
            </w:r>
            <w:r w:rsidRPr="00A76546">
              <w:rPr>
                <w:sz w:val="21"/>
                <w:lang w:val="ru-RU"/>
              </w:rPr>
              <w:t>поведения</w:t>
            </w:r>
            <w:r w:rsidRPr="00A76546">
              <w:rPr>
                <w:spacing w:val="-8"/>
                <w:sz w:val="21"/>
                <w:lang w:val="ru-RU"/>
              </w:rPr>
              <w:t xml:space="preserve"> </w:t>
            </w:r>
            <w:r w:rsidRPr="00A76546">
              <w:rPr>
                <w:sz w:val="21"/>
                <w:lang w:val="ru-RU"/>
              </w:rPr>
              <w:t>дошкольников.</w:t>
            </w:r>
            <w:r w:rsidRPr="00A76546">
              <w:rPr>
                <w:spacing w:val="-6"/>
                <w:sz w:val="21"/>
                <w:lang w:val="ru-RU"/>
              </w:rPr>
              <w:t xml:space="preserve"> </w:t>
            </w:r>
            <w:r>
              <w:rPr>
                <w:sz w:val="21"/>
              </w:rPr>
              <w:t>Соблюдать</w:t>
            </w:r>
            <w:r>
              <w:rPr>
                <w:spacing w:val="-4"/>
                <w:sz w:val="21"/>
              </w:rPr>
              <w:t xml:space="preserve"> </w:t>
            </w:r>
            <w:r>
              <w:rPr>
                <w:sz w:val="21"/>
              </w:rPr>
              <w:t>право</w:t>
            </w:r>
            <w:r>
              <w:rPr>
                <w:spacing w:val="-4"/>
                <w:sz w:val="21"/>
              </w:rPr>
              <w:t xml:space="preserve"> </w:t>
            </w:r>
            <w:r>
              <w:rPr>
                <w:sz w:val="21"/>
              </w:rPr>
              <w:t>ребёнка</w:t>
            </w:r>
            <w:r>
              <w:rPr>
                <w:spacing w:val="-6"/>
                <w:sz w:val="21"/>
              </w:rPr>
              <w:t xml:space="preserve"> </w:t>
            </w:r>
            <w:r>
              <w:rPr>
                <w:sz w:val="21"/>
              </w:rPr>
              <w:t>на</w:t>
            </w:r>
            <w:r>
              <w:rPr>
                <w:spacing w:val="-50"/>
                <w:sz w:val="21"/>
              </w:rPr>
              <w:t xml:space="preserve"> </w:t>
            </w:r>
            <w:r>
              <w:rPr>
                <w:sz w:val="21"/>
              </w:rPr>
              <w:t>свободу</w:t>
            </w:r>
            <w:r>
              <w:rPr>
                <w:spacing w:val="25"/>
                <w:sz w:val="21"/>
              </w:rPr>
              <w:t xml:space="preserve"> </w:t>
            </w:r>
            <w:r>
              <w:rPr>
                <w:sz w:val="21"/>
              </w:rPr>
              <w:t>выбора</w:t>
            </w:r>
            <w:r>
              <w:rPr>
                <w:spacing w:val="30"/>
                <w:sz w:val="21"/>
              </w:rPr>
              <w:t xml:space="preserve"> </w:t>
            </w:r>
            <w:r>
              <w:rPr>
                <w:sz w:val="21"/>
              </w:rPr>
              <w:t>самостоятельной</w:t>
            </w:r>
            <w:r>
              <w:rPr>
                <w:spacing w:val="29"/>
                <w:sz w:val="21"/>
              </w:rPr>
              <w:t xml:space="preserve"> </w:t>
            </w:r>
            <w:r>
              <w:rPr>
                <w:sz w:val="21"/>
              </w:rPr>
              <w:t>образовательной</w:t>
            </w:r>
          </w:p>
          <w:p w14:paraId="6FC745BF" w14:textId="77777777" w:rsidR="00A76546" w:rsidRDefault="00A76546" w:rsidP="007E759B">
            <w:pPr>
              <w:pStyle w:val="TableParagraph"/>
              <w:spacing w:line="232" w:lineRule="exact"/>
              <w:ind w:left="108"/>
              <w:rPr>
                <w:sz w:val="21"/>
              </w:rPr>
            </w:pPr>
            <w:r>
              <w:rPr>
                <w:sz w:val="21"/>
              </w:rPr>
              <w:t>деятельности.</w:t>
            </w:r>
          </w:p>
        </w:tc>
        <w:tc>
          <w:tcPr>
            <w:tcW w:w="2977" w:type="dxa"/>
          </w:tcPr>
          <w:p w14:paraId="4ACBACB1" w14:textId="77777777" w:rsidR="00A76546" w:rsidRPr="00A76546" w:rsidRDefault="00A76546" w:rsidP="00A76546">
            <w:pPr>
              <w:pStyle w:val="TableParagraph"/>
              <w:numPr>
                <w:ilvl w:val="0"/>
                <w:numId w:val="64"/>
              </w:numPr>
              <w:tabs>
                <w:tab w:val="left" w:pos="502"/>
                <w:tab w:val="left" w:pos="503"/>
                <w:tab w:val="left" w:pos="1714"/>
                <w:tab w:val="left" w:pos="2661"/>
              </w:tabs>
              <w:ind w:right="94" w:firstLine="0"/>
              <w:rPr>
                <w:lang w:val="ru-RU"/>
              </w:rPr>
            </w:pPr>
            <w:r w:rsidRPr="00A76546">
              <w:rPr>
                <w:lang w:val="ru-RU"/>
              </w:rPr>
              <w:t>Создание</w:t>
            </w:r>
            <w:r w:rsidRPr="00A76546">
              <w:rPr>
                <w:lang w:val="ru-RU"/>
              </w:rPr>
              <w:tab/>
              <w:t>пространств</w:t>
            </w:r>
            <w:r w:rsidRPr="00A76546">
              <w:rPr>
                <w:spacing w:val="-52"/>
                <w:lang w:val="ru-RU"/>
              </w:rPr>
              <w:t xml:space="preserve"> </w:t>
            </w:r>
            <w:r w:rsidRPr="00A76546">
              <w:rPr>
                <w:lang w:val="ru-RU"/>
              </w:rPr>
              <w:t>культивирования</w:t>
            </w:r>
            <w:r w:rsidRPr="00A76546">
              <w:rPr>
                <w:spacing w:val="1"/>
                <w:lang w:val="ru-RU"/>
              </w:rPr>
              <w:t xml:space="preserve"> </w:t>
            </w:r>
            <w:r w:rsidRPr="00A76546">
              <w:rPr>
                <w:lang w:val="ru-RU"/>
              </w:rPr>
              <w:t>традиционных</w:t>
            </w:r>
            <w:r w:rsidRPr="00A76546">
              <w:rPr>
                <w:spacing w:val="1"/>
                <w:lang w:val="ru-RU"/>
              </w:rPr>
              <w:t xml:space="preserve"> </w:t>
            </w:r>
            <w:r w:rsidRPr="00A76546">
              <w:rPr>
                <w:lang w:val="ru-RU"/>
              </w:rPr>
              <w:t>детских</w:t>
            </w:r>
            <w:r w:rsidRPr="00A76546">
              <w:rPr>
                <w:spacing w:val="1"/>
                <w:lang w:val="ru-RU"/>
              </w:rPr>
              <w:t xml:space="preserve"> </w:t>
            </w:r>
            <w:r w:rsidRPr="00A76546">
              <w:rPr>
                <w:lang w:val="ru-RU"/>
              </w:rPr>
              <w:t>игр</w:t>
            </w:r>
            <w:r w:rsidRPr="00A76546">
              <w:rPr>
                <w:spacing w:val="-52"/>
                <w:lang w:val="ru-RU"/>
              </w:rPr>
              <w:t xml:space="preserve"> </w:t>
            </w:r>
            <w:r w:rsidRPr="00A76546">
              <w:rPr>
                <w:lang w:val="ru-RU"/>
              </w:rPr>
              <w:t>(отказ</w:t>
            </w:r>
            <w:r w:rsidRPr="00A76546">
              <w:rPr>
                <w:lang w:val="ru-RU"/>
              </w:rPr>
              <w:tab/>
            </w:r>
            <w:r w:rsidRPr="00A76546">
              <w:rPr>
                <w:lang w:val="ru-RU"/>
              </w:rPr>
              <w:tab/>
            </w:r>
            <w:r w:rsidRPr="00A76546">
              <w:rPr>
                <w:spacing w:val="-1"/>
                <w:lang w:val="ru-RU"/>
              </w:rPr>
              <w:t>от</w:t>
            </w:r>
          </w:p>
          <w:p w14:paraId="02ACE955" w14:textId="77777777" w:rsidR="00A76546" w:rsidRDefault="00A76546" w:rsidP="007E759B">
            <w:pPr>
              <w:pStyle w:val="TableParagraph"/>
              <w:spacing w:line="251" w:lineRule="exact"/>
              <w:ind w:left="108"/>
            </w:pPr>
            <w:r>
              <w:t>перенасыщенности).</w:t>
            </w:r>
          </w:p>
          <w:p w14:paraId="3E800BFD" w14:textId="77777777" w:rsidR="00A76546" w:rsidRPr="00A76546" w:rsidRDefault="00A76546" w:rsidP="00A76546">
            <w:pPr>
              <w:pStyle w:val="TableParagraph"/>
              <w:numPr>
                <w:ilvl w:val="0"/>
                <w:numId w:val="64"/>
              </w:numPr>
              <w:tabs>
                <w:tab w:val="left" w:pos="294"/>
              </w:tabs>
              <w:ind w:right="93" w:firstLine="0"/>
              <w:jc w:val="both"/>
              <w:rPr>
                <w:lang w:val="ru-RU"/>
              </w:rPr>
            </w:pPr>
            <w:r w:rsidRPr="00A76546">
              <w:rPr>
                <w:lang w:val="ru-RU"/>
              </w:rPr>
              <w:t>Созданы</w:t>
            </w:r>
            <w:r w:rsidRPr="00A76546">
              <w:rPr>
                <w:spacing w:val="1"/>
                <w:lang w:val="ru-RU"/>
              </w:rPr>
              <w:t xml:space="preserve"> </w:t>
            </w:r>
            <w:r w:rsidRPr="00A76546">
              <w:rPr>
                <w:lang w:val="ru-RU"/>
              </w:rPr>
              <w:t>зоны</w:t>
            </w:r>
            <w:r w:rsidRPr="00A76546">
              <w:rPr>
                <w:spacing w:val="1"/>
                <w:lang w:val="ru-RU"/>
              </w:rPr>
              <w:t xml:space="preserve"> </w:t>
            </w:r>
            <w:r w:rsidRPr="00A76546">
              <w:rPr>
                <w:lang w:val="ru-RU"/>
              </w:rPr>
              <w:t>активности</w:t>
            </w:r>
            <w:r w:rsidRPr="00A76546">
              <w:rPr>
                <w:spacing w:val="-52"/>
                <w:lang w:val="ru-RU"/>
              </w:rPr>
              <w:t xml:space="preserve"> </w:t>
            </w:r>
            <w:r w:rsidRPr="00A76546">
              <w:rPr>
                <w:spacing w:val="-1"/>
                <w:lang w:val="ru-RU"/>
              </w:rPr>
              <w:t xml:space="preserve">по направлениям </w:t>
            </w:r>
            <w:r w:rsidRPr="00A76546">
              <w:rPr>
                <w:lang w:val="ru-RU"/>
              </w:rPr>
              <w:t>социальное</w:t>
            </w:r>
            <w:r w:rsidRPr="00A76546">
              <w:rPr>
                <w:spacing w:val="-52"/>
                <w:lang w:val="ru-RU"/>
              </w:rPr>
              <w:t xml:space="preserve"> </w:t>
            </w:r>
            <w:r w:rsidRPr="00A76546">
              <w:rPr>
                <w:lang w:val="ru-RU"/>
              </w:rPr>
              <w:t>и трудовое с возможностью</w:t>
            </w:r>
            <w:r w:rsidRPr="00A76546">
              <w:rPr>
                <w:spacing w:val="1"/>
                <w:lang w:val="ru-RU"/>
              </w:rPr>
              <w:t xml:space="preserve"> </w:t>
            </w:r>
            <w:r w:rsidRPr="00A76546">
              <w:rPr>
                <w:lang w:val="ru-RU"/>
              </w:rPr>
              <w:t>свободного доступа детей к</w:t>
            </w:r>
            <w:r w:rsidRPr="00A76546">
              <w:rPr>
                <w:spacing w:val="1"/>
                <w:lang w:val="ru-RU"/>
              </w:rPr>
              <w:t xml:space="preserve"> </w:t>
            </w:r>
            <w:r w:rsidRPr="00A76546">
              <w:rPr>
                <w:lang w:val="ru-RU"/>
              </w:rPr>
              <w:t>материалам</w:t>
            </w:r>
            <w:r w:rsidRPr="00A76546">
              <w:rPr>
                <w:spacing w:val="1"/>
                <w:lang w:val="ru-RU"/>
              </w:rPr>
              <w:t xml:space="preserve"> </w:t>
            </w:r>
            <w:r w:rsidRPr="00A76546">
              <w:rPr>
                <w:lang w:val="ru-RU"/>
              </w:rPr>
              <w:t>и</w:t>
            </w:r>
            <w:r w:rsidRPr="00A76546">
              <w:rPr>
                <w:spacing w:val="1"/>
                <w:lang w:val="ru-RU"/>
              </w:rPr>
              <w:t xml:space="preserve"> </w:t>
            </w:r>
            <w:r w:rsidRPr="00A76546">
              <w:rPr>
                <w:lang w:val="ru-RU"/>
              </w:rPr>
              <w:t>пособиям,</w:t>
            </w:r>
            <w:r w:rsidRPr="00A76546">
              <w:rPr>
                <w:spacing w:val="-52"/>
                <w:lang w:val="ru-RU"/>
              </w:rPr>
              <w:t xml:space="preserve"> </w:t>
            </w:r>
            <w:r w:rsidRPr="00A76546">
              <w:rPr>
                <w:lang w:val="ru-RU"/>
              </w:rPr>
              <w:t>организации</w:t>
            </w:r>
            <w:r w:rsidRPr="00A76546">
              <w:rPr>
                <w:spacing w:val="1"/>
                <w:lang w:val="ru-RU"/>
              </w:rPr>
              <w:t xml:space="preserve"> </w:t>
            </w:r>
            <w:r w:rsidRPr="00A76546">
              <w:rPr>
                <w:lang w:val="ru-RU"/>
              </w:rPr>
              <w:t>совместной</w:t>
            </w:r>
            <w:r w:rsidRPr="00A76546">
              <w:rPr>
                <w:spacing w:val="1"/>
                <w:lang w:val="ru-RU"/>
              </w:rPr>
              <w:t xml:space="preserve"> </w:t>
            </w:r>
            <w:r w:rsidRPr="00A76546">
              <w:rPr>
                <w:lang w:val="ru-RU"/>
              </w:rPr>
              <w:t>и</w:t>
            </w:r>
            <w:r w:rsidRPr="00A76546">
              <w:rPr>
                <w:spacing w:val="-52"/>
                <w:lang w:val="ru-RU"/>
              </w:rPr>
              <w:t xml:space="preserve"> </w:t>
            </w:r>
            <w:r w:rsidRPr="00A76546">
              <w:rPr>
                <w:lang w:val="ru-RU"/>
              </w:rPr>
              <w:t>самостоятельной</w:t>
            </w:r>
            <w:r w:rsidRPr="00A76546">
              <w:rPr>
                <w:spacing w:val="-1"/>
                <w:lang w:val="ru-RU"/>
              </w:rPr>
              <w:t xml:space="preserve"> </w:t>
            </w:r>
            <w:r w:rsidRPr="00A76546">
              <w:rPr>
                <w:lang w:val="ru-RU"/>
              </w:rPr>
              <w:t>работы.</w:t>
            </w:r>
          </w:p>
        </w:tc>
      </w:tr>
    </w:tbl>
    <w:p w14:paraId="55ACE2FE" w14:textId="77777777" w:rsidR="00A76546" w:rsidRPr="00FD5C84" w:rsidRDefault="00A76546" w:rsidP="00FD5C84">
      <w:pPr>
        <w:pStyle w:val="ab"/>
        <w:shd w:val="clear" w:color="auto" w:fill="FFFFFF"/>
        <w:spacing w:before="0" w:beforeAutospacing="0" w:after="0" w:afterAutospacing="0"/>
        <w:rPr>
          <w:color w:val="333333"/>
        </w:rPr>
      </w:pPr>
    </w:p>
    <w:p w14:paraId="648D0D54"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w:t>
      </w:r>
      <w:r w:rsidR="00591A0C" w:rsidRPr="00FD5C84">
        <w:rPr>
          <w:b/>
          <w:color w:val="333333"/>
        </w:rPr>
        <w:t>.3.2. Воспитывающая среда образовательной организации.</w:t>
      </w:r>
    </w:p>
    <w:p w14:paraId="12452E4E"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030E1133"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2) При описании воспитывающей среды целесообразно учитывать:</w:t>
      </w:r>
    </w:p>
    <w:p w14:paraId="4DB6811B"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условия для формирования эмоционально-ценностного отношения ребёнка к окружающему миру, другим людям, себе;</w:t>
      </w:r>
    </w:p>
    <w:p w14:paraId="6D83CFC3"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4C64C58"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66BCA5F"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w:t>
      </w:r>
      <w:r w:rsidR="00591A0C" w:rsidRPr="00FD5C84">
        <w:rPr>
          <w:b/>
          <w:color w:val="333333"/>
        </w:rPr>
        <w:t>.3.3. Общности образовательной организации.</w:t>
      </w:r>
    </w:p>
    <w:p w14:paraId="203F88D6" w14:textId="77777777" w:rsidR="00591A0C" w:rsidRPr="00FD5C84" w:rsidRDefault="00591A0C" w:rsidP="00FD5C84">
      <w:pPr>
        <w:pStyle w:val="ab"/>
        <w:shd w:val="clear" w:color="auto" w:fill="FFFFFF"/>
        <w:spacing w:before="0" w:beforeAutospacing="0" w:after="0" w:afterAutospacing="0"/>
        <w:rPr>
          <w:color w:val="333333"/>
        </w:rPr>
      </w:pPr>
      <w:r w:rsidRPr="00FD5C84">
        <w:rPr>
          <w:color w:val="333333"/>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w:t>
      </w:r>
      <w:r w:rsidR="00CA5B60" w:rsidRPr="00FD5C84">
        <w:rPr>
          <w:color w:val="333333"/>
        </w:rPr>
        <w:t>их цели совместной деятельности:</w:t>
      </w:r>
    </w:p>
    <w:p w14:paraId="407149FE" w14:textId="77777777" w:rsidR="00CA5B60" w:rsidRPr="00FD5C84" w:rsidRDefault="00CA5B60" w:rsidP="00FD5C84">
      <w:pPr>
        <w:pStyle w:val="ab"/>
        <w:shd w:val="clear" w:color="auto" w:fill="FFFFFF"/>
        <w:spacing w:before="0" w:beforeAutospacing="0" w:after="0" w:afterAutospacing="0"/>
        <w:rPr>
          <w:color w:val="333333"/>
        </w:rPr>
      </w:pPr>
      <w:r w:rsidRPr="00FD5C84">
        <w:rPr>
          <w:color w:val="333333"/>
        </w:rPr>
        <w:t>В ДОУ выделены следующие общности :</w:t>
      </w:r>
    </w:p>
    <w:p w14:paraId="55305D5A" w14:textId="77777777" w:rsidR="00CA5B60" w:rsidRPr="00FD5C84" w:rsidRDefault="00CA5B60" w:rsidP="00FD5C84">
      <w:pPr>
        <w:pStyle w:val="ab"/>
        <w:shd w:val="clear" w:color="auto" w:fill="FFFFFF"/>
        <w:spacing w:before="0" w:beforeAutospacing="0" w:after="0" w:afterAutospacing="0"/>
        <w:rPr>
          <w:b/>
          <w:color w:val="333333"/>
        </w:rPr>
      </w:pPr>
      <w:r w:rsidRPr="00FD5C84">
        <w:rPr>
          <w:b/>
          <w:color w:val="333333"/>
        </w:rPr>
        <w:t>Профессиональная общность</w:t>
      </w:r>
    </w:p>
    <w:p w14:paraId="3B7A3BDC" w14:textId="77777777" w:rsidR="00CA5B60" w:rsidRPr="00FD5C84" w:rsidRDefault="00CA5B60" w:rsidP="00FD5C84">
      <w:pPr>
        <w:pStyle w:val="a9"/>
        <w:ind w:left="720" w:right="669" w:firstLine="0"/>
        <w:jc w:val="both"/>
        <w:rPr>
          <w:sz w:val="24"/>
          <w:szCs w:val="24"/>
        </w:rPr>
      </w:pPr>
      <w:r w:rsidRPr="00FD5C84">
        <w:rPr>
          <w:i/>
          <w:sz w:val="24"/>
          <w:szCs w:val="24"/>
          <w:u w:val="single"/>
        </w:rPr>
        <w:t>Профессиональная общность</w:t>
      </w:r>
      <w:r w:rsidRPr="00FD5C84">
        <w:rPr>
          <w:i/>
          <w:sz w:val="24"/>
          <w:szCs w:val="24"/>
        </w:rPr>
        <w:t xml:space="preserve"> </w:t>
      </w:r>
      <w:r w:rsidRPr="00FD5C84">
        <w:rPr>
          <w:sz w:val="24"/>
          <w:szCs w:val="24"/>
        </w:rPr>
        <w:t>– это устойчивая система связей и отношений между</w:t>
      </w:r>
      <w:r w:rsidRPr="00FD5C84">
        <w:rPr>
          <w:spacing w:val="1"/>
          <w:sz w:val="24"/>
          <w:szCs w:val="24"/>
        </w:rPr>
        <w:t xml:space="preserve"> </w:t>
      </w:r>
      <w:r w:rsidRPr="00FD5C84">
        <w:rPr>
          <w:sz w:val="24"/>
          <w:szCs w:val="24"/>
        </w:rPr>
        <w:t>людьми,</w:t>
      </w:r>
      <w:r w:rsidRPr="00FD5C84">
        <w:rPr>
          <w:spacing w:val="-4"/>
          <w:sz w:val="24"/>
          <w:szCs w:val="24"/>
        </w:rPr>
        <w:t xml:space="preserve"> </w:t>
      </w:r>
      <w:r w:rsidRPr="00FD5C84">
        <w:rPr>
          <w:sz w:val="24"/>
          <w:szCs w:val="24"/>
        </w:rPr>
        <w:t>единство</w:t>
      </w:r>
      <w:r w:rsidRPr="00FD5C84">
        <w:rPr>
          <w:spacing w:val="-3"/>
          <w:sz w:val="24"/>
          <w:szCs w:val="24"/>
        </w:rPr>
        <w:t xml:space="preserve"> </w:t>
      </w:r>
      <w:r w:rsidRPr="00FD5C84">
        <w:rPr>
          <w:sz w:val="24"/>
          <w:szCs w:val="24"/>
        </w:rPr>
        <w:t>целей</w:t>
      </w:r>
      <w:r w:rsidRPr="00FD5C84">
        <w:rPr>
          <w:spacing w:val="-3"/>
          <w:sz w:val="24"/>
          <w:szCs w:val="24"/>
        </w:rPr>
        <w:t xml:space="preserve"> </w:t>
      </w:r>
      <w:r w:rsidRPr="00FD5C84">
        <w:rPr>
          <w:sz w:val="24"/>
          <w:szCs w:val="24"/>
        </w:rPr>
        <w:t>и</w:t>
      </w:r>
      <w:r w:rsidRPr="00FD5C84">
        <w:rPr>
          <w:spacing w:val="-6"/>
          <w:sz w:val="24"/>
          <w:szCs w:val="24"/>
        </w:rPr>
        <w:t xml:space="preserve"> </w:t>
      </w:r>
      <w:r w:rsidRPr="00FD5C84">
        <w:rPr>
          <w:sz w:val="24"/>
          <w:szCs w:val="24"/>
        </w:rPr>
        <w:t>задач</w:t>
      </w:r>
      <w:r w:rsidRPr="00FD5C84">
        <w:rPr>
          <w:spacing w:val="-4"/>
          <w:sz w:val="24"/>
          <w:szCs w:val="24"/>
        </w:rPr>
        <w:t xml:space="preserve"> </w:t>
      </w:r>
      <w:r w:rsidRPr="00FD5C84">
        <w:rPr>
          <w:sz w:val="24"/>
          <w:szCs w:val="24"/>
        </w:rPr>
        <w:t>воспитания,</w:t>
      </w:r>
      <w:r w:rsidRPr="00FD5C84">
        <w:rPr>
          <w:spacing w:val="-6"/>
          <w:sz w:val="24"/>
          <w:szCs w:val="24"/>
        </w:rPr>
        <w:t xml:space="preserve"> </w:t>
      </w:r>
      <w:r w:rsidRPr="00FD5C84">
        <w:rPr>
          <w:sz w:val="24"/>
          <w:szCs w:val="24"/>
        </w:rPr>
        <w:t>реализуемое</w:t>
      </w:r>
      <w:r w:rsidRPr="00FD5C84">
        <w:rPr>
          <w:spacing w:val="-4"/>
          <w:sz w:val="24"/>
          <w:szCs w:val="24"/>
        </w:rPr>
        <w:t xml:space="preserve"> </w:t>
      </w:r>
      <w:r w:rsidRPr="00FD5C84">
        <w:rPr>
          <w:sz w:val="24"/>
          <w:szCs w:val="24"/>
        </w:rPr>
        <w:t>всеми</w:t>
      </w:r>
      <w:r w:rsidRPr="00FD5C84">
        <w:rPr>
          <w:spacing w:val="-4"/>
          <w:sz w:val="24"/>
          <w:szCs w:val="24"/>
        </w:rPr>
        <w:t xml:space="preserve"> </w:t>
      </w:r>
      <w:r w:rsidRPr="00FD5C84">
        <w:rPr>
          <w:sz w:val="24"/>
          <w:szCs w:val="24"/>
        </w:rPr>
        <w:t>сотрудниками</w:t>
      </w:r>
      <w:r w:rsidRPr="00FD5C84">
        <w:rPr>
          <w:spacing w:val="-3"/>
          <w:sz w:val="24"/>
          <w:szCs w:val="24"/>
        </w:rPr>
        <w:t xml:space="preserve"> </w:t>
      </w:r>
      <w:r w:rsidRPr="00FD5C84">
        <w:rPr>
          <w:sz w:val="24"/>
          <w:szCs w:val="24"/>
        </w:rPr>
        <w:t>ДГ.</w:t>
      </w:r>
      <w:r w:rsidRPr="00FD5C84">
        <w:rPr>
          <w:spacing w:val="-3"/>
          <w:sz w:val="24"/>
          <w:szCs w:val="24"/>
        </w:rPr>
        <w:t xml:space="preserve"> </w:t>
      </w:r>
      <w:r w:rsidRPr="00FD5C84">
        <w:rPr>
          <w:sz w:val="24"/>
          <w:szCs w:val="24"/>
        </w:rPr>
        <w:t>Сами</w:t>
      </w:r>
      <w:r w:rsidRPr="00FD5C84">
        <w:rPr>
          <w:spacing w:val="-58"/>
          <w:sz w:val="24"/>
          <w:szCs w:val="24"/>
        </w:rPr>
        <w:t xml:space="preserve"> </w:t>
      </w:r>
      <w:r w:rsidRPr="00FD5C84">
        <w:rPr>
          <w:sz w:val="24"/>
          <w:szCs w:val="24"/>
        </w:rPr>
        <w:t>участники</w:t>
      </w:r>
      <w:r w:rsidRPr="00FD5C84">
        <w:rPr>
          <w:spacing w:val="4"/>
          <w:sz w:val="24"/>
          <w:szCs w:val="24"/>
        </w:rPr>
        <w:t xml:space="preserve"> </w:t>
      </w:r>
      <w:r w:rsidRPr="00FD5C84">
        <w:rPr>
          <w:sz w:val="24"/>
          <w:szCs w:val="24"/>
        </w:rPr>
        <w:t>общности</w:t>
      </w:r>
      <w:r w:rsidRPr="00FD5C84">
        <w:rPr>
          <w:spacing w:val="2"/>
          <w:sz w:val="24"/>
          <w:szCs w:val="24"/>
        </w:rPr>
        <w:t xml:space="preserve"> </w:t>
      </w:r>
      <w:r w:rsidRPr="00FD5C84">
        <w:rPr>
          <w:sz w:val="24"/>
          <w:szCs w:val="24"/>
        </w:rPr>
        <w:t>разделяют</w:t>
      </w:r>
      <w:r w:rsidRPr="00FD5C84">
        <w:rPr>
          <w:spacing w:val="3"/>
          <w:sz w:val="24"/>
          <w:szCs w:val="24"/>
        </w:rPr>
        <w:t xml:space="preserve"> </w:t>
      </w:r>
      <w:r w:rsidRPr="00FD5C84">
        <w:rPr>
          <w:sz w:val="24"/>
          <w:szCs w:val="24"/>
        </w:rPr>
        <w:t>те</w:t>
      </w:r>
      <w:r w:rsidRPr="00FD5C84">
        <w:rPr>
          <w:spacing w:val="58"/>
          <w:sz w:val="24"/>
          <w:szCs w:val="24"/>
        </w:rPr>
        <w:t xml:space="preserve"> </w:t>
      </w:r>
      <w:r w:rsidRPr="00FD5C84">
        <w:rPr>
          <w:sz w:val="24"/>
          <w:szCs w:val="24"/>
        </w:rPr>
        <w:t>ценности,</w:t>
      </w:r>
      <w:r w:rsidRPr="00FD5C84">
        <w:rPr>
          <w:spacing w:val="59"/>
          <w:sz w:val="24"/>
          <w:szCs w:val="24"/>
        </w:rPr>
        <w:t xml:space="preserve"> </w:t>
      </w:r>
      <w:r w:rsidRPr="00FD5C84">
        <w:rPr>
          <w:sz w:val="24"/>
          <w:szCs w:val="24"/>
        </w:rPr>
        <w:t>которые</w:t>
      </w:r>
      <w:r w:rsidRPr="00FD5C84">
        <w:rPr>
          <w:spacing w:val="1"/>
          <w:sz w:val="24"/>
          <w:szCs w:val="24"/>
        </w:rPr>
        <w:t xml:space="preserve"> </w:t>
      </w:r>
      <w:r w:rsidRPr="00FD5C84">
        <w:rPr>
          <w:sz w:val="24"/>
          <w:szCs w:val="24"/>
        </w:rPr>
        <w:t>заложены</w:t>
      </w:r>
      <w:r w:rsidRPr="00FD5C84">
        <w:rPr>
          <w:spacing w:val="2"/>
          <w:sz w:val="24"/>
          <w:szCs w:val="24"/>
        </w:rPr>
        <w:t xml:space="preserve"> </w:t>
      </w:r>
      <w:r w:rsidRPr="00FD5C84">
        <w:rPr>
          <w:sz w:val="24"/>
          <w:szCs w:val="24"/>
        </w:rPr>
        <w:t>в</w:t>
      </w:r>
      <w:r w:rsidRPr="00FD5C84">
        <w:rPr>
          <w:spacing w:val="59"/>
          <w:sz w:val="24"/>
          <w:szCs w:val="24"/>
        </w:rPr>
        <w:t xml:space="preserve"> </w:t>
      </w:r>
      <w:r w:rsidRPr="00FD5C84">
        <w:rPr>
          <w:sz w:val="24"/>
          <w:szCs w:val="24"/>
        </w:rPr>
        <w:t>основу</w:t>
      </w:r>
      <w:r w:rsidRPr="00FD5C84">
        <w:rPr>
          <w:spacing w:val="56"/>
          <w:sz w:val="24"/>
          <w:szCs w:val="24"/>
        </w:rPr>
        <w:t xml:space="preserve"> </w:t>
      </w:r>
      <w:r w:rsidRPr="00FD5C84">
        <w:rPr>
          <w:sz w:val="24"/>
          <w:szCs w:val="24"/>
        </w:rPr>
        <w:t>Программы</w:t>
      </w:r>
    </w:p>
    <w:p w14:paraId="5B572B8E" w14:textId="77777777" w:rsidR="00CA5B60" w:rsidRPr="00FD5C84" w:rsidRDefault="00CA5B60" w:rsidP="00FD5C84">
      <w:pPr>
        <w:pStyle w:val="a9"/>
        <w:ind w:left="720" w:firstLine="0"/>
        <w:jc w:val="both"/>
        <w:rPr>
          <w:sz w:val="24"/>
          <w:szCs w:val="24"/>
        </w:rPr>
        <w:sectPr w:rsidR="00CA5B60" w:rsidRPr="00FD5C84">
          <w:pgSz w:w="11910" w:h="16840"/>
          <w:pgMar w:top="1040" w:right="180" w:bottom="1060" w:left="440" w:header="0" w:footer="788" w:gutter="0"/>
          <w:cols w:space="720"/>
        </w:sectPr>
      </w:pPr>
    </w:p>
    <w:p w14:paraId="3A2ECF1D" w14:textId="77777777" w:rsidR="00CA5B60" w:rsidRPr="00FD5C84" w:rsidRDefault="00CA5B60" w:rsidP="00FD5C84">
      <w:pPr>
        <w:ind w:right="670"/>
        <w:jc w:val="both"/>
        <w:rPr>
          <w:sz w:val="24"/>
          <w:szCs w:val="24"/>
        </w:rPr>
      </w:pPr>
      <w:r w:rsidRPr="00FD5C84">
        <w:rPr>
          <w:sz w:val="24"/>
          <w:szCs w:val="24"/>
        </w:rPr>
        <w:lastRenderedPageBreak/>
        <w:t>воспитания. Основой эффективности</w:t>
      </w:r>
      <w:r w:rsidRPr="00FD5C84">
        <w:rPr>
          <w:spacing w:val="1"/>
          <w:sz w:val="24"/>
          <w:szCs w:val="24"/>
        </w:rPr>
        <w:t xml:space="preserve"> </w:t>
      </w:r>
      <w:r w:rsidRPr="00FD5C84">
        <w:rPr>
          <w:sz w:val="24"/>
          <w:szCs w:val="24"/>
        </w:rPr>
        <w:t>такой общности</w:t>
      </w:r>
      <w:r w:rsidRPr="00FD5C84">
        <w:rPr>
          <w:spacing w:val="1"/>
          <w:sz w:val="24"/>
          <w:szCs w:val="24"/>
        </w:rPr>
        <w:t xml:space="preserve"> </w:t>
      </w:r>
      <w:r w:rsidRPr="00FD5C84">
        <w:rPr>
          <w:sz w:val="24"/>
          <w:szCs w:val="24"/>
        </w:rPr>
        <w:t>является рефлексия собственной</w:t>
      </w:r>
      <w:r w:rsidRPr="00FD5C84">
        <w:rPr>
          <w:spacing w:val="1"/>
          <w:sz w:val="24"/>
          <w:szCs w:val="24"/>
        </w:rPr>
        <w:t xml:space="preserve"> </w:t>
      </w:r>
      <w:r w:rsidRPr="00FD5C84">
        <w:rPr>
          <w:sz w:val="24"/>
          <w:szCs w:val="24"/>
        </w:rPr>
        <w:t>профессиональной</w:t>
      </w:r>
      <w:r w:rsidRPr="00FD5C84">
        <w:rPr>
          <w:spacing w:val="-1"/>
          <w:sz w:val="24"/>
          <w:szCs w:val="24"/>
        </w:rPr>
        <w:t xml:space="preserve"> </w:t>
      </w:r>
      <w:r w:rsidRPr="00FD5C84">
        <w:rPr>
          <w:sz w:val="24"/>
          <w:szCs w:val="24"/>
        </w:rPr>
        <w:t>деятельности.</w:t>
      </w:r>
    </w:p>
    <w:p w14:paraId="30CC4DEC" w14:textId="77777777" w:rsidR="00CA5B60" w:rsidRPr="00FD5C84" w:rsidRDefault="00CA5B60" w:rsidP="00FD5C84">
      <w:pPr>
        <w:pStyle w:val="a9"/>
        <w:ind w:left="720" w:firstLine="0"/>
        <w:jc w:val="both"/>
        <w:rPr>
          <w:sz w:val="24"/>
          <w:szCs w:val="24"/>
        </w:rPr>
      </w:pPr>
      <w:r w:rsidRPr="00FD5C84">
        <w:rPr>
          <w:sz w:val="24"/>
          <w:szCs w:val="24"/>
        </w:rPr>
        <w:t>Воспитатель,</w:t>
      </w:r>
      <w:r w:rsidRPr="00FD5C84">
        <w:rPr>
          <w:spacing w:val="-2"/>
          <w:sz w:val="24"/>
          <w:szCs w:val="24"/>
        </w:rPr>
        <w:t xml:space="preserve"> </w:t>
      </w:r>
      <w:r w:rsidRPr="00FD5C84">
        <w:rPr>
          <w:sz w:val="24"/>
          <w:szCs w:val="24"/>
        </w:rPr>
        <w:t>а</w:t>
      </w:r>
      <w:r w:rsidRPr="00FD5C84">
        <w:rPr>
          <w:spacing w:val="-2"/>
          <w:sz w:val="24"/>
          <w:szCs w:val="24"/>
        </w:rPr>
        <w:t xml:space="preserve"> </w:t>
      </w:r>
      <w:r w:rsidRPr="00FD5C84">
        <w:rPr>
          <w:sz w:val="24"/>
          <w:szCs w:val="24"/>
        </w:rPr>
        <w:t>также</w:t>
      </w:r>
      <w:r w:rsidRPr="00FD5C84">
        <w:rPr>
          <w:spacing w:val="-2"/>
          <w:sz w:val="24"/>
          <w:szCs w:val="24"/>
        </w:rPr>
        <w:t xml:space="preserve"> </w:t>
      </w:r>
      <w:r w:rsidRPr="00FD5C84">
        <w:rPr>
          <w:sz w:val="24"/>
          <w:szCs w:val="24"/>
        </w:rPr>
        <w:t>другие</w:t>
      </w:r>
      <w:r w:rsidRPr="00FD5C84">
        <w:rPr>
          <w:spacing w:val="-3"/>
          <w:sz w:val="24"/>
          <w:szCs w:val="24"/>
        </w:rPr>
        <w:t xml:space="preserve"> </w:t>
      </w:r>
      <w:r w:rsidRPr="00FD5C84">
        <w:rPr>
          <w:sz w:val="24"/>
          <w:szCs w:val="24"/>
        </w:rPr>
        <w:t>сотрудники</w:t>
      </w:r>
      <w:r w:rsidRPr="00FD5C84">
        <w:rPr>
          <w:spacing w:val="-1"/>
          <w:sz w:val="24"/>
          <w:szCs w:val="24"/>
        </w:rPr>
        <w:t xml:space="preserve"> </w:t>
      </w:r>
      <w:r w:rsidRPr="00FD5C84">
        <w:rPr>
          <w:sz w:val="24"/>
          <w:szCs w:val="24"/>
        </w:rPr>
        <w:t>должны:</w:t>
      </w:r>
    </w:p>
    <w:p w14:paraId="28D62E07" w14:textId="77777777" w:rsidR="00CA5B60" w:rsidRPr="00FD5C84" w:rsidRDefault="00CA5B60" w:rsidP="00FD5C84">
      <w:pPr>
        <w:pStyle w:val="a9"/>
        <w:ind w:left="720" w:right="671" w:firstLine="0"/>
        <w:jc w:val="both"/>
        <w:rPr>
          <w:sz w:val="24"/>
          <w:szCs w:val="24"/>
        </w:rPr>
      </w:pPr>
      <w:r w:rsidRPr="00FD5C84">
        <w:rPr>
          <w:noProof/>
          <w:sz w:val="24"/>
          <w:szCs w:val="24"/>
          <w:lang w:eastAsia="ru-RU"/>
        </w:rPr>
        <w:drawing>
          <wp:anchor distT="0" distB="0" distL="0" distR="0" simplePos="0" relativeHeight="251670528" behindDoc="1" locked="0" layoutInCell="1" allowOverlap="1" wp14:anchorId="7754788C" wp14:editId="7EA198D4">
            <wp:simplePos x="0" y="0"/>
            <wp:positionH relativeFrom="page">
              <wp:posOffset>1530350</wp:posOffset>
            </wp:positionH>
            <wp:positionV relativeFrom="paragraph">
              <wp:posOffset>65952</wp:posOffset>
            </wp:positionV>
            <wp:extent cx="76200" cy="76200"/>
            <wp:effectExtent l="0" t="0" r="0" b="0"/>
            <wp:wrapNone/>
            <wp:docPr id="3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FD5C84">
        <w:rPr>
          <w:sz w:val="24"/>
          <w:szCs w:val="24"/>
        </w:rPr>
        <w:t>быть</w:t>
      </w:r>
      <w:r w:rsidRPr="00FD5C84">
        <w:rPr>
          <w:spacing w:val="1"/>
          <w:sz w:val="24"/>
          <w:szCs w:val="24"/>
        </w:rPr>
        <w:t xml:space="preserve"> </w:t>
      </w:r>
      <w:r w:rsidRPr="00FD5C84">
        <w:rPr>
          <w:sz w:val="24"/>
          <w:szCs w:val="24"/>
        </w:rPr>
        <w:t>примером</w:t>
      </w:r>
      <w:r w:rsidRPr="00FD5C84">
        <w:rPr>
          <w:spacing w:val="1"/>
          <w:sz w:val="24"/>
          <w:szCs w:val="24"/>
        </w:rPr>
        <w:t xml:space="preserve"> </w:t>
      </w:r>
      <w:r w:rsidRPr="00FD5C84">
        <w:rPr>
          <w:sz w:val="24"/>
          <w:szCs w:val="24"/>
        </w:rPr>
        <w:t>в</w:t>
      </w:r>
      <w:r w:rsidRPr="00FD5C84">
        <w:rPr>
          <w:spacing w:val="1"/>
          <w:sz w:val="24"/>
          <w:szCs w:val="24"/>
        </w:rPr>
        <w:t xml:space="preserve"> </w:t>
      </w:r>
      <w:r w:rsidRPr="00FD5C84">
        <w:rPr>
          <w:sz w:val="24"/>
          <w:szCs w:val="24"/>
        </w:rPr>
        <w:t>формировании</w:t>
      </w:r>
      <w:r w:rsidRPr="00FD5C84">
        <w:rPr>
          <w:spacing w:val="1"/>
          <w:sz w:val="24"/>
          <w:szCs w:val="24"/>
        </w:rPr>
        <w:t xml:space="preserve"> </w:t>
      </w:r>
      <w:r w:rsidRPr="00FD5C84">
        <w:rPr>
          <w:sz w:val="24"/>
          <w:szCs w:val="24"/>
        </w:rPr>
        <w:t>полноценных</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сформированных</w:t>
      </w:r>
      <w:r w:rsidRPr="00FD5C84">
        <w:rPr>
          <w:spacing w:val="-57"/>
          <w:sz w:val="24"/>
          <w:szCs w:val="24"/>
        </w:rPr>
        <w:t xml:space="preserve"> </w:t>
      </w:r>
      <w:r w:rsidRPr="00FD5C84">
        <w:rPr>
          <w:sz w:val="24"/>
          <w:szCs w:val="24"/>
        </w:rPr>
        <w:t>ценностных</w:t>
      </w:r>
      <w:r w:rsidRPr="00FD5C84">
        <w:rPr>
          <w:spacing w:val="1"/>
          <w:sz w:val="24"/>
          <w:szCs w:val="24"/>
        </w:rPr>
        <w:t xml:space="preserve"> </w:t>
      </w:r>
      <w:r w:rsidRPr="00FD5C84">
        <w:rPr>
          <w:sz w:val="24"/>
          <w:szCs w:val="24"/>
        </w:rPr>
        <w:t>ориентиров,</w:t>
      </w:r>
      <w:r w:rsidRPr="00FD5C84">
        <w:rPr>
          <w:spacing w:val="-1"/>
          <w:sz w:val="24"/>
          <w:szCs w:val="24"/>
        </w:rPr>
        <w:t xml:space="preserve"> </w:t>
      </w:r>
      <w:r w:rsidRPr="00FD5C84">
        <w:rPr>
          <w:sz w:val="24"/>
          <w:szCs w:val="24"/>
        </w:rPr>
        <w:t>норм</w:t>
      </w:r>
      <w:r w:rsidRPr="00FD5C84">
        <w:rPr>
          <w:spacing w:val="-1"/>
          <w:sz w:val="24"/>
          <w:szCs w:val="24"/>
        </w:rPr>
        <w:t xml:space="preserve"> </w:t>
      </w:r>
      <w:r w:rsidRPr="00FD5C84">
        <w:rPr>
          <w:sz w:val="24"/>
          <w:szCs w:val="24"/>
        </w:rPr>
        <w:t>общения</w:t>
      </w:r>
      <w:r w:rsidRPr="00FD5C84">
        <w:rPr>
          <w:spacing w:val="-1"/>
          <w:sz w:val="24"/>
          <w:szCs w:val="24"/>
        </w:rPr>
        <w:t xml:space="preserve"> </w:t>
      </w:r>
      <w:r w:rsidRPr="00FD5C84">
        <w:rPr>
          <w:sz w:val="24"/>
          <w:szCs w:val="24"/>
        </w:rPr>
        <w:t>и</w:t>
      </w:r>
      <w:r w:rsidRPr="00FD5C84">
        <w:rPr>
          <w:spacing w:val="-2"/>
          <w:sz w:val="24"/>
          <w:szCs w:val="24"/>
        </w:rPr>
        <w:t xml:space="preserve"> </w:t>
      </w:r>
      <w:r w:rsidRPr="00FD5C84">
        <w:rPr>
          <w:sz w:val="24"/>
          <w:szCs w:val="24"/>
        </w:rPr>
        <w:t>поведения;</w:t>
      </w:r>
    </w:p>
    <w:p w14:paraId="3BB08D79" w14:textId="77777777" w:rsidR="00CA5B60" w:rsidRPr="00FD5C84" w:rsidRDefault="00CA5B60" w:rsidP="00FD5C84">
      <w:pPr>
        <w:pStyle w:val="a9"/>
        <w:ind w:left="720" w:right="671" w:firstLine="0"/>
        <w:jc w:val="both"/>
        <w:rPr>
          <w:sz w:val="24"/>
          <w:szCs w:val="24"/>
        </w:rPr>
      </w:pPr>
      <w:r w:rsidRPr="00FD5C84">
        <w:rPr>
          <w:noProof/>
          <w:sz w:val="24"/>
          <w:szCs w:val="24"/>
          <w:lang w:eastAsia="ru-RU"/>
        </w:rPr>
        <w:drawing>
          <wp:anchor distT="0" distB="0" distL="0" distR="0" simplePos="0" relativeHeight="251671552" behindDoc="1" locked="0" layoutInCell="1" allowOverlap="1" wp14:anchorId="1870F487" wp14:editId="4061AE18">
            <wp:simplePos x="0" y="0"/>
            <wp:positionH relativeFrom="page">
              <wp:posOffset>1530350</wp:posOffset>
            </wp:positionH>
            <wp:positionV relativeFrom="paragraph">
              <wp:posOffset>66589</wp:posOffset>
            </wp:positionV>
            <wp:extent cx="76200" cy="76198"/>
            <wp:effectExtent l="0" t="0" r="0" b="0"/>
            <wp:wrapNone/>
            <wp:docPr id="3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FD5C84">
        <w:rPr>
          <w:sz w:val="24"/>
          <w:szCs w:val="24"/>
        </w:rPr>
        <w:t>мотивировать</w:t>
      </w:r>
      <w:r w:rsidRPr="00FD5C84">
        <w:rPr>
          <w:spacing w:val="1"/>
          <w:sz w:val="24"/>
          <w:szCs w:val="24"/>
        </w:rPr>
        <w:t xml:space="preserve"> </w:t>
      </w:r>
      <w:r w:rsidRPr="00FD5C84">
        <w:rPr>
          <w:sz w:val="24"/>
          <w:szCs w:val="24"/>
        </w:rPr>
        <w:t>детей</w:t>
      </w:r>
      <w:r w:rsidRPr="00FD5C84">
        <w:rPr>
          <w:spacing w:val="1"/>
          <w:sz w:val="24"/>
          <w:szCs w:val="24"/>
        </w:rPr>
        <w:t xml:space="preserve"> </w:t>
      </w:r>
      <w:r w:rsidRPr="00FD5C84">
        <w:rPr>
          <w:sz w:val="24"/>
          <w:szCs w:val="24"/>
        </w:rPr>
        <w:t>к</w:t>
      </w:r>
      <w:r w:rsidRPr="00FD5C84">
        <w:rPr>
          <w:spacing w:val="1"/>
          <w:sz w:val="24"/>
          <w:szCs w:val="24"/>
        </w:rPr>
        <w:t xml:space="preserve"> </w:t>
      </w:r>
      <w:r w:rsidRPr="00FD5C84">
        <w:rPr>
          <w:sz w:val="24"/>
          <w:szCs w:val="24"/>
        </w:rPr>
        <w:t>общению</w:t>
      </w:r>
      <w:r w:rsidRPr="00FD5C84">
        <w:rPr>
          <w:spacing w:val="1"/>
          <w:sz w:val="24"/>
          <w:szCs w:val="24"/>
        </w:rPr>
        <w:t xml:space="preserve"> </w:t>
      </w:r>
      <w:r w:rsidRPr="00FD5C84">
        <w:rPr>
          <w:sz w:val="24"/>
          <w:szCs w:val="24"/>
        </w:rPr>
        <w:t>друг</w:t>
      </w:r>
      <w:r w:rsidRPr="00FD5C84">
        <w:rPr>
          <w:spacing w:val="1"/>
          <w:sz w:val="24"/>
          <w:szCs w:val="24"/>
        </w:rPr>
        <w:t xml:space="preserve"> </w:t>
      </w:r>
      <w:r w:rsidRPr="00FD5C84">
        <w:rPr>
          <w:sz w:val="24"/>
          <w:szCs w:val="24"/>
        </w:rPr>
        <w:t>с</w:t>
      </w:r>
      <w:r w:rsidRPr="00FD5C84">
        <w:rPr>
          <w:spacing w:val="1"/>
          <w:sz w:val="24"/>
          <w:szCs w:val="24"/>
        </w:rPr>
        <w:t xml:space="preserve"> </w:t>
      </w:r>
      <w:r w:rsidRPr="00FD5C84">
        <w:rPr>
          <w:sz w:val="24"/>
          <w:szCs w:val="24"/>
        </w:rPr>
        <w:t>другом,</w:t>
      </w:r>
      <w:r w:rsidRPr="00FD5C84">
        <w:rPr>
          <w:spacing w:val="1"/>
          <w:sz w:val="24"/>
          <w:szCs w:val="24"/>
        </w:rPr>
        <w:t xml:space="preserve"> </w:t>
      </w:r>
      <w:r w:rsidRPr="00FD5C84">
        <w:rPr>
          <w:sz w:val="24"/>
          <w:szCs w:val="24"/>
        </w:rPr>
        <w:t>поощрять</w:t>
      </w:r>
      <w:r w:rsidRPr="00FD5C84">
        <w:rPr>
          <w:spacing w:val="1"/>
          <w:sz w:val="24"/>
          <w:szCs w:val="24"/>
        </w:rPr>
        <w:t xml:space="preserve"> </w:t>
      </w:r>
      <w:r w:rsidRPr="00FD5C84">
        <w:rPr>
          <w:sz w:val="24"/>
          <w:szCs w:val="24"/>
        </w:rPr>
        <w:t>даже</w:t>
      </w:r>
      <w:r w:rsidRPr="00FD5C84">
        <w:rPr>
          <w:spacing w:val="1"/>
          <w:sz w:val="24"/>
          <w:szCs w:val="24"/>
        </w:rPr>
        <w:t xml:space="preserve"> </w:t>
      </w:r>
      <w:r w:rsidRPr="00FD5C84">
        <w:rPr>
          <w:sz w:val="24"/>
          <w:szCs w:val="24"/>
        </w:rPr>
        <w:t>самые</w:t>
      </w:r>
      <w:r w:rsidRPr="00FD5C84">
        <w:rPr>
          <w:spacing w:val="1"/>
          <w:sz w:val="24"/>
          <w:szCs w:val="24"/>
        </w:rPr>
        <w:t xml:space="preserve"> </w:t>
      </w:r>
      <w:r w:rsidRPr="00FD5C84">
        <w:rPr>
          <w:sz w:val="24"/>
          <w:szCs w:val="24"/>
        </w:rPr>
        <w:t>незначительные</w:t>
      </w:r>
      <w:r w:rsidRPr="00FD5C84">
        <w:rPr>
          <w:spacing w:val="-3"/>
          <w:sz w:val="24"/>
          <w:szCs w:val="24"/>
        </w:rPr>
        <w:t xml:space="preserve"> </w:t>
      </w:r>
      <w:r w:rsidRPr="00FD5C84">
        <w:rPr>
          <w:sz w:val="24"/>
          <w:szCs w:val="24"/>
        </w:rPr>
        <w:t>стремления к общению</w:t>
      </w:r>
      <w:r w:rsidRPr="00FD5C84">
        <w:rPr>
          <w:spacing w:val="-1"/>
          <w:sz w:val="24"/>
          <w:szCs w:val="24"/>
        </w:rPr>
        <w:t xml:space="preserve"> </w:t>
      </w:r>
      <w:r w:rsidRPr="00FD5C84">
        <w:rPr>
          <w:sz w:val="24"/>
          <w:szCs w:val="24"/>
        </w:rPr>
        <w:t>и взаимодействию;</w:t>
      </w:r>
    </w:p>
    <w:p w14:paraId="7F302701" w14:textId="77777777" w:rsidR="00CA5B60" w:rsidRPr="00FD5C84" w:rsidRDefault="00CA5B60" w:rsidP="00FD5C84">
      <w:pPr>
        <w:pStyle w:val="a9"/>
        <w:ind w:left="720" w:right="674" w:firstLine="0"/>
        <w:jc w:val="both"/>
        <w:rPr>
          <w:sz w:val="24"/>
          <w:szCs w:val="24"/>
        </w:rPr>
      </w:pPr>
      <w:r w:rsidRPr="00FD5C84">
        <w:rPr>
          <w:noProof/>
          <w:sz w:val="24"/>
          <w:szCs w:val="24"/>
          <w:lang w:eastAsia="ru-RU"/>
        </w:rPr>
        <w:drawing>
          <wp:anchor distT="0" distB="0" distL="0" distR="0" simplePos="0" relativeHeight="251672576" behindDoc="1" locked="0" layoutInCell="1" allowOverlap="1" wp14:anchorId="7E609A65" wp14:editId="5B100010">
            <wp:simplePos x="0" y="0"/>
            <wp:positionH relativeFrom="page">
              <wp:posOffset>1530350</wp:posOffset>
            </wp:positionH>
            <wp:positionV relativeFrom="paragraph">
              <wp:posOffset>65952</wp:posOffset>
            </wp:positionV>
            <wp:extent cx="76200" cy="76200"/>
            <wp:effectExtent l="0" t="0" r="0" b="0"/>
            <wp:wrapNone/>
            <wp:docPr id="32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png"/>
                    <pic:cNvPicPr/>
                  </pic:nvPicPr>
                  <pic:blipFill>
                    <a:blip r:embed="rId10" cstate="print"/>
                    <a:stretch>
                      <a:fillRect/>
                    </a:stretch>
                  </pic:blipFill>
                  <pic:spPr>
                    <a:xfrm>
                      <a:off x="0" y="0"/>
                      <a:ext cx="76200" cy="76200"/>
                    </a:xfrm>
                    <a:prstGeom prst="rect">
                      <a:avLst/>
                    </a:prstGeom>
                  </pic:spPr>
                </pic:pic>
              </a:graphicData>
            </a:graphic>
          </wp:anchor>
        </w:drawing>
      </w:r>
      <w:r w:rsidRPr="00FD5C84">
        <w:rPr>
          <w:sz w:val="24"/>
          <w:szCs w:val="24"/>
        </w:rPr>
        <w:t>поощрять</w:t>
      </w:r>
      <w:r w:rsidRPr="00FD5C84">
        <w:rPr>
          <w:spacing w:val="1"/>
          <w:sz w:val="24"/>
          <w:szCs w:val="24"/>
        </w:rPr>
        <w:t xml:space="preserve"> </w:t>
      </w:r>
      <w:r w:rsidRPr="00FD5C84">
        <w:rPr>
          <w:sz w:val="24"/>
          <w:szCs w:val="24"/>
        </w:rPr>
        <w:t>детскую</w:t>
      </w:r>
      <w:r w:rsidRPr="00FD5C84">
        <w:rPr>
          <w:spacing w:val="1"/>
          <w:sz w:val="24"/>
          <w:szCs w:val="24"/>
        </w:rPr>
        <w:t xml:space="preserve"> </w:t>
      </w:r>
      <w:r w:rsidRPr="00FD5C84">
        <w:rPr>
          <w:sz w:val="24"/>
          <w:szCs w:val="24"/>
        </w:rPr>
        <w:t>дружбу,</w:t>
      </w:r>
      <w:r w:rsidRPr="00FD5C84">
        <w:rPr>
          <w:spacing w:val="1"/>
          <w:sz w:val="24"/>
          <w:szCs w:val="24"/>
        </w:rPr>
        <w:t xml:space="preserve"> </w:t>
      </w:r>
      <w:r w:rsidRPr="00FD5C84">
        <w:rPr>
          <w:sz w:val="24"/>
          <w:szCs w:val="24"/>
        </w:rPr>
        <w:t>стараться,</w:t>
      </w:r>
      <w:r w:rsidRPr="00FD5C84">
        <w:rPr>
          <w:spacing w:val="1"/>
          <w:sz w:val="24"/>
          <w:szCs w:val="24"/>
        </w:rPr>
        <w:t xml:space="preserve"> </w:t>
      </w:r>
      <w:r w:rsidRPr="00FD5C84">
        <w:rPr>
          <w:sz w:val="24"/>
          <w:szCs w:val="24"/>
        </w:rPr>
        <w:t>чтобы</w:t>
      </w:r>
      <w:r w:rsidRPr="00FD5C84">
        <w:rPr>
          <w:spacing w:val="1"/>
          <w:sz w:val="24"/>
          <w:szCs w:val="24"/>
        </w:rPr>
        <w:t xml:space="preserve"> </w:t>
      </w:r>
      <w:r w:rsidRPr="00FD5C84">
        <w:rPr>
          <w:sz w:val="24"/>
          <w:szCs w:val="24"/>
        </w:rPr>
        <w:t>дружба</w:t>
      </w:r>
      <w:r w:rsidRPr="00FD5C84">
        <w:rPr>
          <w:spacing w:val="1"/>
          <w:sz w:val="24"/>
          <w:szCs w:val="24"/>
        </w:rPr>
        <w:t xml:space="preserve"> </w:t>
      </w:r>
      <w:r w:rsidRPr="00FD5C84">
        <w:rPr>
          <w:sz w:val="24"/>
          <w:szCs w:val="24"/>
        </w:rPr>
        <w:t>между</w:t>
      </w:r>
      <w:r w:rsidRPr="00FD5C84">
        <w:rPr>
          <w:spacing w:val="1"/>
          <w:sz w:val="24"/>
          <w:szCs w:val="24"/>
        </w:rPr>
        <w:t xml:space="preserve"> </w:t>
      </w:r>
      <w:r w:rsidRPr="00FD5C84">
        <w:rPr>
          <w:sz w:val="24"/>
          <w:szCs w:val="24"/>
        </w:rPr>
        <w:t>отдельными</w:t>
      </w:r>
      <w:r w:rsidRPr="00FD5C84">
        <w:rPr>
          <w:spacing w:val="1"/>
          <w:sz w:val="24"/>
          <w:szCs w:val="24"/>
        </w:rPr>
        <w:t xml:space="preserve"> </w:t>
      </w:r>
      <w:r w:rsidRPr="00FD5C84">
        <w:rPr>
          <w:sz w:val="24"/>
          <w:szCs w:val="24"/>
        </w:rPr>
        <w:t>детьми</w:t>
      </w:r>
      <w:r w:rsidRPr="00FD5C84">
        <w:rPr>
          <w:spacing w:val="-2"/>
          <w:sz w:val="24"/>
          <w:szCs w:val="24"/>
        </w:rPr>
        <w:t xml:space="preserve"> </w:t>
      </w:r>
      <w:r w:rsidRPr="00FD5C84">
        <w:rPr>
          <w:sz w:val="24"/>
          <w:szCs w:val="24"/>
        </w:rPr>
        <w:t>внутри группы сверстников</w:t>
      </w:r>
      <w:r w:rsidRPr="00FD5C84">
        <w:rPr>
          <w:spacing w:val="-1"/>
          <w:sz w:val="24"/>
          <w:szCs w:val="24"/>
        </w:rPr>
        <w:t xml:space="preserve"> </w:t>
      </w:r>
      <w:r w:rsidRPr="00FD5C84">
        <w:rPr>
          <w:sz w:val="24"/>
          <w:szCs w:val="24"/>
        </w:rPr>
        <w:t>принимала</w:t>
      </w:r>
      <w:r w:rsidRPr="00FD5C84">
        <w:rPr>
          <w:spacing w:val="-2"/>
          <w:sz w:val="24"/>
          <w:szCs w:val="24"/>
        </w:rPr>
        <w:t xml:space="preserve"> </w:t>
      </w:r>
      <w:r w:rsidRPr="00FD5C84">
        <w:rPr>
          <w:sz w:val="24"/>
          <w:szCs w:val="24"/>
        </w:rPr>
        <w:t>общественную</w:t>
      </w:r>
      <w:r w:rsidRPr="00FD5C84">
        <w:rPr>
          <w:spacing w:val="-1"/>
          <w:sz w:val="24"/>
          <w:szCs w:val="24"/>
        </w:rPr>
        <w:t xml:space="preserve"> </w:t>
      </w:r>
      <w:r w:rsidRPr="00FD5C84">
        <w:rPr>
          <w:sz w:val="24"/>
          <w:szCs w:val="24"/>
        </w:rPr>
        <w:t>направленность;</w:t>
      </w:r>
    </w:p>
    <w:p w14:paraId="75555F93" w14:textId="77777777" w:rsidR="00CA5B60" w:rsidRPr="00FD5C84" w:rsidRDefault="00CA5B60" w:rsidP="00FD5C84">
      <w:pPr>
        <w:ind w:left="360" w:right="668"/>
        <w:jc w:val="both"/>
        <w:rPr>
          <w:sz w:val="24"/>
          <w:szCs w:val="24"/>
        </w:rPr>
      </w:pPr>
      <w:r w:rsidRPr="00FD5C84">
        <w:rPr>
          <w:noProof/>
          <w:sz w:val="24"/>
          <w:szCs w:val="24"/>
          <w:lang w:eastAsia="ru-RU"/>
        </w:rPr>
        <w:drawing>
          <wp:anchor distT="0" distB="0" distL="0" distR="0" simplePos="0" relativeHeight="251673600" behindDoc="1" locked="0" layoutInCell="1" allowOverlap="1" wp14:anchorId="0FDF4AE5" wp14:editId="0448E7F2">
            <wp:simplePos x="0" y="0"/>
            <wp:positionH relativeFrom="page">
              <wp:posOffset>1530350</wp:posOffset>
            </wp:positionH>
            <wp:positionV relativeFrom="paragraph">
              <wp:posOffset>65952</wp:posOffset>
            </wp:positionV>
            <wp:extent cx="76200" cy="76200"/>
            <wp:effectExtent l="0" t="0" r="0" b="0"/>
            <wp:wrapNone/>
            <wp:docPr id="32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png"/>
                    <pic:cNvPicPr/>
                  </pic:nvPicPr>
                  <pic:blipFill>
                    <a:blip r:embed="rId10" cstate="print"/>
                    <a:stretch>
                      <a:fillRect/>
                    </a:stretch>
                  </pic:blipFill>
                  <pic:spPr>
                    <a:xfrm>
                      <a:off x="0" y="0"/>
                      <a:ext cx="76200" cy="76200"/>
                    </a:xfrm>
                    <a:prstGeom prst="rect">
                      <a:avLst/>
                    </a:prstGeom>
                  </pic:spPr>
                </pic:pic>
              </a:graphicData>
            </a:graphic>
          </wp:anchor>
        </w:drawing>
      </w:r>
      <w:r w:rsidRPr="00FD5C84">
        <w:rPr>
          <w:sz w:val="24"/>
          <w:szCs w:val="24"/>
        </w:rPr>
        <w:t>заботиться о том, чтобы дети непрерывно приобретали опыт общения на</w:t>
      </w:r>
      <w:r w:rsidRPr="00FD5C84">
        <w:rPr>
          <w:spacing w:val="1"/>
          <w:sz w:val="24"/>
          <w:szCs w:val="24"/>
        </w:rPr>
        <w:t xml:space="preserve"> </w:t>
      </w:r>
      <w:r w:rsidRPr="00FD5C84">
        <w:rPr>
          <w:sz w:val="24"/>
          <w:szCs w:val="24"/>
        </w:rPr>
        <w:t>основе</w:t>
      </w:r>
      <w:r w:rsidRPr="00FD5C84">
        <w:rPr>
          <w:spacing w:val="-3"/>
          <w:sz w:val="24"/>
          <w:szCs w:val="24"/>
        </w:rPr>
        <w:t xml:space="preserve"> </w:t>
      </w:r>
      <w:r w:rsidRPr="00FD5C84">
        <w:rPr>
          <w:sz w:val="24"/>
          <w:szCs w:val="24"/>
        </w:rPr>
        <w:t>чувства</w:t>
      </w:r>
      <w:r w:rsidRPr="00FD5C84">
        <w:rPr>
          <w:spacing w:val="-1"/>
          <w:sz w:val="24"/>
          <w:szCs w:val="24"/>
        </w:rPr>
        <w:t xml:space="preserve"> </w:t>
      </w:r>
      <w:r w:rsidRPr="00FD5C84">
        <w:rPr>
          <w:sz w:val="24"/>
          <w:szCs w:val="24"/>
        </w:rPr>
        <w:t>доброжелательности;</w:t>
      </w:r>
    </w:p>
    <w:p w14:paraId="67408150" w14:textId="77777777" w:rsidR="00CA5B60" w:rsidRPr="00FD5C84" w:rsidRDefault="00CA5B60" w:rsidP="00FD5C84">
      <w:pPr>
        <w:pStyle w:val="a9"/>
        <w:ind w:left="720" w:right="669" w:firstLine="0"/>
        <w:jc w:val="both"/>
        <w:rPr>
          <w:sz w:val="24"/>
          <w:szCs w:val="24"/>
        </w:rPr>
      </w:pPr>
      <w:r w:rsidRPr="00FD5C84">
        <w:rPr>
          <w:noProof/>
          <w:sz w:val="24"/>
          <w:szCs w:val="24"/>
          <w:lang w:eastAsia="ru-RU"/>
        </w:rPr>
        <w:drawing>
          <wp:anchor distT="0" distB="0" distL="0" distR="0" simplePos="0" relativeHeight="251674624" behindDoc="1" locked="0" layoutInCell="1" allowOverlap="1" wp14:anchorId="7BF6DD97" wp14:editId="489FF047">
            <wp:simplePos x="0" y="0"/>
            <wp:positionH relativeFrom="page">
              <wp:posOffset>1530350</wp:posOffset>
            </wp:positionH>
            <wp:positionV relativeFrom="paragraph">
              <wp:posOffset>65954</wp:posOffset>
            </wp:positionV>
            <wp:extent cx="76200" cy="76198"/>
            <wp:effectExtent l="0" t="0" r="0" b="0"/>
            <wp:wrapNone/>
            <wp:docPr id="32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png"/>
                    <pic:cNvPicPr/>
                  </pic:nvPicPr>
                  <pic:blipFill>
                    <a:blip r:embed="rId10" cstate="print"/>
                    <a:stretch>
                      <a:fillRect/>
                    </a:stretch>
                  </pic:blipFill>
                  <pic:spPr>
                    <a:xfrm>
                      <a:off x="0" y="0"/>
                      <a:ext cx="76200" cy="76198"/>
                    </a:xfrm>
                    <a:prstGeom prst="rect">
                      <a:avLst/>
                    </a:prstGeom>
                  </pic:spPr>
                </pic:pic>
              </a:graphicData>
            </a:graphic>
          </wp:anchor>
        </w:drawing>
      </w:r>
      <w:r w:rsidRPr="00FD5C84">
        <w:rPr>
          <w:sz w:val="24"/>
          <w:szCs w:val="24"/>
        </w:rPr>
        <w:t>содействовать проявлению детьми заботы об окружающих, учить проявлять</w:t>
      </w:r>
      <w:r w:rsidRPr="00FD5C84">
        <w:rPr>
          <w:spacing w:val="1"/>
          <w:sz w:val="24"/>
          <w:szCs w:val="24"/>
        </w:rPr>
        <w:t xml:space="preserve"> </w:t>
      </w:r>
      <w:r w:rsidRPr="00FD5C84">
        <w:rPr>
          <w:spacing w:val="-1"/>
          <w:sz w:val="24"/>
          <w:szCs w:val="24"/>
        </w:rPr>
        <w:t>чуткость</w:t>
      </w:r>
      <w:r w:rsidRPr="00FD5C84">
        <w:rPr>
          <w:spacing w:val="-13"/>
          <w:sz w:val="24"/>
          <w:szCs w:val="24"/>
        </w:rPr>
        <w:t xml:space="preserve"> </w:t>
      </w:r>
      <w:r w:rsidRPr="00FD5C84">
        <w:rPr>
          <w:spacing w:val="-1"/>
          <w:sz w:val="24"/>
          <w:szCs w:val="24"/>
        </w:rPr>
        <w:t>к</w:t>
      </w:r>
      <w:r w:rsidRPr="00FD5C84">
        <w:rPr>
          <w:spacing w:val="-13"/>
          <w:sz w:val="24"/>
          <w:szCs w:val="24"/>
        </w:rPr>
        <w:t xml:space="preserve"> </w:t>
      </w:r>
      <w:r w:rsidRPr="00FD5C84">
        <w:rPr>
          <w:spacing w:val="-1"/>
          <w:sz w:val="24"/>
          <w:szCs w:val="24"/>
        </w:rPr>
        <w:t>сверстникам,</w:t>
      </w:r>
      <w:r w:rsidRPr="00FD5C84">
        <w:rPr>
          <w:spacing w:val="-14"/>
          <w:sz w:val="24"/>
          <w:szCs w:val="24"/>
        </w:rPr>
        <w:t xml:space="preserve"> </w:t>
      </w:r>
      <w:r w:rsidRPr="00FD5C84">
        <w:rPr>
          <w:spacing w:val="-1"/>
          <w:sz w:val="24"/>
          <w:szCs w:val="24"/>
        </w:rPr>
        <w:t>побуждать</w:t>
      </w:r>
      <w:r w:rsidRPr="00FD5C84">
        <w:rPr>
          <w:spacing w:val="-12"/>
          <w:sz w:val="24"/>
          <w:szCs w:val="24"/>
        </w:rPr>
        <w:t xml:space="preserve"> </w:t>
      </w:r>
      <w:r w:rsidRPr="00FD5C84">
        <w:rPr>
          <w:sz w:val="24"/>
          <w:szCs w:val="24"/>
        </w:rPr>
        <w:t>детей</w:t>
      </w:r>
      <w:r w:rsidRPr="00FD5C84">
        <w:rPr>
          <w:spacing w:val="-11"/>
          <w:sz w:val="24"/>
          <w:szCs w:val="24"/>
        </w:rPr>
        <w:t xml:space="preserve"> </w:t>
      </w:r>
      <w:r w:rsidRPr="00FD5C84">
        <w:rPr>
          <w:sz w:val="24"/>
          <w:szCs w:val="24"/>
        </w:rPr>
        <w:t>сопереживать,</w:t>
      </w:r>
      <w:r w:rsidRPr="00FD5C84">
        <w:rPr>
          <w:spacing w:val="-14"/>
          <w:sz w:val="24"/>
          <w:szCs w:val="24"/>
        </w:rPr>
        <w:t xml:space="preserve"> </w:t>
      </w:r>
      <w:r w:rsidRPr="00FD5C84">
        <w:rPr>
          <w:sz w:val="24"/>
          <w:szCs w:val="24"/>
        </w:rPr>
        <w:t>беспокоиться,</w:t>
      </w:r>
      <w:r w:rsidRPr="00FD5C84">
        <w:rPr>
          <w:spacing w:val="-14"/>
          <w:sz w:val="24"/>
          <w:szCs w:val="24"/>
        </w:rPr>
        <w:t xml:space="preserve"> </w:t>
      </w:r>
      <w:r w:rsidRPr="00FD5C84">
        <w:rPr>
          <w:sz w:val="24"/>
          <w:szCs w:val="24"/>
        </w:rPr>
        <w:t>проявлять</w:t>
      </w:r>
      <w:r w:rsidRPr="00FD5C84">
        <w:rPr>
          <w:spacing w:val="-13"/>
          <w:sz w:val="24"/>
          <w:szCs w:val="24"/>
        </w:rPr>
        <w:t xml:space="preserve"> </w:t>
      </w:r>
      <w:r w:rsidRPr="00FD5C84">
        <w:rPr>
          <w:sz w:val="24"/>
          <w:szCs w:val="24"/>
        </w:rPr>
        <w:t>внимание</w:t>
      </w:r>
      <w:r w:rsidRPr="00FD5C84">
        <w:rPr>
          <w:spacing w:val="-58"/>
          <w:sz w:val="24"/>
          <w:szCs w:val="24"/>
        </w:rPr>
        <w:t xml:space="preserve"> </w:t>
      </w:r>
      <w:r w:rsidRPr="00FD5C84">
        <w:rPr>
          <w:sz w:val="24"/>
          <w:szCs w:val="24"/>
        </w:rPr>
        <w:t>к</w:t>
      </w:r>
      <w:r w:rsidRPr="00FD5C84">
        <w:rPr>
          <w:spacing w:val="-1"/>
          <w:sz w:val="24"/>
          <w:szCs w:val="24"/>
        </w:rPr>
        <w:t xml:space="preserve"> </w:t>
      </w:r>
      <w:r w:rsidRPr="00FD5C84">
        <w:rPr>
          <w:sz w:val="24"/>
          <w:szCs w:val="24"/>
        </w:rPr>
        <w:t>заболевшему</w:t>
      </w:r>
      <w:r w:rsidRPr="00FD5C84">
        <w:rPr>
          <w:spacing w:val="-5"/>
          <w:sz w:val="24"/>
          <w:szCs w:val="24"/>
        </w:rPr>
        <w:t xml:space="preserve"> </w:t>
      </w:r>
      <w:r w:rsidRPr="00FD5C84">
        <w:rPr>
          <w:sz w:val="24"/>
          <w:szCs w:val="24"/>
        </w:rPr>
        <w:t>товарищу;</w:t>
      </w:r>
    </w:p>
    <w:p w14:paraId="30ADBE18" w14:textId="77777777" w:rsidR="00CA5B60" w:rsidRPr="00FD5C84" w:rsidRDefault="00CA5B60" w:rsidP="00FD5C84">
      <w:pPr>
        <w:pStyle w:val="a9"/>
        <w:ind w:left="720" w:right="670" w:firstLine="0"/>
        <w:jc w:val="both"/>
        <w:rPr>
          <w:sz w:val="24"/>
          <w:szCs w:val="24"/>
        </w:rPr>
      </w:pPr>
      <w:r w:rsidRPr="00FD5C84">
        <w:rPr>
          <w:noProof/>
          <w:sz w:val="24"/>
          <w:szCs w:val="24"/>
          <w:lang w:eastAsia="ru-RU"/>
        </w:rPr>
        <w:drawing>
          <wp:anchor distT="0" distB="0" distL="0" distR="0" simplePos="0" relativeHeight="251675648" behindDoc="1" locked="0" layoutInCell="1" allowOverlap="1" wp14:anchorId="3AD1A88A" wp14:editId="183B7A52">
            <wp:simplePos x="0" y="0"/>
            <wp:positionH relativeFrom="page">
              <wp:posOffset>1530350</wp:posOffset>
            </wp:positionH>
            <wp:positionV relativeFrom="paragraph">
              <wp:posOffset>65952</wp:posOffset>
            </wp:positionV>
            <wp:extent cx="76200" cy="76200"/>
            <wp:effectExtent l="0" t="0" r="0" b="0"/>
            <wp:wrapNone/>
            <wp:docPr id="32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png"/>
                    <pic:cNvPicPr/>
                  </pic:nvPicPr>
                  <pic:blipFill>
                    <a:blip r:embed="rId10" cstate="print"/>
                    <a:stretch>
                      <a:fillRect/>
                    </a:stretch>
                  </pic:blipFill>
                  <pic:spPr>
                    <a:xfrm>
                      <a:off x="0" y="0"/>
                      <a:ext cx="76200" cy="76200"/>
                    </a:xfrm>
                    <a:prstGeom prst="rect">
                      <a:avLst/>
                    </a:prstGeom>
                  </pic:spPr>
                </pic:pic>
              </a:graphicData>
            </a:graphic>
          </wp:anchor>
        </w:drawing>
      </w:r>
      <w:r w:rsidRPr="00FD5C84">
        <w:rPr>
          <w:sz w:val="24"/>
          <w:szCs w:val="24"/>
        </w:rPr>
        <w:t>воспитывать в детях такие качества личности, которые помогают влиться в</w:t>
      </w:r>
      <w:r w:rsidRPr="00FD5C84">
        <w:rPr>
          <w:spacing w:val="1"/>
          <w:sz w:val="24"/>
          <w:szCs w:val="24"/>
        </w:rPr>
        <w:t xml:space="preserve"> </w:t>
      </w:r>
      <w:r w:rsidRPr="00FD5C84">
        <w:rPr>
          <w:sz w:val="24"/>
          <w:szCs w:val="24"/>
        </w:rPr>
        <w:t>общество</w:t>
      </w:r>
      <w:r w:rsidRPr="00FD5C84">
        <w:rPr>
          <w:spacing w:val="1"/>
          <w:sz w:val="24"/>
          <w:szCs w:val="24"/>
        </w:rPr>
        <w:t xml:space="preserve"> </w:t>
      </w:r>
      <w:r w:rsidRPr="00FD5C84">
        <w:rPr>
          <w:sz w:val="24"/>
          <w:szCs w:val="24"/>
        </w:rPr>
        <w:t>сверстников</w:t>
      </w:r>
      <w:r w:rsidRPr="00FD5C84">
        <w:rPr>
          <w:spacing w:val="1"/>
          <w:sz w:val="24"/>
          <w:szCs w:val="24"/>
        </w:rPr>
        <w:t xml:space="preserve"> </w:t>
      </w:r>
      <w:r w:rsidRPr="00FD5C84">
        <w:rPr>
          <w:sz w:val="24"/>
          <w:szCs w:val="24"/>
        </w:rPr>
        <w:t>(организованность,</w:t>
      </w:r>
      <w:r w:rsidRPr="00FD5C84">
        <w:rPr>
          <w:spacing w:val="1"/>
          <w:sz w:val="24"/>
          <w:szCs w:val="24"/>
        </w:rPr>
        <w:t xml:space="preserve"> </w:t>
      </w:r>
      <w:r w:rsidRPr="00FD5C84">
        <w:rPr>
          <w:sz w:val="24"/>
          <w:szCs w:val="24"/>
        </w:rPr>
        <w:t>общительность,</w:t>
      </w:r>
      <w:r w:rsidRPr="00FD5C84">
        <w:rPr>
          <w:spacing w:val="1"/>
          <w:sz w:val="24"/>
          <w:szCs w:val="24"/>
        </w:rPr>
        <w:t xml:space="preserve"> </w:t>
      </w:r>
      <w:r w:rsidRPr="00FD5C84">
        <w:rPr>
          <w:sz w:val="24"/>
          <w:szCs w:val="24"/>
        </w:rPr>
        <w:t>отзывчивость,</w:t>
      </w:r>
      <w:r w:rsidRPr="00FD5C84">
        <w:rPr>
          <w:spacing w:val="1"/>
          <w:sz w:val="24"/>
          <w:szCs w:val="24"/>
        </w:rPr>
        <w:t xml:space="preserve"> </w:t>
      </w:r>
      <w:r w:rsidRPr="00FD5C84">
        <w:rPr>
          <w:sz w:val="24"/>
          <w:szCs w:val="24"/>
        </w:rPr>
        <w:t>щедрость,</w:t>
      </w:r>
      <w:r w:rsidRPr="00FD5C84">
        <w:rPr>
          <w:spacing w:val="1"/>
          <w:sz w:val="24"/>
          <w:szCs w:val="24"/>
        </w:rPr>
        <w:t xml:space="preserve"> </w:t>
      </w:r>
      <w:r w:rsidRPr="00FD5C84">
        <w:rPr>
          <w:sz w:val="24"/>
          <w:szCs w:val="24"/>
        </w:rPr>
        <w:t>доброжелательность);</w:t>
      </w:r>
    </w:p>
    <w:p w14:paraId="14626501" w14:textId="77777777" w:rsidR="00CA5B60" w:rsidRPr="00FD5C84" w:rsidRDefault="00CA5B60" w:rsidP="00FD5C84">
      <w:pPr>
        <w:ind w:left="360" w:right="673"/>
        <w:jc w:val="both"/>
        <w:rPr>
          <w:sz w:val="24"/>
          <w:szCs w:val="24"/>
        </w:rPr>
      </w:pPr>
      <w:r w:rsidRPr="00FD5C84">
        <w:rPr>
          <w:noProof/>
          <w:sz w:val="24"/>
          <w:szCs w:val="24"/>
          <w:lang w:eastAsia="ru-RU"/>
        </w:rPr>
        <w:drawing>
          <wp:anchor distT="0" distB="0" distL="0" distR="0" simplePos="0" relativeHeight="251676672" behindDoc="1" locked="0" layoutInCell="1" allowOverlap="1" wp14:anchorId="3CD05A81" wp14:editId="202CE1FA">
            <wp:simplePos x="0" y="0"/>
            <wp:positionH relativeFrom="page">
              <wp:posOffset>1530350</wp:posOffset>
            </wp:positionH>
            <wp:positionV relativeFrom="paragraph">
              <wp:posOffset>65573</wp:posOffset>
            </wp:positionV>
            <wp:extent cx="76200" cy="76198"/>
            <wp:effectExtent l="0" t="0" r="0" b="0"/>
            <wp:wrapNone/>
            <wp:docPr id="32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png"/>
                    <pic:cNvPicPr/>
                  </pic:nvPicPr>
                  <pic:blipFill>
                    <a:blip r:embed="rId10" cstate="print"/>
                    <a:stretch>
                      <a:fillRect/>
                    </a:stretch>
                  </pic:blipFill>
                  <pic:spPr>
                    <a:xfrm>
                      <a:off x="0" y="0"/>
                      <a:ext cx="76200" cy="76198"/>
                    </a:xfrm>
                    <a:prstGeom prst="rect">
                      <a:avLst/>
                    </a:prstGeom>
                  </pic:spPr>
                </pic:pic>
              </a:graphicData>
            </a:graphic>
          </wp:anchor>
        </w:drawing>
      </w:r>
      <w:r w:rsidRPr="00FD5C84">
        <w:rPr>
          <w:sz w:val="24"/>
          <w:szCs w:val="24"/>
        </w:rPr>
        <w:t>учить</w:t>
      </w:r>
      <w:r w:rsidRPr="00FD5C84">
        <w:rPr>
          <w:spacing w:val="1"/>
          <w:sz w:val="24"/>
          <w:szCs w:val="24"/>
        </w:rPr>
        <w:t xml:space="preserve"> </w:t>
      </w:r>
      <w:r w:rsidRPr="00FD5C84">
        <w:rPr>
          <w:sz w:val="24"/>
          <w:szCs w:val="24"/>
        </w:rPr>
        <w:t>детей</w:t>
      </w:r>
      <w:r w:rsidRPr="00FD5C84">
        <w:rPr>
          <w:spacing w:val="1"/>
          <w:sz w:val="24"/>
          <w:szCs w:val="24"/>
        </w:rPr>
        <w:t xml:space="preserve"> </w:t>
      </w:r>
      <w:r w:rsidRPr="00FD5C84">
        <w:rPr>
          <w:sz w:val="24"/>
          <w:szCs w:val="24"/>
        </w:rPr>
        <w:t>совместной</w:t>
      </w:r>
      <w:r w:rsidRPr="00FD5C84">
        <w:rPr>
          <w:spacing w:val="1"/>
          <w:sz w:val="24"/>
          <w:szCs w:val="24"/>
        </w:rPr>
        <w:t xml:space="preserve"> </w:t>
      </w:r>
      <w:r w:rsidRPr="00FD5C84">
        <w:rPr>
          <w:sz w:val="24"/>
          <w:szCs w:val="24"/>
        </w:rPr>
        <w:t>деятельности,</w:t>
      </w:r>
      <w:r w:rsidRPr="00FD5C84">
        <w:rPr>
          <w:spacing w:val="1"/>
          <w:sz w:val="24"/>
          <w:szCs w:val="24"/>
        </w:rPr>
        <w:t xml:space="preserve"> </w:t>
      </w:r>
      <w:r w:rsidRPr="00FD5C84">
        <w:rPr>
          <w:sz w:val="24"/>
          <w:szCs w:val="24"/>
        </w:rPr>
        <w:t>насыщать</w:t>
      </w:r>
      <w:r w:rsidRPr="00FD5C84">
        <w:rPr>
          <w:spacing w:val="1"/>
          <w:sz w:val="24"/>
          <w:szCs w:val="24"/>
        </w:rPr>
        <w:t xml:space="preserve"> </w:t>
      </w:r>
      <w:r w:rsidRPr="00FD5C84">
        <w:rPr>
          <w:sz w:val="24"/>
          <w:szCs w:val="24"/>
        </w:rPr>
        <w:t>их</w:t>
      </w:r>
      <w:r w:rsidRPr="00FD5C84">
        <w:rPr>
          <w:spacing w:val="1"/>
          <w:sz w:val="24"/>
          <w:szCs w:val="24"/>
        </w:rPr>
        <w:t xml:space="preserve"> </w:t>
      </w:r>
      <w:r w:rsidRPr="00FD5C84">
        <w:rPr>
          <w:sz w:val="24"/>
          <w:szCs w:val="24"/>
        </w:rPr>
        <w:t>жизнь</w:t>
      </w:r>
      <w:r w:rsidRPr="00FD5C84">
        <w:rPr>
          <w:spacing w:val="1"/>
          <w:sz w:val="24"/>
          <w:szCs w:val="24"/>
        </w:rPr>
        <w:t xml:space="preserve"> </w:t>
      </w:r>
      <w:r w:rsidRPr="00FD5C84">
        <w:rPr>
          <w:sz w:val="24"/>
          <w:szCs w:val="24"/>
        </w:rPr>
        <w:t>событиями,</w:t>
      </w:r>
      <w:r w:rsidRPr="00FD5C84">
        <w:rPr>
          <w:spacing w:val="1"/>
          <w:sz w:val="24"/>
          <w:szCs w:val="24"/>
        </w:rPr>
        <w:t xml:space="preserve"> </w:t>
      </w:r>
      <w:r w:rsidRPr="00FD5C84">
        <w:rPr>
          <w:sz w:val="24"/>
          <w:szCs w:val="24"/>
        </w:rPr>
        <w:t>которые</w:t>
      </w:r>
      <w:r w:rsidRPr="00FD5C84">
        <w:rPr>
          <w:spacing w:val="-2"/>
          <w:sz w:val="24"/>
          <w:szCs w:val="24"/>
        </w:rPr>
        <w:t xml:space="preserve"> </w:t>
      </w:r>
      <w:r w:rsidRPr="00FD5C84">
        <w:rPr>
          <w:sz w:val="24"/>
          <w:szCs w:val="24"/>
        </w:rPr>
        <w:t>сплачивали</w:t>
      </w:r>
      <w:r w:rsidRPr="00FD5C84">
        <w:rPr>
          <w:spacing w:val="1"/>
          <w:sz w:val="24"/>
          <w:szCs w:val="24"/>
        </w:rPr>
        <w:t xml:space="preserve"> </w:t>
      </w:r>
      <w:r w:rsidRPr="00FD5C84">
        <w:rPr>
          <w:sz w:val="24"/>
          <w:szCs w:val="24"/>
        </w:rPr>
        <w:t>бы и объединяли</w:t>
      </w:r>
      <w:r w:rsidRPr="00FD5C84">
        <w:rPr>
          <w:spacing w:val="1"/>
          <w:sz w:val="24"/>
          <w:szCs w:val="24"/>
        </w:rPr>
        <w:t xml:space="preserve"> </w:t>
      </w:r>
      <w:r w:rsidRPr="00FD5C84">
        <w:rPr>
          <w:sz w:val="24"/>
          <w:szCs w:val="24"/>
        </w:rPr>
        <w:t>ребят;</w:t>
      </w:r>
    </w:p>
    <w:p w14:paraId="1DC99961" w14:textId="77777777" w:rsidR="00CA5B60" w:rsidRPr="00FD5C84" w:rsidRDefault="00CA5B60" w:rsidP="00FD5C84">
      <w:pPr>
        <w:ind w:left="360"/>
        <w:jc w:val="both"/>
        <w:rPr>
          <w:sz w:val="24"/>
          <w:szCs w:val="24"/>
        </w:rPr>
      </w:pPr>
      <w:r w:rsidRPr="00FD5C84">
        <w:rPr>
          <w:noProof/>
          <w:sz w:val="24"/>
          <w:szCs w:val="24"/>
          <w:lang w:eastAsia="ru-RU"/>
        </w:rPr>
        <w:drawing>
          <wp:anchor distT="0" distB="0" distL="0" distR="0" simplePos="0" relativeHeight="251669504" behindDoc="0" locked="0" layoutInCell="1" allowOverlap="1" wp14:anchorId="74E608DC" wp14:editId="37EEE658">
            <wp:simplePos x="0" y="0"/>
            <wp:positionH relativeFrom="page">
              <wp:posOffset>1530350</wp:posOffset>
            </wp:positionH>
            <wp:positionV relativeFrom="paragraph">
              <wp:posOffset>65572</wp:posOffset>
            </wp:positionV>
            <wp:extent cx="76200" cy="76198"/>
            <wp:effectExtent l="0" t="0" r="0" b="0"/>
            <wp:wrapNone/>
            <wp:docPr id="33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png"/>
                    <pic:cNvPicPr/>
                  </pic:nvPicPr>
                  <pic:blipFill>
                    <a:blip r:embed="rId10" cstate="print"/>
                    <a:stretch>
                      <a:fillRect/>
                    </a:stretch>
                  </pic:blipFill>
                  <pic:spPr>
                    <a:xfrm>
                      <a:off x="0" y="0"/>
                      <a:ext cx="76200" cy="76198"/>
                    </a:xfrm>
                    <a:prstGeom prst="rect">
                      <a:avLst/>
                    </a:prstGeom>
                  </pic:spPr>
                </pic:pic>
              </a:graphicData>
            </a:graphic>
          </wp:anchor>
        </w:drawing>
      </w:r>
      <w:r w:rsidRPr="00FD5C84">
        <w:rPr>
          <w:sz w:val="24"/>
          <w:szCs w:val="24"/>
        </w:rPr>
        <w:t>воспитывать</w:t>
      </w:r>
      <w:r w:rsidRPr="00FD5C84">
        <w:rPr>
          <w:spacing w:val="53"/>
          <w:sz w:val="24"/>
          <w:szCs w:val="24"/>
        </w:rPr>
        <w:t xml:space="preserve"> </w:t>
      </w:r>
      <w:r w:rsidRPr="00FD5C84">
        <w:rPr>
          <w:sz w:val="24"/>
          <w:szCs w:val="24"/>
        </w:rPr>
        <w:t>в</w:t>
      </w:r>
      <w:r w:rsidRPr="00FD5C84">
        <w:rPr>
          <w:spacing w:val="110"/>
          <w:sz w:val="24"/>
          <w:szCs w:val="24"/>
        </w:rPr>
        <w:t xml:space="preserve"> </w:t>
      </w:r>
      <w:r w:rsidRPr="00FD5C84">
        <w:rPr>
          <w:sz w:val="24"/>
          <w:szCs w:val="24"/>
        </w:rPr>
        <w:t>детях</w:t>
      </w:r>
      <w:r w:rsidRPr="00FD5C84">
        <w:rPr>
          <w:spacing w:val="110"/>
          <w:sz w:val="24"/>
          <w:szCs w:val="24"/>
        </w:rPr>
        <w:t xml:space="preserve"> </w:t>
      </w:r>
      <w:r w:rsidRPr="00FD5C84">
        <w:rPr>
          <w:sz w:val="24"/>
          <w:szCs w:val="24"/>
        </w:rPr>
        <w:t>чувство</w:t>
      </w:r>
      <w:r w:rsidRPr="00FD5C84">
        <w:rPr>
          <w:spacing w:val="112"/>
          <w:sz w:val="24"/>
          <w:szCs w:val="24"/>
        </w:rPr>
        <w:t xml:space="preserve"> </w:t>
      </w:r>
      <w:r w:rsidRPr="00FD5C84">
        <w:rPr>
          <w:sz w:val="24"/>
          <w:szCs w:val="24"/>
        </w:rPr>
        <w:t>ответственности</w:t>
      </w:r>
      <w:r w:rsidRPr="00FD5C84">
        <w:rPr>
          <w:spacing w:val="112"/>
          <w:sz w:val="24"/>
          <w:szCs w:val="24"/>
        </w:rPr>
        <w:t xml:space="preserve"> </w:t>
      </w:r>
      <w:r w:rsidRPr="00FD5C84">
        <w:rPr>
          <w:sz w:val="24"/>
          <w:szCs w:val="24"/>
        </w:rPr>
        <w:t>перед</w:t>
      </w:r>
      <w:r w:rsidRPr="00FD5C84">
        <w:rPr>
          <w:spacing w:val="112"/>
          <w:sz w:val="24"/>
          <w:szCs w:val="24"/>
        </w:rPr>
        <w:t xml:space="preserve"> </w:t>
      </w:r>
      <w:r w:rsidRPr="00FD5C84">
        <w:rPr>
          <w:sz w:val="24"/>
          <w:szCs w:val="24"/>
        </w:rPr>
        <w:t>группой</w:t>
      </w:r>
      <w:r w:rsidRPr="00FD5C84">
        <w:rPr>
          <w:spacing w:val="109"/>
          <w:sz w:val="24"/>
          <w:szCs w:val="24"/>
        </w:rPr>
        <w:t xml:space="preserve"> </w:t>
      </w:r>
      <w:r w:rsidRPr="00FD5C84">
        <w:rPr>
          <w:sz w:val="24"/>
          <w:szCs w:val="24"/>
        </w:rPr>
        <w:t>за</w:t>
      </w:r>
      <w:r w:rsidRPr="00FD5C84">
        <w:rPr>
          <w:spacing w:val="111"/>
          <w:sz w:val="24"/>
          <w:szCs w:val="24"/>
        </w:rPr>
        <w:t xml:space="preserve"> </w:t>
      </w:r>
      <w:r w:rsidRPr="00FD5C84">
        <w:rPr>
          <w:sz w:val="24"/>
          <w:szCs w:val="24"/>
        </w:rPr>
        <w:t>свое</w:t>
      </w:r>
    </w:p>
    <w:p w14:paraId="5A0DD2B0" w14:textId="77777777" w:rsidR="00CA5B60" w:rsidRPr="00FD5C84" w:rsidRDefault="00CA5B60" w:rsidP="00FD5C84">
      <w:pPr>
        <w:ind w:left="360"/>
        <w:rPr>
          <w:sz w:val="24"/>
          <w:szCs w:val="24"/>
        </w:rPr>
      </w:pPr>
      <w:r w:rsidRPr="00FD5C84">
        <w:rPr>
          <w:sz w:val="24"/>
          <w:szCs w:val="24"/>
        </w:rPr>
        <w:t>поведение.</w:t>
      </w:r>
    </w:p>
    <w:p w14:paraId="5F588978" w14:textId="77777777" w:rsidR="00CA5B60" w:rsidRPr="00FD5C84" w:rsidRDefault="00CA5B60" w:rsidP="00FD5C84">
      <w:pPr>
        <w:pStyle w:val="ab"/>
        <w:shd w:val="clear" w:color="auto" w:fill="FFFFFF"/>
        <w:spacing w:before="0" w:beforeAutospacing="0" w:after="0" w:afterAutospacing="0"/>
        <w:ind w:left="720"/>
        <w:rPr>
          <w:color w:val="333333"/>
        </w:rPr>
      </w:pPr>
    </w:p>
    <w:p w14:paraId="629EB122" w14:textId="77777777" w:rsidR="00CA5B60" w:rsidRPr="00FD5C84" w:rsidRDefault="00CA5B60" w:rsidP="00FD5C84">
      <w:pPr>
        <w:pStyle w:val="ab"/>
        <w:shd w:val="clear" w:color="auto" w:fill="FFFFFF"/>
        <w:spacing w:before="0" w:beforeAutospacing="0" w:after="0" w:afterAutospacing="0"/>
        <w:ind w:left="360"/>
        <w:rPr>
          <w:b/>
          <w:color w:val="333333"/>
        </w:rPr>
      </w:pPr>
      <w:r w:rsidRPr="00FD5C84">
        <w:rPr>
          <w:b/>
          <w:color w:val="333333"/>
        </w:rPr>
        <w:t>Профессионально-родительская общность</w:t>
      </w:r>
    </w:p>
    <w:p w14:paraId="7CFE5ECF" w14:textId="77777777" w:rsidR="00CA5B60" w:rsidRPr="00FD5C84" w:rsidRDefault="00CA5B60" w:rsidP="00FD5C84">
      <w:pPr>
        <w:pStyle w:val="ab"/>
        <w:shd w:val="clear" w:color="auto" w:fill="FFFFFF"/>
        <w:spacing w:before="0" w:beforeAutospacing="0" w:after="0" w:afterAutospacing="0"/>
        <w:ind w:left="360"/>
        <w:rPr>
          <w:color w:val="333333"/>
        </w:rPr>
      </w:pPr>
      <w:r w:rsidRPr="00FD5C84">
        <w:rPr>
          <w:i/>
          <w:u w:val="single"/>
        </w:rPr>
        <w:t>Профессионально-родительская</w:t>
      </w:r>
      <w:r w:rsidRPr="00FD5C84">
        <w:rPr>
          <w:i/>
          <w:spacing w:val="1"/>
          <w:u w:val="single"/>
        </w:rPr>
        <w:t xml:space="preserve"> </w:t>
      </w:r>
      <w:r w:rsidRPr="00FD5C84">
        <w:rPr>
          <w:i/>
          <w:u w:val="single"/>
        </w:rPr>
        <w:t>общность</w:t>
      </w:r>
      <w:r w:rsidRPr="00FD5C84">
        <w:rPr>
          <w:i/>
          <w:spacing w:val="1"/>
        </w:rPr>
        <w:t xml:space="preserve"> </w:t>
      </w:r>
      <w:r w:rsidRPr="00FD5C84">
        <w:t>включает</w:t>
      </w:r>
      <w:r w:rsidRPr="00FD5C84">
        <w:rPr>
          <w:spacing w:val="1"/>
        </w:rPr>
        <w:t xml:space="preserve"> </w:t>
      </w:r>
      <w:r w:rsidRPr="00FD5C84">
        <w:t>сотрудников</w:t>
      </w:r>
      <w:r w:rsidRPr="00FD5C84">
        <w:rPr>
          <w:spacing w:val="1"/>
        </w:rPr>
        <w:t xml:space="preserve"> </w:t>
      </w:r>
      <w:r w:rsidRPr="00FD5C84">
        <w:t>ДГ</w:t>
      </w:r>
      <w:r w:rsidRPr="00FD5C84">
        <w:rPr>
          <w:spacing w:val="1"/>
        </w:rPr>
        <w:t xml:space="preserve"> </w:t>
      </w:r>
      <w:r w:rsidRPr="00FD5C84">
        <w:t>и</w:t>
      </w:r>
      <w:r w:rsidRPr="00FD5C84">
        <w:rPr>
          <w:spacing w:val="1"/>
        </w:rPr>
        <w:t xml:space="preserve"> </w:t>
      </w:r>
      <w:r w:rsidRPr="00FD5C84">
        <w:t>всех</w:t>
      </w:r>
      <w:r w:rsidRPr="00FD5C84">
        <w:rPr>
          <w:spacing w:val="1"/>
        </w:rPr>
        <w:t xml:space="preserve"> </w:t>
      </w:r>
      <w:r w:rsidRPr="00FD5C84">
        <w:rPr>
          <w:spacing w:val="-1"/>
        </w:rPr>
        <w:t>взрослых</w:t>
      </w:r>
      <w:r w:rsidRPr="00FD5C84">
        <w:rPr>
          <w:spacing w:val="-13"/>
        </w:rPr>
        <w:t xml:space="preserve"> </w:t>
      </w:r>
      <w:r w:rsidRPr="00FD5C84">
        <w:rPr>
          <w:spacing w:val="-1"/>
        </w:rPr>
        <w:t>членов</w:t>
      </w:r>
      <w:r w:rsidRPr="00FD5C84">
        <w:rPr>
          <w:spacing w:val="-15"/>
        </w:rPr>
        <w:t xml:space="preserve"> </w:t>
      </w:r>
      <w:r w:rsidRPr="00FD5C84">
        <w:rPr>
          <w:spacing w:val="-1"/>
        </w:rPr>
        <w:t>семей</w:t>
      </w:r>
      <w:r w:rsidRPr="00FD5C84">
        <w:rPr>
          <w:spacing w:val="-13"/>
        </w:rPr>
        <w:t xml:space="preserve"> </w:t>
      </w:r>
      <w:r w:rsidRPr="00FD5C84">
        <w:rPr>
          <w:spacing w:val="-1"/>
        </w:rPr>
        <w:t>воспитанников,</w:t>
      </w:r>
      <w:r w:rsidRPr="00FD5C84">
        <w:rPr>
          <w:spacing w:val="-15"/>
        </w:rPr>
        <w:t xml:space="preserve"> </w:t>
      </w:r>
      <w:r w:rsidRPr="00FD5C84">
        <w:rPr>
          <w:spacing w:val="-1"/>
        </w:rPr>
        <w:t>которых</w:t>
      </w:r>
      <w:r w:rsidRPr="00FD5C84">
        <w:rPr>
          <w:spacing w:val="-12"/>
        </w:rPr>
        <w:t xml:space="preserve"> </w:t>
      </w:r>
      <w:r w:rsidRPr="00FD5C84">
        <w:t>связывают</w:t>
      </w:r>
      <w:r w:rsidRPr="00FD5C84">
        <w:rPr>
          <w:spacing w:val="-14"/>
        </w:rPr>
        <w:t xml:space="preserve"> </w:t>
      </w:r>
      <w:r w:rsidRPr="00FD5C84">
        <w:t>не</w:t>
      </w:r>
      <w:r w:rsidRPr="00FD5C84">
        <w:rPr>
          <w:spacing w:val="-17"/>
        </w:rPr>
        <w:t xml:space="preserve"> </w:t>
      </w:r>
      <w:r w:rsidRPr="00FD5C84">
        <w:t>только</w:t>
      </w:r>
      <w:r w:rsidRPr="00FD5C84">
        <w:rPr>
          <w:spacing w:val="-11"/>
        </w:rPr>
        <w:t xml:space="preserve"> </w:t>
      </w:r>
      <w:r w:rsidRPr="00FD5C84">
        <w:t>общие</w:t>
      </w:r>
      <w:r w:rsidRPr="00FD5C84">
        <w:rPr>
          <w:spacing w:val="-15"/>
        </w:rPr>
        <w:t xml:space="preserve"> </w:t>
      </w:r>
      <w:r w:rsidRPr="00FD5C84">
        <w:t>ценности,</w:t>
      </w:r>
      <w:r w:rsidRPr="00FD5C84">
        <w:rPr>
          <w:spacing w:val="-15"/>
        </w:rPr>
        <w:t xml:space="preserve"> </w:t>
      </w:r>
      <w:r w:rsidRPr="00FD5C84">
        <w:t>цели</w:t>
      </w:r>
      <w:r w:rsidRPr="00FD5C84">
        <w:rPr>
          <w:spacing w:val="-57"/>
        </w:rPr>
        <w:t xml:space="preserve"> </w:t>
      </w:r>
      <w:r w:rsidRPr="00FD5C84">
        <w:t>развития и воспитания детей, но и уважение друг к другу. Зачастую поведение ребенка</w:t>
      </w:r>
      <w:r w:rsidRPr="00FD5C84">
        <w:rPr>
          <w:spacing w:val="1"/>
        </w:rPr>
        <w:t xml:space="preserve"> </w:t>
      </w:r>
      <w:r w:rsidRPr="00FD5C84">
        <w:t>сильно</w:t>
      </w:r>
      <w:r w:rsidRPr="00FD5C84">
        <w:rPr>
          <w:spacing w:val="1"/>
        </w:rPr>
        <w:t xml:space="preserve"> </w:t>
      </w:r>
      <w:r w:rsidRPr="00FD5C84">
        <w:t>различается</w:t>
      </w:r>
      <w:r w:rsidRPr="00FD5C84">
        <w:rPr>
          <w:spacing w:val="1"/>
        </w:rPr>
        <w:t xml:space="preserve"> </w:t>
      </w:r>
      <w:r w:rsidRPr="00FD5C84">
        <w:t>дома</w:t>
      </w:r>
      <w:r w:rsidRPr="00FD5C84">
        <w:rPr>
          <w:spacing w:val="1"/>
        </w:rPr>
        <w:t xml:space="preserve"> </w:t>
      </w:r>
      <w:r w:rsidRPr="00FD5C84">
        <w:t>и</w:t>
      </w:r>
      <w:r w:rsidRPr="00FD5C84">
        <w:rPr>
          <w:spacing w:val="1"/>
        </w:rPr>
        <w:t xml:space="preserve"> </w:t>
      </w:r>
      <w:r w:rsidRPr="00FD5C84">
        <w:t>в</w:t>
      </w:r>
      <w:r w:rsidRPr="00FD5C84">
        <w:rPr>
          <w:spacing w:val="1"/>
        </w:rPr>
        <w:t xml:space="preserve"> </w:t>
      </w:r>
      <w:r w:rsidRPr="00FD5C84">
        <w:t>ДГ.</w:t>
      </w:r>
      <w:r w:rsidRPr="00FD5C84">
        <w:rPr>
          <w:spacing w:val="1"/>
        </w:rPr>
        <w:t xml:space="preserve"> </w:t>
      </w:r>
      <w:r w:rsidRPr="00FD5C84">
        <w:t>Без</w:t>
      </w:r>
      <w:r w:rsidRPr="00FD5C84">
        <w:rPr>
          <w:spacing w:val="1"/>
        </w:rPr>
        <w:t xml:space="preserve"> </w:t>
      </w:r>
      <w:r w:rsidRPr="00FD5C84">
        <w:t>совместного</w:t>
      </w:r>
      <w:r w:rsidRPr="00FD5C84">
        <w:rPr>
          <w:spacing w:val="1"/>
        </w:rPr>
        <w:t xml:space="preserve"> </w:t>
      </w:r>
      <w:r w:rsidRPr="00FD5C84">
        <w:t>обсуждения</w:t>
      </w:r>
      <w:r w:rsidRPr="00FD5C84">
        <w:rPr>
          <w:spacing w:val="1"/>
        </w:rPr>
        <w:t xml:space="preserve"> </w:t>
      </w:r>
      <w:r w:rsidRPr="00FD5C84">
        <w:t>воспитывающими</w:t>
      </w:r>
      <w:r w:rsidRPr="00FD5C84">
        <w:rPr>
          <w:spacing w:val="1"/>
        </w:rPr>
        <w:t xml:space="preserve"> </w:t>
      </w:r>
      <w:r w:rsidRPr="00FD5C84">
        <w:t>взрослыми</w:t>
      </w:r>
      <w:r w:rsidRPr="00FD5C84">
        <w:rPr>
          <w:spacing w:val="1"/>
        </w:rPr>
        <w:t xml:space="preserve"> </w:t>
      </w:r>
      <w:r w:rsidRPr="00FD5C84">
        <w:t>особенностей</w:t>
      </w:r>
      <w:r w:rsidRPr="00FD5C84">
        <w:rPr>
          <w:spacing w:val="1"/>
        </w:rPr>
        <w:t xml:space="preserve"> </w:t>
      </w:r>
      <w:r w:rsidRPr="00FD5C84">
        <w:t>ребенка</w:t>
      </w:r>
      <w:r w:rsidRPr="00FD5C84">
        <w:rPr>
          <w:spacing w:val="1"/>
        </w:rPr>
        <w:t xml:space="preserve"> </w:t>
      </w:r>
      <w:r w:rsidRPr="00FD5C84">
        <w:t>невозможно</w:t>
      </w:r>
      <w:r w:rsidRPr="00FD5C84">
        <w:rPr>
          <w:spacing w:val="1"/>
        </w:rPr>
        <w:t xml:space="preserve"> </w:t>
      </w:r>
      <w:r w:rsidRPr="00FD5C84">
        <w:t>выявление</w:t>
      </w:r>
      <w:r w:rsidRPr="00FD5C84">
        <w:rPr>
          <w:spacing w:val="1"/>
        </w:rPr>
        <w:t xml:space="preserve"> </w:t>
      </w:r>
      <w:r w:rsidRPr="00FD5C84">
        <w:t>и</w:t>
      </w:r>
      <w:r w:rsidRPr="00FD5C84">
        <w:rPr>
          <w:spacing w:val="1"/>
        </w:rPr>
        <w:t xml:space="preserve"> </w:t>
      </w:r>
      <w:r w:rsidRPr="00FD5C84">
        <w:t>в</w:t>
      </w:r>
      <w:r w:rsidRPr="00FD5C84">
        <w:rPr>
          <w:spacing w:val="1"/>
        </w:rPr>
        <w:t xml:space="preserve"> </w:t>
      </w:r>
      <w:r w:rsidRPr="00FD5C84">
        <w:t>дальнейшем</w:t>
      </w:r>
      <w:r w:rsidRPr="00FD5C84">
        <w:rPr>
          <w:spacing w:val="1"/>
        </w:rPr>
        <w:t xml:space="preserve"> </w:t>
      </w:r>
      <w:r w:rsidRPr="00FD5C84">
        <w:t>создание</w:t>
      </w:r>
      <w:r w:rsidRPr="00FD5C84">
        <w:rPr>
          <w:spacing w:val="1"/>
        </w:rPr>
        <w:t xml:space="preserve"> </w:t>
      </w:r>
      <w:r w:rsidRPr="00FD5C84">
        <w:t>условий,</w:t>
      </w:r>
      <w:r w:rsidRPr="00FD5C84">
        <w:rPr>
          <w:spacing w:val="1"/>
        </w:rPr>
        <w:t xml:space="preserve"> </w:t>
      </w:r>
      <w:r w:rsidRPr="00FD5C84">
        <w:t>которые</w:t>
      </w:r>
      <w:r w:rsidRPr="00FD5C84">
        <w:rPr>
          <w:spacing w:val="1"/>
        </w:rPr>
        <w:t xml:space="preserve"> </w:t>
      </w:r>
      <w:r w:rsidRPr="00FD5C84">
        <w:t>необходимы</w:t>
      </w:r>
      <w:r w:rsidRPr="00FD5C84">
        <w:rPr>
          <w:spacing w:val="1"/>
        </w:rPr>
        <w:t xml:space="preserve"> </w:t>
      </w:r>
      <w:r w:rsidRPr="00FD5C84">
        <w:t>для</w:t>
      </w:r>
      <w:r w:rsidRPr="00FD5C84">
        <w:rPr>
          <w:spacing w:val="1"/>
        </w:rPr>
        <w:t xml:space="preserve"> </w:t>
      </w:r>
      <w:r w:rsidRPr="00FD5C84">
        <w:t>его</w:t>
      </w:r>
      <w:r w:rsidRPr="00FD5C84">
        <w:rPr>
          <w:spacing w:val="1"/>
        </w:rPr>
        <w:t xml:space="preserve"> </w:t>
      </w:r>
      <w:r w:rsidRPr="00FD5C84">
        <w:t>оптимального</w:t>
      </w:r>
      <w:r w:rsidRPr="00FD5C84">
        <w:rPr>
          <w:spacing w:val="1"/>
        </w:rPr>
        <w:t xml:space="preserve"> </w:t>
      </w:r>
      <w:r w:rsidRPr="00FD5C84">
        <w:t>и</w:t>
      </w:r>
      <w:r w:rsidRPr="00FD5C84">
        <w:rPr>
          <w:spacing w:val="1"/>
        </w:rPr>
        <w:t xml:space="preserve"> </w:t>
      </w:r>
      <w:r w:rsidRPr="00FD5C84">
        <w:t>полноценного</w:t>
      </w:r>
      <w:r w:rsidRPr="00FD5C84">
        <w:rPr>
          <w:spacing w:val="1"/>
        </w:rPr>
        <w:t xml:space="preserve"> </w:t>
      </w:r>
      <w:r w:rsidRPr="00FD5C84">
        <w:t>развития</w:t>
      </w:r>
    </w:p>
    <w:p w14:paraId="458815E6" w14:textId="77777777" w:rsidR="00CA5B60" w:rsidRPr="00FD5C84" w:rsidRDefault="00CA5B60" w:rsidP="00FD5C84">
      <w:pPr>
        <w:pStyle w:val="ab"/>
        <w:shd w:val="clear" w:color="auto" w:fill="FFFFFF"/>
        <w:spacing w:before="0" w:beforeAutospacing="0" w:after="0" w:afterAutospacing="0"/>
        <w:ind w:left="360"/>
        <w:rPr>
          <w:b/>
          <w:color w:val="333333"/>
        </w:rPr>
      </w:pPr>
      <w:r w:rsidRPr="00FD5C84">
        <w:rPr>
          <w:b/>
          <w:color w:val="333333"/>
        </w:rPr>
        <w:t>Детско-взрослая общность.</w:t>
      </w:r>
    </w:p>
    <w:p w14:paraId="10BCE536" w14:textId="77777777" w:rsidR="00CA5B60" w:rsidRPr="00FD5C84" w:rsidRDefault="00CA5B60" w:rsidP="00FD5C84">
      <w:pPr>
        <w:ind w:right="661"/>
        <w:jc w:val="both"/>
        <w:rPr>
          <w:sz w:val="24"/>
          <w:szCs w:val="24"/>
        </w:rPr>
      </w:pPr>
      <w:r w:rsidRPr="00FD5C84">
        <w:rPr>
          <w:i/>
          <w:sz w:val="24"/>
          <w:szCs w:val="24"/>
          <w:u w:val="single"/>
        </w:rPr>
        <w:t>Детско-взрослая</w:t>
      </w:r>
      <w:r w:rsidRPr="00FD5C84">
        <w:rPr>
          <w:i/>
          <w:spacing w:val="1"/>
          <w:sz w:val="24"/>
          <w:szCs w:val="24"/>
          <w:u w:val="single"/>
        </w:rPr>
        <w:t xml:space="preserve"> </w:t>
      </w:r>
      <w:r w:rsidRPr="00FD5C84">
        <w:rPr>
          <w:i/>
          <w:sz w:val="24"/>
          <w:szCs w:val="24"/>
          <w:u w:val="single"/>
        </w:rPr>
        <w:t>общность.</w:t>
      </w:r>
      <w:r w:rsidRPr="00FD5C84">
        <w:rPr>
          <w:i/>
          <w:spacing w:val="1"/>
          <w:sz w:val="24"/>
          <w:szCs w:val="24"/>
        </w:rPr>
        <w:t xml:space="preserve"> </w:t>
      </w:r>
      <w:r w:rsidRPr="00FD5C84">
        <w:rPr>
          <w:sz w:val="24"/>
          <w:szCs w:val="24"/>
        </w:rPr>
        <w:t>Для</w:t>
      </w:r>
      <w:r w:rsidRPr="00FD5C84">
        <w:rPr>
          <w:spacing w:val="1"/>
          <w:sz w:val="24"/>
          <w:szCs w:val="24"/>
        </w:rPr>
        <w:t xml:space="preserve"> </w:t>
      </w:r>
      <w:r w:rsidRPr="00FD5C84">
        <w:rPr>
          <w:sz w:val="24"/>
          <w:szCs w:val="24"/>
        </w:rPr>
        <w:t>общности</w:t>
      </w:r>
      <w:r w:rsidRPr="00FD5C84">
        <w:rPr>
          <w:spacing w:val="1"/>
          <w:sz w:val="24"/>
          <w:szCs w:val="24"/>
        </w:rPr>
        <w:t xml:space="preserve"> </w:t>
      </w:r>
      <w:r w:rsidRPr="00FD5C84">
        <w:rPr>
          <w:sz w:val="24"/>
          <w:szCs w:val="24"/>
        </w:rPr>
        <w:t>характерно</w:t>
      </w:r>
      <w:r w:rsidRPr="00FD5C84">
        <w:rPr>
          <w:spacing w:val="1"/>
          <w:sz w:val="24"/>
          <w:szCs w:val="24"/>
        </w:rPr>
        <w:t xml:space="preserve"> </w:t>
      </w:r>
      <w:r w:rsidRPr="00FD5C84">
        <w:rPr>
          <w:sz w:val="24"/>
          <w:szCs w:val="24"/>
        </w:rPr>
        <w:t>содействие</w:t>
      </w:r>
      <w:r w:rsidRPr="00FD5C84">
        <w:rPr>
          <w:spacing w:val="1"/>
          <w:sz w:val="24"/>
          <w:szCs w:val="24"/>
        </w:rPr>
        <w:t xml:space="preserve"> </w:t>
      </w:r>
      <w:r w:rsidRPr="00FD5C84">
        <w:rPr>
          <w:sz w:val="24"/>
          <w:szCs w:val="24"/>
        </w:rPr>
        <w:t>друг</w:t>
      </w:r>
      <w:r w:rsidRPr="00FD5C84">
        <w:rPr>
          <w:spacing w:val="1"/>
          <w:sz w:val="24"/>
          <w:szCs w:val="24"/>
        </w:rPr>
        <w:t xml:space="preserve"> </w:t>
      </w:r>
      <w:r w:rsidRPr="00FD5C84">
        <w:rPr>
          <w:sz w:val="24"/>
          <w:szCs w:val="24"/>
        </w:rPr>
        <w:t>другу,</w:t>
      </w:r>
      <w:r w:rsidRPr="00FD5C84">
        <w:rPr>
          <w:spacing w:val="1"/>
          <w:sz w:val="24"/>
          <w:szCs w:val="24"/>
        </w:rPr>
        <w:t xml:space="preserve"> </w:t>
      </w:r>
      <w:r w:rsidRPr="00FD5C84">
        <w:rPr>
          <w:sz w:val="24"/>
          <w:szCs w:val="24"/>
        </w:rPr>
        <w:t>сотворчество</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сопереживание,</w:t>
      </w:r>
      <w:r w:rsidRPr="00FD5C84">
        <w:rPr>
          <w:spacing w:val="1"/>
          <w:sz w:val="24"/>
          <w:szCs w:val="24"/>
        </w:rPr>
        <w:t xml:space="preserve"> </w:t>
      </w:r>
      <w:r w:rsidRPr="00FD5C84">
        <w:rPr>
          <w:sz w:val="24"/>
          <w:szCs w:val="24"/>
        </w:rPr>
        <w:t>взаимопонимание</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взаимное</w:t>
      </w:r>
      <w:r w:rsidRPr="00FD5C84">
        <w:rPr>
          <w:spacing w:val="1"/>
          <w:sz w:val="24"/>
          <w:szCs w:val="24"/>
        </w:rPr>
        <w:t xml:space="preserve"> </w:t>
      </w:r>
      <w:r w:rsidRPr="00FD5C84">
        <w:rPr>
          <w:sz w:val="24"/>
          <w:szCs w:val="24"/>
        </w:rPr>
        <w:t>уважение,</w:t>
      </w:r>
      <w:r w:rsidRPr="00FD5C84">
        <w:rPr>
          <w:spacing w:val="1"/>
          <w:sz w:val="24"/>
          <w:szCs w:val="24"/>
        </w:rPr>
        <w:t xml:space="preserve"> </w:t>
      </w:r>
      <w:r w:rsidRPr="00FD5C84">
        <w:rPr>
          <w:sz w:val="24"/>
          <w:szCs w:val="24"/>
        </w:rPr>
        <w:t>отношение</w:t>
      </w:r>
      <w:r w:rsidRPr="00FD5C84">
        <w:rPr>
          <w:spacing w:val="1"/>
          <w:sz w:val="24"/>
          <w:szCs w:val="24"/>
        </w:rPr>
        <w:t xml:space="preserve"> </w:t>
      </w:r>
      <w:r w:rsidRPr="00FD5C84">
        <w:rPr>
          <w:sz w:val="24"/>
          <w:szCs w:val="24"/>
        </w:rPr>
        <w:t>к</w:t>
      </w:r>
      <w:r w:rsidRPr="00FD5C84">
        <w:rPr>
          <w:spacing w:val="1"/>
          <w:sz w:val="24"/>
          <w:szCs w:val="24"/>
        </w:rPr>
        <w:t xml:space="preserve"> </w:t>
      </w:r>
      <w:r w:rsidRPr="00FD5C84">
        <w:rPr>
          <w:sz w:val="24"/>
          <w:szCs w:val="24"/>
        </w:rPr>
        <w:t>ребенку как к полноправному человеку, наличие общих симпатий, ценностей и смыслов у</w:t>
      </w:r>
      <w:r w:rsidRPr="00FD5C84">
        <w:rPr>
          <w:spacing w:val="1"/>
          <w:sz w:val="24"/>
          <w:szCs w:val="24"/>
        </w:rPr>
        <w:t xml:space="preserve"> </w:t>
      </w:r>
      <w:r w:rsidRPr="00FD5C84">
        <w:rPr>
          <w:sz w:val="24"/>
          <w:szCs w:val="24"/>
        </w:rPr>
        <w:t>всех участников общности. Детско-взрослая общность является источником и механизмом</w:t>
      </w:r>
      <w:r w:rsidRPr="00FD5C84">
        <w:rPr>
          <w:spacing w:val="-57"/>
          <w:sz w:val="24"/>
          <w:szCs w:val="24"/>
        </w:rPr>
        <w:t xml:space="preserve"> </w:t>
      </w:r>
      <w:r w:rsidRPr="00FD5C84">
        <w:rPr>
          <w:sz w:val="24"/>
          <w:szCs w:val="24"/>
        </w:rPr>
        <w:t>воспитания</w:t>
      </w:r>
      <w:r w:rsidRPr="00FD5C84">
        <w:rPr>
          <w:spacing w:val="-7"/>
          <w:sz w:val="24"/>
          <w:szCs w:val="24"/>
        </w:rPr>
        <w:t xml:space="preserve"> </w:t>
      </w:r>
      <w:r w:rsidRPr="00FD5C84">
        <w:rPr>
          <w:sz w:val="24"/>
          <w:szCs w:val="24"/>
        </w:rPr>
        <w:t>ребенка.</w:t>
      </w:r>
      <w:r w:rsidRPr="00FD5C84">
        <w:rPr>
          <w:spacing w:val="-6"/>
          <w:sz w:val="24"/>
          <w:szCs w:val="24"/>
        </w:rPr>
        <w:t xml:space="preserve"> </w:t>
      </w:r>
      <w:r w:rsidRPr="00FD5C84">
        <w:rPr>
          <w:sz w:val="24"/>
          <w:szCs w:val="24"/>
        </w:rPr>
        <w:t>Находясь</w:t>
      </w:r>
      <w:r w:rsidRPr="00FD5C84">
        <w:rPr>
          <w:spacing w:val="-7"/>
          <w:sz w:val="24"/>
          <w:szCs w:val="24"/>
        </w:rPr>
        <w:t xml:space="preserve"> </w:t>
      </w:r>
      <w:r w:rsidRPr="00FD5C84">
        <w:rPr>
          <w:sz w:val="24"/>
          <w:szCs w:val="24"/>
        </w:rPr>
        <w:t>в</w:t>
      </w:r>
      <w:r w:rsidRPr="00FD5C84">
        <w:rPr>
          <w:spacing w:val="-7"/>
          <w:sz w:val="24"/>
          <w:szCs w:val="24"/>
        </w:rPr>
        <w:t xml:space="preserve"> </w:t>
      </w:r>
      <w:r w:rsidRPr="00FD5C84">
        <w:rPr>
          <w:sz w:val="24"/>
          <w:szCs w:val="24"/>
        </w:rPr>
        <w:t>общности,</w:t>
      </w:r>
      <w:r w:rsidRPr="00FD5C84">
        <w:rPr>
          <w:spacing w:val="-7"/>
          <w:sz w:val="24"/>
          <w:szCs w:val="24"/>
        </w:rPr>
        <w:t xml:space="preserve"> </w:t>
      </w:r>
      <w:r w:rsidRPr="00FD5C84">
        <w:rPr>
          <w:sz w:val="24"/>
          <w:szCs w:val="24"/>
        </w:rPr>
        <w:t>ребенок</w:t>
      </w:r>
      <w:r w:rsidRPr="00FD5C84">
        <w:rPr>
          <w:spacing w:val="-6"/>
          <w:sz w:val="24"/>
          <w:szCs w:val="24"/>
        </w:rPr>
        <w:t xml:space="preserve"> </w:t>
      </w:r>
      <w:r w:rsidRPr="00FD5C84">
        <w:rPr>
          <w:sz w:val="24"/>
          <w:szCs w:val="24"/>
        </w:rPr>
        <w:t>сначала</w:t>
      </w:r>
      <w:r w:rsidRPr="00FD5C84">
        <w:rPr>
          <w:spacing w:val="-1"/>
          <w:sz w:val="24"/>
          <w:szCs w:val="24"/>
        </w:rPr>
        <w:t xml:space="preserve"> </w:t>
      </w:r>
      <w:r w:rsidRPr="00FD5C84">
        <w:rPr>
          <w:sz w:val="24"/>
          <w:szCs w:val="24"/>
        </w:rPr>
        <w:t>приобщается</w:t>
      </w:r>
      <w:r w:rsidRPr="00FD5C84">
        <w:rPr>
          <w:spacing w:val="-7"/>
          <w:sz w:val="24"/>
          <w:szCs w:val="24"/>
        </w:rPr>
        <w:t xml:space="preserve"> </w:t>
      </w:r>
      <w:r w:rsidRPr="00FD5C84">
        <w:rPr>
          <w:sz w:val="24"/>
          <w:szCs w:val="24"/>
        </w:rPr>
        <w:t>к</w:t>
      </w:r>
      <w:r w:rsidRPr="00FD5C84">
        <w:rPr>
          <w:spacing w:val="-7"/>
          <w:sz w:val="24"/>
          <w:szCs w:val="24"/>
        </w:rPr>
        <w:t xml:space="preserve"> </w:t>
      </w:r>
      <w:r w:rsidRPr="00FD5C84">
        <w:rPr>
          <w:sz w:val="24"/>
          <w:szCs w:val="24"/>
        </w:rPr>
        <w:t>тем</w:t>
      </w:r>
      <w:r w:rsidRPr="00FD5C84">
        <w:rPr>
          <w:spacing w:val="-7"/>
          <w:sz w:val="24"/>
          <w:szCs w:val="24"/>
        </w:rPr>
        <w:t xml:space="preserve"> </w:t>
      </w:r>
      <w:r w:rsidRPr="00FD5C84">
        <w:rPr>
          <w:sz w:val="24"/>
          <w:szCs w:val="24"/>
        </w:rPr>
        <w:t>правилам</w:t>
      </w:r>
      <w:r w:rsidRPr="00FD5C84">
        <w:rPr>
          <w:spacing w:val="-7"/>
          <w:sz w:val="24"/>
          <w:szCs w:val="24"/>
        </w:rPr>
        <w:t xml:space="preserve"> </w:t>
      </w:r>
      <w:r w:rsidRPr="00FD5C84">
        <w:rPr>
          <w:sz w:val="24"/>
          <w:szCs w:val="24"/>
        </w:rPr>
        <w:t>и</w:t>
      </w:r>
      <w:r w:rsidRPr="00FD5C84">
        <w:rPr>
          <w:spacing w:val="-58"/>
          <w:sz w:val="24"/>
          <w:szCs w:val="24"/>
        </w:rPr>
        <w:t xml:space="preserve"> </w:t>
      </w:r>
      <w:r w:rsidRPr="00FD5C84">
        <w:rPr>
          <w:sz w:val="24"/>
          <w:szCs w:val="24"/>
        </w:rPr>
        <w:t>нормам, которые вносят взрослые в общность, а затем эти нормы усваиваются ребенком и</w:t>
      </w:r>
      <w:r w:rsidRPr="00FD5C84">
        <w:rPr>
          <w:spacing w:val="1"/>
          <w:sz w:val="24"/>
          <w:szCs w:val="24"/>
        </w:rPr>
        <w:t xml:space="preserve"> </w:t>
      </w:r>
      <w:r w:rsidRPr="00FD5C84">
        <w:rPr>
          <w:sz w:val="24"/>
          <w:szCs w:val="24"/>
        </w:rPr>
        <w:t>становятся</w:t>
      </w:r>
      <w:r w:rsidRPr="00FD5C84">
        <w:rPr>
          <w:spacing w:val="-1"/>
          <w:sz w:val="24"/>
          <w:szCs w:val="24"/>
        </w:rPr>
        <w:t xml:space="preserve"> </w:t>
      </w:r>
      <w:r w:rsidRPr="00FD5C84">
        <w:rPr>
          <w:sz w:val="24"/>
          <w:szCs w:val="24"/>
        </w:rPr>
        <w:t>его</w:t>
      </w:r>
      <w:r w:rsidRPr="00FD5C84">
        <w:rPr>
          <w:spacing w:val="-1"/>
          <w:sz w:val="24"/>
          <w:szCs w:val="24"/>
        </w:rPr>
        <w:t xml:space="preserve"> </w:t>
      </w:r>
      <w:r w:rsidRPr="00FD5C84">
        <w:rPr>
          <w:sz w:val="24"/>
          <w:szCs w:val="24"/>
        </w:rPr>
        <w:t>собственными.</w:t>
      </w:r>
    </w:p>
    <w:p w14:paraId="39B1F520" w14:textId="77777777" w:rsidR="00591A0C" w:rsidRPr="00FD5C84" w:rsidRDefault="00CA5B60" w:rsidP="00FD5C84">
      <w:pPr>
        <w:ind w:right="671"/>
        <w:jc w:val="both"/>
        <w:rPr>
          <w:sz w:val="24"/>
          <w:szCs w:val="24"/>
        </w:rPr>
      </w:pPr>
      <w:r w:rsidRPr="00FD5C84">
        <w:rPr>
          <w:sz w:val="24"/>
          <w:szCs w:val="24"/>
        </w:rPr>
        <w:t>Общность</w:t>
      </w:r>
      <w:r w:rsidRPr="00FD5C84">
        <w:rPr>
          <w:spacing w:val="1"/>
          <w:sz w:val="24"/>
          <w:szCs w:val="24"/>
        </w:rPr>
        <w:t xml:space="preserve"> </w:t>
      </w:r>
      <w:r w:rsidRPr="00FD5C84">
        <w:rPr>
          <w:sz w:val="24"/>
          <w:szCs w:val="24"/>
        </w:rPr>
        <w:t>строится</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задается</w:t>
      </w:r>
      <w:r w:rsidRPr="00FD5C84">
        <w:rPr>
          <w:spacing w:val="1"/>
          <w:sz w:val="24"/>
          <w:szCs w:val="24"/>
        </w:rPr>
        <w:t xml:space="preserve"> </w:t>
      </w:r>
      <w:r w:rsidRPr="00FD5C84">
        <w:rPr>
          <w:sz w:val="24"/>
          <w:szCs w:val="24"/>
        </w:rPr>
        <w:t>системой</w:t>
      </w:r>
      <w:r w:rsidRPr="00FD5C84">
        <w:rPr>
          <w:spacing w:val="1"/>
          <w:sz w:val="24"/>
          <w:szCs w:val="24"/>
        </w:rPr>
        <w:t xml:space="preserve"> </w:t>
      </w:r>
      <w:r w:rsidRPr="00FD5C84">
        <w:rPr>
          <w:sz w:val="24"/>
          <w:szCs w:val="24"/>
        </w:rPr>
        <w:t>связей</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отношений</w:t>
      </w:r>
      <w:r w:rsidRPr="00FD5C84">
        <w:rPr>
          <w:spacing w:val="1"/>
          <w:sz w:val="24"/>
          <w:szCs w:val="24"/>
        </w:rPr>
        <w:t xml:space="preserve"> </w:t>
      </w:r>
      <w:r w:rsidRPr="00FD5C84">
        <w:rPr>
          <w:sz w:val="24"/>
          <w:szCs w:val="24"/>
        </w:rPr>
        <w:t>ее</w:t>
      </w:r>
      <w:r w:rsidRPr="00FD5C84">
        <w:rPr>
          <w:spacing w:val="1"/>
          <w:sz w:val="24"/>
          <w:szCs w:val="24"/>
        </w:rPr>
        <w:t xml:space="preserve"> </w:t>
      </w:r>
      <w:r w:rsidRPr="00FD5C84">
        <w:rPr>
          <w:sz w:val="24"/>
          <w:szCs w:val="24"/>
        </w:rPr>
        <w:t>участников.</w:t>
      </w:r>
      <w:r w:rsidRPr="00FD5C84">
        <w:rPr>
          <w:spacing w:val="1"/>
          <w:sz w:val="24"/>
          <w:szCs w:val="24"/>
        </w:rPr>
        <w:t xml:space="preserve"> </w:t>
      </w:r>
      <w:r w:rsidRPr="00FD5C84">
        <w:rPr>
          <w:sz w:val="24"/>
          <w:szCs w:val="24"/>
        </w:rPr>
        <w:t>В</w:t>
      </w:r>
      <w:r w:rsidRPr="00FD5C84">
        <w:rPr>
          <w:spacing w:val="-57"/>
          <w:sz w:val="24"/>
          <w:szCs w:val="24"/>
        </w:rPr>
        <w:t xml:space="preserve"> </w:t>
      </w:r>
      <w:r w:rsidRPr="00FD5C84">
        <w:rPr>
          <w:sz w:val="24"/>
          <w:szCs w:val="24"/>
        </w:rPr>
        <w:t>каждом возрасте и каждом случае она будет обладать своей спецификой в зависимости от</w:t>
      </w:r>
      <w:r w:rsidRPr="00FD5C84">
        <w:rPr>
          <w:spacing w:val="1"/>
          <w:sz w:val="24"/>
          <w:szCs w:val="24"/>
        </w:rPr>
        <w:t xml:space="preserve"> </w:t>
      </w:r>
      <w:r w:rsidRPr="00FD5C84">
        <w:rPr>
          <w:sz w:val="24"/>
          <w:szCs w:val="24"/>
        </w:rPr>
        <w:t>решаемых воспитательных</w:t>
      </w:r>
      <w:r w:rsidRPr="00FD5C84">
        <w:rPr>
          <w:spacing w:val="-1"/>
          <w:sz w:val="24"/>
          <w:szCs w:val="24"/>
        </w:rPr>
        <w:t xml:space="preserve"> </w:t>
      </w:r>
      <w:r w:rsidRPr="00FD5C84">
        <w:rPr>
          <w:sz w:val="24"/>
          <w:szCs w:val="24"/>
        </w:rPr>
        <w:t>задач</w:t>
      </w:r>
      <w:r w:rsidR="00591A0C" w:rsidRPr="00FD5C84">
        <w:rPr>
          <w:color w:val="333333"/>
          <w:sz w:val="24"/>
          <w:szCs w:val="24"/>
        </w:rPr>
        <w:t>.</w:t>
      </w:r>
    </w:p>
    <w:p w14:paraId="7B15A26A" w14:textId="77777777" w:rsidR="00591A0C" w:rsidRPr="00FD5C84" w:rsidRDefault="00214845" w:rsidP="00FD5C84">
      <w:pPr>
        <w:pStyle w:val="ab"/>
        <w:shd w:val="clear" w:color="auto" w:fill="FFFFFF"/>
        <w:spacing w:before="0" w:beforeAutospacing="0" w:after="0" w:afterAutospacing="0"/>
        <w:rPr>
          <w:b/>
          <w:color w:val="333333"/>
        </w:rPr>
      </w:pPr>
      <w:r w:rsidRPr="00FD5C84">
        <w:rPr>
          <w:b/>
          <w:color w:val="333333"/>
        </w:rPr>
        <w:t>2.7</w:t>
      </w:r>
      <w:r w:rsidR="00591A0C" w:rsidRPr="00FD5C84">
        <w:rPr>
          <w:b/>
          <w:color w:val="333333"/>
        </w:rPr>
        <w:t>.3.4. Задачи воспитания в образовательных областях.</w:t>
      </w:r>
    </w:p>
    <w:p w14:paraId="0804BBE4" w14:textId="77777777" w:rsidR="002F1E26" w:rsidRPr="00FD5C84" w:rsidRDefault="002F1E26" w:rsidP="00FD5C84">
      <w:pPr>
        <w:pStyle w:val="31"/>
        <w:ind w:left="0"/>
        <w:jc w:val="both"/>
        <w:rPr>
          <w:sz w:val="24"/>
          <w:szCs w:val="24"/>
        </w:rPr>
      </w:pPr>
      <w:r w:rsidRPr="00FD5C84">
        <w:rPr>
          <w:sz w:val="24"/>
          <w:szCs w:val="24"/>
        </w:rPr>
        <w:t>Задачи</w:t>
      </w:r>
      <w:r w:rsidRPr="00FD5C84">
        <w:rPr>
          <w:spacing w:val="-5"/>
          <w:sz w:val="24"/>
          <w:szCs w:val="24"/>
        </w:rPr>
        <w:t xml:space="preserve"> </w:t>
      </w:r>
      <w:r w:rsidRPr="00FD5C84">
        <w:rPr>
          <w:sz w:val="24"/>
          <w:szCs w:val="24"/>
        </w:rPr>
        <w:t>патриотического</w:t>
      </w:r>
      <w:r w:rsidRPr="00FD5C84">
        <w:rPr>
          <w:spacing w:val="-4"/>
          <w:sz w:val="24"/>
          <w:szCs w:val="24"/>
        </w:rPr>
        <w:t xml:space="preserve"> </w:t>
      </w:r>
      <w:r w:rsidRPr="00FD5C84">
        <w:rPr>
          <w:sz w:val="24"/>
          <w:szCs w:val="24"/>
        </w:rPr>
        <w:t>воспитания:</w:t>
      </w:r>
    </w:p>
    <w:p w14:paraId="38A8C536" w14:textId="77777777" w:rsidR="002F1E26" w:rsidRPr="00FD5C84" w:rsidRDefault="002F1E26" w:rsidP="00FD5C84">
      <w:pPr>
        <w:pStyle w:val="a3"/>
        <w:ind w:left="0" w:right="676"/>
        <w:rPr>
          <w:sz w:val="24"/>
          <w:szCs w:val="24"/>
        </w:rPr>
      </w:pPr>
      <w:r w:rsidRPr="00FD5C84">
        <w:rPr>
          <w:sz w:val="24"/>
          <w:szCs w:val="24"/>
        </w:rPr>
        <w:t> формирование</w:t>
      </w:r>
      <w:r w:rsidRPr="00FD5C84">
        <w:rPr>
          <w:spacing w:val="1"/>
          <w:sz w:val="24"/>
          <w:szCs w:val="24"/>
        </w:rPr>
        <w:t xml:space="preserve"> </w:t>
      </w:r>
      <w:r w:rsidRPr="00FD5C84">
        <w:rPr>
          <w:sz w:val="24"/>
          <w:szCs w:val="24"/>
        </w:rPr>
        <w:t>любви</w:t>
      </w:r>
      <w:r w:rsidRPr="00FD5C84">
        <w:rPr>
          <w:spacing w:val="1"/>
          <w:sz w:val="24"/>
          <w:szCs w:val="24"/>
        </w:rPr>
        <w:t xml:space="preserve"> </w:t>
      </w:r>
      <w:r w:rsidRPr="00FD5C84">
        <w:rPr>
          <w:sz w:val="24"/>
          <w:szCs w:val="24"/>
        </w:rPr>
        <w:t>к</w:t>
      </w:r>
      <w:r w:rsidRPr="00FD5C84">
        <w:rPr>
          <w:spacing w:val="1"/>
          <w:sz w:val="24"/>
          <w:szCs w:val="24"/>
        </w:rPr>
        <w:t xml:space="preserve"> </w:t>
      </w:r>
      <w:r w:rsidRPr="00FD5C84">
        <w:rPr>
          <w:sz w:val="24"/>
          <w:szCs w:val="24"/>
        </w:rPr>
        <w:t>родному</w:t>
      </w:r>
      <w:r w:rsidRPr="00FD5C84">
        <w:rPr>
          <w:spacing w:val="1"/>
          <w:sz w:val="24"/>
          <w:szCs w:val="24"/>
        </w:rPr>
        <w:t xml:space="preserve"> </w:t>
      </w:r>
      <w:r w:rsidRPr="00FD5C84">
        <w:rPr>
          <w:sz w:val="24"/>
          <w:szCs w:val="24"/>
        </w:rPr>
        <w:t>краю,</w:t>
      </w:r>
      <w:r w:rsidRPr="00FD5C84">
        <w:rPr>
          <w:spacing w:val="1"/>
          <w:sz w:val="24"/>
          <w:szCs w:val="24"/>
        </w:rPr>
        <w:t xml:space="preserve"> </w:t>
      </w:r>
      <w:r w:rsidRPr="00FD5C84">
        <w:rPr>
          <w:sz w:val="24"/>
          <w:szCs w:val="24"/>
        </w:rPr>
        <w:t>родной</w:t>
      </w:r>
      <w:r w:rsidRPr="00FD5C84">
        <w:rPr>
          <w:spacing w:val="1"/>
          <w:sz w:val="24"/>
          <w:szCs w:val="24"/>
        </w:rPr>
        <w:t xml:space="preserve"> </w:t>
      </w:r>
      <w:r w:rsidRPr="00FD5C84">
        <w:rPr>
          <w:sz w:val="24"/>
          <w:szCs w:val="24"/>
        </w:rPr>
        <w:t>природе,</w:t>
      </w:r>
      <w:r w:rsidRPr="00FD5C84">
        <w:rPr>
          <w:spacing w:val="1"/>
          <w:sz w:val="24"/>
          <w:szCs w:val="24"/>
        </w:rPr>
        <w:t xml:space="preserve"> </w:t>
      </w:r>
      <w:r w:rsidRPr="00FD5C84">
        <w:rPr>
          <w:sz w:val="24"/>
          <w:szCs w:val="24"/>
        </w:rPr>
        <w:t>родному</w:t>
      </w:r>
      <w:r w:rsidRPr="00FD5C84">
        <w:rPr>
          <w:spacing w:val="1"/>
          <w:sz w:val="24"/>
          <w:szCs w:val="24"/>
        </w:rPr>
        <w:t xml:space="preserve"> </w:t>
      </w:r>
      <w:r w:rsidRPr="00FD5C84">
        <w:rPr>
          <w:sz w:val="24"/>
          <w:szCs w:val="24"/>
        </w:rPr>
        <w:t>языку,</w:t>
      </w:r>
      <w:r w:rsidRPr="00FD5C84">
        <w:rPr>
          <w:spacing w:val="1"/>
          <w:sz w:val="24"/>
          <w:szCs w:val="24"/>
        </w:rPr>
        <w:t xml:space="preserve"> </w:t>
      </w:r>
      <w:r w:rsidRPr="00FD5C84">
        <w:rPr>
          <w:sz w:val="24"/>
          <w:szCs w:val="24"/>
        </w:rPr>
        <w:t>культурному</w:t>
      </w:r>
      <w:r w:rsidRPr="00FD5C84">
        <w:rPr>
          <w:spacing w:val="-7"/>
          <w:sz w:val="24"/>
          <w:szCs w:val="24"/>
        </w:rPr>
        <w:t xml:space="preserve"> </w:t>
      </w:r>
      <w:r w:rsidRPr="00FD5C84">
        <w:rPr>
          <w:sz w:val="24"/>
          <w:szCs w:val="24"/>
        </w:rPr>
        <w:t>наследию</w:t>
      </w:r>
      <w:r w:rsidRPr="00FD5C84">
        <w:rPr>
          <w:spacing w:val="-1"/>
          <w:sz w:val="24"/>
          <w:szCs w:val="24"/>
        </w:rPr>
        <w:t xml:space="preserve"> </w:t>
      </w:r>
      <w:r w:rsidRPr="00FD5C84">
        <w:rPr>
          <w:sz w:val="24"/>
          <w:szCs w:val="24"/>
        </w:rPr>
        <w:t>своего</w:t>
      </w:r>
      <w:r w:rsidRPr="00FD5C84">
        <w:rPr>
          <w:spacing w:val="-1"/>
          <w:sz w:val="24"/>
          <w:szCs w:val="24"/>
        </w:rPr>
        <w:t xml:space="preserve"> </w:t>
      </w:r>
      <w:r w:rsidRPr="00FD5C84">
        <w:rPr>
          <w:sz w:val="24"/>
          <w:szCs w:val="24"/>
        </w:rPr>
        <w:t>народа;</w:t>
      </w:r>
    </w:p>
    <w:p w14:paraId="3DA288FA" w14:textId="77777777" w:rsidR="002F1E26" w:rsidRPr="00FD5C84" w:rsidRDefault="002F1E26" w:rsidP="00FD5C84">
      <w:pPr>
        <w:pStyle w:val="a3"/>
        <w:ind w:left="0" w:right="673"/>
        <w:rPr>
          <w:sz w:val="24"/>
          <w:szCs w:val="24"/>
        </w:rPr>
      </w:pPr>
      <w:r w:rsidRPr="00FD5C84">
        <w:rPr>
          <w:sz w:val="24"/>
          <w:szCs w:val="24"/>
        </w:rPr>
        <w:t> воспитание любви, уважения к своим национальным особенностям и чувства</w:t>
      </w:r>
      <w:r w:rsidRPr="00FD5C84">
        <w:rPr>
          <w:spacing w:val="-62"/>
          <w:sz w:val="24"/>
          <w:szCs w:val="24"/>
        </w:rPr>
        <w:t xml:space="preserve"> </w:t>
      </w:r>
      <w:r w:rsidRPr="00FD5C84">
        <w:rPr>
          <w:sz w:val="24"/>
          <w:szCs w:val="24"/>
        </w:rPr>
        <w:t>собственного</w:t>
      </w:r>
      <w:r w:rsidRPr="00FD5C84">
        <w:rPr>
          <w:spacing w:val="-2"/>
          <w:sz w:val="24"/>
          <w:szCs w:val="24"/>
        </w:rPr>
        <w:t xml:space="preserve"> </w:t>
      </w:r>
      <w:r w:rsidRPr="00FD5C84">
        <w:rPr>
          <w:sz w:val="24"/>
          <w:szCs w:val="24"/>
        </w:rPr>
        <w:t>достоинства</w:t>
      </w:r>
      <w:r w:rsidRPr="00FD5C84">
        <w:rPr>
          <w:spacing w:val="-1"/>
          <w:sz w:val="24"/>
          <w:szCs w:val="24"/>
        </w:rPr>
        <w:t xml:space="preserve"> </w:t>
      </w:r>
      <w:r w:rsidRPr="00FD5C84">
        <w:rPr>
          <w:sz w:val="24"/>
          <w:szCs w:val="24"/>
        </w:rPr>
        <w:t>как</w:t>
      </w:r>
      <w:r w:rsidRPr="00FD5C84">
        <w:rPr>
          <w:spacing w:val="-2"/>
          <w:sz w:val="24"/>
          <w:szCs w:val="24"/>
        </w:rPr>
        <w:t xml:space="preserve"> </w:t>
      </w:r>
      <w:r w:rsidRPr="00FD5C84">
        <w:rPr>
          <w:sz w:val="24"/>
          <w:szCs w:val="24"/>
        </w:rPr>
        <w:t>представителя</w:t>
      </w:r>
      <w:r w:rsidRPr="00FD5C84">
        <w:rPr>
          <w:spacing w:val="-2"/>
          <w:sz w:val="24"/>
          <w:szCs w:val="24"/>
        </w:rPr>
        <w:t xml:space="preserve"> </w:t>
      </w:r>
      <w:r w:rsidRPr="00FD5C84">
        <w:rPr>
          <w:sz w:val="24"/>
          <w:szCs w:val="24"/>
        </w:rPr>
        <w:t>своего</w:t>
      </w:r>
      <w:r w:rsidRPr="00FD5C84">
        <w:rPr>
          <w:spacing w:val="-1"/>
          <w:sz w:val="24"/>
          <w:szCs w:val="24"/>
        </w:rPr>
        <w:t xml:space="preserve"> </w:t>
      </w:r>
      <w:r w:rsidRPr="00FD5C84">
        <w:rPr>
          <w:sz w:val="24"/>
          <w:szCs w:val="24"/>
        </w:rPr>
        <w:t>народа;</w:t>
      </w:r>
    </w:p>
    <w:p w14:paraId="1F6DA8ED" w14:textId="77777777" w:rsidR="002F1E26" w:rsidRDefault="002F1E26" w:rsidP="002F1E26">
      <w:pPr>
        <w:pStyle w:val="a3"/>
        <w:ind w:left="0" w:right="665"/>
      </w:pPr>
      <w:r>
        <w:rPr>
          <w:rFonts w:ascii="Wingdings" w:hAnsi="Wingdings"/>
          <w:sz w:val="24"/>
        </w:rPr>
        <w:t></w:t>
      </w:r>
      <w:r>
        <w:rPr>
          <w:sz w:val="24"/>
        </w:rPr>
        <w:t xml:space="preserve"> </w:t>
      </w:r>
      <w:r>
        <w:t>воспитание уважительного отношения к гражданам России в целом, своим</w:t>
      </w:r>
      <w:r>
        <w:rPr>
          <w:spacing w:val="1"/>
        </w:rPr>
        <w:t xml:space="preserve"> </w:t>
      </w:r>
      <w:r>
        <w:t>соотечественникам</w:t>
      </w:r>
      <w:r>
        <w:rPr>
          <w:spacing w:val="1"/>
        </w:rPr>
        <w:t xml:space="preserve"> </w:t>
      </w:r>
      <w:r>
        <w:t>и</w:t>
      </w:r>
      <w:r>
        <w:rPr>
          <w:spacing w:val="1"/>
        </w:rPr>
        <w:t xml:space="preserve"> </w:t>
      </w:r>
      <w:r>
        <w:t>согражданам,</w:t>
      </w:r>
      <w:r>
        <w:rPr>
          <w:spacing w:val="1"/>
        </w:rPr>
        <w:t xml:space="preserve"> </w:t>
      </w:r>
      <w:r>
        <w:t>представителям</w:t>
      </w:r>
      <w:r>
        <w:rPr>
          <w:spacing w:val="1"/>
        </w:rPr>
        <w:t xml:space="preserve"> </w:t>
      </w:r>
      <w:r>
        <w:t>всех</w:t>
      </w:r>
      <w:r>
        <w:rPr>
          <w:spacing w:val="1"/>
        </w:rPr>
        <w:t xml:space="preserve"> </w:t>
      </w:r>
      <w:r>
        <w:t>народов</w:t>
      </w:r>
      <w:r>
        <w:rPr>
          <w:spacing w:val="1"/>
        </w:rPr>
        <w:t xml:space="preserve"> </w:t>
      </w:r>
      <w:r>
        <w:t>России,</w:t>
      </w:r>
      <w:r>
        <w:rPr>
          <w:spacing w:val="1"/>
        </w:rPr>
        <w:t xml:space="preserve"> </w:t>
      </w:r>
      <w:r>
        <w:t>к</w:t>
      </w:r>
      <w:r>
        <w:rPr>
          <w:spacing w:val="1"/>
        </w:rPr>
        <w:t xml:space="preserve"> </w:t>
      </w:r>
      <w:r>
        <w:t>ровесникам, родителям, соседям, старшим, другим людям вне зависимости от их</w:t>
      </w:r>
      <w:r>
        <w:rPr>
          <w:spacing w:val="1"/>
        </w:rPr>
        <w:t xml:space="preserve"> </w:t>
      </w:r>
      <w:r>
        <w:t>этнической</w:t>
      </w:r>
      <w:r>
        <w:rPr>
          <w:spacing w:val="-2"/>
        </w:rPr>
        <w:t xml:space="preserve"> </w:t>
      </w:r>
      <w:r>
        <w:t>принадлежности;</w:t>
      </w:r>
    </w:p>
    <w:p w14:paraId="4CF65839" w14:textId="77777777" w:rsidR="002F1E26" w:rsidRDefault="002F1E26" w:rsidP="002F1E26">
      <w:pPr>
        <w:pStyle w:val="a3"/>
        <w:ind w:left="0" w:right="675"/>
      </w:pPr>
      <w:r>
        <w:rPr>
          <w:rFonts w:ascii="Wingdings" w:hAnsi="Wingdings"/>
          <w:spacing w:val="-1"/>
          <w:sz w:val="24"/>
        </w:rPr>
        <w:t></w:t>
      </w:r>
      <w:r>
        <w:rPr>
          <w:spacing w:val="3"/>
          <w:sz w:val="24"/>
        </w:rPr>
        <w:t xml:space="preserve"> </w:t>
      </w:r>
      <w:r>
        <w:rPr>
          <w:spacing w:val="-1"/>
        </w:rPr>
        <w:t>воспитание</w:t>
      </w:r>
      <w:r>
        <w:rPr>
          <w:spacing w:val="-14"/>
        </w:rPr>
        <w:t xml:space="preserve"> </w:t>
      </w:r>
      <w:r>
        <w:t>любви</w:t>
      </w:r>
      <w:r>
        <w:rPr>
          <w:spacing w:val="-12"/>
        </w:rPr>
        <w:t xml:space="preserve"> </w:t>
      </w:r>
      <w:r>
        <w:t>к</w:t>
      </w:r>
      <w:r>
        <w:rPr>
          <w:spacing w:val="-16"/>
        </w:rPr>
        <w:t xml:space="preserve"> </w:t>
      </w:r>
      <w:r>
        <w:t>родной</w:t>
      </w:r>
      <w:r>
        <w:rPr>
          <w:spacing w:val="-14"/>
        </w:rPr>
        <w:t xml:space="preserve"> </w:t>
      </w:r>
      <w:r>
        <w:t>природе,</w:t>
      </w:r>
      <w:r>
        <w:rPr>
          <w:spacing w:val="-15"/>
        </w:rPr>
        <w:t xml:space="preserve"> </w:t>
      </w:r>
      <w:r>
        <w:t>природе</w:t>
      </w:r>
      <w:r>
        <w:rPr>
          <w:spacing w:val="-15"/>
        </w:rPr>
        <w:t xml:space="preserve"> </w:t>
      </w:r>
      <w:r>
        <w:t>своего</w:t>
      </w:r>
      <w:r>
        <w:rPr>
          <w:spacing w:val="-13"/>
        </w:rPr>
        <w:t xml:space="preserve"> </w:t>
      </w:r>
      <w:r>
        <w:t>края,</w:t>
      </w:r>
      <w:r>
        <w:rPr>
          <w:spacing w:val="-13"/>
        </w:rPr>
        <w:t xml:space="preserve"> </w:t>
      </w:r>
      <w:r>
        <w:t>России,</w:t>
      </w:r>
      <w:r>
        <w:rPr>
          <w:spacing w:val="-14"/>
        </w:rPr>
        <w:t xml:space="preserve"> </w:t>
      </w:r>
      <w:r>
        <w:t>понимания</w:t>
      </w:r>
      <w:r>
        <w:rPr>
          <w:spacing w:val="-63"/>
        </w:rPr>
        <w:t xml:space="preserve"> </w:t>
      </w:r>
      <w:r>
        <w:t>единства</w:t>
      </w:r>
      <w:r>
        <w:rPr>
          <w:spacing w:val="-3"/>
        </w:rPr>
        <w:t xml:space="preserve"> </w:t>
      </w:r>
      <w:r>
        <w:t>природы</w:t>
      </w:r>
      <w:r>
        <w:rPr>
          <w:spacing w:val="-2"/>
        </w:rPr>
        <w:t xml:space="preserve"> </w:t>
      </w:r>
      <w:r>
        <w:t>и</w:t>
      </w:r>
      <w:r>
        <w:rPr>
          <w:spacing w:val="-3"/>
        </w:rPr>
        <w:t xml:space="preserve"> </w:t>
      </w:r>
      <w:r>
        <w:t>людей</w:t>
      </w:r>
      <w:r>
        <w:rPr>
          <w:spacing w:val="-3"/>
        </w:rPr>
        <w:t xml:space="preserve"> </w:t>
      </w:r>
      <w:r>
        <w:t>и</w:t>
      </w:r>
      <w:r>
        <w:rPr>
          <w:spacing w:val="-1"/>
        </w:rPr>
        <w:t xml:space="preserve"> </w:t>
      </w:r>
      <w:r>
        <w:t>бережного</w:t>
      </w:r>
      <w:r>
        <w:rPr>
          <w:spacing w:val="-1"/>
        </w:rPr>
        <w:t xml:space="preserve"> </w:t>
      </w:r>
      <w:r>
        <w:t>ответственного</w:t>
      </w:r>
      <w:r>
        <w:rPr>
          <w:spacing w:val="-3"/>
        </w:rPr>
        <w:t xml:space="preserve"> </w:t>
      </w:r>
      <w:r>
        <w:t>отношения</w:t>
      </w:r>
      <w:r>
        <w:rPr>
          <w:spacing w:val="-3"/>
        </w:rPr>
        <w:t xml:space="preserve"> </w:t>
      </w:r>
      <w:r>
        <w:t>к</w:t>
      </w:r>
      <w:r>
        <w:rPr>
          <w:spacing w:val="-2"/>
        </w:rPr>
        <w:t xml:space="preserve"> </w:t>
      </w:r>
      <w:r>
        <w:t>природе.</w:t>
      </w:r>
    </w:p>
    <w:p w14:paraId="21A37187" w14:textId="77777777" w:rsidR="002F1E26" w:rsidRDefault="002F1E26" w:rsidP="002F1E26">
      <w:pPr>
        <w:pStyle w:val="31"/>
        <w:spacing w:before="7" w:line="296" w:lineRule="exact"/>
        <w:ind w:left="0"/>
        <w:jc w:val="both"/>
      </w:pPr>
      <w:r>
        <w:t>Задачи</w:t>
      </w:r>
      <w:r>
        <w:rPr>
          <w:spacing w:val="-5"/>
        </w:rPr>
        <w:t xml:space="preserve"> </w:t>
      </w:r>
      <w:r>
        <w:t>духовно-нравственного</w:t>
      </w:r>
      <w:r>
        <w:rPr>
          <w:spacing w:val="-5"/>
        </w:rPr>
        <w:t xml:space="preserve"> </w:t>
      </w:r>
      <w:r>
        <w:t>направления</w:t>
      </w:r>
      <w:r>
        <w:rPr>
          <w:spacing w:val="-3"/>
        </w:rPr>
        <w:t xml:space="preserve"> </w:t>
      </w:r>
      <w:r>
        <w:t>воспитания:</w:t>
      </w:r>
    </w:p>
    <w:p w14:paraId="16471453" w14:textId="77777777" w:rsidR="002F1E26" w:rsidRPr="002F1E26" w:rsidRDefault="002F1E26" w:rsidP="002F1E26">
      <w:pPr>
        <w:tabs>
          <w:tab w:val="left" w:pos="1970"/>
        </w:tabs>
        <w:ind w:right="663"/>
        <w:jc w:val="both"/>
        <w:rPr>
          <w:rFonts w:ascii="Wingdings" w:hAnsi="Wingdings"/>
          <w:sz w:val="26"/>
        </w:rPr>
      </w:pPr>
      <w:r w:rsidRPr="002F1E26">
        <w:rPr>
          <w:sz w:val="26"/>
        </w:rPr>
        <w:t>воспитание уважения к своей семье, своему населенному пункту, родному</w:t>
      </w:r>
      <w:r w:rsidRPr="002F1E26">
        <w:rPr>
          <w:spacing w:val="1"/>
          <w:sz w:val="26"/>
        </w:rPr>
        <w:t xml:space="preserve"> </w:t>
      </w:r>
      <w:r w:rsidRPr="002F1E26">
        <w:rPr>
          <w:sz w:val="26"/>
        </w:rPr>
        <w:t>краю,</w:t>
      </w:r>
      <w:r w:rsidRPr="002F1E26">
        <w:rPr>
          <w:spacing w:val="-1"/>
          <w:sz w:val="26"/>
        </w:rPr>
        <w:t xml:space="preserve"> </w:t>
      </w:r>
      <w:r w:rsidRPr="002F1E26">
        <w:rPr>
          <w:sz w:val="26"/>
        </w:rPr>
        <w:t>своей</w:t>
      </w:r>
      <w:r w:rsidRPr="002F1E26">
        <w:rPr>
          <w:spacing w:val="-1"/>
          <w:sz w:val="26"/>
        </w:rPr>
        <w:t xml:space="preserve"> </w:t>
      </w:r>
      <w:r w:rsidRPr="002F1E26">
        <w:rPr>
          <w:sz w:val="26"/>
        </w:rPr>
        <w:t>стране;</w:t>
      </w:r>
    </w:p>
    <w:p w14:paraId="3FE3642F" w14:textId="77777777" w:rsidR="002F1E26" w:rsidRDefault="002F1E26" w:rsidP="003270A1">
      <w:pPr>
        <w:pStyle w:val="a9"/>
        <w:numPr>
          <w:ilvl w:val="0"/>
          <w:numId w:val="38"/>
        </w:numPr>
        <w:tabs>
          <w:tab w:val="left" w:pos="1970"/>
        </w:tabs>
        <w:ind w:right="666" w:firstLine="283"/>
        <w:jc w:val="both"/>
        <w:rPr>
          <w:rFonts w:ascii="Wingdings" w:hAnsi="Wingdings"/>
          <w:sz w:val="26"/>
        </w:rPr>
      </w:pPr>
      <w:r>
        <w:rPr>
          <w:sz w:val="26"/>
        </w:rPr>
        <w:lastRenderedPageBreak/>
        <w:t>воспитание уважительного отношения к другим людям –детям и взрослым</w:t>
      </w:r>
      <w:r>
        <w:rPr>
          <w:spacing w:val="1"/>
          <w:sz w:val="26"/>
        </w:rPr>
        <w:t xml:space="preserve"> </w:t>
      </w:r>
      <w:r>
        <w:rPr>
          <w:sz w:val="26"/>
        </w:rPr>
        <w:t>(родителям,</w:t>
      </w:r>
      <w:r>
        <w:rPr>
          <w:spacing w:val="1"/>
          <w:sz w:val="26"/>
        </w:rPr>
        <w:t xml:space="preserve"> </w:t>
      </w:r>
      <w:r>
        <w:rPr>
          <w:sz w:val="26"/>
        </w:rPr>
        <w:t>(законным</w:t>
      </w:r>
      <w:r>
        <w:rPr>
          <w:spacing w:val="1"/>
          <w:sz w:val="26"/>
        </w:rPr>
        <w:t xml:space="preserve"> </w:t>
      </w:r>
      <w:r>
        <w:rPr>
          <w:sz w:val="26"/>
        </w:rPr>
        <w:t>представителям),</w:t>
      </w:r>
      <w:r>
        <w:rPr>
          <w:spacing w:val="1"/>
          <w:sz w:val="26"/>
        </w:rPr>
        <w:t xml:space="preserve"> </w:t>
      </w:r>
      <w:r>
        <w:rPr>
          <w:sz w:val="26"/>
        </w:rPr>
        <w:t>педагогам,</w:t>
      </w:r>
      <w:r>
        <w:rPr>
          <w:spacing w:val="1"/>
          <w:sz w:val="26"/>
        </w:rPr>
        <w:t xml:space="preserve"> </w:t>
      </w:r>
      <w:r>
        <w:rPr>
          <w:sz w:val="26"/>
        </w:rPr>
        <w:t>соседям</w:t>
      </w:r>
      <w:r>
        <w:rPr>
          <w:spacing w:val="1"/>
          <w:sz w:val="26"/>
        </w:rPr>
        <w:t xml:space="preserve"> </w:t>
      </w:r>
      <w:r>
        <w:rPr>
          <w:sz w:val="26"/>
        </w:rPr>
        <w:t>и</w:t>
      </w:r>
      <w:r>
        <w:rPr>
          <w:spacing w:val="1"/>
          <w:sz w:val="26"/>
        </w:rPr>
        <w:t xml:space="preserve"> </w:t>
      </w:r>
      <w:r>
        <w:rPr>
          <w:sz w:val="26"/>
        </w:rPr>
        <w:t>другим),</w:t>
      </w:r>
      <w:r>
        <w:rPr>
          <w:spacing w:val="1"/>
          <w:sz w:val="26"/>
        </w:rPr>
        <w:t xml:space="preserve"> </w:t>
      </w:r>
      <w:r>
        <w:rPr>
          <w:sz w:val="26"/>
        </w:rPr>
        <w:t>вне</w:t>
      </w:r>
      <w:r>
        <w:rPr>
          <w:spacing w:val="-62"/>
          <w:sz w:val="26"/>
        </w:rPr>
        <w:t xml:space="preserve"> </w:t>
      </w:r>
      <w:r>
        <w:rPr>
          <w:sz w:val="26"/>
        </w:rPr>
        <w:t>зависимости</w:t>
      </w:r>
      <w:r>
        <w:rPr>
          <w:spacing w:val="-1"/>
          <w:sz w:val="26"/>
        </w:rPr>
        <w:t xml:space="preserve"> </w:t>
      </w:r>
      <w:r>
        <w:rPr>
          <w:sz w:val="26"/>
        </w:rPr>
        <w:t>от</w:t>
      </w:r>
      <w:r>
        <w:rPr>
          <w:spacing w:val="-2"/>
          <w:sz w:val="26"/>
        </w:rPr>
        <w:t xml:space="preserve"> </w:t>
      </w:r>
      <w:r>
        <w:rPr>
          <w:sz w:val="26"/>
        </w:rPr>
        <w:t>их</w:t>
      </w:r>
      <w:r>
        <w:rPr>
          <w:spacing w:val="1"/>
          <w:sz w:val="26"/>
        </w:rPr>
        <w:t xml:space="preserve"> </w:t>
      </w:r>
      <w:r>
        <w:rPr>
          <w:sz w:val="26"/>
        </w:rPr>
        <w:t>этнической</w:t>
      </w:r>
      <w:r>
        <w:rPr>
          <w:spacing w:val="1"/>
          <w:sz w:val="26"/>
        </w:rPr>
        <w:t xml:space="preserve"> </w:t>
      </w:r>
      <w:r>
        <w:rPr>
          <w:sz w:val="26"/>
        </w:rPr>
        <w:t>и</w:t>
      </w:r>
      <w:r>
        <w:rPr>
          <w:spacing w:val="1"/>
          <w:sz w:val="26"/>
        </w:rPr>
        <w:t xml:space="preserve"> </w:t>
      </w:r>
      <w:r>
        <w:rPr>
          <w:sz w:val="26"/>
        </w:rPr>
        <w:t>национальной принадлежности;</w:t>
      </w:r>
    </w:p>
    <w:p w14:paraId="1187231D" w14:textId="77777777" w:rsidR="002F1E26" w:rsidRDefault="002F1E26" w:rsidP="003270A1">
      <w:pPr>
        <w:pStyle w:val="a9"/>
        <w:numPr>
          <w:ilvl w:val="0"/>
          <w:numId w:val="38"/>
        </w:numPr>
        <w:tabs>
          <w:tab w:val="left" w:pos="1970"/>
        </w:tabs>
        <w:ind w:right="666" w:firstLine="283"/>
        <w:jc w:val="both"/>
        <w:rPr>
          <w:rFonts w:ascii="Wingdings" w:hAnsi="Wingdings"/>
          <w:sz w:val="26"/>
        </w:rPr>
      </w:pPr>
      <w:r>
        <w:rPr>
          <w:sz w:val="26"/>
        </w:rPr>
        <w:t>воспитание ценностного отношения к культурному наследию своего народа,</w:t>
      </w:r>
      <w:r>
        <w:rPr>
          <w:spacing w:val="1"/>
          <w:sz w:val="26"/>
        </w:rPr>
        <w:t xml:space="preserve"> </w:t>
      </w:r>
      <w:r>
        <w:rPr>
          <w:sz w:val="26"/>
        </w:rPr>
        <w:t>к</w:t>
      </w:r>
      <w:r>
        <w:rPr>
          <w:spacing w:val="-3"/>
          <w:sz w:val="26"/>
        </w:rPr>
        <w:t xml:space="preserve"> </w:t>
      </w:r>
      <w:r>
        <w:rPr>
          <w:sz w:val="26"/>
        </w:rPr>
        <w:t>нравственным</w:t>
      </w:r>
      <w:r>
        <w:rPr>
          <w:spacing w:val="-1"/>
          <w:sz w:val="26"/>
        </w:rPr>
        <w:t xml:space="preserve"> </w:t>
      </w:r>
      <w:r>
        <w:rPr>
          <w:sz w:val="26"/>
        </w:rPr>
        <w:t>и</w:t>
      </w:r>
      <w:r>
        <w:rPr>
          <w:spacing w:val="3"/>
          <w:sz w:val="26"/>
        </w:rPr>
        <w:t xml:space="preserve"> </w:t>
      </w:r>
      <w:r>
        <w:rPr>
          <w:sz w:val="26"/>
        </w:rPr>
        <w:t>культурным</w:t>
      </w:r>
      <w:r>
        <w:rPr>
          <w:spacing w:val="2"/>
          <w:sz w:val="26"/>
        </w:rPr>
        <w:t xml:space="preserve"> </w:t>
      </w:r>
      <w:r>
        <w:rPr>
          <w:sz w:val="26"/>
        </w:rPr>
        <w:t>традициям</w:t>
      </w:r>
      <w:r>
        <w:rPr>
          <w:spacing w:val="-2"/>
          <w:sz w:val="26"/>
        </w:rPr>
        <w:t xml:space="preserve"> </w:t>
      </w:r>
      <w:r>
        <w:rPr>
          <w:sz w:val="26"/>
        </w:rPr>
        <w:t>России;</w:t>
      </w:r>
    </w:p>
    <w:p w14:paraId="085AC051" w14:textId="77777777" w:rsidR="002F1E26" w:rsidRDefault="002F1E26" w:rsidP="003270A1">
      <w:pPr>
        <w:pStyle w:val="a9"/>
        <w:numPr>
          <w:ilvl w:val="0"/>
          <w:numId w:val="38"/>
        </w:numPr>
        <w:tabs>
          <w:tab w:val="left" w:pos="1970"/>
        </w:tabs>
        <w:ind w:right="665" w:firstLine="283"/>
        <w:jc w:val="both"/>
        <w:rPr>
          <w:rFonts w:ascii="Wingdings" w:hAnsi="Wingdings"/>
          <w:sz w:val="26"/>
        </w:rPr>
      </w:pPr>
      <w:r>
        <w:rPr>
          <w:sz w:val="26"/>
        </w:rPr>
        <w:t>содействие</w:t>
      </w:r>
      <w:r>
        <w:rPr>
          <w:spacing w:val="1"/>
          <w:sz w:val="26"/>
        </w:rPr>
        <w:t xml:space="preserve"> </w:t>
      </w:r>
      <w:r>
        <w:rPr>
          <w:sz w:val="26"/>
        </w:rPr>
        <w:t>становлению</w:t>
      </w:r>
      <w:r>
        <w:rPr>
          <w:spacing w:val="1"/>
          <w:sz w:val="26"/>
        </w:rPr>
        <w:t xml:space="preserve"> </w:t>
      </w:r>
      <w:r>
        <w:rPr>
          <w:sz w:val="26"/>
        </w:rPr>
        <w:t>целостной</w:t>
      </w:r>
      <w:r>
        <w:rPr>
          <w:spacing w:val="1"/>
          <w:sz w:val="26"/>
        </w:rPr>
        <w:t xml:space="preserve"> </w:t>
      </w:r>
      <w:r>
        <w:rPr>
          <w:sz w:val="26"/>
        </w:rPr>
        <w:t>картины</w:t>
      </w:r>
      <w:r>
        <w:rPr>
          <w:spacing w:val="1"/>
          <w:sz w:val="26"/>
        </w:rPr>
        <w:t xml:space="preserve"> </w:t>
      </w:r>
      <w:r>
        <w:rPr>
          <w:sz w:val="26"/>
        </w:rPr>
        <w:t>мира,</w:t>
      </w:r>
      <w:r>
        <w:rPr>
          <w:spacing w:val="1"/>
          <w:sz w:val="26"/>
        </w:rPr>
        <w:t xml:space="preserve"> </w:t>
      </w:r>
      <w:r>
        <w:rPr>
          <w:sz w:val="26"/>
        </w:rPr>
        <w:t>основанной</w:t>
      </w:r>
      <w:r>
        <w:rPr>
          <w:spacing w:val="1"/>
          <w:sz w:val="26"/>
        </w:rPr>
        <w:t xml:space="preserve"> </w:t>
      </w:r>
      <w:r>
        <w:rPr>
          <w:sz w:val="26"/>
        </w:rPr>
        <w:t>на</w:t>
      </w:r>
      <w:r>
        <w:rPr>
          <w:spacing w:val="1"/>
          <w:sz w:val="26"/>
        </w:rPr>
        <w:t xml:space="preserve"> </w:t>
      </w:r>
      <w:r>
        <w:rPr>
          <w:sz w:val="26"/>
        </w:rPr>
        <w:t>представлениях о добре</w:t>
      </w:r>
      <w:r>
        <w:rPr>
          <w:spacing w:val="1"/>
          <w:sz w:val="26"/>
        </w:rPr>
        <w:t xml:space="preserve"> </w:t>
      </w:r>
      <w:r>
        <w:rPr>
          <w:sz w:val="26"/>
        </w:rPr>
        <w:t>и</w:t>
      </w:r>
      <w:r>
        <w:rPr>
          <w:spacing w:val="-1"/>
          <w:sz w:val="26"/>
        </w:rPr>
        <w:t xml:space="preserve"> </w:t>
      </w:r>
      <w:r>
        <w:rPr>
          <w:sz w:val="26"/>
        </w:rPr>
        <w:t>зле, красоте</w:t>
      </w:r>
      <w:r>
        <w:rPr>
          <w:spacing w:val="-2"/>
          <w:sz w:val="26"/>
        </w:rPr>
        <w:t xml:space="preserve"> </w:t>
      </w:r>
      <w:r>
        <w:rPr>
          <w:sz w:val="26"/>
        </w:rPr>
        <w:t>и</w:t>
      </w:r>
      <w:r>
        <w:rPr>
          <w:spacing w:val="4"/>
          <w:sz w:val="26"/>
        </w:rPr>
        <w:t xml:space="preserve"> </w:t>
      </w:r>
      <w:r>
        <w:rPr>
          <w:sz w:val="26"/>
        </w:rPr>
        <w:t>уродстве, правде</w:t>
      </w:r>
      <w:r>
        <w:rPr>
          <w:spacing w:val="-1"/>
          <w:sz w:val="26"/>
        </w:rPr>
        <w:t xml:space="preserve"> </w:t>
      </w:r>
      <w:r>
        <w:rPr>
          <w:sz w:val="26"/>
        </w:rPr>
        <w:t>и лжи;</w:t>
      </w:r>
    </w:p>
    <w:p w14:paraId="1C90A06B" w14:textId="77777777" w:rsidR="002F1E26" w:rsidRDefault="002F1E26" w:rsidP="002F1E26">
      <w:pPr>
        <w:jc w:val="both"/>
        <w:rPr>
          <w:rFonts w:ascii="Wingdings" w:hAnsi="Wingdings"/>
          <w:sz w:val="26"/>
        </w:rPr>
      </w:pPr>
    </w:p>
    <w:p w14:paraId="7366FD2A" w14:textId="77777777" w:rsidR="002F1E26" w:rsidRDefault="002F1E26" w:rsidP="003270A1">
      <w:pPr>
        <w:pStyle w:val="a9"/>
        <w:numPr>
          <w:ilvl w:val="0"/>
          <w:numId w:val="38"/>
        </w:numPr>
        <w:tabs>
          <w:tab w:val="left" w:pos="1970"/>
        </w:tabs>
        <w:spacing w:before="67"/>
        <w:ind w:right="666" w:firstLine="283"/>
        <w:jc w:val="both"/>
        <w:rPr>
          <w:rFonts w:ascii="Wingdings" w:hAnsi="Wingdings"/>
          <w:sz w:val="26"/>
        </w:rPr>
      </w:pPr>
      <w:r>
        <w:rPr>
          <w:rFonts w:ascii="Wingdings" w:hAnsi="Wingdings"/>
          <w:sz w:val="26"/>
        </w:rPr>
        <w:tab/>
      </w:r>
      <w:r>
        <w:rPr>
          <w:sz w:val="26"/>
        </w:rPr>
        <w:t>воспитание социальных чувств и навыков: способности к сопереживанию,</w:t>
      </w:r>
      <w:r>
        <w:rPr>
          <w:spacing w:val="1"/>
          <w:sz w:val="26"/>
        </w:rPr>
        <w:t xml:space="preserve"> </w:t>
      </w:r>
      <w:r>
        <w:rPr>
          <w:sz w:val="26"/>
        </w:rPr>
        <w:t>общительности,</w:t>
      </w:r>
      <w:r>
        <w:rPr>
          <w:spacing w:val="1"/>
          <w:sz w:val="26"/>
        </w:rPr>
        <w:t xml:space="preserve"> </w:t>
      </w:r>
      <w:r>
        <w:rPr>
          <w:sz w:val="26"/>
        </w:rPr>
        <w:t>дружелюбию,</w:t>
      </w:r>
      <w:r>
        <w:rPr>
          <w:spacing w:val="1"/>
          <w:sz w:val="26"/>
        </w:rPr>
        <w:t xml:space="preserve"> </w:t>
      </w:r>
      <w:r>
        <w:rPr>
          <w:sz w:val="26"/>
        </w:rPr>
        <w:t>сотрудничеству,</w:t>
      </w:r>
      <w:r>
        <w:rPr>
          <w:spacing w:val="1"/>
          <w:sz w:val="26"/>
        </w:rPr>
        <w:t xml:space="preserve"> </w:t>
      </w:r>
      <w:r>
        <w:rPr>
          <w:sz w:val="26"/>
        </w:rPr>
        <w:t>умению</w:t>
      </w:r>
      <w:r>
        <w:rPr>
          <w:spacing w:val="1"/>
          <w:sz w:val="26"/>
        </w:rPr>
        <w:t xml:space="preserve"> </w:t>
      </w:r>
      <w:r>
        <w:rPr>
          <w:sz w:val="26"/>
        </w:rPr>
        <w:t>соблюдать</w:t>
      </w:r>
      <w:r>
        <w:rPr>
          <w:spacing w:val="1"/>
          <w:sz w:val="26"/>
        </w:rPr>
        <w:t xml:space="preserve"> </w:t>
      </w:r>
      <w:r>
        <w:rPr>
          <w:sz w:val="26"/>
        </w:rPr>
        <w:t>правила,</w:t>
      </w:r>
      <w:r>
        <w:rPr>
          <w:spacing w:val="1"/>
          <w:sz w:val="26"/>
        </w:rPr>
        <w:t xml:space="preserve"> </w:t>
      </w:r>
      <w:r>
        <w:rPr>
          <w:sz w:val="26"/>
        </w:rPr>
        <w:t>активной</w:t>
      </w:r>
      <w:r>
        <w:rPr>
          <w:spacing w:val="-1"/>
          <w:sz w:val="26"/>
        </w:rPr>
        <w:t xml:space="preserve"> </w:t>
      </w:r>
      <w:r>
        <w:rPr>
          <w:sz w:val="26"/>
        </w:rPr>
        <w:t>личностной</w:t>
      </w:r>
      <w:r>
        <w:rPr>
          <w:spacing w:val="3"/>
          <w:sz w:val="26"/>
        </w:rPr>
        <w:t xml:space="preserve"> </w:t>
      </w:r>
      <w:r>
        <w:rPr>
          <w:sz w:val="26"/>
        </w:rPr>
        <w:t>позиции;</w:t>
      </w:r>
    </w:p>
    <w:p w14:paraId="510B1B5C" w14:textId="77777777" w:rsidR="002F1E26" w:rsidRDefault="002F1E26" w:rsidP="003270A1">
      <w:pPr>
        <w:pStyle w:val="a9"/>
        <w:numPr>
          <w:ilvl w:val="0"/>
          <w:numId w:val="38"/>
        </w:numPr>
        <w:tabs>
          <w:tab w:val="left" w:pos="1970"/>
        </w:tabs>
        <w:spacing w:before="1"/>
        <w:ind w:right="668" w:firstLine="283"/>
        <w:jc w:val="both"/>
        <w:rPr>
          <w:rFonts w:ascii="Wingdings" w:hAnsi="Wingdings"/>
          <w:sz w:val="26"/>
        </w:rPr>
      </w:pPr>
      <w:r>
        <w:rPr>
          <w:sz w:val="26"/>
        </w:rPr>
        <w:t>создание условий для возникновения у ребёнка нравственного, социально</w:t>
      </w:r>
      <w:r>
        <w:rPr>
          <w:spacing w:val="1"/>
          <w:sz w:val="26"/>
        </w:rPr>
        <w:t xml:space="preserve"> </w:t>
      </w:r>
      <w:r>
        <w:rPr>
          <w:sz w:val="26"/>
        </w:rPr>
        <w:t>значимого</w:t>
      </w:r>
      <w:r>
        <w:rPr>
          <w:spacing w:val="-2"/>
          <w:sz w:val="26"/>
        </w:rPr>
        <w:t xml:space="preserve"> </w:t>
      </w:r>
      <w:r>
        <w:rPr>
          <w:sz w:val="26"/>
        </w:rPr>
        <w:t>поступка,</w:t>
      </w:r>
      <w:r>
        <w:rPr>
          <w:spacing w:val="1"/>
          <w:sz w:val="26"/>
        </w:rPr>
        <w:t xml:space="preserve"> </w:t>
      </w:r>
      <w:r>
        <w:rPr>
          <w:sz w:val="26"/>
        </w:rPr>
        <w:t>приобретения</w:t>
      </w:r>
      <w:r>
        <w:rPr>
          <w:spacing w:val="2"/>
          <w:sz w:val="26"/>
        </w:rPr>
        <w:t xml:space="preserve"> </w:t>
      </w:r>
      <w:r>
        <w:rPr>
          <w:sz w:val="26"/>
        </w:rPr>
        <w:t>ребёнком</w:t>
      </w:r>
      <w:r>
        <w:rPr>
          <w:spacing w:val="-2"/>
          <w:sz w:val="26"/>
        </w:rPr>
        <w:t xml:space="preserve"> </w:t>
      </w:r>
      <w:r>
        <w:rPr>
          <w:sz w:val="26"/>
        </w:rPr>
        <w:t>опыта</w:t>
      </w:r>
      <w:r>
        <w:rPr>
          <w:spacing w:val="1"/>
          <w:sz w:val="26"/>
        </w:rPr>
        <w:t xml:space="preserve"> </w:t>
      </w:r>
      <w:r>
        <w:rPr>
          <w:sz w:val="26"/>
        </w:rPr>
        <w:t>милосердия</w:t>
      </w:r>
      <w:r>
        <w:rPr>
          <w:spacing w:val="1"/>
          <w:sz w:val="26"/>
        </w:rPr>
        <w:t xml:space="preserve"> </w:t>
      </w:r>
      <w:r>
        <w:rPr>
          <w:sz w:val="26"/>
        </w:rPr>
        <w:t>и</w:t>
      </w:r>
      <w:r>
        <w:rPr>
          <w:spacing w:val="-2"/>
          <w:sz w:val="26"/>
        </w:rPr>
        <w:t xml:space="preserve"> </w:t>
      </w:r>
      <w:r>
        <w:rPr>
          <w:sz w:val="26"/>
        </w:rPr>
        <w:t>заботы;</w:t>
      </w:r>
    </w:p>
    <w:p w14:paraId="32256FDD" w14:textId="77777777" w:rsidR="002F1E26" w:rsidRDefault="002F1E26" w:rsidP="003270A1">
      <w:pPr>
        <w:pStyle w:val="a9"/>
        <w:numPr>
          <w:ilvl w:val="0"/>
          <w:numId w:val="38"/>
        </w:numPr>
        <w:tabs>
          <w:tab w:val="left" w:pos="1970"/>
        </w:tabs>
        <w:ind w:right="663" w:firstLine="283"/>
        <w:jc w:val="both"/>
        <w:rPr>
          <w:rFonts w:ascii="Wingdings" w:hAnsi="Wingdings"/>
          <w:sz w:val="26"/>
        </w:rPr>
      </w:pPr>
      <w:r>
        <w:rPr>
          <w:sz w:val="26"/>
        </w:rPr>
        <w:t>поддержка</w:t>
      </w:r>
      <w:r>
        <w:rPr>
          <w:spacing w:val="1"/>
          <w:sz w:val="26"/>
        </w:rPr>
        <w:t xml:space="preserve"> </w:t>
      </w:r>
      <w:r>
        <w:rPr>
          <w:sz w:val="26"/>
        </w:rPr>
        <w:t>трудового</w:t>
      </w:r>
      <w:r>
        <w:rPr>
          <w:spacing w:val="1"/>
          <w:sz w:val="26"/>
        </w:rPr>
        <w:t xml:space="preserve"> </w:t>
      </w:r>
      <w:r>
        <w:rPr>
          <w:sz w:val="26"/>
        </w:rPr>
        <w:t>усилия,</w:t>
      </w:r>
      <w:r>
        <w:rPr>
          <w:spacing w:val="1"/>
          <w:sz w:val="26"/>
        </w:rPr>
        <w:t xml:space="preserve"> </w:t>
      </w:r>
      <w:r>
        <w:rPr>
          <w:sz w:val="26"/>
        </w:rPr>
        <w:t>привычки</w:t>
      </w:r>
      <w:r>
        <w:rPr>
          <w:spacing w:val="1"/>
          <w:sz w:val="26"/>
        </w:rPr>
        <w:t xml:space="preserve"> </w:t>
      </w:r>
      <w:r>
        <w:rPr>
          <w:sz w:val="26"/>
        </w:rPr>
        <w:t>к</w:t>
      </w:r>
      <w:r>
        <w:rPr>
          <w:spacing w:val="1"/>
          <w:sz w:val="26"/>
        </w:rPr>
        <w:t xml:space="preserve"> </w:t>
      </w:r>
      <w:r>
        <w:rPr>
          <w:sz w:val="26"/>
        </w:rPr>
        <w:t>доступному</w:t>
      </w:r>
      <w:r>
        <w:rPr>
          <w:spacing w:val="1"/>
          <w:sz w:val="26"/>
        </w:rPr>
        <w:t xml:space="preserve"> </w:t>
      </w:r>
      <w:r>
        <w:rPr>
          <w:sz w:val="26"/>
        </w:rPr>
        <w:t>дошкольнику</w:t>
      </w:r>
      <w:r>
        <w:rPr>
          <w:spacing w:val="1"/>
          <w:sz w:val="26"/>
        </w:rPr>
        <w:t xml:space="preserve"> </w:t>
      </w:r>
      <w:r>
        <w:rPr>
          <w:sz w:val="26"/>
        </w:rPr>
        <w:t>напряжению физических, умственных и нравственных сил для решения трудовой</w:t>
      </w:r>
      <w:r>
        <w:rPr>
          <w:spacing w:val="1"/>
          <w:sz w:val="26"/>
        </w:rPr>
        <w:t xml:space="preserve"> </w:t>
      </w:r>
      <w:r>
        <w:rPr>
          <w:sz w:val="26"/>
        </w:rPr>
        <w:t>задачи;</w:t>
      </w:r>
    </w:p>
    <w:p w14:paraId="61414A26" w14:textId="77777777" w:rsidR="002F1E26" w:rsidRPr="002F1E26" w:rsidRDefault="002F1E26" w:rsidP="003270A1">
      <w:pPr>
        <w:pStyle w:val="a9"/>
        <w:numPr>
          <w:ilvl w:val="0"/>
          <w:numId w:val="38"/>
        </w:numPr>
        <w:tabs>
          <w:tab w:val="left" w:pos="1970"/>
        </w:tabs>
        <w:ind w:right="668" w:firstLine="283"/>
        <w:jc w:val="both"/>
        <w:rPr>
          <w:rFonts w:ascii="Wingdings" w:hAnsi="Wingdings"/>
          <w:sz w:val="26"/>
        </w:rPr>
      </w:pPr>
      <w:r>
        <w:rPr>
          <w:sz w:val="26"/>
        </w:rPr>
        <w:t>формирование</w:t>
      </w:r>
      <w:r>
        <w:rPr>
          <w:spacing w:val="-11"/>
          <w:sz w:val="26"/>
        </w:rPr>
        <w:t xml:space="preserve"> </w:t>
      </w:r>
      <w:r>
        <w:rPr>
          <w:sz w:val="26"/>
        </w:rPr>
        <w:t>способности</w:t>
      </w:r>
      <w:r>
        <w:rPr>
          <w:spacing w:val="-12"/>
          <w:sz w:val="26"/>
        </w:rPr>
        <w:t xml:space="preserve"> </w:t>
      </w:r>
      <w:r>
        <w:rPr>
          <w:sz w:val="26"/>
        </w:rPr>
        <w:t>бережно</w:t>
      </w:r>
      <w:r>
        <w:rPr>
          <w:spacing w:val="-12"/>
          <w:sz w:val="26"/>
        </w:rPr>
        <w:t xml:space="preserve"> </w:t>
      </w:r>
      <w:r>
        <w:rPr>
          <w:sz w:val="26"/>
        </w:rPr>
        <w:t>и</w:t>
      </w:r>
      <w:r>
        <w:rPr>
          <w:spacing w:val="-10"/>
          <w:sz w:val="26"/>
        </w:rPr>
        <w:t xml:space="preserve"> </w:t>
      </w:r>
      <w:r>
        <w:rPr>
          <w:sz w:val="26"/>
        </w:rPr>
        <w:t>уважительно</w:t>
      </w:r>
      <w:r>
        <w:rPr>
          <w:spacing w:val="-12"/>
          <w:sz w:val="26"/>
        </w:rPr>
        <w:t xml:space="preserve"> </w:t>
      </w:r>
      <w:r>
        <w:rPr>
          <w:sz w:val="26"/>
        </w:rPr>
        <w:t>относиться</w:t>
      </w:r>
      <w:r>
        <w:rPr>
          <w:spacing w:val="-10"/>
          <w:sz w:val="26"/>
        </w:rPr>
        <w:t xml:space="preserve"> </w:t>
      </w:r>
      <w:r>
        <w:rPr>
          <w:sz w:val="26"/>
        </w:rPr>
        <w:t>к</w:t>
      </w:r>
      <w:r>
        <w:rPr>
          <w:spacing w:val="-14"/>
          <w:sz w:val="26"/>
        </w:rPr>
        <w:t xml:space="preserve"> </w:t>
      </w:r>
      <w:r>
        <w:rPr>
          <w:sz w:val="26"/>
        </w:rPr>
        <w:t>результатам</w:t>
      </w:r>
      <w:r>
        <w:rPr>
          <w:spacing w:val="-63"/>
          <w:sz w:val="26"/>
        </w:rPr>
        <w:t xml:space="preserve"> </w:t>
      </w:r>
      <w:r>
        <w:rPr>
          <w:sz w:val="26"/>
        </w:rPr>
        <w:t>своего труда</w:t>
      </w:r>
      <w:r>
        <w:rPr>
          <w:spacing w:val="-1"/>
          <w:sz w:val="26"/>
        </w:rPr>
        <w:t xml:space="preserve"> </w:t>
      </w:r>
      <w:r>
        <w:rPr>
          <w:sz w:val="26"/>
        </w:rPr>
        <w:t>и</w:t>
      </w:r>
      <w:r>
        <w:rPr>
          <w:spacing w:val="2"/>
          <w:sz w:val="26"/>
        </w:rPr>
        <w:t xml:space="preserve"> </w:t>
      </w:r>
      <w:r>
        <w:rPr>
          <w:sz w:val="26"/>
        </w:rPr>
        <w:t>труда</w:t>
      </w:r>
      <w:r>
        <w:rPr>
          <w:spacing w:val="3"/>
          <w:sz w:val="26"/>
        </w:rPr>
        <w:t xml:space="preserve"> </w:t>
      </w:r>
      <w:r>
        <w:rPr>
          <w:sz w:val="26"/>
        </w:rPr>
        <w:t>других людей.</w:t>
      </w:r>
    </w:p>
    <w:p w14:paraId="20C67DFB" w14:textId="77777777" w:rsidR="002F1E26" w:rsidRDefault="002F1E26" w:rsidP="002F1E26">
      <w:pPr>
        <w:pStyle w:val="31"/>
        <w:spacing w:before="7" w:line="295" w:lineRule="exact"/>
        <w:ind w:left="1970"/>
      </w:pPr>
      <w:r>
        <w:t>Задачи</w:t>
      </w:r>
      <w:r>
        <w:rPr>
          <w:spacing w:val="-6"/>
        </w:rPr>
        <w:t xml:space="preserve"> </w:t>
      </w:r>
      <w:r>
        <w:t>социального</w:t>
      </w:r>
      <w:r>
        <w:rPr>
          <w:spacing w:val="-3"/>
        </w:rPr>
        <w:t xml:space="preserve"> </w:t>
      </w:r>
      <w:r>
        <w:t>направления</w:t>
      </w:r>
      <w:r>
        <w:rPr>
          <w:spacing w:val="-3"/>
        </w:rPr>
        <w:t xml:space="preserve"> </w:t>
      </w:r>
      <w:r>
        <w:t>воспитания:</w:t>
      </w:r>
    </w:p>
    <w:p w14:paraId="79DBC86B" w14:textId="77777777" w:rsidR="002F1E26" w:rsidRDefault="002F1E26" w:rsidP="003270A1">
      <w:pPr>
        <w:pStyle w:val="a9"/>
        <w:numPr>
          <w:ilvl w:val="0"/>
          <w:numId w:val="38"/>
        </w:numPr>
        <w:tabs>
          <w:tab w:val="left" w:pos="1970"/>
        </w:tabs>
        <w:ind w:right="669" w:firstLine="283"/>
        <w:jc w:val="both"/>
        <w:rPr>
          <w:rFonts w:ascii="Wingdings" w:hAnsi="Wingdings"/>
          <w:sz w:val="28"/>
        </w:rPr>
      </w:pPr>
      <w:r>
        <w:rPr>
          <w:sz w:val="26"/>
        </w:rPr>
        <w:t>формирование у ребенка представлений о добре и зле, позитивного образа</w:t>
      </w:r>
      <w:r>
        <w:rPr>
          <w:spacing w:val="1"/>
          <w:sz w:val="26"/>
        </w:rPr>
        <w:t xml:space="preserve"> </w:t>
      </w:r>
      <w:r>
        <w:rPr>
          <w:sz w:val="26"/>
        </w:rPr>
        <w:t>семьи с детьми, ознакомление с распределением ролей в семье, образами дружбы в</w:t>
      </w:r>
      <w:r>
        <w:rPr>
          <w:spacing w:val="1"/>
          <w:sz w:val="26"/>
        </w:rPr>
        <w:t xml:space="preserve"> </w:t>
      </w:r>
      <w:r>
        <w:rPr>
          <w:sz w:val="26"/>
        </w:rPr>
        <w:t>фольклоре</w:t>
      </w:r>
      <w:r>
        <w:rPr>
          <w:spacing w:val="1"/>
          <w:sz w:val="26"/>
        </w:rPr>
        <w:t xml:space="preserve"> </w:t>
      </w:r>
      <w:r>
        <w:rPr>
          <w:sz w:val="26"/>
        </w:rPr>
        <w:t>и</w:t>
      </w:r>
      <w:r>
        <w:rPr>
          <w:spacing w:val="1"/>
          <w:sz w:val="26"/>
        </w:rPr>
        <w:t xml:space="preserve"> </w:t>
      </w:r>
      <w:r>
        <w:rPr>
          <w:sz w:val="26"/>
        </w:rPr>
        <w:t>детской</w:t>
      </w:r>
      <w:r>
        <w:rPr>
          <w:spacing w:val="1"/>
          <w:sz w:val="26"/>
        </w:rPr>
        <w:t xml:space="preserve"> </w:t>
      </w:r>
      <w:r>
        <w:rPr>
          <w:sz w:val="26"/>
        </w:rPr>
        <w:t>литературе,</w:t>
      </w:r>
      <w:r>
        <w:rPr>
          <w:spacing w:val="1"/>
          <w:sz w:val="26"/>
        </w:rPr>
        <w:t xml:space="preserve"> </w:t>
      </w:r>
      <w:r>
        <w:rPr>
          <w:sz w:val="26"/>
        </w:rPr>
        <w:t>примерами</w:t>
      </w:r>
      <w:r>
        <w:rPr>
          <w:spacing w:val="1"/>
          <w:sz w:val="26"/>
        </w:rPr>
        <w:t xml:space="preserve"> </w:t>
      </w:r>
      <w:r>
        <w:rPr>
          <w:sz w:val="26"/>
        </w:rPr>
        <w:t>сотрудничества</w:t>
      </w:r>
      <w:r>
        <w:rPr>
          <w:spacing w:val="1"/>
          <w:sz w:val="26"/>
        </w:rPr>
        <w:t xml:space="preserve"> </w:t>
      </w:r>
      <w:r>
        <w:rPr>
          <w:sz w:val="26"/>
        </w:rPr>
        <w:t>и</w:t>
      </w:r>
      <w:r>
        <w:rPr>
          <w:spacing w:val="1"/>
          <w:sz w:val="26"/>
        </w:rPr>
        <w:t xml:space="preserve"> </w:t>
      </w:r>
      <w:r>
        <w:rPr>
          <w:sz w:val="26"/>
        </w:rPr>
        <w:t>взаимопомощи</w:t>
      </w:r>
      <w:r>
        <w:rPr>
          <w:spacing w:val="1"/>
          <w:sz w:val="26"/>
        </w:rPr>
        <w:t xml:space="preserve"> </w:t>
      </w:r>
      <w:r>
        <w:rPr>
          <w:sz w:val="26"/>
        </w:rPr>
        <w:t>людей в различных видах деятельности (на материале истории России, ее героев),</w:t>
      </w:r>
      <w:r>
        <w:rPr>
          <w:spacing w:val="1"/>
          <w:sz w:val="26"/>
        </w:rPr>
        <w:t xml:space="preserve"> </w:t>
      </w:r>
      <w:r>
        <w:rPr>
          <w:sz w:val="26"/>
        </w:rPr>
        <w:t>милосердия</w:t>
      </w:r>
      <w:r>
        <w:rPr>
          <w:spacing w:val="1"/>
          <w:sz w:val="26"/>
        </w:rPr>
        <w:t xml:space="preserve"> </w:t>
      </w:r>
      <w:r>
        <w:rPr>
          <w:sz w:val="26"/>
        </w:rPr>
        <w:t>и</w:t>
      </w:r>
      <w:r>
        <w:rPr>
          <w:spacing w:val="1"/>
          <w:sz w:val="26"/>
        </w:rPr>
        <w:t xml:space="preserve"> </w:t>
      </w:r>
      <w:r>
        <w:rPr>
          <w:sz w:val="26"/>
        </w:rPr>
        <w:t>заботы.</w:t>
      </w:r>
      <w:r>
        <w:rPr>
          <w:spacing w:val="1"/>
          <w:sz w:val="26"/>
        </w:rPr>
        <w:t xml:space="preserve"> </w:t>
      </w:r>
      <w:r>
        <w:rPr>
          <w:sz w:val="26"/>
        </w:rPr>
        <w:t>Анализ</w:t>
      </w:r>
      <w:r>
        <w:rPr>
          <w:spacing w:val="1"/>
          <w:sz w:val="26"/>
        </w:rPr>
        <w:t xml:space="preserve"> </w:t>
      </w:r>
      <w:r>
        <w:rPr>
          <w:sz w:val="26"/>
        </w:rPr>
        <w:t>поступков</w:t>
      </w:r>
      <w:r>
        <w:rPr>
          <w:spacing w:val="1"/>
          <w:sz w:val="26"/>
        </w:rPr>
        <w:t xml:space="preserve"> </w:t>
      </w:r>
      <w:r>
        <w:rPr>
          <w:sz w:val="26"/>
        </w:rPr>
        <w:t>самих</w:t>
      </w:r>
      <w:r>
        <w:rPr>
          <w:spacing w:val="1"/>
          <w:sz w:val="26"/>
        </w:rPr>
        <w:t xml:space="preserve"> </w:t>
      </w:r>
      <w:r>
        <w:rPr>
          <w:sz w:val="26"/>
        </w:rPr>
        <w:t>детей</w:t>
      </w:r>
      <w:r>
        <w:rPr>
          <w:spacing w:val="1"/>
          <w:sz w:val="26"/>
        </w:rPr>
        <w:t xml:space="preserve"> </w:t>
      </w:r>
      <w:r>
        <w:rPr>
          <w:sz w:val="26"/>
        </w:rPr>
        <w:t>в</w:t>
      </w:r>
      <w:r>
        <w:rPr>
          <w:spacing w:val="1"/>
          <w:sz w:val="26"/>
        </w:rPr>
        <w:t xml:space="preserve"> </w:t>
      </w:r>
      <w:r>
        <w:rPr>
          <w:sz w:val="26"/>
        </w:rPr>
        <w:t>группе</w:t>
      </w:r>
      <w:r>
        <w:rPr>
          <w:spacing w:val="1"/>
          <w:sz w:val="26"/>
        </w:rPr>
        <w:t xml:space="preserve"> </w:t>
      </w:r>
      <w:r>
        <w:rPr>
          <w:sz w:val="26"/>
        </w:rPr>
        <w:t>в</w:t>
      </w:r>
      <w:r>
        <w:rPr>
          <w:spacing w:val="1"/>
          <w:sz w:val="26"/>
        </w:rPr>
        <w:t xml:space="preserve"> </w:t>
      </w:r>
      <w:r>
        <w:rPr>
          <w:sz w:val="26"/>
        </w:rPr>
        <w:t>различных</w:t>
      </w:r>
      <w:r>
        <w:rPr>
          <w:spacing w:val="1"/>
          <w:sz w:val="26"/>
        </w:rPr>
        <w:t xml:space="preserve"> </w:t>
      </w:r>
      <w:r>
        <w:rPr>
          <w:sz w:val="26"/>
        </w:rPr>
        <w:t>ситуациях;</w:t>
      </w:r>
    </w:p>
    <w:p w14:paraId="7FA4A096" w14:textId="77777777" w:rsidR="002F1E26" w:rsidRDefault="002F1E26" w:rsidP="003270A1">
      <w:pPr>
        <w:pStyle w:val="a9"/>
        <w:numPr>
          <w:ilvl w:val="1"/>
          <w:numId w:val="38"/>
        </w:numPr>
        <w:tabs>
          <w:tab w:val="left" w:pos="1970"/>
        </w:tabs>
        <w:spacing w:line="237" w:lineRule="auto"/>
        <w:ind w:right="673" w:firstLine="427"/>
        <w:jc w:val="both"/>
        <w:rPr>
          <w:rFonts w:ascii="Wingdings" w:hAnsi="Wingdings"/>
          <w:sz w:val="28"/>
        </w:rPr>
      </w:pPr>
      <w:r>
        <w:rPr>
          <w:sz w:val="26"/>
        </w:rPr>
        <w:t>формирование навыков, необходимых для полноценного существования в</w:t>
      </w:r>
      <w:r>
        <w:rPr>
          <w:spacing w:val="1"/>
          <w:sz w:val="26"/>
        </w:rPr>
        <w:t xml:space="preserve"> </w:t>
      </w:r>
      <w:r>
        <w:rPr>
          <w:sz w:val="26"/>
        </w:rPr>
        <w:t>обществе:</w:t>
      </w:r>
      <w:r>
        <w:rPr>
          <w:spacing w:val="1"/>
          <w:sz w:val="26"/>
        </w:rPr>
        <w:t xml:space="preserve"> </w:t>
      </w:r>
      <w:r>
        <w:rPr>
          <w:sz w:val="26"/>
        </w:rPr>
        <w:t>эмпатии</w:t>
      </w:r>
      <w:r>
        <w:rPr>
          <w:spacing w:val="1"/>
          <w:sz w:val="26"/>
        </w:rPr>
        <w:t xml:space="preserve"> </w:t>
      </w:r>
      <w:r>
        <w:rPr>
          <w:sz w:val="26"/>
        </w:rPr>
        <w:t>(сопереживания),</w:t>
      </w:r>
      <w:r>
        <w:rPr>
          <w:spacing w:val="1"/>
          <w:sz w:val="26"/>
        </w:rPr>
        <w:t xml:space="preserve"> </w:t>
      </w:r>
      <w:r>
        <w:rPr>
          <w:sz w:val="26"/>
        </w:rPr>
        <w:t>коммуникабельности,</w:t>
      </w:r>
      <w:r>
        <w:rPr>
          <w:spacing w:val="1"/>
          <w:sz w:val="26"/>
        </w:rPr>
        <w:t xml:space="preserve"> </w:t>
      </w:r>
      <w:r>
        <w:rPr>
          <w:sz w:val="26"/>
        </w:rPr>
        <w:t>заботы,</w:t>
      </w:r>
      <w:r>
        <w:rPr>
          <w:spacing w:val="-62"/>
          <w:sz w:val="26"/>
        </w:rPr>
        <w:t xml:space="preserve"> </w:t>
      </w:r>
      <w:r>
        <w:rPr>
          <w:sz w:val="26"/>
        </w:rPr>
        <w:t>ответственности,</w:t>
      </w:r>
      <w:r>
        <w:rPr>
          <w:spacing w:val="1"/>
          <w:sz w:val="26"/>
        </w:rPr>
        <w:t xml:space="preserve"> </w:t>
      </w:r>
      <w:r>
        <w:rPr>
          <w:sz w:val="26"/>
        </w:rPr>
        <w:t>сотрудничества,</w:t>
      </w:r>
      <w:r>
        <w:rPr>
          <w:spacing w:val="1"/>
          <w:sz w:val="26"/>
        </w:rPr>
        <w:t xml:space="preserve"> </w:t>
      </w:r>
      <w:r>
        <w:rPr>
          <w:sz w:val="26"/>
        </w:rPr>
        <w:t>умения</w:t>
      </w:r>
      <w:r>
        <w:rPr>
          <w:spacing w:val="1"/>
          <w:sz w:val="26"/>
        </w:rPr>
        <w:t xml:space="preserve"> </w:t>
      </w:r>
      <w:r>
        <w:rPr>
          <w:sz w:val="26"/>
        </w:rPr>
        <w:t>договариваться,</w:t>
      </w:r>
      <w:r>
        <w:rPr>
          <w:spacing w:val="1"/>
          <w:sz w:val="26"/>
        </w:rPr>
        <w:t xml:space="preserve"> </w:t>
      </w:r>
      <w:r>
        <w:rPr>
          <w:sz w:val="26"/>
        </w:rPr>
        <w:t>умения</w:t>
      </w:r>
      <w:r>
        <w:rPr>
          <w:spacing w:val="1"/>
          <w:sz w:val="26"/>
        </w:rPr>
        <w:t xml:space="preserve"> </w:t>
      </w:r>
      <w:r>
        <w:rPr>
          <w:sz w:val="26"/>
        </w:rPr>
        <w:t>соблюдать</w:t>
      </w:r>
      <w:r>
        <w:rPr>
          <w:spacing w:val="1"/>
          <w:sz w:val="26"/>
        </w:rPr>
        <w:t xml:space="preserve"> </w:t>
      </w:r>
      <w:r>
        <w:rPr>
          <w:sz w:val="26"/>
        </w:rPr>
        <w:t>правила;</w:t>
      </w:r>
    </w:p>
    <w:p w14:paraId="69B19419" w14:textId="77777777" w:rsidR="002F1E26" w:rsidRDefault="002F1E26" w:rsidP="003270A1">
      <w:pPr>
        <w:pStyle w:val="a9"/>
        <w:numPr>
          <w:ilvl w:val="1"/>
          <w:numId w:val="38"/>
        </w:numPr>
        <w:tabs>
          <w:tab w:val="left" w:pos="1970"/>
        </w:tabs>
        <w:spacing w:before="8" w:line="237" w:lineRule="auto"/>
        <w:ind w:right="674" w:firstLine="427"/>
        <w:jc w:val="both"/>
        <w:rPr>
          <w:rFonts w:ascii="Wingdings" w:hAnsi="Wingdings"/>
          <w:sz w:val="28"/>
        </w:rPr>
      </w:pPr>
      <w:r>
        <w:rPr>
          <w:sz w:val="26"/>
        </w:rPr>
        <w:t>развитие</w:t>
      </w:r>
      <w:r>
        <w:rPr>
          <w:spacing w:val="1"/>
          <w:sz w:val="26"/>
        </w:rPr>
        <w:t xml:space="preserve"> </w:t>
      </w:r>
      <w:r>
        <w:rPr>
          <w:sz w:val="26"/>
        </w:rPr>
        <w:t>способности</w:t>
      </w:r>
      <w:r>
        <w:rPr>
          <w:spacing w:val="1"/>
          <w:sz w:val="26"/>
        </w:rPr>
        <w:t xml:space="preserve"> </w:t>
      </w:r>
      <w:r>
        <w:rPr>
          <w:sz w:val="26"/>
        </w:rPr>
        <w:t>поставить</w:t>
      </w:r>
      <w:r>
        <w:rPr>
          <w:spacing w:val="1"/>
          <w:sz w:val="26"/>
        </w:rPr>
        <w:t xml:space="preserve"> </w:t>
      </w:r>
      <w:r>
        <w:rPr>
          <w:sz w:val="26"/>
        </w:rPr>
        <w:t>себя</w:t>
      </w:r>
      <w:r>
        <w:rPr>
          <w:spacing w:val="1"/>
          <w:sz w:val="26"/>
        </w:rPr>
        <w:t xml:space="preserve"> </w:t>
      </w:r>
      <w:r>
        <w:rPr>
          <w:sz w:val="26"/>
        </w:rPr>
        <w:t>на</w:t>
      </w:r>
      <w:r>
        <w:rPr>
          <w:spacing w:val="1"/>
          <w:sz w:val="26"/>
        </w:rPr>
        <w:t xml:space="preserve"> </w:t>
      </w:r>
      <w:r>
        <w:rPr>
          <w:sz w:val="26"/>
        </w:rPr>
        <w:t>место</w:t>
      </w:r>
      <w:r>
        <w:rPr>
          <w:spacing w:val="1"/>
          <w:sz w:val="26"/>
        </w:rPr>
        <w:t xml:space="preserve"> </w:t>
      </w:r>
      <w:r>
        <w:rPr>
          <w:sz w:val="26"/>
        </w:rPr>
        <w:t>другого</w:t>
      </w:r>
      <w:r>
        <w:rPr>
          <w:spacing w:val="1"/>
          <w:sz w:val="26"/>
        </w:rPr>
        <w:t xml:space="preserve"> </w:t>
      </w:r>
      <w:r>
        <w:rPr>
          <w:sz w:val="26"/>
        </w:rPr>
        <w:t>как</w:t>
      </w:r>
      <w:r>
        <w:rPr>
          <w:spacing w:val="1"/>
          <w:sz w:val="26"/>
        </w:rPr>
        <w:t xml:space="preserve"> </w:t>
      </w:r>
      <w:r>
        <w:rPr>
          <w:sz w:val="26"/>
        </w:rPr>
        <w:t>проявление</w:t>
      </w:r>
      <w:r>
        <w:rPr>
          <w:spacing w:val="1"/>
          <w:sz w:val="26"/>
        </w:rPr>
        <w:t xml:space="preserve"> </w:t>
      </w:r>
      <w:r>
        <w:rPr>
          <w:sz w:val="26"/>
        </w:rPr>
        <w:t>личностной</w:t>
      </w:r>
      <w:r>
        <w:rPr>
          <w:spacing w:val="-1"/>
          <w:sz w:val="26"/>
        </w:rPr>
        <w:t xml:space="preserve"> </w:t>
      </w:r>
      <w:r>
        <w:rPr>
          <w:sz w:val="26"/>
        </w:rPr>
        <w:t>зрелости</w:t>
      </w:r>
      <w:r>
        <w:rPr>
          <w:spacing w:val="2"/>
          <w:sz w:val="26"/>
        </w:rPr>
        <w:t xml:space="preserve"> </w:t>
      </w:r>
      <w:r>
        <w:rPr>
          <w:sz w:val="26"/>
        </w:rPr>
        <w:t>и</w:t>
      </w:r>
      <w:r>
        <w:rPr>
          <w:spacing w:val="-2"/>
          <w:sz w:val="26"/>
        </w:rPr>
        <w:t xml:space="preserve"> </w:t>
      </w:r>
      <w:r>
        <w:rPr>
          <w:sz w:val="26"/>
        </w:rPr>
        <w:t>преодоление</w:t>
      </w:r>
      <w:r>
        <w:rPr>
          <w:spacing w:val="-1"/>
          <w:sz w:val="26"/>
        </w:rPr>
        <w:t xml:space="preserve"> </w:t>
      </w:r>
      <w:r>
        <w:rPr>
          <w:sz w:val="26"/>
        </w:rPr>
        <w:t>детского</w:t>
      </w:r>
      <w:r>
        <w:rPr>
          <w:spacing w:val="-2"/>
          <w:sz w:val="26"/>
        </w:rPr>
        <w:t xml:space="preserve"> </w:t>
      </w:r>
      <w:r>
        <w:rPr>
          <w:sz w:val="26"/>
        </w:rPr>
        <w:t>эгоизма.</w:t>
      </w:r>
    </w:p>
    <w:p w14:paraId="5C8B7BCA" w14:textId="77777777" w:rsidR="002F1E26" w:rsidRDefault="002F1E26" w:rsidP="002F1E26">
      <w:pPr>
        <w:pStyle w:val="31"/>
        <w:spacing w:before="2" w:line="296" w:lineRule="exact"/>
        <w:ind w:left="1970"/>
        <w:jc w:val="both"/>
      </w:pPr>
      <w:r>
        <w:t>Задачи</w:t>
      </w:r>
      <w:r>
        <w:rPr>
          <w:spacing w:val="-6"/>
        </w:rPr>
        <w:t xml:space="preserve"> </w:t>
      </w:r>
      <w:r>
        <w:t>познавательного</w:t>
      </w:r>
      <w:r>
        <w:rPr>
          <w:spacing w:val="-6"/>
        </w:rPr>
        <w:t xml:space="preserve"> </w:t>
      </w:r>
      <w:r>
        <w:t>направления</w:t>
      </w:r>
      <w:r>
        <w:rPr>
          <w:spacing w:val="-5"/>
        </w:rPr>
        <w:t xml:space="preserve"> </w:t>
      </w:r>
      <w:r>
        <w:t>воспитания:</w:t>
      </w:r>
    </w:p>
    <w:p w14:paraId="6E18E61F" w14:textId="77777777" w:rsidR="002F1E26" w:rsidRDefault="002F1E26" w:rsidP="003270A1">
      <w:pPr>
        <w:pStyle w:val="a9"/>
        <w:numPr>
          <w:ilvl w:val="0"/>
          <w:numId w:val="38"/>
        </w:numPr>
        <w:tabs>
          <w:tab w:val="left" w:pos="1969"/>
          <w:tab w:val="left" w:pos="1970"/>
          <w:tab w:val="left" w:pos="3320"/>
          <w:tab w:val="left" w:pos="5818"/>
          <w:tab w:val="left" w:pos="7816"/>
          <w:tab w:val="left" w:pos="8862"/>
        </w:tabs>
        <w:ind w:right="668" w:firstLine="283"/>
        <w:rPr>
          <w:rFonts w:ascii="Wingdings" w:hAnsi="Wingdings"/>
          <w:sz w:val="24"/>
        </w:rPr>
      </w:pPr>
      <w:r>
        <w:rPr>
          <w:sz w:val="26"/>
        </w:rPr>
        <w:t>развитие</w:t>
      </w:r>
      <w:r>
        <w:rPr>
          <w:sz w:val="26"/>
        </w:rPr>
        <w:tab/>
        <w:t>любознательности,</w:t>
      </w:r>
      <w:r>
        <w:rPr>
          <w:sz w:val="26"/>
        </w:rPr>
        <w:tab/>
        <w:t>формирование</w:t>
      </w:r>
      <w:r>
        <w:rPr>
          <w:sz w:val="26"/>
        </w:rPr>
        <w:tab/>
        <w:t>опыта</w:t>
      </w:r>
      <w:r>
        <w:rPr>
          <w:sz w:val="26"/>
        </w:rPr>
        <w:tab/>
        <w:t>познавательной</w:t>
      </w:r>
      <w:r>
        <w:rPr>
          <w:spacing w:val="-62"/>
          <w:sz w:val="26"/>
        </w:rPr>
        <w:t xml:space="preserve"> </w:t>
      </w:r>
      <w:r>
        <w:rPr>
          <w:sz w:val="26"/>
        </w:rPr>
        <w:t>инициативы;</w:t>
      </w:r>
    </w:p>
    <w:p w14:paraId="4C412920" w14:textId="77777777" w:rsidR="002F1E26" w:rsidRDefault="002F1E26" w:rsidP="003270A1">
      <w:pPr>
        <w:pStyle w:val="a9"/>
        <w:numPr>
          <w:ilvl w:val="0"/>
          <w:numId w:val="38"/>
        </w:numPr>
        <w:tabs>
          <w:tab w:val="left" w:pos="1969"/>
          <w:tab w:val="left" w:pos="1970"/>
        </w:tabs>
        <w:spacing w:line="299" w:lineRule="exact"/>
        <w:ind w:left="1970"/>
        <w:rPr>
          <w:rFonts w:ascii="Wingdings" w:hAnsi="Wingdings"/>
          <w:sz w:val="24"/>
        </w:rPr>
      </w:pPr>
      <w:r>
        <w:rPr>
          <w:sz w:val="26"/>
        </w:rPr>
        <w:t>формирование</w:t>
      </w:r>
      <w:r>
        <w:rPr>
          <w:spacing w:val="-4"/>
          <w:sz w:val="26"/>
        </w:rPr>
        <w:t xml:space="preserve"> </w:t>
      </w:r>
      <w:r>
        <w:rPr>
          <w:sz w:val="26"/>
        </w:rPr>
        <w:t>ценностного</w:t>
      </w:r>
      <w:r>
        <w:rPr>
          <w:spacing w:val="-3"/>
          <w:sz w:val="26"/>
        </w:rPr>
        <w:t xml:space="preserve"> </w:t>
      </w:r>
      <w:r>
        <w:rPr>
          <w:sz w:val="26"/>
        </w:rPr>
        <w:t>отношения</w:t>
      </w:r>
      <w:r>
        <w:rPr>
          <w:spacing w:val="-1"/>
          <w:sz w:val="26"/>
        </w:rPr>
        <w:t xml:space="preserve"> </w:t>
      </w:r>
      <w:r>
        <w:rPr>
          <w:sz w:val="26"/>
        </w:rPr>
        <w:t>к</w:t>
      </w:r>
      <w:r>
        <w:rPr>
          <w:spacing w:val="-4"/>
          <w:sz w:val="26"/>
        </w:rPr>
        <w:t xml:space="preserve"> </w:t>
      </w:r>
      <w:r>
        <w:rPr>
          <w:sz w:val="26"/>
        </w:rPr>
        <w:t>взрослому</w:t>
      </w:r>
      <w:r>
        <w:rPr>
          <w:spacing w:val="-6"/>
          <w:sz w:val="26"/>
        </w:rPr>
        <w:t xml:space="preserve"> </w:t>
      </w:r>
      <w:r>
        <w:rPr>
          <w:sz w:val="26"/>
        </w:rPr>
        <w:t>как</w:t>
      </w:r>
      <w:r>
        <w:rPr>
          <w:spacing w:val="-5"/>
          <w:sz w:val="26"/>
        </w:rPr>
        <w:t xml:space="preserve"> </w:t>
      </w:r>
      <w:r>
        <w:rPr>
          <w:sz w:val="26"/>
        </w:rPr>
        <w:t>источнику</w:t>
      </w:r>
      <w:r>
        <w:rPr>
          <w:spacing w:val="-8"/>
          <w:sz w:val="26"/>
        </w:rPr>
        <w:t xml:space="preserve"> </w:t>
      </w:r>
      <w:r>
        <w:rPr>
          <w:sz w:val="26"/>
        </w:rPr>
        <w:t>знаний;</w:t>
      </w:r>
    </w:p>
    <w:p w14:paraId="7AD37FD2" w14:textId="77777777" w:rsidR="002F1E26" w:rsidRDefault="002F1E26" w:rsidP="003270A1">
      <w:pPr>
        <w:pStyle w:val="a9"/>
        <w:numPr>
          <w:ilvl w:val="0"/>
          <w:numId w:val="38"/>
        </w:numPr>
        <w:tabs>
          <w:tab w:val="left" w:pos="1969"/>
          <w:tab w:val="left" w:pos="1970"/>
        </w:tabs>
        <w:ind w:right="665" w:firstLine="283"/>
        <w:rPr>
          <w:rFonts w:ascii="Wingdings" w:hAnsi="Wingdings"/>
          <w:sz w:val="24"/>
        </w:rPr>
      </w:pPr>
      <w:r>
        <w:rPr>
          <w:sz w:val="26"/>
        </w:rPr>
        <w:t>приобщение</w:t>
      </w:r>
      <w:r>
        <w:rPr>
          <w:spacing w:val="51"/>
          <w:sz w:val="26"/>
        </w:rPr>
        <w:t xml:space="preserve"> </w:t>
      </w:r>
      <w:r>
        <w:rPr>
          <w:sz w:val="26"/>
        </w:rPr>
        <w:t>ребенка</w:t>
      </w:r>
      <w:r>
        <w:rPr>
          <w:spacing w:val="51"/>
          <w:sz w:val="26"/>
        </w:rPr>
        <w:t xml:space="preserve"> </w:t>
      </w:r>
      <w:r>
        <w:rPr>
          <w:sz w:val="26"/>
        </w:rPr>
        <w:t>к</w:t>
      </w:r>
      <w:r>
        <w:rPr>
          <w:spacing w:val="51"/>
          <w:sz w:val="26"/>
        </w:rPr>
        <w:t xml:space="preserve"> </w:t>
      </w:r>
      <w:r>
        <w:rPr>
          <w:sz w:val="26"/>
        </w:rPr>
        <w:t>культурным</w:t>
      </w:r>
      <w:r>
        <w:rPr>
          <w:spacing w:val="48"/>
          <w:sz w:val="26"/>
        </w:rPr>
        <w:t xml:space="preserve"> </w:t>
      </w:r>
      <w:r>
        <w:rPr>
          <w:sz w:val="26"/>
        </w:rPr>
        <w:t>способам</w:t>
      </w:r>
      <w:r>
        <w:rPr>
          <w:spacing w:val="48"/>
          <w:sz w:val="26"/>
        </w:rPr>
        <w:t xml:space="preserve"> </w:t>
      </w:r>
      <w:r>
        <w:rPr>
          <w:sz w:val="26"/>
        </w:rPr>
        <w:t>познания</w:t>
      </w:r>
      <w:r>
        <w:rPr>
          <w:spacing w:val="51"/>
          <w:sz w:val="26"/>
        </w:rPr>
        <w:t xml:space="preserve"> </w:t>
      </w:r>
      <w:r>
        <w:rPr>
          <w:sz w:val="26"/>
        </w:rPr>
        <w:t>(книги,</w:t>
      </w:r>
      <w:r>
        <w:rPr>
          <w:spacing w:val="49"/>
          <w:sz w:val="26"/>
        </w:rPr>
        <w:t xml:space="preserve"> </w:t>
      </w:r>
      <w:r>
        <w:rPr>
          <w:sz w:val="26"/>
        </w:rPr>
        <w:t>интернет</w:t>
      </w:r>
      <w:r>
        <w:rPr>
          <w:spacing w:val="58"/>
          <w:sz w:val="26"/>
        </w:rPr>
        <w:t xml:space="preserve"> </w:t>
      </w:r>
      <w:r>
        <w:rPr>
          <w:sz w:val="26"/>
        </w:rPr>
        <w:t>-</w:t>
      </w:r>
      <w:r>
        <w:rPr>
          <w:spacing w:val="-62"/>
          <w:sz w:val="26"/>
        </w:rPr>
        <w:t xml:space="preserve"> </w:t>
      </w:r>
      <w:r>
        <w:rPr>
          <w:sz w:val="26"/>
        </w:rPr>
        <w:t>источники,</w:t>
      </w:r>
      <w:r>
        <w:rPr>
          <w:spacing w:val="-2"/>
          <w:sz w:val="26"/>
        </w:rPr>
        <w:t xml:space="preserve"> </w:t>
      </w:r>
      <w:r>
        <w:rPr>
          <w:sz w:val="26"/>
        </w:rPr>
        <w:t>дискуссии</w:t>
      </w:r>
      <w:r>
        <w:rPr>
          <w:spacing w:val="3"/>
          <w:sz w:val="26"/>
        </w:rPr>
        <w:t xml:space="preserve"> </w:t>
      </w:r>
      <w:r>
        <w:rPr>
          <w:sz w:val="26"/>
        </w:rPr>
        <w:t>и</w:t>
      </w:r>
      <w:r>
        <w:rPr>
          <w:spacing w:val="-1"/>
          <w:sz w:val="26"/>
        </w:rPr>
        <w:t xml:space="preserve"> </w:t>
      </w:r>
      <w:r>
        <w:rPr>
          <w:sz w:val="26"/>
        </w:rPr>
        <w:t>др.).</w:t>
      </w:r>
    </w:p>
    <w:p w14:paraId="1EDB9B45" w14:textId="77777777" w:rsidR="002F1E26" w:rsidRDefault="002F1E26" w:rsidP="002F1E26">
      <w:pPr>
        <w:pStyle w:val="31"/>
        <w:spacing w:line="295" w:lineRule="exact"/>
        <w:ind w:left="1970"/>
        <w:jc w:val="both"/>
      </w:pPr>
      <w:r>
        <w:t>Задачи</w:t>
      </w:r>
      <w:r>
        <w:rPr>
          <w:spacing w:val="-4"/>
        </w:rPr>
        <w:t xml:space="preserve"> </w:t>
      </w:r>
      <w:r>
        <w:t>по</w:t>
      </w:r>
      <w:r>
        <w:rPr>
          <w:spacing w:val="-4"/>
        </w:rPr>
        <w:t xml:space="preserve"> </w:t>
      </w:r>
      <w:r>
        <w:t>формированию</w:t>
      </w:r>
      <w:r>
        <w:rPr>
          <w:spacing w:val="-3"/>
        </w:rPr>
        <w:t xml:space="preserve"> </w:t>
      </w:r>
      <w:r>
        <w:t>здорового</w:t>
      </w:r>
      <w:r>
        <w:rPr>
          <w:spacing w:val="-4"/>
        </w:rPr>
        <w:t xml:space="preserve"> </w:t>
      </w:r>
      <w:r>
        <w:t>образа</w:t>
      </w:r>
      <w:r>
        <w:rPr>
          <w:spacing w:val="-3"/>
        </w:rPr>
        <w:t xml:space="preserve"> </w:t>
      </w:r>
      <w:r>
        <w:t>жизни:</w:t>
      </w:r>
    </w:p>
    <w:p w14:paraId="69E062D5" w14:textId="77777777" w:rsidR="002F1E26" w:rsidRDefault="002F1E26" w:rsidP="003270A1">
      <w:pPr>
        <w:pStyle w:val="a9"/>
        <w:numPr>
          <w:ilvl w:val="0"/>
          <w:numId w:val="38"/>
        </w:numPr>
        <w:tabs>
          <w:tab w:val="left" w:pos="1970"/>
        </w:tabs>
        <w:ind w:right="671" w:firstLine="283"/>
        <w:jc w:val="both"/>
        <w:rPr>
          <w:rFonts w:ascii="Wingdings" w:hAnsi="Wingdings"/>
          <w:sz w:val="24"/>
        </w:rPr>
      </w:pPr>
      <w:r>
        <w:rPr>
          <w:sz w:val="26"/>
        </w:rPr>
        <w:t>обеспечение построения образовательного процесса физического воспитания</w:t>
      </w:r>
      <w:r>
        <w:rPr>
          <w:spacing w:val="-62"/>
          <w:sz w:val="26"/>
        </w:rPr>
        <w:t xml:space="preserve"> </w:t>
      </w:r>
      <w:r>
        <w:rPr>
          <w:sz w:val="26"/>
        </w:rPr>
        <w:t>детей</w:t>
      </w:r>
      <w:r>
        <w:rPr>
          <w:spacing w:val="1"/>
          <w:sz w:val="26"/>
        </w:rPr>
        <w:t xml:space="preserve"> </w:t>
      </w:r>
      <w:r>
        <w:rPr>
          <w:sz w:val="26"/>
        </w:rPr>
        <w:t>(совместной</w:t>
      </w:r>
      <w:r>
        <w:rPr>
          <w:spacing w:val="1"/>
          <w:sz w:val="26"/>
        </w:rPr>
        <w:t xml:space="preserve"> </w:t>
      </w:r>
      <w:r>
        <w:rPr>
          <w:sz w:val="26"/>
        </w:rPr>
        <w:t>и</w:t>
      </w:r>
      <w:r>
        <w:rPr>
          <w:spacing w:val="1"/>
          <w:sz w:val="26"/>
        </w:rPr>
        <w:t xml:space="preserve"> </w:t>
      </w:r>
      <w:r>
        <w:rPr>
          <w:sz w:val="26"/>
        </w:rPr>
        <w:t>самостоятельной</w:t>
      </w:r>
      <w:r>
        <w:rPr>
          <w:spacing w:val="1"/>
          <w:sz w:val="26"/>
        </w:rPr>
        <w:t xml:space="preserve"> </w:t>
      </w:r>
      <w:r>
        <w:rPr>
          <w:sz w:val="26"/>
        </w:rPr>
        <w:t>деятельности)</w:t>
      </w:r>
      <w:r>
        <w:rPr>
          <w:spacing w:val="1"/>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здоровье</w:t>
      </w:r>
      <w:r>
        <w:rPr>
          <w:spacing w:val="1"/>
          <w:sz w:val="26"/>
        </w:rPr>
        <w:t xml:space="preserve"> </w:t>
      </w:r>
      <w:r>
        <w:rPr>
          <w:sz w:val="26"/>
        </w:rPr>
        <w:t>формирующих и здоровье сберегающих технологий, и обеспечение условий для</w:t>
      </w:r>
      <w:r>
        <w:rPr>
          <w:spacing w:val="1"/>
          <w:sz w:val="26"/>
        </w:rPr>
        <w:t xml:space="preserve"> </w:t>
      </w:r>
      <w:r>
        <w:rPr>
          <w:sz w:val="26"/>
        </w:rPr>
        <w:t>гармоничного</w:t>
      </w:r>
      <w:r>
        <w:rPr>
          <w:spacing w:val="-2"/>
          <w:sz w:val="26"/>
        </w:rPr>
        <w:t xml:space="preserve"> </w:t>
      </w:r>
      <w:r>
        <w:rPr>
          <w:sz w:val="26"/>
        </w:rPr>
        <w:t>физического</w:t>
      </w:r>
      <w:r>
        <w:rPr>
          <w:spacing w:val="-2"/>
          <w:sz w:val="26"/>
        </w:rPr>
        <w:t xml:space="preserve"> </w:t>
      </w:r>
      <w:r>
        <w:rPr>
          <w:sz w:val="26"/>
        </w:rPr>
        <w:t>и</w:t>
      </w:r>
      <w:r>
        <w:rPr>
          <w:spacing w:val="-1"/>
          <w:sz w:val="26"/>
        </w:rPr>
        <w:t xml:space="preserve"> </w:t>
      </w:r>
      <w:r>
        <w:rPr>
          <w:sz w:val="26"/>
        </w:rPr>
        <w:t>эстетического развития</w:t>
      </w:r>
      <w:r>
        <w:rPr>
          <w:spacing w:val="-1"/>
          <w:sz w:val="26"/>
        </w:rPr>
        <w:t xml:space="preserve"> </w:t>
      </w:r>
      <w:r>
        <w:rPr>
          <w:sz w:val="26"/>
        </w:rPr>
        <w:t>ребенка;</w:t>
      </w:r>
    </w:p>
    <w:p w14:paraId="603C6B21" w14:textId="77777777" w:rsidR="002F1E26" w:rsidRDefault="002F1E26" w:rsidP="002F1E26">
      <w:pPr>
        <w:jc w:val="both"/>
        <w:rPr>
          <w:rFonts w:ascii="Wingdings" w:hAnsi="Wingdings"/>
          <w:sz w:val="24"/>
        </w:rPr>
        <w:sectPr w:rsidR="002F1E26">
          <w:pgSz w:w="11910" w:h="16840"/>
          <w:pgMar w:top="1120" w:right="180" w:bottom="1060" w:left="440" w:header="0" w:footer="788" w:gutter="0"/>
          <w:cols w:space="720"/>
        </w:sectPr>
      </w:pPr>
    </w:p>
    <w:p w14:paraId="08E6C475" w14:textId="77777777" w:rsidR="002F1E26" w:rsidRDefault="002F1E26" w:rsidP="003270A1">
      <w:pPr>
        <w:pStyle w:val="a9"/>
        <w:numPr>
          <w:ilvl w:val="0"/>
          <w:numId w:val="38"/>
        </w:numPr>
        <w:tabs>
          <w:tab w:val="left" w:pos="1969"/>
          <w:tab w:val="left" w:pos="1970"/>
        </w:tabs>
        <w:spacing w:before="67"/>
        <w:ind w:right="748" w:firstLine="283"/>
        <w:rPr>
          <w:rFonts w:ascii="Wingdings" w:hAnsi="Wingdings"/>
          <w:sz w:val="24"/>
        </w:rPr>
      </w:pPr>
      <w:r>
        <w:rPr>
          <w:sz w:val="26"/>
        </w:rPr>
        <w:lastRenderedPageBreak/>
        <w:t>закаливание,</w:t>
      </w:r>
      <w:r>
        <w:rPr>
          <w:spacing w:val="-7"/>
          <w:sz w:val="26"/>
        </w:rPr>
        <w:t xml:space="preserve"> </w:t>
      </w:r>
      <w:r>
        <w:rPr>
          <w:sz w:val="26"/>
        </w:rPr>
        <w:t>повышение</w:t>
      </w:r>
      <w:r>
        <w:rPr>
          <w:spacing w:val="-6"/>
          <w:sz w:val="26"/>
        </w:rPr>
        <w:t xml:space="preserve"> </w:t>
      </w:r>
      <w:r>
        <w:rPr>
          <w:sz w:val="26"/>
        </w:rPr>
        <w:t>сопротивляемости</w:t>
      </w:r>
      <w:r>
        <w:rPr>
          <w:spacing w:val="-7"/>
          <w:sz w:val="26"/>
        </w:rPr>
        <w:t xml:space="preserve"> </w:t>
      </w:r>
      <w:r>
        <w:rPr>
          <w:sz w:val="26"/>
        </w:rPr>
        <w:t>к</w:t>
      </w:r>
      <w:r>
        <w:rPr>
          <w:spacing w:val="-6"/>
          <w:sz w:val="26"/>
        </w:rPr>
        <w:t xml:space="preserve"> </w:t>
      </w:r>
      <w:r>
        <w:rPr>
          <w:sz w:val="26"/>
        </w:rPr>
        <w:t>воздействию</w:t>
      </w:r>
      <w:r>
        <w:rPr>
          <w:spacing w:val="-2"/>
          <w:sz w:val="26"/>
        </w:rPr>
        <w:t xml:space="preserve"> </w:t>
      </w:r>
      <w:r>
        <w:rPr>
          <w:sz w:val="26"/>
        </w:rPr>
        <w:t>условий</w:t>
      </w:r>
      <w:r>
        <w:rPr>
          <w:spacing w:val="-5"/>
          <w:sz w:val="26"/>
        </w:rPr>
        <w:t xml:space="preserve"> </w:t>
      </w:r>
      <w:r>
        <w:rPr>
          <w:sz w:val="26"/>
        </w:rPr>
        <w:t>внешней</w:t>
      </w:r>
      <w:r>
        <w:rPr>
          <w:spacing w:val="-62"/>
          <w:sz w:val="26"/>
        </w:rPr>
        <w:t xml:space="preserve"> </w:t>
      </w:r>
      <w:r>
        <w:rPr>
          <w:sz w:val="26"/>
        </w:rPr>
        <w:t>среды;</w:t>
      </w:r>
    </w:p>
    <w:p w14:paraId="180B6C76" w14:textId="77777777" w:rsidR="002F1E26" w:rsidRDefault="002F1E26" w:rsidP="003270A1">
      <w:pPr>
        <w:pStyle w:val="a9"/>
        <w:numPr>
          <w:ilvl w:val="0"/>
          <w:numId w:val="38"/>
        </w:numPr>
        <w:tabs>
          <w:tab w:val="left" w:pos="1969"/>
          <w:tab w:val="left" w:pos="1970"/>
        </w:tabs>
        <w:spacing w:before="2"/>
        <w:ind w:right="1720" w:firstLine="283"/>
        <w:rPr>
          <w:rFonts w:ascii="Wingdings" w:hAnsi="Wingdings"/>
          <w:sz w:val="24"/>
        </w:rPr>
      </w:pPr>
      <w:r>
        <w:rPr>
          <w:sz w:val="26"/>
        </w:rPr>
        <w:t>укрепление опорно-двигательного аппарата; развитие двигательных</w:t>
      </w:r>
      <w:r>
        <w:rPr>
          <w:spacing w:val="-62"/>
          <w:sz w:val="26"/>
        </w:rPr>
        <w:t xml:space="preserve"> </w:t>
      </w:r>
      <w:r>
        <w:rPr>
          <w:sz w:val="26"/>
        </w:rPr>
        <w:t>способностей,</w:t>
      </w:r>
      <w:r>
        <w:rPr>
          <w:spacing w:val="-1"/>
          <w:sz w:val="26"/>
        </w:rPr>
        <w:t xml:space="preserve"> </w:t>
      </w:r>
      <w:r>
        <w:rPr>
          <w:sz w:val="26"/>
        </w:rPr>
        <w:t>обучение</w:t>
      </w:r>
      <w:r>
        <w:rPr>
          <w:spacing w:val="-2"/>
          <w:sz w:val="26"/>
        </w:rPr>
        <w:t xml:space="preserve"> </w:t>
      </w:r>
      <w:r>
        <w:rPr>
          <w:sz w:val="26"/>
        </w:rPr>
        <w:t>двигательным</w:t>
      </w:r>
      <w:r>
        <w:rPr>
          <w:spacing w:val="-2"/>
          <w:sz w:val="26"/>
        </w:rPr>
        <w:t xml:space="preserve"> </w:t>
      </w:r>
      <w:r>
        <w:rPr>
          <w:sz w:val="26"/>
        </w:rPr>
        <w:t>навыкам</w:t>
      </w:r>
      <w:r>
        <w:rPr>
          <w:spacing w:val="-2"/>
          <w:sz w:val="26"/>
        </w:rPr>
        <w:t xml:space="preserve"> </w:t>
      </w:r>
      <w:r>
        <w:rPr>
          <w:sz w:val="26"/>
        </w:rPr>
        <w:t>и</w:t>
      </w:r>
      <w:r>
        <w:rPr>
          <w:spacing w:val="3"/>
          <w:sz w:val="26"/>
        </w:rPr>
        <w:t xml:space="preserve"> </w:t>
      </w:r>
      <w:r>
        <w:rPr>
          <w:sz w:val="26"/>
        </w:rPr>
        <w:t>умениям;</w:t>
      </w:r>
    </w:p>
    <w:p w14:paraId="094CA7F0" w14:textId="77777777" w:rsidR="002F1E26" w:rsidRDefault="002F1E26" w:rsidP="003270A1">
      <w:pPr>
        <w:pStyle w:val="a9"/>
        <w:numPr>
          <w:ilvl w:val="0"/>
          <w:numId w:val="38"/>
        </w:numPr>
        <w:tabs>
          <w:tab w:val="left" w:pos="1969"/>
          <w:tab w:val="left" w:pos="1970"/>
        </w:tabs>
        <w:ind w:right="672" w:firstLine="283"/>
        <w:rPr>
          <w:rFonts w:ascii="Wingdings" w:hAnsi="Wingdings"/>
          <w:sz w:val="24"/>
        </w:rPr>
      </w:pPr>
      <w:r>
        <w:rPr>
          <w:sz w:val="26"/>
        </w:rPr>
        <w:t>формирование</w:t>
      </w:r>
      <w:r>
        <w:rPr>
          <w:spacing w:val="-9"/>
          <w:sz w:val="26"/>
        </w:rPr>
        <w:t xml:space="preserve"> </w:t>
      </w:r>
      <w:r>
        <w:rPr>
          <w:sz w:val="26"/>
        </w:rPr>
        <w:t>элементарных</w:t>
      </w:r>
      <w:r>
        <w:rPr>
          <w:spacing w:val="-8"/>
          <w:sz w:val="26"/>
        </w:rPr>
        <w:t xml:space="preserve"> </w:t>
      </w:r>
      <w:r>
        <w:rPr>
          <w:sz w:val="26"/>
        </w:rPr>
        <w:t>представлений</w:t>
      </w:r>
      <w:r>
        <w:rPr>
          <w:spacing w:val="-7"/>
          <w:sz w:val="26"/>
        </w:rPr>
        <w:t xml:space="preserve"> </w:t>
      </w:r>
      <w:r>
        <w:rPr>
          <w:sz w:val="26"/>
        </w:rPr>
        <w:t>в</w:t>
      </w:r>
      <w:r>
        <w:rPr>
          <w:spacing w:val="-8"/>
          <w:sz w:val="26"/>
        </w:rPr>
        <w:t xml:space="preserve"> </w:t>
      </w:r>
      <w:r>
        <w:rPr>
          <w:sz w:val="26"/>
        </w:rPr>
        <w:t>области</w:t>
      </w:r>
      <w:r>
        <w:rPr>
          <w:spacing w:val="-8"/>
          <w:sz w:val="26"/>
        </w:rPr>
        <w:t xml:space="preserve"> </w:t>
      </w:r>
      <w:r>
        <w:rPr>
          <w:sz w:val="26"/>
        </w:rPr>
        <w:t>физической</w:t>
      </w:r>
      <w:r>
        <w:rPr>
          <w:spacing w:val="-8"/>
          <w:sz w:val="26"/>
        </w:rPr>
        <w:t xml:space="preserve"> </w:t>
      </w:r>
      <w:r>
        <w:rPr>
          <w:sz w:val="26"/>
        </w:rPr>
        <w:t>культуры,</w:t>
      </w:r>
      <w:r>
        <w:rPr>
          <w:spacing w:val="-62"/>
          <w:sz w:val="26"/>
        </w:rPr>
        <w:t xml:space="preserve"> </w:t>
      </w:r>
      <w:r>
        <w:rPr>
          <w:sz w:val="26"/>
        </w:rPr>
        <w:t>здоровья</w:t>
      </w:r>
      <w:r>
        <w:rPr>
          <w:spacing w:val="-2"/>
          <w:sz w:val="26"/>
        </w:rPr>
        <w:t xml:space="preserve"> </w:t>
      </w:r>
      <w:r>
        <w:rPr>
          <w:sz w:val="26"/>
        </w:rPr>
        <w:t>и безопасного</w:t>
      </w:r>
      <w:r>
        <w:rPr>
          <w:spacing w:val="-1"/>
          <w:sz w:val="26"/>
        </w:rPr>
        <w:t xml:space="preserve"> </w:t>
      </w:r>
      <w:r>
        <w:rPr>
          <w:sz w:val="26"/>
        </w:rPr>
        <w:t>образа</w:t>
      </w:r>
      <w:r>
        <w:rPr>
          <w:spacing w:val="-1"/>
          <w:sz w:val="26"/>
        </w:rPr>
        <w:t xml:space="preserve"> </w:t>
      </w:r>
      <w:r>
        <w:rPr>
          <w:sz w:val="26"/>
        </w:rPr>
        <w:t>жизни;</w:t>
      </w:r>
    </w:p>
    <w:p w14:paraId="5CD35716" w14:textId="77777777" w:rsidR="002F1E26" w:rsidRDefault="002F1E26" w:rsidP="003270A1">
      <w:pPr>
        <w:pStyle w:val="a9"/>
        <w:numPr>
          <w:ilvl w:val="0"/>
          <w:numId w:val="38"/>
        </w:numPr>
        <w:tabs>
          <w:tab w:val="left" w:pos="1969"/>
          <w:tab w:val="left" w:pos="1970"/>
        </w:tabs>
        <w:spacing w:line="299" w:lineRule="exact"/>
        <w:ind w:left="1970"/>
        <w:rPr>
          <w:rFonts w:ascii="Wingdings" w:hAnsi="Wingdings"/>
          <w:sz w:val="24"/>
        </w:rPr>
      </w:pPr>
      <w:r>
        <w:rPr>
          <w:sz w:val="26"/>
        </w:rPr>
        <w:t>организация</w:t>
      </w:r>
      <w:r>
        <w:rPr>
          <w:spacing w:val="-5"/>
          <w:sz w:val="26"/>
        </w:rPr>
        <w:t xml:space="preserve"> </w:t>
      </w:r>
      <w:r>
        <w:rPr>
          <w:sz w:val="26"/>
        </w:rPr>
        <w:t>сна,</w:t>
      </w:r>
      <w:r>
        <w:rPr>
          <w:spacing w:val="-4"/>
          <w:sz w:val="26"/>
        </w:rPr>
        <w:t xml:space="preserve"> </w:t>
      </w:r>
      <w:r>
        <w:rPr>
          <w:sz w:val="26"/>
        </w:rPr>
        <w:t>здорового</w:t>
      </w:r>
      <w:r>
        <w:rPr>
          <w:spacing w:val="-5"/>
          <w:sz w:val="26"/>
        </w:rPr>
        <w:t xml:space="preserve"> </w:t>
      </w:r>
      <w:r>
        <w:rPr>
          <w:sz w:val="26"/>
        </w:rPr>
        <w:t>питания,</w:t>
      </w:r>
      <w:r>
        <w:rPr>
          <w:spacing w:val="-4"/>
          <w:sz w:val="26"/>
        </w:rPr>
        <w:t xml:space="preserve"> </w:t>
      </w:r>
      <w:r>
        <w:rPr>
          <w:sz w:val="26"/>
        </w:rPr>
        <w:t>выстраивание</w:t>
      </w:r>
      <w:r>
        <w:rPr>
          <w:spacing w:val="-4"/>
          <w:sz w:val="26"/>
        </w:rPr>
        <w:t xml:space="preserve"> </w:t>
      </w:r>
      <w:r>
        <w:rPr>
          <w:sz w:val="26"/>
        </w:rPr>
        <w:t>правильного</w:t>
      </w:r>
      <w:r>
        <w:rPr>
          <w:spacing w:val="-3"/>
          <w:sz w:val="26"/>
        </w:rPr>
        <w:t xml:space="preserve"> </w:t>
      </w:r>
      <w:r>
        <w:rPr>
          <w:sz w:val="26"/>
        </w:rPr>
        <w:t>режима</w:t>
      </w:r>
      <w:r>
        <w:rPr>
          <w:spacing w:val="-4"/>
          <w:sz w:val="26"/>
        </w:rPr>
        <w:t xml:space="preserve"> </w:t>
      </w:r>
      <w:r>
        <w:rPr>
          <w:sz w:val="26"/>
        </w:rPr>
        <w:t>дня;</w:t>
      </w:r>
    </w:p>
    <w:p w14:paraId="32C0C9F9" w14:textId="77777777" w:rsidR="002F1E26" w:rsidRDefault="002F1E26" w:rsidP="003270A1">
      <w:pPr>
        <w:pStyle w:val="a9"/>
        <w:numPr>
          <w:ilvl w:val="0"/>
          <w:numId w:val="38"/>
        </w:numPr>
        <w:tabs>
          <w:tab w:val="left" w:pos="1969"/>
          <w:tab w:val="left" w:pos="1970"/>
          <w:tab w:val="left" w:pos="3764"/>
          <w:tab w:val="left" w:pos="5920"/>
          <w:tab w:val="left" w:pos="7567"/>
          <w:tab w:val="left" w:pos="9126"/>
        </w:tabs>
        <w:spacing w:before="1"/>
        <w:ind w:right="672" w:firstLine="283"/>
        <w:rPr>
          <w:rFonts w:ascii="Wingdings" w:hAnsi="Wingdings"/>
          <w:sz w:val="24"/>
        </w:rPr>
      </w:pPr>
      <w:r>
        <w:rPr>
          <w:sz w:val="26"/>
        </w:rPr>
        <w:t>воспитание</w:t>
      </w:r>
      <w:r>
        <w:rPr>
          <w:sz w:val="26"/>
        </w:rPr>
        <w:tab/>
        <w:t>экологической</w:t>
      </w:r>
      <w:r>
        <w:rPr>
          <w:sz w:val="26"/>
        </w:rPr>
        <w:tab/>
        <w:t>культуры,</w:t>
      </w:r>
      <w:r>
        <w:rPr>
          <w:sz w:val="26"/>
        </w:rPr>
        <w:tab/>
        <w:t>обучение</w:t>
      </w:r>
      <w:r>
        <w:rPr>
          <w:sz w:val="26"/>
        </w:rPr>
        <w:tab/>
      </w:r>
      <w:r>
        <w:rPr>
          <w:spacing w:val="-1"/>
          <w:sz w:val="26"/>
        </w:rPr>
        <w:t>безопасности</w:t>
      </w:r>
      <w:r>
        <w:rPr>
          <w:spacing w:val="-62"/>
          <w:sz w:val="26"/>
        </w:rPr>
        <w:t xml:space="preserve"> </w:t>
      </w:r>
      <w:r>
        <w:rPr>
          <w:sz w:val="26"/>
        </w:rPr>
        <w:t>жизнедеятельности.</w:t>
      </w:r>
      <w:r>
        <w:rPr>
          <w:spacing w:val="1"/>
          <w:sz w:val="26"/>
        </w:rPr>
        <w:t xml:space="preserve"> </w:t>
      </w:r>
      <w:r>
        <w:rPr>
          <w:sz w:val="26"/>
        </w:rPr>
        <w:t>Направления</w:t>
      </w:r>
      <w:r>
        <w:rPr>
          <w:spacing w:val="-1"/>
          <w:sz w:val="26"/>
        </w:rPr>
        <w:t xml:space="preserve"> </w:t>
      </w:r>
      <w:r>
        <w:rPr>
          <w:sz w:val="26"/>
        </w:rPr>
        <w:t>деятельности</w:t>
      </w:r>
      <w:r>
        <w:rPr>
          <w:spacing w:val="-2"/>
          <w:sz w:val="26"/>
        </w:rPr>
        <w:t xml:space="preserve"> </w:t>
      </w:r>
      <w:r>
        <w:rPr>
          <w:sz w:val="26"/>
        </w:rPr>
        <w:t>воспитателя:</w:t>
      </w:r>
    </w:p>
    <w:p w14:paraId="29112D46" w14:textId="77777777" w:rsidR="002F1E26" w:rsidRDefault="002F1E26" w:rsidP="003270A1">
      <w:pPr>
        <w:pStyle w:val="a9"/>
        <w:numPr>
          <w:ilvl w:val="0"/>
          <w:numId w:val="38"/>
        </w:numPr>
        <w:tabs>
          <w:tab w:val="left" w:pos="1969"/>
          <w:tab w:val="left" w:pos="1970"/>
        </w:tabs>
        <w:ind w:right="666" w:firstLine="283"/>
        <w:rPr>
          <w:rFonts w:ascii="Wingdings" w:hAnsi="Wingdings"/>
          <w:sz w:val="24"/>
        </w:rPr>
      </w:pPr>
      <w:r>
        <w:rPr>
          <w:sz w:val="26"/>
        </w:rPr>
        <w:t>организация</w:t>
      </w:r>
      <w:r>
        <w:rPr>
          <w:spacing w:val="1"/>
          <w:sz w:val="26"/>
        </w:rPr>
        <w:t xml:space="preserve"> </w:t>
      </w:r>
      <w:r>
        <w:rPr>
          <w:sz w:val="26"/>
        </w:rPr>
        <w:t>подвижных,</w:t>
      </w:r>
      <w:r>
        <w:rPr>
          <w:spacing w:val="1"/>
          <w:sz w:val="26"/>
        </w:rPr>
        <w:t xml:space="preserve"> </w:t>
      </w:r>
      <w:r>
        <w:rPr>
          <w:sz w:val="26"/>
        </w:rPr>
        <w:t>спортивных</w:t>
      </w:r>
      <w:r>
        <w:rPr>
          <w:spacing w:val="1"/>
          <w:sz w:val="26"/>
        </w:rPr>
        <w:t xml:space="preserve"> </w:t>
      </w:r>
      <w:r>
        <w:rPr>
          <w:sz w:val="26"/>
        </w:rPr>
        <w:t>игр,</w:t>
      </w:r>
      <w:r>
        <w:rPr>
          <w:spacing w:val="1"/>
          <w:sz w:val="26"/>
        </w:rPr>
        <w:t xml:space="preserve"> </w:t>
      </w:r>
      <w:r>
        <w:rPr>
          <w:sz w:val="26"/>
        </w:rPr>
        <w:t>в</w:t>
      </w:r>
      <w:r>
        <w:rPr>
          <w:spacing w:val="1"/>
          <w:sz w:val="26"/>
        </w:rPr>
        <w:t xml:space="preserve"> </w:t>
      </w:r>
      <w:r>
        <w:rPr>
          <w:sz w:val="26"/>
        </w:rPr>
        <w:t>том</w:t>
      </w:r>
      <w:r>
        <w:rPr>
          <w:spacing w:val="1"/>
          <w:sz w:val="26"/>
        </w:rPr>
        <w:t xml:space="preserve"> </w:t>
      </w:r>
      <w:r>
        <w:rPr>
          <w:sz w:val="26"/>
        </w:rPr>
        <w:t>числе</w:t>
      </w:r>
      <w:r>
        <w:rPr>
          <w:spacing w:val="1"/>
          <w:sz w:val="26"/>
        </w:rPr>
        <w:t xml:space="preserve"> </w:t>
      </w:r>
      <w:r>
        <w:rPr>
          <w:sz w:val="26"/>
        </w:rPr>
        <w:t>традиционных</w:t>
      </w:r>
      <w:r>
        <w:rPr>
          <w:spacing w:val="-62"/>
          <w:sz w:val="26"/>
        </w:rPr>
        <w:t xml:space="preserve"> </w:t>
      </w:r>
      <w:r>
        <w:rPr>
          <w:sz w:val="26"/>
        </w:rPr>
        <w:t>народных</w:t>
      </w:r>
      <w:r>
        <w:rPr>
          <w:spacing w:val="-2"/>
          <w:sz w:val="26"/>
        </w:rPr>
        <w:t xml:space="preserve"> </w:t>
      </w:r>
      <w:r>
        <w:rPr>
          <w:sz w:val="26"/>
        </w:rPr>
        <w:t>игр,</w:t>
      </w:r>
      <w:r>
        <w:rPr>
          <w:spacing w:val="-1"/>
          <w:sz w:val="26"/>
        </w:rPr>
        <w:t xml:space="preserve"> </w:t>
      </w:r>
      <w:r>
        <w:rPr>
          <w:sz w:val="26"/>
        </w:rPr>
        <w:t>дворовых</w:t>
      </w:r>
      <w:r>
        <w:rPr>
          <w:spacing w:val="-2"/>
          <w:sz w:val="26"/>
        </w:rPr>
        <w:t xml:space="preserve"> </w:t>
      </w:r>
      <w:r>
        <w:rPr>
          <w:sz w:val="26"/>
        </w:rPr>
        <w:t>игр</w:t>
      </w:r>
      <w:r>
        <w:rPr>
          <w:spacing w:val="-1"/>
          <w:sz w:val="26"/>
        </w:rPr>
        <w:t xml:space="preserve"> </w:t>
      </w:r>
      <w:r>
        <w:rPr>
          <w:sz w:val="26"/>
        </w:rPr>
        <w:t>на</w:t>
      </w:r>
      <w:r>
        <w:rPr>
          <w:spacing w:val="-2"/>
          <w:sz w:val="26"/>
        </w:rPr>
        <w:t xml:space="preserve"> </w:t>
      </w:r>
      <w:r>
        <w:rPr>
          <w:sz w:val="26"/>
        </w:rPr>
        <w:t>территории</w:t>
      </w:r>
      <w:r>
        <w:rPr>
          <w:spacing w:val="3"/>
          <w:sz w:val="26"/>
        </w:rPr>
        <w:t xml:space="preserve"> </w:t>
      </w:r>
      <w:r>
        <w:rPr>
          <w:sz w:val="26"/>
        </w:rPr>
        <w:t>детского</w:t>
      </w:r>
      <w:r>
        <w:rPr>
          <w:spacing w:val="-2"/>
          <w:sz w:val="26"/>
        </w:rPr>
        <w:t xml:space="preserve"> </w:t>
      </w:r>
      <w:r>
        <w:rPr>
          <w:sz w:val="26"/>
        </w:rPr>
        <w:t>сада;</w:t>
      </w:r>
    </w:p>
    <w:p w14:paraId="1302ABC7" w14:textId="77777777" w:rsidR="002F1E26" w:rsidRDefault="002F1E26" w:rsidP="003270A1">
      <w:pPr>
        <w:pStyle w:val="a9"/>
        <w:numPr>
          <w:ilvl w:val="0"/>
          <w:numId w:val="38"/>
        </w:numPr>
        <w:tabs>
          <w:tab w:val="left" w:pos="1969"/>
          <w:tab w:val="left" w:pos="1970"/>
        </w:tabs>
        <w:spacing w:line="298" w:lineRule="exact"/>
        <w:ind w:left="1970"/>
        <w:rPr>
          <w:rFonts w:ascii="Wingdings" w:hAnsi="Wingdings"/>
          <w:sz w:val="24"/>
        </w:rPr>
      </w:pPr>
      <w:r>
        <w:rPr>
          <w:sz w:val="26"/>
        </w:rPr>
        <w:t>создание</w:t>
      </w:r>
      <w:r>
        <w:rPr>
          <w:spacing w:val="-3"/>
          <w:sz w:val="26"/>
        </w:rPr>
        <w:t xml:space="preserve"> </w:t>
      </w:r>
      <w:r>
        <w:rPr>
          <w:sz w:val="26"/>
        </w:rPr>
        <w:t>детско-взрослых</w:t>
      </w:r>
      <w:r>
        <w:rPr>
          <w:spacing w:val="-3"/>
          <w:sz w:val="26"/>
        </w:rPr>
        <w:t xml:space="preserve"> </w:t>
      </w:r>
      <w:r>
        <w:rPr>
          <w:sz w:val="26"/>
        </w:rPr>
        <w:t>проектов</w:t>
      </w:r>
      <w:r>
        <w:rPr>
          <w:spacing w:val="-3"/>
          <w:sz w:val="26"/>
        </w:rPr>
        <w:t xml:space="preserve"> </w:t>
      </w:r>
      <w:r>
        <w:rPr>
          <w:sz w:val="26"/>
        </w:rPr>
        <w:t>по</w:t>
      </w:r>
      <w:r>
        <w:rPr>
          <w:spacing w:val="-3"/>
          <w:sz w:val="26"/>
        </w:rPr>
        <w:t xml:space="preserve"> </w:t>
      </w:r>
      <w:r>
        <w:rPr>
          <w:sz w:val="26"/>
        </w:rPr>
        <w:t>здоровому</w:t>
      </w:r>
      <w:r>
        <w:rPr>
          <w:spacing w:val="-5"/>
          <w:sz w:val="26"/>
        </w:rPr>
        <w:t xml:space="preserve"> </w:t>
      </w:r>
      <w:r>
        <w:rPr>
          <w:sz w:val="26"/>
        </w:rPr>
        <w:t>образу</w:t>
      </w:r>
      <w:r>
        <w:rPr>
          <w:spacing w:val="-8"/>
          <w:sz w:val="26"/>
        </w:rPr>
        <w:t xml:space="preserve"> </w:t>
      </w:r>
      <w:r>
        <w:rPr>
          <w:sz w:val="26"/>
        </w:rPr>
        <w:t>жизни;</w:t>
      </w:r>
    </w:p>
    <w:p w14:paraId="6884A07F" w14:textId="77777777" w:rsidR="002F1E26" w:rsidRDefault="002F1E26" w:rsidP="003270A1">
      <w:pPr>
        <w:pStyle w:val="a9"/>
        <w:numPr>
          <w:ilvl w:val="0"/>
          <w:numId w:val="38"/>
        </w:numPr>
        <w:tabs>
          <w:tab w:val="left" w:pos="1969"/>
          <w:tab w:val="left" w:pos="1970"/>
        </w:tabs>
        <w:spacing w:line="298" w:lineRule="exact"/>
        <w:ind w:left="1970"/>
        <w:rPr>
          <w:rFonts w:ascii="Wingdings" w:hAnsi="Wingdings"/>
          <w:sz w:val="24"/>
        </w:rPr>
      </w:pPr>
      <w:r>
        <w:rPr>
          <w:sz w:val="26"/>
        </w:rPr>
        <w:t>введение</w:t>
      </w:r>
      <w:r>
        <w:rPr>
          <w:spacing w:val="-5"/>
          <w:sz w:val="26"/>
        </w:rPr>
        <w:t xml:space="preserve"> </w:t>
      </w:r>
      <w:r>
        <w:rPr>
          <w:sz w:val="26"/>
        </w:rPr>
        <w:t>оздоровительных</w:t>
      </w:r>
      <w:r>
        <w:rPr>
          <w:spacing w:val="-4"/>
          <w:sz w:val="26"/>
        </w:rPr>
        <w:t xml:space="preserve"> </w:t>
      </w:r>
      <w:r>
        <w:rPr>
          <w:sz w:val="26"/>
        </w:rPr>
        <w:t>традиций</w:t>
      </w:r>
      <w:r>
        <w:rPr>
          <w:spacing w:val="-4"/>
          <w:sz w:val="26"/>
        </w:rPr>
        <w:t xml:space="preserve"> </w:t>
      </w:r>
      <w:r>
        <w:rPr>
          <w:sz w:val="26"/>
        </w:rPr>
        <w:t>в</w:t>
      </w:r>
      <w:r>
        <w:rPr>
          <w:spacing w:val="-5"/>
          <w:sz w:val="26"/>
        </w:rPr>
        <w:t xml:space="preserve"> </w:t>
      </w:r>
      <w:r>
        <w:rPr>
          <w:sz w:val="26"/>
        </w:rPr>
        <w:t>ДОО.</w:t>
      </w:r>
    </w:p>
    <w:p w14:paraId="430E129C" w14:textId="77777777" w:rsidR="002F1E26" w:rsidRDefault="002F1E26" w:rsidP="002F1E26">
      <w:pPr>
        <w:pStyle w:val="31"/>
        <w:spacing w:before="9" w:line="295" w:lineRule="exact"/>
        <w:ind w:left="1970"/>
        <w:jc w:val="both"/>
      </w:pPr>
      <w:r>
        <w:t>Основные</w:t>
      </w:r>
      <w:r>
        <w:rPr>
          <w:spacing w:val="-4"/>
        </w:rPr>
        <w:t xml:space="preserve"> </w:t>
      </w:r>
      <w:r>
        <w:t>задачи</w:t>
      </w:r>
      <w:r>
        <w:rPr>
          <w:spacing w:val="-4"/>
        </w:rPr>
        <w:t xml:space="preserve"> </w:t>
      </w:r>
      <w:r>
        <w:t>трудового</w:t>
      </w:r>
      <w:r>
        <w:rPr>
          <w:spacing w:val="-5"/>
        </w:rPr>
        <w:t xml:space="preserve"> </w:t>
      </w:r>
      <w:r>
        <w:t>воспитания:</w:t>
      </w:r>
    </w:p>
    <w:p w14:paraId="0DECC8C9" w14:textId="77777777" w:rsidR="002F1E26" w:rsidRDefault="002F1E26" w:rsidP="003270A1">
      <w:pPr>
        <w:pStyle w:val="a9"/>
        <w:numPr>
          <w:ilvl w:val="0"/>
          <w:numId w:val="38"/>
        </w:numPr>
        <w:tabs>
          <w:tab w:val="left" w:pos="1970"/>
        </w:tabs>
        <w:ind w:right="677" w:firstLine="283"/>
        <w:jc w:val="both"/>
        <w:rPr>
          <w:rFonts w:ascii="Wingdings" w:hAnsi="Wingdings"/>
          <w:sz w:val="24"/>
        </w:rPr>
      </w:pPr>
      <w:r>
        <w:rPr>
          <w:sz w:val="26"/>
        </w:rPr>
        <w:t>Ознакомление с доступными детям видами труда взрослых и воспитание</w:t>
      </w:r>
      <w:r>
        <w:rPr>
          <w:spacing w:val="1"/>
          <w:sz w:val="26"/>
        </w:rPr>
        <w:t xml:space="preserve"> </w:t>
      </w:r>
      <w:r>
        <w:rPr>
          <w:sz w:val="26"/>
        </w:rPr>
        <w:t>положительного</w:t>
      </w:r>
      <w:r>
        <w:rPr>
          <w:spacing w:val="-3"/>
          <w:sz w:val="26"/>
        </w:rPr>
        <w:t xml:space="preserve"> </w:t>
      </w:r>
      <w:r>
        <w:rPr>
          <w:sz w:val="26"/>
        </w:rPr>
        <w:t>отношения</w:t>
      </w:r>
      <w:r>
        <w:rPr>
          <w:spacing w:val="-3"/>
          <w:sz w:val="26"/>
        </w:rPr>
        <w:t xml:space="preserve"> </w:t>
      </w:r>
      <w:r>
        <w:rPr>
          <w:sz w:val="26"/>
        </w:rPr>
        <w:t>к</w:t>
      </w:r>
      <w:r>
        <w:rPr>
          <w:spacing w:val="-3"/>
          <w:sz w:val="26"/>
        </w:rPr>
        <w:t xml:space="preserve"> </w:t>
      </w:r>
      <w:r>
        <w:rPr>
          <w:sz w:val="26"/>
        </w:rPr>
        <w:t>их труду,</w:t>
      </w:r>
      <w:r>
        <w:rPr>
          <w:spacing w:val="-1"/>
          <w:sz w:val="26"/>
        </w:rPr>
        <w:t xml:space="preserve"> </w:t>
      </w:r>
      <w:r>
        <w:rPr>
          <w:sz w:val="26"/>
        </w:rPr>
        <w:t>познание</w:t>
      </w:r>
      <w:r>
        <w:rPr>
          <w:spacing w:val="-2"/>
          <w:sz w:val="26"/>
        </w:rPr>
        <w:t xml:space="preserve"> </w:t>
      </w:r>
      <w:r>
        <w:rPr>
          <w:sz w:val="26"/>
        </w:rPr>
        <w:t>явлений</w:t>
      </w:r>
      <w:r>
        <w:rPr>
          <w:spacing w:val="-2"/>
          <w:sz w:val="26"/>
        </w:rPr>
        <w:t xml:space="preserve"> </w:t>
      </w:r>
      <w:r>
        <w:rPr>
          <w:sz w:val="26"/>
        </w:rPr>
        <w:t>и</w:t>
      </w:r>
      <w:r>
        <w:rPr>
          <w:spacing w:val="-3"/>
          <w:sz w:val="26"/>
        </w:rPr>
        <w:t xml:space="preserve"> </w:t>
      </w:r>
      <w:r>
        <w:rPr>
          <w:sz w:val="26"/>
        </w:rPr>
        <w:t>свойств,</w:t>
      </w:r>
      <w:r>
        <w:rPr>
          <w:spacing w:val="-3"/>
          <w:sz w:val="26"/>
        </w:rPr>
        <w:t xml:space="preserve"> </w:t>
      </w:r>
      <w:r>
        <w:rPr>
          <w:sz w:val="26"/>
        </w:rPr>
        <w:t>связанных</w:t>
      </w:r>
    </w:p>
    <w:p w14:paraId="4FDF7FE4" w14:textId="77777777" w:rsidR="002F1E26" w:rsidRDefault="002F1E26" w:rsidP="003270A1">
      <w:pPr>
        <w:pStyle w:val="a9"/>
        <w:numPr>
          <w:ilvl w:val="0"/>
          <w:numId w:val="38"/>
        </w:numPr>
        <w:tabs>
          <w:tab w:val="left" w:pos="1970"/>
        </w:tabs>
        <w:ind w:right="671" w:firstLine="283"/>
        <w:jc w:val="both"/>
        <w:rPr>
          <w:rFonts w:ascii="Wingdings" w:hAnsi="Wingdings"/>
          <w:sz w:val="24"/>
        </w:rPr>
      </w:pPr>
      <w:r>
        <w:rPr>
          <w:sz w:val="26"/>
        </w:rPr>
        <w:t>преобразованием</w:t>
      </w:r>
      <w:r>
        <w:rPr>
          <w:spacing w:val="1"/>
          <w:sz w:val="26"/>
        </w:rPr>
        <w:t xml:space="preserve"> </w:t>
      </w:r>
      <w:r>
        <w:rPr>
          <w:sz w:val="26"/>
        </w:rPr>
        <w:t>материалов</w:t>
      </w:r>
      <w:r>
        <w:rPr>
          <w:spacing w:val="1"/>
          <w:sz w:val="26"/>
        </w:rPr>
        <w:t xml:space="preserve"> </w:t>
      </w:r>
      <w:r>
        <w:rPr>
          <w:sz w:val="26"/>
        </w:rPr>
        <w:t>и</w:t>
      </w:r>
      <w:r>
        <w:rPr>
          <w:spacing w:val="1"/>
          <w:sz w:val="26"/>
        </w:rPr>
        <w:t xml:space="preserve"> </w:t>
      </w:r>
      <w:r>
        <w:rPr>
          <w:sz w:val="26"/>
        </w:rPr>
        <w:t>природной</w:t>
      </w:r>
      <w:r>
        <w:rPr>
          <w:spacing w:val="1"/>
          <w:sz w:val="26"/>
        </w:rPr>
        <w:t xml:space="preserve"> </w:t>
      </w:r>
      <w:r>
        <w:rPr>
          <w:sz w:val="26"/>
        </w:rPr>
        <w:t>среды,</w:t>
      </w:r>
      <w:r>
        <w:rPr>
          <w:spacing w:val="1"/>
          <w:sz w:val="26"/>
        </w:rPr>
        <w:t xml:space="preserve"> </w:t>
      </w:r>
      <w:r>
        <w:rPr>
          <w:sz w:val="26"/>
        </w:rPr>
        <w:t>которое</w:t>
      </w:r>
      <w:r>
        <w:rPr>
          <w:spacing w:val="1"/>
          <w:sz w:val="26"/>
        </w:rPr>
        <w:t xml:space="preserve"> </w:t>
      </w:r>
      <w:r>
        <w:rPr>
          <w:sz w:val="26"/>
        </w:rPr>
        <w:t>является</w:t>
      </w:r>
      <w:r>
        <w:rPr>
          <w:spacing w:val="1"/>
          <w:sz w:val="26"/>
        </w:rPr>
        <w:t xml:space="preserve"> </w:t>
      </w:r>
      <w:r>
        <w:rPr>
          <w:sz w:val="26"/>
        </w:rPr>
        <w:t>следствием</w:t>
      </w:r>
      <w:r>
        <w:rPr>
          <w:spacing w:val="-2"/>
          <w:sz w:val="26"/>
        </w:rPr>
        <w:t xml:space="preserve"> </w:t>
      </w:r>
      <w:r>
        <w:rPr>
          <w:sz w:val="26"/>
        </w:rPr>
        <w:t>трудовой</w:t>
      </w:r>
      <w:r>
        <w:rPr>
          <w:spacing w:val="2"/>
          <w:sz w:val="26"/>
        </w:rPr>
        <w:t xml:space="preserve"> </w:t>
      </w:r>
      <w:r>
        <w:rPr>
          <w:sz w:val="26"/>
        </w:rPr>
        <w:t>деятельности</w:t>
      </w:r>
      <w:r>
        <w:rPr>
          <w:spacing w:val="-1"/>
          <w:sz w:val="26"/>
        </w:rPr>
        <w:t xml:space="preserve"> </w:t>
      </w:r>
      <w:r>
        <w:rPr>
          <w:sz w:val="26"/>
        </w:rPr>
        <w:t>взрослых</w:t>
      </w:r>
      <w:r>
        <w:rPr>
          <w:spacing w:val="-2"/>
          <w:sz w:val="26"/>
        </w:rPr>
        <w:t xml:space="preserve"> </w:t>
      </w:r>
      <w:r>
        <w:rPr>
          <w:sz w:val="26"/>
        </w:rPr>
        <w:t>и</w:t>
      </w:r>
      <w:r>
        <w:rPr>
          <w:spacing w:val="-1"/>
          <w:sz w:val="26"/>
        </w:rPr>
        <w:t xml:space="preserve"> </w:t>
      </w:r>
      <w:r>
        <w:rPr>
          <w:sz w:val="26"/>
        </w:rPr>
        <w:t>труда</w:t>
      </w:r>
      <w:r>
        <w:rPr>
          <w:spacing w:val="-1"/>
          <w:sz w:val="26"/>
        </w:rPr>
        <w:t xml:space="preserve"> </w:t>
      </w:r>
      <w:r>
        <w:rPr>
          <w:sz w:val="26"/>
        </w:rPr>
        <w:t>самих</w:t>
      </w:r>
      <w:r>
        <w:rPr>
          <w:spacing w:val="-2"/>
          <w:sz w:val="26"/>
        </w:rPr>
        <w:t xml:space="preserve"> </w:t>
      </w:r>
      <w:r>
        <w:rPr>
          <w:sz w:val="26"/>
        </w:rPr>
        <w:t>детей.</w:t>
      </w:r>
    </w:p>
    <w:p w14:paraId="4C3A227F" w14:textId="77777777" w:rsidR="002F1E26" w:rsidRDefault="002F1E26" w:rsidP="003270A1">
      <w:pPr>
        <w:pStyle w:val="a9"/>
        <w:numPr>
          <w:ilvl w:val="0"/>
          <w:numId w:val="38"/>
        </w:numPr>
        <w:tabs>
          <w:tab w:val="left" w:pos="1970"/>
        </w:tabs>
        <w:ind w:right="665" w:firstLine="283"/>
        <w:jc w:val="both"/>
        <w:rPr>
          <w:rFonts w:ascii="Wingdings" w:hAnsi="Wingdings"/>
          <w:sz w:val="24"/>
        </w:rPr>
      </w:pPr>
      <w:r>
        <w:rPr>
          <w:sz w:val="26"/>
        </w:rPr>
        <w:t>Формирование</w:t>
      </w:r>
      <w:r>
        <w:rPr>
          <w:spacing w:val="1"/>
          <w:sz w:val="26"/>
        </w:rPr>
        <w:t xml:space="preserve"> </w:t>
      </w:r>
      <w:r>
        <w:rPr>
          <w:sz w:val="26"/>
        </w:rPr>
        <w:t>навыков,</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трудовой</w:t>
      </w:r>
      <w:r>
        <w:rPr>
          <w:spacing w:val="1"/>
          <w:sz w:val="26"/>
        </w:rPr>
        <w:t xml:space="preserve"> </w:t>
      </w:r>
      <w:r>
        <w:rPr>
          <w:sz w:val="26"/>
        </w:rPr>
        <w:t>деятельности</w:t>
      </w:r>
      <w:r>
        <w:rPr>
          <w:spacing w:val="1"/>
          <w:sz w:val="26"/>
        </w:rPr>
        <w:t xml:space="preserve"> </w:t>
      </w:r>
      <w:r>
        <w:rPr>
          <w:sz w:val="26"/>
        </w:rPr>
        <w:t>детей,</w:t>
      </w:r>
      <w:r>
        <w:rPr>
          <w:spacing w:val="1"/>
          <w:sz w:val="26"/>
        </w:rPr>
        <w:t xml:space="preserve"> </w:t>
      </w:r>
      <w:r>
        <w:rPr>
          <w:sz w:val="26"/>
        </w:rPr>
        <w:t>воспитание</w:t>
      </w:r>
      <w:r>
        <w:rPr>
          <w:spacing w:val="1"/>
          <w:sz w:val="26"/>
        </w:rPr>
        <w:t xml:space="preserve"> </w:t>
      </w:r>
      <w:r>
        <w:rPr>
          <w:sz w:val="26"/>
        </w:rPr>
        <w:t>навыков</w:t>
      </w:r>
      <w:r>
        <w:rPr>
          <w:spacing w:val="1"/>
          <w:sz w:val="26"/>
        </w:rPr>
        <w:t xml:space="preserve"> </w:t>
      </w:r>
      <w:r>
        <w:rPr>
          <w:sz w:val="26"/>
        </w:rPr>
        <w:t>организации</w:t>
      </w:r>
      <w:r>
        <w:rPr>
          <w:spacing w:val="1"/>
          <w:sz w:val="26"/>
        </w:rPr>
        <w:t xml:space="preserve"> </w:t>
      </w:r>
      <w:r>
        <w:rPr>
          <w:sz w:val="26"/>
        </w:rPr>
        <w:t>своей</w:t>
      </w:r>
      <w:r>
        <w:rPr>
          <w:spacing w:val="1"/>
          <w:sz w:val="26"/>
        </w:rPr>
        <w:t xml:space="preserve"> </w:t>
      </w:r>
      <w:r>
        <w:rPr>
          <w:sz w:val="26"/>
        </w:rPr>
        <w:t>работы,</w:t>
      </w:r>
      <w:r>
        <w:rPr>
          <w:spacing w:val="1"/>
          <w:sz w:val="26"/>
        </w:rPr>
        <w:t xml:space="preserve"> </w:t>
      </w:r>
      <w:r>
        <w:rPr>
          <w:sz w:val="26"/>
        </w:rPr>
        <w:t>формирование</w:t>
      </w:r>
      <w:r>
        <w:rPr>
          <w:spacing w:val="1"/>
          <w:sz w:val="26"/>
        </w:rPr>
        <w:t xml:space="preserve"> </w:t>
      </w:r>
      <w:r>
        <w:rPr>
          <w:sz w:val="26"/>
        </w:rPr>
        <w:t>элементарных</w:t>
      </w:r>
      <w:r>
        <w:rPr>
          <w:spacing w:val="1"/>
          <w:sz w:val="26"/>
        </w:rPr>
        <w:t xml:space="preserve"> </w:t>
      </w:r>
      <w:r>
        <w:rPr>
          <w:sz w:val="26"/>
        </w:rPr>
        <w:t>навыков</w:t>
      </w:r>
      <w:r>
        <w:rPr>
          <w:spacing w:val="-2"/>
          <w:sz w:val="26"/>
        </w:rPr>
        <w:t xml:space="preserve"> </w:t>
      </w:r>
      <w:r>
        <w:rPr>
          <w:sz w:val="26"/>
        </w:rPr>
        <w:t>планирования.</w:t>
      </w:r>
    </w:p>
    <w:p w14:paraId="6D4A45B7" w14:textId="77777777" w:rsidR="002F1E26" w:rsidRDefault="002F1E26" w:rsidP="003270A1">
      <w:pPr>
        <w:pStyle w:val="a9"/>
        <w:numPr>
          <w:ilvl w:val="0"/>
          <w:numId w:val="38"/>
        </w:numPr>
        <w:tabs>
          <w:tab w:val="left" w:pos="1970"/>
        </w:tabs>
        <w:ind w:right="671" w:firstLine="283"/>
        <w:jc w:val="both"/>
        <w:rPr>
          <w:rFonts w:ascii="Wingdings" w:hAnsi="Wingdings"/>
          <w:sz w:val="24"/>
        </w:rPr>
      </w:pPr>
      <w:r>
        <w:rPr>
          <w:sz w:val="26"/>
        </w:rPr>
        <w:t>Формирование</w:t>
      </w:r>
      <w:r>
        <w:rPr>
          <w:spacing w:val="1"/>
          <w:sz w:val="26"/>
        </w:rPr>
        <w:t xml:space="preserve"> </w:t>
      </w:r>
      <w:r>
        <w:rPr>
          <w:sz w:val="26"/>
        </w:rPr>
        <w:t>трудового</w:t>
      </w:r>
      <w:r>
        <w:rPr>
          <w:spacing w:val="1"/>
          <w:sz w:val="26"/>
        </w:rPr>
        <w:t xml:space="preserve"> </w:t>
      </w:r>
      <w:r>
        <w:rPr>
          <w:sz w:val="26"/>
        </w:rPr>
        <w:t>усилия</w:t>
      </w:r>
      <w:r>
        <w:rPr>
          <w:spacing w:val="1"/>
          <w:sz w:val="26"/>
        </w:rPr>
        <w:t xml:space="preserve"> </w:t>
      </w:r>
      <w:r>
        <w:rPr>
          <w:sz w:val="26"/>
        </w:rPr>
        <w:t>(привычки</w:t>
      </w:r>
      <w:r>
        <w:rPr>
          <w:spacing w:val="1"/>
          <w:sz w:val="26"/>
        </w:rPr>
        <w:t xml:space="preserve"> </w:t>
      </w:r>
      <w:r>
        <w:rPr>
          <w:sz w:val="26"/>
        </w:rPr>
        <w:t>к</w:t>
      </w:r>
      <w:r>
        <w:rPr>
          <w:spacing w:val="1"/>
          <w:sz w:val="26"/>
        </w:rPr>
        <w:t xml:space="preserve"> </w:t>
      </w:r>
      <w:r>
        <w:rPr>
          <w:sz w:val="26"/>
        </w:rPr>
        <w:t>доступному</w:t>
      </w:r>
      <w:r>
        <w:rPr>
          <w:spacing w:val="1"/>
          <w:sz w:val="26"/>
        </w:rPr>
        <w:t xml:space="preserve"> </w:t>
      </w:r>
      <w:r>
        <w:rPr>
          <w:sz w:val="26"/>
        </w:rPr>
        <w:t>дошкольнику</w:t>
      </w:r>
      <w:r>
        <w:rPr>
          <w:spacing w:val="1"/>
          <w:sz w:val="26"/>
        </w:rPr>
        <w:t xml:space="preserve"> </w:t>
      </w:r>
      <w:r>
        <w:rPr>
          <w:sz w:val="26"/>
        </w:rPr>
        <w:t>напряжению физических, умственных и нравственных сил для решения трудовой</w:t>
      </w:r>
      <w:r>
        <w:rPr>
          <w:spacing w:val="1"/>
          <w:sz w:val="26"/>
        </w:rPr>
        <w:t xml:space="preserve"> </w:t>
      </w:r>
      <w:r>
        <w:rPr>
          <w:sz w:val="26"/>
        </w:rPr>
        <w:t>задачи).</w:t>
      </w:r>
    </w:p>
    <w:p w14:paraId="556166AE" w14:textId="77777777" w:rsidR="002F1E26" w:rsidRDefault="002F1E26" w:rsidP="002F1E26">
      <w:pPr>
        <w:pStyle w:val="31"/>
        <w:spacing w:line="296" w:lineRule="exact"/>
        <w:ind w:left="1970"/>
      </w:pPr>
      <w:r>
        <w:t>Основные</w:t>
      </w:r>
      <w:r>
        <w:rPr>
          <w:spacing w:val="-5"/>
        </w:rPr>
        <w:t xml:space="preserve"> </w:t>
      </w:r>
      <w:r>
        <w:t>задачи</w:t>
      </w:r>
      <w:r>
        <w:rPr>
          <w:spacing w:val="-6"/>
        </w:rPr>
        <w:t xml:space="preserve"> </w:t>
      </w:r>
      <w:r>
        <w:t>этико-эстетического</w:t>
      </w:r>
      <w:r>
        <w:rPr>
          <w:spacing w:val="-7"/>
        </w:rPr>
        <w:t xml:space="preserve"> </w:t>
      </w:r>
      <w:r>
        <w:t>воспитания:</w:t>
      </w:r>
    </w:p>
    <w:p w14:paraId="14ACFBF4" w14:textId="77777777" w:rsidR="002F1E26" w:rsidRDefault="002F1E26" w:rsidP="003270A1">
      <w:pPr>
        <w:pStyle w:val="a9"/>
        <w:numPr>
          <w:ilvl w:val="0"/>
          <w:numId w:val="38"/>
        </w:numPr>
        <w:tabs>
          <w:tab w:val="left" w:pos="1969"/>
          <w:tab w:val="left" w:pos="1970"/>
        </w:tabs>
        <w:spacing w:line="296" w:lineRule="exact"/>
        <w:ind w:left="1970"/>
        <w:rPr>
          <w:rFonts w:ascii="Wingdings" w:hAnsi="Wingdings"/>
          <w:sz w:val="24"/>
        </w:rPr>
      </w:pPr>
      <w:r>
        <w:rPr>
          <w:sz w:val="26"/>
        </w:rPr>
        <w:t>формирование</w:t>
      </w:r>
      <w:r>
        <w:rPr>
          <w:spacing w:val="-5"/>
          <w:sz w:val="26"/>
        </w:rPr>
        <w:t xml:space="preserve"> </w:t>
      </w:r>
      <w:r>
        <w:rPr>
          <w:sz w:val="26"/>
        </w:rPr>
        <w:t>культуры</w:t>
      </w:r>
      <w:r>
        <w:rPr>
          <w:spacing w:val="-4"/>
          <w:sz w:val="26"/>
        </w:rPr>
        <w:t xml:space="preserve"> </w:t>
      </w:r>
      <w:r>
        <w:rPr>
          <w:sz w:val="26"/>
        </w:rPr>
        <w:t>общения,</w:t>
      </w:r>
      <w:r>
        <w:rPr>
          <w:spacing w:val="-5"/>
          <w:sz w:val="26"/>
        </w:rPr>
        <w:t xml:space="preserve"> </w:t>
      </w:r>
      <w:r>
        <w:rPr>
          <w:sz w:val="26"/>
        </w:rPr>
        <w:t>поведения,</w:t>
      </w:r>
      <w:r>
        <w:rPr>
          <w:spacing w:val="-5"/>
          <w:sz w:val="26"/>
        </w:rPr>
        <w:t xml:space="preserve"> </w:t>
      </w:r>
      <w:r>
        <w:rPr>
          <w:sz w:val="26"/>
        </w:rPr>
        <w:t>этических</w:t>
      </w:r>
      <w:r>
        <w:rPr>
          <w:spacing w:val="-4"/>
          <w:sz w:val="26"/>
        </w:rPr>
        <w:t xml:space="preserve"> </w:t>
      </w:r>
      <w:r>
        <w:rPr>
          <w:sz w:val="26"/>
        </w:rPr>
        <w:t>представлений;</w:t>
      </w:r>
    </w:p>
    <w:p w14:paraId="4B4A71D8" w14:textId="77777777" w:rsidR="002F1E26" w:rsidRDefault="002F1E26" w:rsidP="003270A1">
      <w:pPr>
        <w:pStyle w:val="a9"/>
        <w:numPr>
          <w:ilvl w:val="0"/>
          <w:numId w:val="38"/>
        </w:numPr>
        <w:tabs>
          <w:tab w:val="left" w:pos="1969"/>
          <w:tab w:val="left" w:pos="1970"/>
        </w:tabs>
        <w:ind w:right="676" w:firstLine="283"/>
        <w:rPr>
          <w:rFonts w:ascii="Wingdings" w:hAnsi="Wingdings"/>
          <w:sz w:val="24"/>
        </w:rPr>
      </w:pPr>
      <w:r>
        <w:rPr>
          <w:sz w:val="26"/>
        </w:rPr>
        <w:t>воспитание</w:t>
      </w:r>
      <w:r>
        <w:rPr>
          <w:spacing w:val="54"/>
          <w:sz w:val="26"/>
        </w:rPr>
        <w:t xml:space="preserve"> </w:t>
      </w:r>
      <w:r>
        <w:rPr>
          <w:sz w:val="26"/>
        </w:rPr>
        <w:t>представлений</w:t>
      </w:r>
      <w:r>
        <w:rPr>
          <w:spacing w:val="55"/>
          <w:sz w:val="26"/>
        </w:rPr>
        <w:t xml:space="preserve"> </w:t>
      </w:r>
      <w:r>
        <w:rPr>
          <w:sz w:val="26"/>
        </w:rPr>
        <w:t>о</w:t>
      </w:r>
      <w:r>
        <w:rPr>
          <w:spacing w:val="55"/>
          <w:sz w:val="26"/>
        </w:rPr>
        <w:t xml:space="preserve"> </w:t>
      </w:r>
      <w:r>
        <w:rPr>
          <w:sz w:val="26"/>
        </w:rPr>
        <w:t>значении</w:t>
      </w:r>
      <w:r>
        <w:rPr>
          <w:spacing w:val="55"/>
          <w:sz w:val="26"/>
        </w:rPr>
        <w:t xml:space="preserve"> </w:t>
      </w:r>
      <w:r>
        <w:rPr>
          <w:sz w:val="26"/>
        </w:rPr>
        <w:t>опрятности</w:t>
      </w:r>
      <w:r>
        <w:rPr>
          <w:spacing w:val="54"/>
          <w:sz w:val="26"/>
        </w:rPr>
        <w:t xml:space="preserve"> </w:t>
      </w:r>
      <w:r>
        <w:rPr>
          <w:sz w:val="26"/>
        </w:rPr>
        <w:t>и</w:t>
      </w:r>
      <w:r>
        <w:rPr>
          <w:spacing w:val="58"/>
          <w:sz w:val="26"/>
        </w:rPr>
        <w:t xml:space="preserve"> </w:t>
      </w:r>
      <w:r>
        <w:rPr>
          <w:sz w:val="26"/>
        </w:rPr>
        <w:t>красоты</w:t>
      </w:r>
      <w:r>
        <w:rPr>
          <w:spacing w:val="57"/>
          <w:sz w:val="26"/>
        </w:rPr>
        <w:t xml:space="preserve"> </w:t>
      </w:r>
      <w:r>
        <w:rPr>
          <w:sz w:val="26"/>
        </w:rPr>
        <w:t>внешней,</w:t>
      </w:r>
      <w:r>
        <w:rPr>
          <w:spacing w:val="55"/>
          <w:sz w:val="26"/>
        </w:rPr>
        <w:t xml:space="preserve"> </w:t>
      </w:r>
      <w:r>
        <w:rPr>
          <w:sz w:val="26"/>
        </w:rPr>
        <w:t>ее</w:t>
      </w:r>
      <w:r>
        <w:rPr>
          <w:spacing w:val="-62"/>
          <w:sz w:val="26"/>
        </w:rPr>
        <w:t xml:space="preserve"> </w:t>
      </w:r>
      <w:r>
        <w:rPr>
          <w:sz w:val="26"/>
        </w:rPr>
        <w:t>влиянии</w:t>
      </w:r>
      <w:r>
        <w:rPr>
          <w:spacing w:val="-1"/>
          <w:sz w:val="26"/>
        </w:rPr>
        <w:t xml:space="preserve"> </w:t>
      </w:r>
      <w:r>
        <w:rPr>
          <w:sz w:val="26"/>
        </w:rPr>
        <w:t>на</w:t>
      </w:r>
      <w:r>
        <w:rPr>
          <w:spacing w:val="-1"/>
          <w:sz w:val="26"/>
        </w:rPr>
        <w:t xml:space="preserve"> </w:t>
      </w:r>
      <w:r>
        <w:rPr>
          <w:sz w:val="26"/>
        </w:rPr>
        <w:t>внутренний мир</w:t>
      </w:r>
      <w:r>
        <w:rPr>
          <w:spacing w:val="-1"/>
          <w:sz w:val="26"/>
        </w:rPr>
        <w:t xml:space="preserve"> </w:t>
      </w:r>
      <w:r>
        <w:rPr>
          <w:sz w:val="26"/>
        </w:rPr>
        <w:t>человека;</w:t>
      </w:r>
    </w:p>
    <w:p w14:paraId="01FE39C6" w14:textId="77777777" w:rsidR="002F1E26" w:rsidRDefault="002F1E26" w:rsidP="003270A1">
      <w:pPr>
        <w:pStyle w:val="a9"/>
        <w:numPr>
          <w:ilvl w:val="0"/>
          <w:numId w:val="38"/>
        </w:numPr>
        <w:tabs>
          <w:tab w:val="left" w:pos="1969"/>
          <w:tab w:val="left" w:pos="1970"/>
          <w:tab w:val="left" w:pos="3147"/>
          <w:tab w:val="left" w:pos="4809"/>
          <w:tab w:val="left" w:pos="7579"/>
          <w:tab w:val="left" w:pos="9049"/>
          <w:tab w:val="left" w:pos="9392"/>
        </w:tabs>
        <w:ind w:right="669" w:firstLine="283"/>
        <w:rPr>
          <w:rFonts w:ascii="Wingdings" w:hAnsi="Wingdings"/>
          <w:sz w:val="24"/>
        </w:rPr>
      </w:pPr>
      <w:r>
        <w:rPr>
          <w:sz w:val="26"/>
        </w:rPr>
        <w:t>развитие</w:t>
      </w:r>
      <w:r>
        <w:rPr>
          <w:sz w:val="26"/>
        </w:rPr>
        <w:tab/>
        <w:t>предпосылок</w:t>
      </w:r>
      <w:r>
        <w:rPr>
          <w:sz w:val="26"/>
        </w:rPr>
        <w:tab/>
        <w:t>ценностно-смыслового</w:t>
      </w:r>
      <w:r>
        <w:rPr>
          <w:sz w:val="26"/>
        </w:rPr>
        <w:tab/>
        <w:t>восприятия</w:t>
      </w:r>
      <w:r>
        <w:rPr>
          <w:sz w:val="26"/>
        </w:rPr>
        <w:tab/>
        <w:t>и</w:t>
      </w:r>
      <w:r>
        <w:rPr>
          <w:sz w:val="26"/>
        </w:rPr>
        <w:tab/>
      </w:r>
      <w:r>
        <w:rPr>
          <w:spacing w:val="-1"/>
          <w:sz w:val="26"/>
        </w:rPr>
        <w:t>понимания</w:t>
      </w:r>
      <w:r>
        <w:rPr>
          <w:spacing w:val="-62"/>
          <w:sz w:val="26"/>
        </w:rPr>
        <w:t xml:space="preserve"> </w:t>
      </w:r>
      <w:r>
        <w:rPr>
          <w:sz w:val="26"/>
        </w:rPr>
        <w:t>произведений</w:t>
      </w:r>
      <w:r>
        <w:rPr>
          <w:spacing w:val="-1"/>
          <w:sz w:val="26"/>
        </w:rPr>
        <w:t xml:space="preserve"> </w:t>
      </w:r>
      <w:r>
        <w:rPr>
          <w:sz w:val="26"/>
        </w:rPr>
        <w:t>искусства,</w:t>
      </w:r>
      <w:r>
        <w:rPr>
          <w:spacing w:val="-2"/>
          <w:sz w:val="26"/>
        </w:rPr>
        <w:t xml:space="preserve"> </w:t>
      </w:r>
      <w:r>
        <w:rPr>
          <w:sz w:val="26"/>
        </w:rPr>
        <w:t>явлений</w:t>
      </w:r>
      <w:r>
        <w:rPr>
          <w:spacing w:val="-2"/>
          <w:sz w:val="26"/>
        </w:rPr>
        <w:t xml:space="preserve"> </w:t>
      </w:r>
      <w:r>
        <w:rPr>
          <w:sz w:val="26"/>
        </w:rPr>
        <w:t>жизни,</w:t>
      </w:r>
      <w:r>
        <w:rPr>
          <w:spacing w:val="-2"/>
          <w:sz w:val="26"/>
        </w:rPr>
        <w:t xml:space="preserve"> </w:t>
      </w:r>
      <w:r>
        <w:rPr>
          <w:sz w:val="26"/>
        </w:rPr>
        <w:t>отношений</w:t>
      </w:r>
      <w:r>
        <w:rPr>
          <w:spacing w:val="1"/>
          <w:sz w:val="26"/>
        </w:rPr>
        <w:t xml:space="preserve"> </w:t>
      </w:r>
      <w:r>
        <w:rPr>
          <w:sz w:val="26"/>
        </w:rPr>
        <w:t>между</w:t>
      </w:r>
      <w:r>
        <w:rPr>
          <w:spacing w:val="-7"/>
          <w:sz w:val="26"/>
        </w:rPr>
        <w:t xml:space="preserve"> </w:t>
      </w:r>
      <w:r>
        <w:rPr>
          <w:sz w:val="26"/>
        </w:rPr>
        <w:t>людьми;</w:t>
      </w:r>
    </w:p>
    <w:p w14:paraId="10FB0D4A" w14:textId="77777777" w:rsidR="002F1E26" w:rsidRDefault="002F1E26" w:rsidP="003270A1">
      <w:pPr>
        <w:pStyle w:val="a9"/>
        <w:numPr>
          <w:ilvl w:val="0"/>
          <w:numId w:val="38"/>
        </w:numPr>
        <w:tabs>
          <w:tab w:val="left" w:pos="1969"/>
          <w:tab w:val="left" w:pos="1970"/>
        </w:tabs>
        <w:ind w:right="675" w:firstLine="283"/>
        <w:rPr>
          <w:rFonts w:ascii="Wingdings" w:hAnsi="Wingdings"/>
          <w:sz w:val="24"/>
        </w:rPr>
      </w:pPr>
      <w:r>
        <w:rPr>
          <w:sz w:val="26"/>
        </w:rPr>
        <w:t>воспитание</w:t>
      </w:r>
      <w:r>
        <w:rPr>
          <w:spacing w:val="10"/>
          <w:sz w:val="26"/>
        </w:rPr>
        <w:t xml:space="preserve"> </w:t>
      </w:r>
      <w:r>
        <w:rPr>
          <w:sz w:val="26"/>
        </w:rPr>
        <w:t>любви</w:t>
      </w:r>
      <w:r>
        <w:rPr>
          <w:spacing w:val="12"/>
          <w:sz w:val="26"/>
        </w:rPr>
        <w:t xml:space="preserve"> </w:t>
      </w:r>
      <w:r>
        <w:rPr>
          <w:sz w:val="26"/>
        </w:rPr>
        <w:t>к</w:t>
      </w:r>
      <w:r>
        <w:rPr>
          <w:spacing w:val="13"/>
          <w:sz w:val="26"/>
        </w:rPr>
        <w:t xml:space="preserve"> </w:t>
      </w:r>
      <w:r>
        <w:rPr>
          <w:sz w:val="26"/>
        </w:rPr>
        <w:t>прекрасному,</w:t>
      </w:r>
      <w:r>
        <w:rPr>
          <w:spacing w:val="14"/>
          <w:sz w:val="26"/>
        </w:rPr>
        <w:t xml:space="preserve"> </w:t>
      </w:r>
      <w:r>
        <w:rPr>
          <w:sz w:val="26"/>
        </w:rPr>
        <w:t>уважения</w:t>
      </w:r>
      <w:r>
        <w:rPr>
          <w:spacing w:val="11"/>
          <w:sz w:val="26"/>
        </w:rPr>
        <w:t xml:space="preserve"> </w:t>
      </w:r>
      <w:r>
        <w:rPr>
          <w:sz w:val="26"/>
        </w:rPr>
        <w:t>к</w:t>
      </w:r>
      <w:r>
        <w:rPr>
          <w:spacing w:val="8"/>
          <w:sz w:val="26"/>
        </w:rPr>
        <w:t xml:space="preserve"> </w:t>
      </w:r>
      <w:r>
        <w:rPr>
          <w:sz w:val="26"/>
        </w:rPr>
        <w:t>традициям</w:t>
      </w:r>
      <w:r>
        <w:rPr>
          <w:spacing w:val="9"/>
          <w:sz w:val="26"/>
        </w:rPr>
        <w:t xml:space="preserve"> </w:t>
      </w:r>
      <w:r>
        <w:rPr>
          <w:sz w:val="26"/>
        </w:rPr>
        <w:t>и</w:t>
      </w:r>
      <w:r>
        <w:rPr>
          <w:spacing w:val="13"/>
          <w:sz w:val="26"/>
        </w:rPr>
        <w:t xml:space="preserve"> </w:t>
      </w:r>
      <w:r>
        <w:rPr>
          <w:sz w:val="26"/>
        </w:rPr>
        <w:t>культуре</w:t>
      </w:r>
      <w:r>
        <w:rPr>
          <w:spacing w:val="12"/>
          <w:sz w:val="26"/>
        </w:rPr>
        <w:t xml:space="preserve"> </w:t>
      </w:r>
      <w:r>
        <w:rPr>
          <w:sz w:val="26"/>
        </w:rPr>
        <w:t>родной</w:t>
      </w:r>
      <w:r>
        <w:rPr>
          <w:spacing w:val="-62"/>
          <w:sz w:val="26"/>
        </w:rPr>
        <w:t xml:space="preserve"> </w:t>
      </w:r>
      <w:r>
        <w:rPr>
          <w:sz w:val="26"/>
        </w:rPr>
        <w:t>страны</w:t>
      </w:r>
      <w:r>
        <w:rPr>
          <w:spacing w:val="-1"/>
          <w:sz w:val="26"/>
        </w:rPr>
        <w:t xml:space="preserve"> </w:t>
      </w:r>
      <w:r>
        <w:rPr>
          <w:sz w:val="26"/>
        </w:rPr>
        <w:t>и</w:t>
      </w:r>
      <w:r>
        <w:rPr>
          <w:spacing w:val="-1"/>
          <w:sz w:val="26"/>
        </w:rPr>
        <w:t xml:space="preserve"> </w:t>
      </w:r>
      <w:r>
        <w:rPr>
          <w:sz w:val="26"/>
        </w:rPr>
        <w:t>других</w:t>
      </w:r>
      <w:r>
        <w:rPr>
          <w:spacing w:val="-1"/>
          <w:sz w:val="26"/>
        </w:rPr>
        <w:t xml:space="preserve"> </w:t>
      </w:r>
      <w:r>
        <w:rPr>
          <w:sz w:val="26"/>
        </w:rPr>
        <w:t>народов;</w:t>
      </w:r>
    </w:p>
    <w:p w14:paraId="0A3997BF" w14:textId="77777777" w:rsidR="002F1E26" w:rsidRDefault="002F1E26" w:rsidP="003270A1">
      <w:pPr>
        <w:pStyle w:val="a9"/>
        <w:numPr>
          <w:ilvl w:val="0"/>
          <w:numId w:val="38"/>
        </w:numPr>
        <w:tabs>
          <w:tab w:val="left" w:pos="1969"/>
          <w:tab w:val="left" w:pos="1970"/>
        </w:tabs>
        <w:ind w:right="677" w:firstLine="283"/>
        <w:rPr>
          <w:rFonts w:ascii="Wingdings" w:hAnsi="Wingdings"/>
          <w:sz w:val="24"/>
        </w:rPr>
      </w:pPr>
      <w:r>
        <w:rPr>
          <w:sz w:val="26"/>
        </w:rPr>
        <w:t>развитие</w:t>
      </w:r>
      <w:r>
        <w:rPr>
          <w:spacing w:val="51"/>
          <w:sz w:val="26"/>
        </w:rPr>
        <w:t xml:space="preserve"> </w:t>
      </w:r>
      <w:r>
        <w:rPr>
          <w:sz w:val="26"/>
        </w:rPr>
        <w:t>творческого</w:t>
      </w:r>
      <w:r>
        <w:rPr>
          <w:spacing w:val="53"/>
          <w:sz w:val="26"/>
        </w:rPr>
        <w:t xml:space="preserve"> </w:t>
      </w:r>
      <w:r>
        <w:rPr>
          <w:sz w:val="26"/>
        </w:rPr>
        <w:t>отношения</w:t>
      </w:r>
      <w:r>
        <w:rPr>
          <w:spacing w:val="54"/>
          <w:sz w:val="26"/>
        </w:rPr>
        <w:t xml:space="preserve"> </w:t>
      </w:r>
      <w:r>
        <w:rPr>
          <w:sz w:val="26"/>
        </w:rPr>
        <w:t>к</w:t>
      </w:r>
      <w:r>
        <w:rPr>
          <w:spacing w:val="50"/>
          <w:sz w:val="26"/>
        </w:rPr>
        <w:t xml:space="preserve"> </w:t>
      </w:r>
      <w:r>
        <w:rPr>
          <w:sz w:val="26"/>
        </w:rPr>
        <w:t>миру,</w:t>
      </w:r>
      <w:r>
        <w:rPr>
          <w:spacing w:val="53"/>
          <w:sz w:val="26"/>
        </w:rPr>
        <w:t xml:space="preserve"> </w:t>
      </w:r>
      <w:r>
        <w:rPr>
          <w:sz w:val="26"/>
        </w:rPr>
        <w:t>природе,</w:t>
      </w:r>
      <w:r>
        <w:rPr>
          <w:spacing w:val="51"/>
          <w:sz w:val="26"/>
        </w:rPr>
        <w:t xml:space="preserve"> </w:t>
      </w:r>
      <w:r>
        <w:rPr>
          <w:sz w:val="26"/>
        </w:rPr>
        <w:t>быту</w:t>
      </w:r>
      <w:r>
        <w:rPr>
          <w:spacing w:val="46"/>
          <w:sz w:val="26"/>
        </w:rPr>
        <w:t xml:space="preserve"> </w:t>
      </w:r>
      <w:r>
        <w:rPr>
          <w:sz w:val="26"/>
        </w:rPr>
        <w:t>и</w:t>
      </w:r>
      <w:r>
        <w:rPr>
          <w:spacing w:val="54"/>
          <w:sz w:val="26"/>
        </w:rPr>
        <w:t xml:space="preserve"> </w:t>
      </w:r>
      <w:r>
        <w:rPr>
          <w:sz w:val="26"/>
        </w:rPr>
        <w:t>к</w:t>
      </w:r>
      <w:r>
        <w:rPr>
          <w:spacing w:val="52"/>
          <w:sz w:val="26"/>
        </w:rPr>
        <w:t xml:space="preserve"> </w:t>
      </w:r>
      <w:r>
        <w:rPr>
          <w:sz w:val="26"/>
        </w:rPr>
        <w:t>окружающей</w:t>
      </w:r>
      <w:r>
        <w:rPr>
          <w:spacing w:val="-62"/>
          <w:sz w:val="26"/>
        </w:rPr>
        <w:t xml:space="preserve"> </w:t>
      </w:r>
      <w:r>
        <w:rPr>
          <w:sz w:val="26"/>
        </w:rPr>
        <w:t>ребенка</w:t>
      </w:r>
      <w:r>
        <w:rPr>
          <w:spacing w:val="-2"/>
          <w:sz w:val="26"/>
        </w:rPr>
        <w:t xml:space="preserve"> </w:t>
      </w:r>
      <w:r>
        <w:rPr>
          <w:sz w:val="26"/>
        </w:rPr>
        <w:t>действительности;</w:t>
      </w:r>
    </w:p>
    <w:p w14:paraId="5E7F25EB" w14:textId="77777777" w:rsidR="002F1E26" w:rsidRDefault="002F1E26" w:rsidP="003270A1">
      <w:pPr>
        <w:pStyle w:val="a9"/>
        <w:numPr>
          <w:ilvl w:val="0"/>
          <w:numId w:val="38"/>
        </w:numPr>
        <w:tabs>
          <w:tab w:val="left" w:pos="1969"/>
          <w:tab w:val="left" w:pos="1970"/>
        </w:tabs>
        <w:ind w:right="664" w:firstLine="283"/>
        <w:rPr>
          <w:rFonts w:ascii="Wingdings" w:hAnsi="Wingdings"/>
          <w:sz w:val="24"/>
        </w:rPr>
      </w:pPr>
      <w:r>
        <w:rPr>
          <w:sz w:val="26"/>
        </w:rPr>
        <w:t>формирование</w:t>
      </w:r>
      <w:r>
        <w:rPr>
          <w:spacing w:val="47"/>
          <w:sz w:val="26"/>
        </w:rPr>
        <w:t xml:space="preserve"> </w:t>
      </w:r>
      <w:r>
        <w:rPr>
          <w:sz w:val="26"/>
        </w:rPr>
        <w:t>у</w:t>
      </w:r>
      <w:r>
        <w:rPr>
          <w:spacing w:val="40"/>
          <w:sz w:val="26"/>
        </w:rPr>
        <w:t xml:space="preserve"> </w:t>
      </w:r>
      <w:r>
        <w:rPr>
          <w:sz w:val="26"/>
        </w:rPr>
        <w:t>детей</w:t>
      </w:r>
      <w:r>
        <w:rPr>
          <w:spacing w:val="45"/>
          <w:sz w:val="26"/>
        </w:rPr>
        <w:t xml:space="preserve"> </w:t>
      </w:r>
      <w:r>
        <w:rPr>
          <w:sz w:val="26"/>
        </w:rPr>
        <w:t>эстетического</w:t>
      </w:r>
      <w:r>
        <w:rPr>
          <w:spacing w:val="44"/>
          <w:sz w:val="26"/>
        </w:rPr>
        <w:t xml:space="preserve"> </w:t>
      </w:r>
      <w:r>
        <w:rPr>
          <w:sz w:val="26"/>
        </w:rPr>
        <w:t>вкуса,</w:t>
      </w:r>
      <w:r>
        <w:rPr>
          <w:spacing w:val="43"/>
          <w:sz w:val="26"/>
        </w:rPr>
        <w:t xml:space="preserve"> </w:t>
      </w:r>
      <w:r>
        <w:rPr>
          <w:sz w:val="26"/>
        </w:rPr>
        <w:t>стремления</w:t>
      </w:r>
      <w:r>
        <w:rPr>
          <w:spacing w:val="43"/>
          <w:sz w:val="26"/>
        </w:rPr>
        <w:t xml:space="preserve"> </w:t>
      </w:r>
      <w:r>
        <w:rPr>
          <w:sz w:val="26"/>
        </w:rPr>
        <w:t>окружать</w:t>
      </w:r>
      <w:r>
        <w:rPr>
          <w:spacing w:val="47"/>
          <w:sz w:val="26"/>
        </w:rPr>
        <w:t xml:space="preserve"> </w:t>
      </w:r>
      <w:r>
        <w:rPr>
          <w:sz w:val="26"/>
        </w:rPr>
        <w:t>себя</w:t>
      </w:r>
      <w:r>
        <w:rPr>
          <w:spacing w:val="-62"/>
          <w:sz w:val="26"/>
        </w:rPr>
        <w:t xml:space="preserve"> </w:t>
      </w:r>
      <w:r>
        <w:rPr>
          <w:sz w:val="26"/>
        </w:rPr>
        <w:t>прекрасным,</w:t>
      </w:r>
      <w:r>
        <w:rPr>
          <w:spacing w:val="-2"/>
          <w:sz w:val="26"/>
        </w:rPr>
        <w:t xml:space="preserve"> </w:t>
      </w:r>
      <w:r>
        <w:rPr>
          <w:sz w:val="26"/>
        </w:rPr>
        <w:t>создавать</w:t>
      </w:r>
      <w:r>
        <w:rPr>
          <w:spacing w:val="-1"/>
          <w:sz w:val="26"/>
        </w:rPr>
        <w:t xml:space="preserve"> </w:t>
      </w:r>
      <w:r>
        <w:rPr>
          <w:sz w:val="26"/>
        </w:rPr>
        <w:t>его.</w:t>
      </w:r>
    </w:p>
    <w:p w14:paraId="4EDE96AA" w14:textId="77777777" w:rsidR="002F1E26" w:rsidRDefault="002F1E26" w:rsidP="002F1E26">
      <w:pPr>
        <w:rPr>
          <w:rFonts w:ascii="Wingdings" w:hAnsi="Wingdings"/>
          <w:sz w:val="24"/>
        </w:rPr>
        <w:sectPr w:rsidR="002F1E26">
          <w:pgSz w:w="11910" w:h="16840"/>
          <w:pgMar w:top="1040" w:right="180" w:bottom="1060" w:left="440" w:header="0" w:footer="788" w:gutter="0"/>
          <w:cols w:space="720"/>
        </w:sectPr>
      </w:pPr>
    </w:p>
    <w:p w14:paraId="4C46DFFC" w14:textId="77777777" w:rsidR="002F1E26" w:rsidRDefault="002F1E26" w:rsidP="002F1E26">
      <w:pPr>
        <w:pStyle w:val="a3"/>
        <w:spacing w:before="67"/>
        <w:ind w:right="673" w:firstLine="707"/>
        <w:rPr>
          <w:b/>
          <w:i/>
        </w:rPr>
      </w:pPr>
      <w:r>
        <w:lastRenderedPageBreak/>
        <w:t>При реализации указанных задач воспитатель ДОО должен сосредоточить</w:t>
      </w:r>
      <w:r>
        <w:rPr>
          <w:spacing w:val="1"/>
        </w:rPr>
        <w:t xml:space="preserve"> </w:t>
      </w:r>
      <w:r>
        <w:t>свое</w:t>
      </w:r>
      <w:r>
        <w:rPr>
          <w:spacing w:val="-4"/>
        </w:rPr>
        <w:t xml:space="preserve"> </w:t>
      </w:r>
      <w:r>
        <w:t>внимание</w:t>
      </w:r>
      <w:r>
        <w:rPr>
          <w:spacing w:val="-3"/>
        </w:rPr>
        <w:t xml:space="preserve"> </w:t>
      </w:r>
      <w:r>
        <w:t>на</w:t>
      </w:r>
      <w:r>
        <w:rPr>
          <w:spacing w:val="-3"/>
        </w:rPr>
        <w:t xml:space="preserve"> </w:t>
      </w:r>
      <w:r>
        <w:t>нескольких</w:t>
      </w:r>
      <w:r>
        <w:rPr>
          <w:spacing w:val="-3"/>
        </w:rPr>
        <w:t xml:space="preserve"> </w:t>
      </w:r>
      <w:r>
        <w:t>основных</w:t>
      </w:r>
      <w:r>
        <w:rPr>
          <w:spacing w:val="-3"/>
        </w:rPr>
        <w:t xml:space="preserve"> </w:t>
      </w:r>
      <w:r>
        <w:t>направлениях</w:t>
      </w:r>
      <w:r>
        <w:rPr>
          <w:spacing w:val="1"/>
        </w:rPr>
        <w:t xml:space="preserve"> </w:t>
      </w:r>
      <w:r>
        <w:rPr>
          <w:b/>
          <w:i/>
        </w:rPr>
        <w:t>воспитательной</w:t>
      </w:r>
      <w:r>
        <w:rPr>
          <w:b/>
          <w:i/>
          <w:spacing w:val="-3"/>
        </w:rPr>
        <w:t xml:space="preserve"> </w:t>
      </w:r>
      <w:r>
        <w:rPr>
          <w:b/>
          <w:i/>
        </w:rPr>
        <w:t>работы:</w:t>
      </w:r>
    </w:p>
    <w:p w14:paraId="560B936C" w14:textId="77777777" w:rsidR="002F1E26" w:rsidRDefault="002F1E26" w:rsidP="003270A1">
      <w:pPr>
        <w:pStyle w:val="a9"/>
        <w:numPr>
          <w:ilvl w:val="1"/>
          <w:numId w:val="38"/>
        </w:numPr>
        <w:tabs>
          <w:tab w:val="left" w:pos="2038"/>
        </w:tabs>
        <w:spacing w:before="2"/>
        <w:ind w:right="676" w:firstLine="427"/>
        <w:jc w:val="both"/>
        <w:rPr>
          <w:rFonts w:ascii="Wingdings" w:hAnsi="Wingdings"/>
          <w:sz w:val="26"/>
        </w:rPr>
      </w:pPr>
      <w:r>
        <w:rPr>
          <w:sz w:val="26"/>
        </w:rPr>
        <w:t>учить детей уважительно относиться к окружающим людям, считаться с их</w:t>
      </w:r>
      <w:r>
        <w:rPr>
          <w:spacing w:val="1"/>
          <w:sz w:val="26"/>
        </w:rPr>
        <w:t xml:space="preserve"> </w:t>
      </w:r>
      <w:r>
        <w:rPr>
          <w:sz w:val="26"/>
        </w:rPr>
        <w:t>делами,</w:t>
      </w:r>
      <w:r>
        <w:rPr>
          <w:spacing w:val="-2"/>
          <w:sz w:val="26"/>
        </w:rPr>
        <w:t xml:space="preserve"> </w:t>
      </w:r>
      <w:r>
        <w:rPr>
          <w:sz w:val="26"/>
        </w:rPr>
        <w:t>интересами,</w:t>
      </w:r>
      <w:r>
        <w:rPr>
          <w:spacing w:val="1"/>
          <w:sz w:val="26"/>
        </w:rPr>
        <w:t xml:space="preserve"> </w:t>
      </w:r>
      <w:r>
        <w:rPr>
          <w:sz w:val="26"/>
        </w:rPr>
        <w:t>удобствами;</w:t>
      </w:r>
    </w:p>
    <w:p w14:paraId="15237E03" w14:textId="77777777" w:rsidR="002F1E26" w:rsidRDefault="002F1E26" w:rsidP="003270A1">
      <w:pPr>
        <w:pStyle w:val="a9"/>
        <w:numPr>
          <w:ilvl w:val="1"/>
          <w:numId w:val="38"/>
        </w:numPr>
        <w:tabs>
          <w:tab w:val="left" w:pos="2035"/>
        </w:tabs>
        <w:ind w:right="675" w:firstLine="427"/>
        <w:jc w:val="both"/>
        <w:rPr>
          <w:rFonts w:ascii="Wingdings" w:hAnsi="Wingdings"/>
          <w:sz w:val="26"/>
        </w:rPr>
      </w:pPr>
      <w:r>
        <w:rPr>
          <w:sz w:val="26"/>
        </w:rPr>
        <w:t>воспитывать культуру общения ребенка, выражающуюся в общительности,</w:t>
      </w:r>
      <w:r>
        <w:rPr>
          <w:spacing w:val="1"/>
          <w:sz w:val="26"/>
        </w:rPr>
        <w:t xml:space="preserve"> </w:t>
      </w:r>
      <w:r>
        <w:rPr>
          <w:sz w:val="26"/>
        </w:rPr>
        <w:t>этикет</w:t>
      </w:r>
      <w:r>
        <w:rPr>
          <w:spacing w:val="1"/>
          <w:sz w:val="26"/>
        </w:rPr>
        <w:t xml:space="preserve"> </w:t>
      </w:r>
      <w:r>
        <w:rPr>
          <w:sz w:val="26"/>
        </w:rPr>
        <w:t>вежливости,</w:t>
      </w:r>
      <w:r>
        <w:rPr>
          <w:spacing w:val="1"/>
          <w:sz w:val="26"/>
        </w:rPr>
        <w:t xml:space="preserve"> </w:t>
      </w:r>
      <w:r>
        <w:rPr>
          <w:sz w:val="26"/>
        </w:rPr>
        <w:t>предупредительности,</w:t>
      </w:r>
      <w:r>
        <w:rPr>
          <w:spacing w:val="1"/>
          <w:sz w:val="26"/>
        </w:rPr>
        <w:t xml:space="preserve"> </w:t>
      </w:r>
      <w:r>
        <w:rPr>
          <w:sz w:val="26"/>
        </w:rPr>
        <w:t>сдержанности,</w:t>
      </w:r>
      <w:r>
        <w:rPr>
          <w:spacing w:val="1"/>
          <w:sz w:val="26"/>
        </w:rPr>
        <w:t xml:space="preserve"> </w:t>
      </w:r>
      <w:r>
        <w:rPr>
          <w:sz w:val="26"/>
        </w:rPr>
        <w:t>умении</w:t>
      </w:r>
      <w:r>
        <w:rPr>
          <w:spacing w:val="1"/>
          <w:sz w:val="26"/>
        </w:rPr>
        <w:t xml:space="preserve"> </w:t>
      </w:r>
      <w:r>
        <w:rPr>
          <w:sz w:val="26"/>
        </w:rPr>
        <w:t>вести</w:t>
      </w:r>
      <w:r>
        <w:rPr>
          <w:spacing w:val="1"/>
          <w:sz w:val="26"/>
        </w:rPr>
        <w:t xml:space="preserve"> </w:t>
      </w:r>
      <w:r>
        <w:rPr>
          <w:sz w:val="26"/>
        </w:rPr>
        <w:t>себя</w:t>
      </w:r>
      <w:r>
        <w:rPr>
          <w:spacing w:val="1"/>
          <w:sz w:val="26"/>
        </w:rPr>
        <w:t xml:space="preserve"> </w:t>
      </w:r>
      <w:r>
        <w:rPr>
          <w:sz w:val="26"/>
        </w:rPr>
        <w:t>в</w:t>
      </w:r>
      <w:r>
        <w:rPr>
          <w:spacing w:val="1"/>
          <w:sz w:val="26"/>
        </w:rPr>
        <w:t xml:space="preserve"> </w:t>
      </w:r>
      <w:r>
        <w:rPr>
          <w:sz w:val="26"/>
        </w:rPr>
        <w:t>общественных местах;</w:t>
      </w:r>
    </w:p>
    <w:p w14:paraId="0DA60286" w14:textId="77777777" w:rsidR="002F1E26" w:rsidRDefault="002F1E26" w:rsidP="003270A1">
      <w:pPr>
        <w:pStyle w:val="a9"/>
        <w:numPr>
          <w:ilvl w:val="1"/>
          <w:numId w:val="38"/>
        </w:numPr>
        <w:tabs>
          <w:tab w:val="left" w:pos="2035"/>
        </w:tabs>
        <w:ind w:right="676" w:firstLine="427"/>
        <w:jc w:val="both"/>
        <w:rPr>
          <w:rFonts w:ascii="Wingdings" w:hAnsi="Wingdings"/>
          <w:sz w:val="26"/>
        </w:rPr>
      </w:pPr>
      <w:r>
        <w:rPr>
          <w:sz w:val="26"/>
        </w:rPr>
        <w:t>воспитывать</w:t>
      </w:r>
      <w:r>
        <w:rPr>
          <w:spacing w:val="1"/>
          <w:sz w:val="26"/>
        </w:rPr>
        <w:t xml:space="preserve"> </w:t>
      </w:r>
      <w:r>
        <w:rPr>
          <w:sz w:val="26"/>
        </w:rPr>
        <w:t>культуру</w:t>
      </w:r>
      <w:r>
        <w:rPr>
          <w:spacing w:val="1"/>
          <w:sz w:val="26"/>
        </w:rPr>
        <w:t xml:space="preserve"> </w:t>
      </w:r>
      <w:r>
        <w:rPr>
          <w:sz w:val="26"/>
        </w:rPr>
        <w:t>речи:</w:t>
      </w:r>
      <w:r>
        <w:rPr>
          <w:spacing w:val="1"/>
          <w:sz w:val="26"/>
        </w:rPr>
        <w:t xml:space="preserve"> </w:t>
      </w:r>
      <w:r>
        <w:rPr>
          <w:sz w:val="26"/>
        </w:rPr>
        <w:t>называть</w:t>
      </w:r>
      <w:r>
        <w:rPr>
          <w:spacing w:val="1"/>
          <w:sz w:val="26"/>
        </w:rPr>
        <w:t xml:space="preserve"> </w:t>
      </w:r>
      <w:r>
        <w:rPr>
          <w:sz w:val="26"/>
        </w:rPr>
        <w:t>взрослых</w:t>
      </w:r>
      <w:r>
        <w:rPr>
          <w:spacing w:val="1"/>
          <w:sz w:val="26"/>
        </w:rPr>
        <w:t xml:space="preserve"> </w:t>
      </w:r>
      <w:r>
        <w:rPr>
          <w:sz w:val="26"/>
        </w:rPr>
        <w:t>на</w:t>
      </w:r>
      <w:r>
        <w:rPr>
          <w:spacing w:val="1"/>
          <w:sz w:val="26"/>
        </w:rPr>
        <w:t xml:space="preserve"> </w:t>
      </w:r>
      <w:r>
        <w:rPr>
          <w:sz w:val="26"/>
        </w:rPr>
        <w:t>«вы»</w:t>
      </w:r>
      <w:r>
        <w:rPr>
          <w:spacing w:val="1"/>
          <w:sz w:val="26"/>
        </w:rPr>
        <w:t xml:space="preserve"> </w:t>
      </w:r>
      <w:r>
        <w:rPr>
          <w:sz w:val="26"/>
        </w:rPr>
        <w:t>и</w:t>
      </w:r>
      <w:r>
        <w:rPr>
          <w:spacing w:val="1"/>
          <w:sz w:val="26"/>
        </w:rPr>
        <w:t xml:space="preserve"> </w:t>
      </w:r>
      <w:r>
        <w:rPr>
          <w:sz w:val="26"/>
        </w:rPr>
        <w:t>по</w:t>
      </w:r>
      <w:r>
        <w:rPr>
          <w:spacing w:val="1"/>
          <w:sz w:val="26"/>
        </w:rPr>
        <w:t xml:space="preserve"> </w:t>
      </w:r>
      <w:r>
        <w:rPr>
          <w:sz w:val="26"/>
        </w:rPr>
        <w:t>имени</w:t>
      </w:r>
      <w:r>
        <w:rPr>
          <w:spacing w:val="1"/>
          <w:sz w:val="26"/>
        </w:rPr>
        <w:t xml:space="preserve"> </w:t>
      </w:r>
      <w:r>
        <w:rPr>
          <w:sz w:val="26"/>
        </w:rPr>
        <w:t>и</w:t>
      </w:r>
      <w:r>
        <w:rPr>
          <w:spacing w:val="1"/>
          <w:sz w:val="26"/>
        </w:rPr>
        <w:t xml:space="preserve"> </w:t>
      </w:r>
      <w:r>
        <w:rPr>
          <w:sz w:val="26"/>
        </w:rPr>
        <w:t>отчеству;</w:t>
      </w:r>
      <w:r>
        <w:rPr>
          <w:spacing w:val="1"/>
          <w:sz w:val="26"/>
        </w:rPr>
        <w:t xml:space="preserve"> </w:t>
      </w:r>
      <w:r>
        <w:rPr>
          <w:sz w:val="26"/>
        </w:rPr>
        <w:t>не</w:t>
      </w:r>
      <w:r>
        <w:rPr>
          <w:spacing w:val="1"/>
          <w:sz w:val="26"/>
        </w:rPr>
        <w:t xml:space="preserve"> </w:t>
      </w:r>
      <w:r>
        <w:rPr>
          <w:sz w:val="26"/>
        </w:rPr>
        <w:t>перебивать</w:t>
      </w:r>
      <w:r>
        <w:rPr>
          <w:spacing w:val="1"/>
          <w:sz w:val="26"/>
        </w:rPr>
        <w:t xml:space="preserve"> </w:t>
      </w:r>
      <w:r>
        <w:rPr>
          <w:sz w:val="26"/>
        </w:rPr>
        <w:t>говорящих</w:t>
      </w:r>
      <w:r>
        <w:rPr>
          <w:spacing w:val="1"/>
          <w:sz w:val="26"/>
        </w:rPr>
        <w:t xml:space="preserve"> </w:t>
      </w:r>
      <w:r>
        <w:rPr>
          <w:sz w:val="26"/>
        </w:rPr>
        <w:t>и</w:t>
      </w:r>
      <w:r>
        <w:rPr>
          <w:spacing w:val="1"/>
          <w:sz w:val="26"/>
        </w:rPr>
        <w:t xml:space="preserve"> </w:t>
      </w:r>
      <w:r>
        <w:rPr>
          <w:sz w:val="26"/>
        </w:rPr>
        <w:t>выслушивать</w:t>
      </w:r>
      <w:r>
        <w:rPr>
          <w:spacing w:val="1"/>
          <w:sz w:val="26"/>
        </w:rPr>
        <w:t xml:space="preserve"> </w:t>
      </w:r>
      <w:r>
        <w:rPr>
          <w:sz w:val="26"/>
        </w:rPr>
        <w:t>других;</w:t>
      </w:r>
      <w:r>
        <w:rPr>
          <w:spacing w:val="1"/>
          <w:sz w:val="26"/>
        </w:rPr>
        <w:t xml:space="preserve"> </w:t>
      </w:r>
      <w:r>
        <w:rPr>
          <w:sz w:val="26"/>
        </w:rPr>
        <w:t>говорить</w:t>
      </w:r>
      <w:r>
        <w:rPr>
          <w:spacing w:val="1"/>
          <w:sz w:val="26"/>
        </w:rPr>
        <w:t xml:space="preserve"> </w:t>
      </w:r>
      <w:r>
        <w:rPr>
          <w:sz w:val="26"/>
        </w:rPr>
        <w:t>четко,</w:t>
      </w:r>
      <w:r>
        <w:rPr>
          <w:spacing w:val="1"/>
          <w:sz w:val="26"/>
        </w:rPr>
        <w:t xml:space="preserve"> </w:t>
      </w:r>
      <w:r>
        <w:rPr>
          <w:sz w:val="26"/>
        </w:rPr>
        <w:t>разборчиво, владеть</w:t>
      </w:r>
      <w:r>
        <w:rPr>
          <w:spacing w:val="-1"/>
          <w:sz w:val="26"/>
        </w:rPr>
        <w:t xml:space="preserve"> </w:t>
      </w:r>
      <w:r>
        <w:rPr>
          <w:sz w:val="26"/>
        </w:rPr>
        <w:t>голосом;</w:t>
      </w:r>
    </w:p>
    <w:p w14:paraId="34BB8275" w14:textId="77777777" w:rsidR="002F1E26" w:rsidRDefault="002F1E26" w:rsidP="003270A1">
      <w:pPr>
        <w:pStyle w:val="a9"/>
        <w:numPr>
          <w:ilvl w:val="1"/>
          <w:numId w:val="38"/>
        </w:numPr>
        <w:tabs>
          <w:tab w:val="left" w:pos="2035"/>
        </w:tabs>
        <w:ind w:right="675" w:firstLine="427"/>
        <w:jc w:val="both"/>
        <w:rPr>
          <w:rFonts w:ascii="Wingdings" w:hAnsi="Wingdings"/>
          <w:sz w:val="26"/>
        </w:rPr>
      </w:pPr>
      <w:r>
        <w:rPr>
          <w:sz w:val="26"/>
        </w:rPr>
        <w:t>воспитывать</w:t>
      </w:r>
      <w:r>
        <w:rPr>
          <w:spacing w:val="-11"/>
          <w:sz w:val="26"/>
        </w:rPr>
        <w:t xml:space="preserve"> </w:t>
      </w:r>
      <w:r>
        <w:rPr>
          <w:sz w:val="26"/>
        </w:rPr>
        <w:t>культуру</w:t>
      </w:r>
      <w:r>
        <w:rPr>
          <w:spacing w:val="-11"/>
          <w:sz w:val="26"/>
        </w:rPr>
        <w:t xml:space="preserve"> </w:t>
      </w:r>
      <w:r>
        <w:rPr>
          <w:sz w:val="26"/>
        </w:rPr>
        <w:t>деятельности,</w:t>
      </w:r>
      <w:r>
        <w:rPr>
          <w:spacing w:val="-10"/>
          <w:sz w:val="26"/>
        </w:rPr>
        <w:t xml:space="preserve"> </w:t>
      </w:r>
      <w:r>
        <w:rPr>
          <w:sz w:val="26"/>
        </w:rPr>
        <w:t>что</w:t>
      </w:r>
      <w:r>
        <w:rPr>
          <w:spacing w:val="-12"/>
          <w:sz w:val="26"/>
        </w:rPr>
        <w:t xml:space="preserve"> </w:t>
      </w:r>
      <w:r>
        <w:rPr>
          <w:sz w:val="26"/>
        </w:rPr>
        <w:t>подразумевает</w:t>
      </w:r>
      <w:r>
        <w:rPr>
          <w:spacing w:val="-9"/>
          <w:sz w:val="26"/>
        </w:rPr>
        <w:t xml:space="preserve"> </w:t>
      </w:r>
      <w:r>
        <w:rPr>
          <w:sz w:val="26"/>
        </w:rPr>
        <w:t>умение</w:t>
      </w:r>
      <w:r>
        <w:rPr>
          <w:spacing w:val="-7"/>
          <w:sz w:val="26"/>
        </w:rPr>
        <w:t xml:space="preserve"> </w:t>
      </w:r>
      <w:r>
        <w:rPr>
          <w:sz w:val="26"/>
        </w:rPr>
        <w:t>обращаться</w:t>
      </w:r>
      <w:r>
        <w:rPr>
          <w:spacing w:val="-12"/>
          <w:sz w:val="26"/>
        </w:rPr>
        <w:t xml:space="preserve"> </w:t>
      </w:r>
      <w:r>
        <w:rPr>
          <w:sz w:val="26"/>
        </w:rPr>
        <w:t>с</w:t>
      </w:r>
      <w:r>
        <w:rPr>
          <w:spacing w:val="-62"/>
          <w:sz w:val="26"/>
        </w:rPr>
        <w:t xml:space="preserve"> </w:t>
      </w:r>
      <w:r>
        <w:rPr>
          <w:sz w:val="26"/>
        </w:rPr>
        <w:t>игрушками,</w:t>
      </w:r>
      <w:r>
        <w:rPr>
          <w:spacing w:val="-2"/>
          <w:sz w:val="26"/>
        </w:rPr>
        <w:t xml:space="preserve"> </w:t>
      </w:r>
      <w:r>
        <w:rPr>
          <w:sz w:val="26"/>
        </w:rPr>
        <w:t>книгами,</w:t>
      </w:r>
      <w:r>
        <w:rPr>
          <w:spacing w:val="1"/>
          <w:sz w:val="26"/>
        </w:rPr>
        <w:t xml:space="preserve"> </w:t>
      </w:r>
      <w:r>
        <w:rPr>
          <w:sz w:val="26"/>
        </w:rPr>
        <w:t>личными</w:t>
      </w:r>
      <w:r>
        <w:rPr>
          <w:spacing w:val="-1"/>
          <w:sz w:val="26"/>
        </w:rPr>
        <w:t xml:space="preserve"> </w:t>
      </w:r>
      <w:r>
        <w:rPr>
          <w:sz w:val="26"/>
        </w:rPr>
        <w:t>вещами,</w:t>
      </w:r>
      <w:r>
        <w:rPr>
          <w:spacing w:val="-2"/>
          <w:sz w:val="26"/>
        </w:rPr>
        <w:t xml:space="preserve"> </w:t>
      </w:r>
      <w:r>
        <w:rPr>
          <w:sz w:val="26"/>
        </w:rPr>
        <w:t>имуществом</w:t>
      </w:r>
      <w:r>
        <w:rPr>
          <w:spacing w:val="-1"/>
          <w:sz w:val="26"/>
        </w:rPr>
        <w:t xml:space="preserve"> </w:t>
      </w:r>
      <w:r>
        <w:rPr>
          <w:sz w:val="26"/>
        </w:rPr>
        <w:t>ДОО;</w:t>
      </w:r>
    </w:p>
    <w:p w14:paraId="188889B0" w14:textId="77777777" w:rsidR="002F1E26" w:rsidRDefault="002F1E26" w:rsidP="003270A1">
      <w:pPr>
        <w:pStyle w:val="a9"/>
        <w:numPr>
          <w:ilvl w:val="1"/>
          <w:numId w:val="38"/>
        </w:numPr>
        <w:tabs>
          <w:tab w:val="left" w:pos="2035"/>
        </w:tabs>
        <w:ind w:right="673" w:firstLine="427"/>
        <w:jc w:val="both"/>
        <w:rPr>
          <w:rFonts w:ascii="Wingdings" w:hAnsi="Wingdings"/>
          <w:sz w:val="26"/>
        </w:rPr>
      </w:pPr>
      <w:r>
        <w:rPr>
          <w:sz w:val="26"/>
        </w:rPr>
        <w:t>формировать умение подготовиться к предстоящей деятельности, четко и</w:t>
      </w:r>
      <w:r>
        <w:rPr>
          <w:spacing w:val="1"/>
          <w:sz w:val="26"/>
        </w:rPr>
        <w:t xml:space="preserve"> </w:t>
      </w:r>
      <w:r>
        <w:rPr>
          <w:sz w:val="26"/>
        </w:rPr>
        <w:t>последовательно</w:t>
      </w:r>
      <w:r>
        <w:rPr>
          <w:spacing w:val="-2"/>
          <w:sz w:val="26"/>
        </w:rPr>
        <w:t xml:space="preserve"> </w:t>
      </w:r>
      <w:r>
        <w:rPr>
          <w:sz w:val="26"/>
        </w:rPr>
        <w:t>выполнять,</w:t>
      </w:r>
      <w:r>
        <w:rPr>
          <w:spacing w:val="-1"/>
          <w:sz w:val="26"/>
        </w:rPr>
        <w:t xml:space="preserve"> </w:t>
      </w:r>
      <w:r>
        <w:rPr>
          <w:sz w:val="26"/>
        </w:rPr>
        <w:t>и</w:t>
      </w:r>
      <w:r>
        <w:rPr>
          <w:spacing w:val="-1"/>
          <w:sz w:val="26"/>
        </w:rPr>
        <w:t xml:space="preserve"> </w:t>
      </w:r>
      <w:r>
        <w:rPr>
          <w:sz w:val="26"/>
        </w:rPr>
        <w:t>заканчивать ее;</w:t>
      </w:r>
    </w:p>
    <w:p w14:paraId="4916EDD8" w14:textId="77777777" w:rsidR="002F1E26" w:rsidRDefault="002F1E26" w:rsidP="003270A1">
      <w:pPr>
        <w:pStyle w:val="a9"/>
        <w:numPr>
          <w:ilvl w:val="1"/>
          <w:numId w:val="38"/>
        </w:numPr>
        <w:tabs>
          <w:tab w:val="left" w:pos="2035"/>
        </w:tabs>
        <w:spacing w:before="1"/>
        <w:ind w:right="673" w:firstLine="427"/>
        <w:jc w:val="both"/>
        <w:rPr>
          <w:rFonts w:ascii="Wingdings" w:hAnsi="Wingdings"/>
          <w:sz w:val="26"/>
        </w:rPr>
      </w:pPr>
      <w:r>
        <w:rPr>
          <w:sz w:val="26"/>
        </w:rPr>
        <w:t>формировать умение приводить в порядок рабочее место, аккуратно убрать</w:t>
      </w:r>
      <w:r>
        <w:rPr>
          <w:spacing w:val="1"/>
          <w:sz w:val="26"/>
        </w:rPr>
        <w:t xml:space="preserve"> </w:t>
      </w:r>
      <w:r>
        <w:rPr>
          <w:sz w:val="26"/>
        </w:rPr>
        <w:t>все</w:t>
      </w:r>
      <w:r>
        <w:rPr>
          <w:spacing w:val="-2"/>
          <w:sz w:val="26"/>
        </w:rPr>
        <w:t xml:space="preserve"> </w:t>
      </w:r>
      <w:r>
        <w:rPr>
          <w:sz w:val="26"/>
        </w:rPr>
        <w:t>за</w:t>
      </w:r>
      <w:r>
        <w:rPr>
          <w:spacing w:val="-1"/>
          <w:sz w:val="26"/>
        </w:rPr>
        <w:t xml:space="preserve"> </w:t>
      </w:r>
      <w:r>
        <w:rPr>
          <w:sz w:val="26"/>
        </w:rPr>
        <w:t>собой;</w:t>
      </w:r>
    </w:p>
    <w:p w14:paraId="0FAF4732" w14:textId="77777777" w:rsidR="002F1E26" w:rsidRPr="003254E6" w:rsidRDefault="002F1E26" w:rsidP="003270A1">
      <w:pPr>
        <w:pStyle w:val="a9"/>
        <w:numPr>
          <w:ilvl w:val="1"/>
          <w:numId w:val="38"/>
        </w:numPr>
        <w:tabs>
          <w:tab w:val="left" w:pos="2035"/>
        </w:tabs>
        <w:spacing w:line="298" w:lineRule="exact"/>
        <w:ind w:left="2034" w:hanging="346"/>
        <w:jc w:val="both"/>
        <w:rPr>
          <w:rFonts w:ascii="Wingdings" w:hAnsi="Wingdings"/>
          <w:sz w:val="26"/>
        </w:rPr>
      </w:pPr>
      <w:r>
        <w:rPr>
          <w:sz w:val="26"/>
        </w:rPr>
        <w:t>формировать</w:t>
      </w:r>
      <w:r>
        <w:rPr>
          <w:spacing w:val="-2"/>
          <w:sz w:val="26"/>
        </w:rPr>
        <w:t xml:space="preserve"> </w:t>
      </w:r>
      <w:r>
        <w:rPr>
          <w:sz w:val="26"/>
        </w:rPr>
        <w:t>умение</w:t>
      </w:r>
      <w:r>
        <w:rPr>
          <w:spacing w:val="-2"/>
          <w:sz w:val="26"/>
        </w:rPr>
        <w:t xml:space="preserve"> </w:t>
      </w:r>
      <w:r>
        <w:rPr>
          <w:sz w:val="26"/>
        </w:rPr>
        <w:t>приводить</w:t>
      </w:r>
      <w:r>
        <w:rPr>
          <w:spacing w:val="-3"/>
          <w:sz w:val="26"/>
        </w:rPr>
        <w:t xml:space="preserve"> </w:t>
      </w:r>
      <w:r>
        <w:rPr>
          <w:sz w:val="26"/>
        </w:rPr>
        <w:t>в</w:t>
      </w:r>
      <w:r>
        <w:rPr>
          <w:spacing w:val="-5"/>
          <w:sz w:val="26"/>
        </w:rPr>
        <w:t xml:space="preserve"> </w:t>
      </w:r>
      <w:r>
        <w:rPr>
          <w:sz w:val="26"/>
        </w:rPr>
        <w:t>порядок</w:t>
      </w:r>
      <w:r>
        <w:rPr>
          <w:spacing w:val="-4"/>
          <w:sz w:val="26"/>
        </w:rPr>
        <w:t xml:space="preserve"> </w:t>
      </w:r>
      <w:r>
        <w:rPr>
          <w:sz w:val="26"/>
        </w:rPr>
        <w:t>свою</w:t>
      </w:r>
      <w:r>
        <w:rPr>
          <w:spacing w:val="-4"/>
          <w:sz w:val="26"/>
        </w:rPr>
        <w:t xml:space="preserve"> </w:t>
      </w:r>
      <w:r>
        <w:rPr>
          <w:sz w:val="26"/>
        </w:rPr>
        <w:t>одежду.</w:t>
      </w:r>
    </w:p>
    <w:p w14:paraId="524B06D4" w14:textId="77777777" w:rsidR="002F1E26" w:rsidRPr="00F747D2" w:rsidRDefault="003254E6" w:rsidP="00F747D2">
      <w:pPr>
        <w:pStyle w:val="a9"/>
        <w:tabs>
          <w:tab w:val="left" w:pos="2035"/>
        </w:tabs>
        <w:spacing w:line="298" w:lineRule="exact"/>
        <w:ind w:left="2034" w:firstLine="0"/>
        <w:jc w:val="both"/>
        <w:rPr>
          <w:b/>
          <w:sz w:val="26"/>
        </w:rPr>
      </w:pPr>
      <w:r w:rsidRPr="002E5603">
        <w:rPr>
          <w:b/>
          <w:sz w:val="26"/>
        </w:rPr>
        <w:t>2.7.3.5 Формы совместной деятельности в ДОУ</w:t>
      </w:r>
    </w:p>
    <w:p w14:paraId="2351DFAA" w14:textId="77777777" w:rsidR="002F1E26" w:rsidRDefault="002F1E26" w:rsidP="002F1E26">
      <w:pPr>
        <w:rPr>
          <w:rFonts w:ascii="Wingdings" w:hAnsi="Wingdings"/>
          <w:sz w:val="26"/>
        </w:r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976"/>
        <w:gridCol w:w="3514"/>
      </w:tblGrid>
      <w:tr w:rsidR="00F747D2" w14:paraId="32BAE661" w14:textId="77777777" w:rsidTr="006F62E9">
        <w:trPr>
          <w:trHeight w:val="259"/>
        </w:trPr>
        <w:tc>
          <w:tcPr>
            <w:tcW w:w="10206" w:type="dxa"/>
            <w:gridSpan w:val="3"/>
            <w:shd w:val="clear" w:color="auto" w:fill="F1F1F1"/>
          </w:tcPr>
          <w:p w14:paraId="16FE3EC6" w14:textId="77777777" w:rsidR="00F747D2" w:rsidRDefault="00F747D2" w:rsidP="006F62E9">
            <w:pPr>
              <w:pStyle w:val="TableParagraph"/>
              <w:spacing w:before="1" w:line="238" w:lineRule="exact"/>
              <w:ind w:left="2258" w:right="2248"/>
              <w:jc w:val="center"/>
              <w:rPr>
                <w:b/>
              </w:rPr>
            </w:pPr>
            <w:r>
              <w:rPr>
                <w:b/>
              </w:rPr>
              <w:t>Патриотическое</w:t>
            </w:r>
            <w:r>
              <w:rPr>
                <w:b/>
                <w:spacing w:val="-3"/>
              </w:rPr>
              <w:t xml:space="preserve"> </w:t>
            </w:r>
            <w:r>
              <w:rPr>
                <w:b/>
              </w:rPr>
              <w:t>направление</w:t>
            </w:r>
            <w:r>
              <w:rPr>
                <w:b/>
                <w:spacing w:val="-3"/>
              </w:rPr>
              <w:t xml:space="preserve"> </w:t>
            </w:r>
            <w:r>
              <w:rPr>
                <w:b/>
              </w:rPr>
              <w:t>воспитание</w:t>
            </w:r>
          </w:p>
        </w:tc>
      </w:tr>
      <w:tr w:rsidR="00F747D2" w14:paraId="3461607A" w14:textId="77777777" w:rsidTr="006F62E9">
        <w:trPr>
          <w:trHeight w:val="230"/>
        </w:trPr>
        <w:tc>
          <w:tcPr>
            <w:tcW w:w="3716" w:type="dxa"/>
            <w:shd w:val="clear" w:color="auto" w:fill="EAF0DD"/>
          </w:tcPr>
          <w:p w14:paraId="4724F6C6" w14:textId="77777777" w:rsidR="00F747D2" w:rsidRDefault="00F747D2" w:rsidP="006F62E9">
            <w:pPr>
              <w:pStyle w:val="TableParagraph"/>
              <w:spacing w:line="210" w:lineRule="exact"/>
              <w:ind w:left="105"/>
              <w:rPr>
                <w:i/>
                <w:sz w:val="20"/>
              </w:rPr>
            </w:pPr>
            <w:r>
              <w:rPr>
                <w:i/>
                <w:sz w:val="20"/>
              </w:rPr>
              <w:t>Мероприятия группы</w:t>
            </w:r>
          </w:p>
        </w:tc>
        <w:tc>
          <w:tcPr>
            <w:tcW w:w="2976" w:type="dxa"/>
            <w:shd w:val="clear" w:color="auto" w:fill="EAF0DD"/>
          </w:tcPr>
          <w:p w14:paraId="701BD41B" w14:textId="77777777" w:rsidR="00F747D2" w:rsidRDefault="00F747D2" w:rsidP="006F62E9">
            <w:pPr>
              <w:pStyle w:val="TableParagraph"/>
              <w:spacing w:line="210" w:lineRule="exact"/>
              <w:ind w:left="105"/>
              <w:rPr>
                <w:i/>
                <w:sz w:val="20"/>
              </w:rPr>
            </w:pPr>
            <w:r>
              <w:rPr>
                <w:i/>
                <w:sz w:val="20"/>
              </w:rPr>
              <w:t>Мероприятия</w:t>
            </w:r>
            <w:r>
              <w:rPr>
                <w:i/>
                <w:spacing w:val="-2"/>
                <w:sz w:val="20"/>
              </w:rPr>
              <w:t xml:space="preserve"> </w:t>
            </w:r>
            <w:r>
              <w:rPr>
                <w:i/>
                <w:sz w:val="20"/>
              </w:rPr>
              <w:t>учреждения</w:t>
            </w:r>
          </w:p>
        </w:tc>
        <w:tc>
          <w:tcPr>
            <w:tcW w:w="3514" w:type="dxa"/>
            <w:shd w:val="clear" w:color="auto" w:fill="EAF0DD"/>
          </w:tcPr>
          <w:p w14:paraId="76A50944" w14:textId="77777777" w:rsidR="00F747D2" w:rsidRDefault="00F747D2" w:rsidP="006F62E9">
            <w:pPr>
              <w:pStyle w:val="TableParagraph"/>
              <w:spacing w:line="210" w:lineRule="exact"/>
              <w:ind w:left="106"/>
              <w:rPr>
                <w:i/>
                <w:sz w:val="20"/>
              </w:rPr>
            </w:pPr>
            <w:r>
              <w:rPr>
                <w:i/>
                <w:sz w:val="20"/>
              </w:rPr>
              <w:t>Мероприятия</w:t>
            </w:r>
            <w:r>
              <w:rPr>
                <w:i/>
                <w:spacing w:val="-1"/>
                <w:sz w:val="20"/>
              </w:rPr>
              <w:t xml:space="preserve"> </w:t>
            </w:r>
            <w:r>
              <w:rPr>
                <w:i/>
                <w:sz w:val="20"/>
              </w:rPr>
              <w:t>социума</w:t>
            </w:r>
          </w:p>
        </w:tc>
      </w:tr>
      <w:tr w:rsidR="00F747D2" w14:paraId="6768219F" w14:textId="77777777" w:rsidTr="006F62E9">
        <w:trPr>
          <w:trHeight w:val="3580"/>
        </w:trPr>
        <w:tc>
          <w:tcPr>
            <w:tcW w:w="3716" w:type="dxa"/>
          </w:tcPr>
          <w:p w14:paraId="16BEFC05" w14:textId="77777777" w:rsidR="00F747D2" w:rsidRDefault="00F747D2" w:rsidP="003270A1">
            <w:pPr>
              <w:pStyle w:val="TableParagraph"/>
              <w:numPr>
                <w:ilvl w:val="0"/>
                <w:numId w:val="37"/>
              </w:numPr>
              <w:tabs>
                <w:tab w:val="left" w:pos="140"/>
              </w:tabs>
              <w:spacing w:line="234" w:lineRule="exact"/>
              <w:rPr>
                <w:sz w:val="20"/>
              </w:rPr>
            </w:pPr>
            <w:r>
              <w:rPr>
                <w:sz w:val="20"/>
              </w:rPr>
              <w:t>Беседы</w:t>
            </w:r>
          </w:p>
          <w:p w14:paraId="37D6FB2C" w14:textId="77777777" w:rsidR="00F747D2" w:rsidRPr="00F747D2" w:rsidRDefault="00F747D2" w:rsidP="003270A1">
            <w:pPr>
              <w:pStyle w:val="TableParagraph"/>
              <w:numPr>
                <w:ilvl w:val="0"/>
                <w:numId w:val="37"/>
              </w:numPr>
              <w:tabs>
                <w:tab w:val="left" w:pos="140"/>
                <w:tab w:val="left" w:pos="1460"/>
                <w:tab w:val="left" w:pos="2321"/>
                <w:tab w:val="left" w:pos="2760"/>
              </w:tabs>
              <w:ind w:right="102"/>
              <w:rPr>
                <w:sz w:val="20"/>
                <w:lang w:val="ru-RU"/>
              </w:rPr>
            </w:pPr>
            <w:r w:rsidRPr="00F747D2">
              <w:rPr>
                <w:sz w:val="20"/>
                <w:lang w:val="ru-RU"/>
              </w:rPr>
              <w:t>Фотоколлаж</w:t>
            </w:r>
            <w:r w:rsidRPr="00F747D2">
              <w:rPr>
                <w:sz w:val="20"/>
                <w:lang w:val="ru-RU"/>
              </w:rPr>
              <w:tab/>
              <w:t>«Герои</w:t>
            </w:r>
            <w:r w:rsidRPr="00F747D2">
              <w:rPr>
                <w:sz w:val="20"/>
                <w:lang w:val="ru-RU"/>
              </w:rPr>
              <w:tab/>
              <w:t>из</w:t>
            </w:r>
            <w:r w:rsidRPr="00F747D2">
              <w:rPr>
                <w:sz w:val="20"/>
                <w:lang w:val="ru-RU"/>
              </w:rPr>
              <w:tab/>
            </w:r>
            <w:r w:rsidRPr="00F747D2">
              <w:rPr>
                <w:spacing w:val="-1"/>
                <w:sz w:val="20"/>
                <w:lang w:val="ru-RU"/>
              </w:rPr>
              <w:t>семейных</w:t>
            </w:r>
            <w:r w:rsidRPr="00F747D2">
              <w:rPr>
                <w:spacing w:val="-47"/>
                <w:sz w:val="20"/>
                <w:lang w:val="ru-RU"/>
              </w:rPr>
              <w:t xml:space="preserve"> </w:t>
            </w:r>
            <w:r w:rsidRPr="00F747D2">
              <w:rPr>
                <w:sz w:val="20"/>
                <w:lang w:val="ru-RU"/>
              </w:rPr>
              <w:t>альбомов»</w:t>
            </w:r>
          </w:p>
          <w:p w14:paraId="4D6E9908" w14:textId="77777777" w:rsidR="00F747D2" w:rsidRDefault="00F747D2" w:rsidP="003270A1">
            <w:pPr>
              <w:pStyle w:val="TableParagraph"/>
              <w:numPr>
                <w:ilvl w:val="0"/>
                <w:numId w:val="37"/>
              </w:numPr>
              <w:tabs>
                <w:tab w:val="left" w:pos="140"/>
              </w:tabs>
              <w:spacing w:line="245" w:lineRule="exact"/>
              <w:rPr>
                <w:sz w:val="20"/>
              </w:rPr>
            </w:pPr>
            <w:r>
              <w:rPr>
                <w:sz w:val="20"/>
              </w:rPr>
              <w:t>Экскурсии</w:t>
            </w:r>
          </w:p>
          <w:p w14:paraId="26F19DC7" w14:textId="77777777" w:rsidR="00F747D2" w:rsidRPr="00F747D2" w:rsidRDefault="00F747D2" w:rsidP="003270A1">
            <w:pPr>
              <w:pStyle w:val="TableParagraph"/>
              <w:numPr>
                <w:ilvl w:val="0"/>
                <w:numId w:val="37"/>
              </w:numPr>
              <w:tabs>
                <w:tab w:val="left" w:pos="140"/>
              </w:tabs>
              <w:ind w:right="102"/>
              <w:rPr>
                <w:sz w:val="20"/>
                <w:lang w:val="ru-RU"/>
              </w:rPr>
            </w:pPr>
            <w:r w:rsidRPr="00F747D2">
              <w:rPr>
                <w:sz w:val="20"/>
                <w:lang w:val="ru-RU"/>
              </w:rPr>
              <w:t>Тематический</w:t>
            </w:r>
            <w:r w:rsidRPr="00F747D2">
              <w:rPr>
                <w:spacing w:val="33"/>
                <w:sz w:val="20"/>
                <w:lang w:val="ru-RU"/>
              </w:rPr>
              <w:t xml:space="preserve"> </w:t>
            </w:r>
            <w:r w:rsidRPr="00F747D2">
              <w:rPr>
                <w:sz w:val="20"/>
                <w:lang w:val="ru-RU"/>
              </w:rPr>
              <w:t>день</w:t>
            </w:r>
            <w:r w:rsidRPr="00F747D2">
              <w:rPr>
                <w:spacing w:val="36"/>
                <w:sz w:val="20"/>
                <w:lang w:val="ru-RU"/>
              </w:rPr>
              <w:t xml:space="preserve"> </w:t>
            </w:r>
            <w:r w:rsidRPr="00F747D2">
              <w:rPr>
                <w:sz w:val="20"/>
                <w:lang w:val="ru-RU"/>
              </w:rPr>
              <w:t>«День</w:t>
            </w:r>
            <w:r w:rsidRPr="00F747D2">
              <w:rPr>
                <w:spacing w:val="36"/>
                <w:sz w:val="20"/>
                <w:lang w:val="ru-RU"/>
              </w:rPr>
              <w:t xml:space="preserve"> </w:t>
            </w:r>
            <w:r w:rsidRPr="00F747D2">
              <w:rPr>
                <w:sz w:val="20"/>
                <w:lang w:val="ru-RU"/>
              </w:rPr>
              <w:t>Российского</w:t>
            </w:r>
            <w:r w:rsidRPr="00F747D2">
              <w:rPr>
                <w:spacing w:val="-47"/>
                <w:sz w:val="20"/>
                <w:lang w:val="ru-RU"/>
              </w:rPr>
              <w:t xml:space="preserve"> </w:t>
            </w:r>
            <w:r w:rsidRPr="00F747D2">
              <w:rPr>
                <w:sz w:val="20"/>
                <w:lang w:val="ru-RU"/>
              </w:rPr>
              <w:t>флага»</w:t>
            </w:r>
          </w:p>
          <w:p w14:paraId="1E3E94EA" w14:textId="77777777" w:rsidR="00F747D2" w:rsidRDefault="00F747D2" w:rsidP="006F62E9">
            <w:pPr>
              <w:pStyle w:val="TableParagraph"/>
              <w:spacing w:line="229" w:lineRule="exact"/>
              <w:ind w:left="-3"/>
              <w:rPr>
                <w:sz w:val="20"/>
              </w:rPr>
            </w:pPr>
            <w:r>
              <w:rPr>
                <w:sz w:val="20"/>
              </w:rPr>
              <w:t>«День</w:t>
            </w:r>
            <w:r>
              <w:rPr>
                <w:spacing w:val="-2"/>
                <w:sz w:val="20"/>
              </w:rPr>
              <w:t xml:space="preserve"> </w:t>
            </w:r>
            <w:r>
              <w:rPr>
                <w:sz w:val="20"/>
              </w:rPr>
              <w:t>народного</w:t>
            </w:r>
            <w:r>
              <w:rPr>
                <w:spacing w:val="-2"/>
                <w:sz w:val="20"/>
              </w:rPr>
              <w:t xml:space="preserve"> </w:t>
            </w:r>
            <w:r>
              <w:rPr>
                <w:sz w:val="20"/>
              </w:rPr>
              <w:t>единства»</w:t>
            </w:r>
          </w:p>
          <w:p w14:paraId="61E3A2A2" w14:textId="77777777" w:rsidR="00F747D2" w:rsidRDefault="00F747D2" w:rsidP="003270A1">
            <w:pPr>
              <w:pStyle w:val="TableParagraph"/>
              <w:numPr>
                <w:ilvl w:val="0"/>
                <w:numId w:val="37"/>
              </w:numPr>
              <w:tabs>
                <w:tab w:val="left" w:pos="140"/>
              </w:tabs>
              <w:spacing w:line="244" w:lineRule="exact"/>
              <w:rPr>
                <w:sz w:val="20"/>
              </w:rPr>
            </w:pPr>
            <w:r>
              <w:rPr>
                <w:sz w:val="20"/>
              </w:rPr>
              <w:t>Проекты</w:t>
            </w:r>
          </w:p>
          <w:p w14:paraId="74E30195" w14:textId="77777777" w:rsidR="00F747D2" w:rsidRPr="00F747D2" w:rsidRDefault="00F747D2" w:rsidP="003270A1">
            <w:pPr>
              <w:pStyle w:val="TableParagraph"/>
              <w:numPr>
                <w:ilvl w:val="0"/>
                <w:numId w:val="37"/>
              </w:numPr>
              <w:tabs>
                <w:tab w:val="left" w:pos="140"/>
              </w:tabs>
              <w:ind w:right="100"/>
              <w:rPr>
                <w:sz w:val="20"/>
                <w:lang w:val="ru-RU"/>
              </w:rPr>
            </w:pPr>
            <w:r w:rsidRPr="00F747D2">
              <w:rPr>
                <w:sz w:val="20"/>
                <w:lang w:val="ru-RU"/>
              </w:rPr>
              <w:t>Тематические</w:t>
            </w:r>
            <w:r w:rsidRPr="00F747D2">
              <w:rPr>
                <w:spacing w:val="15"/>
                <w:sz w:val="20"/>
                <w:lang w:val="ru-RU"/>
              </w:rPr>
              <w:t xml:space="preserve"> </w:t>
            </w:r>
            <w:r w:rsidRPr="00F747D2">
              <w:rPr>
                <w:sz w:val="20"/>
                <w:lang w:val="ru-RU"/>
              </w:rPr>
              <w:t>недели:</w:t>
            </w:r>
            <w:r w:rsidRPr="00F747D2">
              <w:rPr>
                <w:spacing w:val="17"/>
                <w:sz w:val="20"/>
                <w:lang w:val="ru-RU"/>
              </w:rPr>
              <w:t xml:space="preserve"> </w:t>
            </w:r>
            <w:r w:rsidRPr="00F747D2">
              <w:rPr>
                <w:sz w:val="20"/>
                <w:lang w:val="ru-RU"/>
              </w:rPr>
              <w:t>«Мой</w:t>
            </w:r>
            <w:r w:rsidRPr="00F747D2">
              <w:rPr>
                <w:spacing w:val="14"/>
                <w:sz w:val="20"/>
                <w:lang w:val="ru-RU"/>
              </w:rPr>
              <w:t xml:space="preserve"> </w:t>
            </w:r>
            <w:r w:rsidRPr="00F747D2">
              <w:rPr>
                <w:sz w:val="20"/>
                <w:lang w:val="ru-RU"/>
              </w:rPr>
              <w:t>город,</w:t>
            </w:r>
            <w:r w:rsidRPr="00F747D2">
              <w:rPr>
                <w:spacing w:val="14"/>
                <w:sz w:val="20"/>
                <w:lang w:val="ru-RU"/>
              </w:rPr>
              <w:t xml:space="preserve"> </w:t>
            </w:r>
            <w:r w:rsidRPr="00F747D2">
              <w:rPr>
                <w:sz w:val="20"/>
                <w:lang w:val="ru-RU"/>
              </w:rPr>
              <w:t>мой</w:t>
            </w:r>
            <w:r w:rsidRPr="00F747D2">
              <w:rPr>
                <w:spacing w:val="-47"/>
                <w:sz w:val="20"/>
                <w:lang w:val="ru-RU"/>
              </w:rPr>
              <w:t xml:space="preserve"> </w:t>
            </w:r>
            <w:r w:rsidRPr="00F747D2">
              <w:rPr>
                <w:sz w:val="20"/>
                <w:lang w:val="ru-RU"/>
              </w:rPr>
              <w:t>край»,</w:t>
            </w:r>
            <w:r w:rsidRPr="00F747D2">
              <w:rPr>
                <w:spacing w:val="4"/>
                <w:sz w:val="20"/>
                <w:lang w:val="ru-RU"/>
              </w:rPr>
              <w:t xml:space="preserve"> </w:t>
            </w:r>
            <w:r w:rsidRPr="00F747D2">
              <w:rPr>
                <w:sz w:val="20"/>
                <w:lang w:val="ru-RU"/>
              </w:rPr>
              <w:t>«Моя</w:t>
            </w:r>
            <w:r w:rsidRPr="00F747D2">
              <w:rPr>
                <w:spacing w:val="-1"/>
                <w:sz w:val="20"/>
                <w:lang w:val="ru-RU"/>
              </w:rPr>
              <w:t xml:space="preserve"> </w:t>
            </w:r>
            <w:r w:rsidRPr="00F747D2">
              <w:rPr>
                <w:sz w:val="20"/>
                <w:lang w:val="ru-RU"/>
              </w:rPr>
              <w:t>страна»</w:t>
            </w:r>
          </w:p>
          <w:p w14:paraId="43C09E13" w14:textId="77777777" w:rsidR="00F747D2" w:rsidRDefault="00F747D2" w:rsidP="003270A1">
            <w:pPr>
              <w:pStyle w:val="TableParagraph"/>
              <w:numPr>
                <w:ilvl w:val="0"/>
                <w:numId w:val="37"/>
              </w:numPr>
              <w:tabs>
                <w:tab w:val="left" w:pos="140"/>
              </w:tabs>
              <w:ind w:right="102"/>
              <w:rPr>
                <w:sz w:val="20"/>
              </w:rPr>
            </w:pPr>
            <w:r>
              <w:rPr>
                <w:sz w:val="20"/>
              </w:rPr>
              <w:t>Рассматривание</w:t>
            </w:r>
            <w:r>
              <w:rPr>
                <w:spacing w:val="5"/>
                <w:sz w:val="20"/>
              </w:rPr>
              <w:t xml:space="preserve"> </w:t>
            </w:r>
            <w:r>
              <w:rPr>
                <w:sz w:val="20"/>
              </w:rPr>
              <w:t>альбомов,</w:t>
            </w:r>
            <w:r>
              <w:rPr>
                <w:spacing w:val="5"/>
                <w:sz w:val="20"/>
              </w:rPr>
              <w:t xml:space="preserve"> </w:t>
            </w:r>
            <w:r>
              <w:rPr>
                <w:sz w:val="20"/>
              </w:rPr>
              <w:t>слайдовых</w:t>
            </w:r>
            <w:r>
              <w:rPr>
                <w:spacing w:val="-47"/>
                <w:sz w:val="20"/>
              </w:rPr>
              <w:t xml:space="preserve"> </w:t>
            </w:r>
            <w:r>
              <w:rPr>
                <w:sz w:val="20"/>
              </w:rPr>
              <w:t>презентаций</w:t>
            </w:r>
          </w:p>
          <w:p w14:paraId="4F7D1CF0" w14:textId="77777777" w:rsidR="00F747D2" w:rsidRDefault="00F747D2" w:rsidP="003270A1">
            <w:pPr>
              <w:pStyle w:val="TableParagraph"/>
              <w:numPr>
                <w:ilvl w:val="0"/>
                <w:numId w:val="37"/>
              </w:numPr>
              <w:tabs>
                <w:tab w:val="left" w:pos="190"/>
              </w:tabs>
              <w:spacing w:line="243" w:lineRule="exact"/>
              <w:ind w:left="189" w:hanging="193"/>
              <w:rPr>
                <w:sz w:val="20"/>
              </w:rPr>
            </w:pPr>
            <w:r>
              <w:rPr>
                <w:sz w:val="20"/>
              </w:rPr>
              <w:t>Просматривание</w:t>
            </w:r>
            <w:r>
              <w:rPr>
                <w:spacing w:val="-6"/>
                <w:sz w:val="20"/>
              </w:rPr>
              <w:t xml:space="preserve"> </w:t>
            </w:r>
            <w:r>
              <w:rPr>
                <w:sz w:val="20"/>
              </w:rPr>
              <w:t>мультфильмов</w:t>
            </w:r>
          </w:p>
          <w:p w14:paraId="0DCBFB75" w14:textId="77777777" w:rsidR="00F747D2" w:rsidRPr="00F747D2" w:rsidRDefault="00F747D2" w:rsidP="003270A1">
            <w:pPr>
              <w:pStyle w:val="TableParagraph"/>
              <w:numPr>
                <w:ilvl w:val="0"/>
                <w:numId w:val="37"/>
              </w:numPr>
              <w:tabs>
                <w:tab w:val="left" w:pos="140"/>
              </w:tabs>
              <w:spacing w:before="6" w:line="230" w:lineRule="exact"/>
              <w:ind w:right="104"/>
              <w:rPr>
                <w:sz w:val="20"/>
                <w:lang w:val="ru-RU"/>
              </w:rPr>
            </w:pPr>
            <w:r w:rsidRPr="00F747D2">
              <w:rPr>
                <w:sz w:val="20"/>
                <w:lang w:val="ru-RU"/>
              </w:rPr>
              <w:t>Конкурс</w:t>
            </w:r>
            <w:r w:rsidRPr="00F747D2">
              <w:rPr>
                <w:spacing w:val="16"/>
                <w:sz w:val="20"/>
                <w:lang w:val="ru-RU"/>
              </w:rPr>
              <w:t xml:space="preserve"> </w:t>
            </w:r>
            <w:r w:rsidRPr="00F747D2">
              <w:rPr>
                <w:sz w:val="20"/>
                <w:lang w:val="ru-RU"/>
              </w:rPr>
              <w:t>чтецов</w:t>
            </w:r>
            <w:r w:rsidRPr="00F747D2">
              <w:rPr>
                <w:spacing w:val="18"/>
                <w:sz w:val="20"/>
                <w:lang w:val="ru-RU"/>
              </w:rPr>
              <w:t xml:space="preserve"> </w:t>
            </w:r>
            <w:r w:rsidRPr="00F747D2">
              <w:rPr>
                <w:sz w:val="20"/>
                <w:lang w:val="ru-RU"/>
              </w:rPr>
              <w:t>«Строки</w:t>
            </w:r>
            <w:r w:rsidRPr="00F747D2">
              <w:rPr>
                <w:spacing w:val="17"/>
                <w:sz w:val="20"/>
                <w:lang w:val="ru-RU"/>
              </w:rPr>
              <w:t xml:space="preserve"> </w:t>
            </w:r>
            <w:r w:rsidRPr="00F747D2">
              <w:rPr>
                <w:sz w:val="20"/>
                <w:lang w:val="ru-RU"/>
              </w:rPr>
              <w:t>опаленные</w:t>
            </w:r>
            <w:r w:rsidRPr="00F747D2">
              <w:rPr>
                <w:spacing w:val="-47"/>
                <w:sz w:val="20"/>
                <w:lang w:val="ru-RU"/>
              </w:rPr>
              <w:t xml:space="preserve"> </w:t>
            </w:r>
            <w:r w:rsidRPr="00F747D2">
              <w:rPr>
                <w:sz w:val="20"/>
                <w:lang w:val="ru-RU"/>
              </w:rPr>
              <w:t>войной»</w:t>
            </w:r>
          </w:p>
        </w:tc>
        <w:tc>
          <w:tcPr>
            <w:tcW w:w="2976" w:type="dxa"/>
          </w:tcPr>
          <w:p w14:paraId="657A69EE" w14:textId="77777777" w:rsidR="00F747D2" w:rsidRDefault="00F747D2" w:rsidP="003270A1">
            <w:pPr>
              <w:pStyle w:val="TableParagraph"/>
              <w:numPr>
                <w:ilvl w:val="0"/>
                <w:numId w:val="36"/>
              </w:numPr>
              <w:tabs>
                <w:tab w:val="left" w:pos="176"/>
              </w:tabs>
              <w:spacing w:line="234" w:lineRule="exact"/>
              <w:ind w:hanging="143"/>
              <w:rPr>
                <w:sz w:val="20"/>
              </w:rPr>
            </w:pPr>
            <w:r>
              <w:rPr>
                <w:sz w:val="20"/>
              </w:rPr>
              <w:t>Праздники</w:t>
            </w:r>
            <w:r>
              <w:rPr>
                <w:spacing w:val="-3"/>
                <w:sz w:val="20"/>
              </w:rPr>
              <w:t xml:space="preserve"> </w:t>
            </w:r>
            <w:r>
              <w:rPr>
                <w:sz w:val="20"/>
              </w:rPr>
              <w:t>и</w:t>
            </w:r>
            <w:r>
              <w:rPr>
                <w:spacing w:val="-4"/>
                <w:sz w:val="20"/>
              </w:rPr>
              <w:t xml:space="preserve"> </w:t>
            </w:r>
            <w:r>
              <w:rPr>
                <w:sz w:val="20"/>
              </w:rPr>
              <w:t>развлечения:</w:t>
            </w:r>
          </w:p>
          <w:p w14:paraId="243EB2AB" w14:textId="77777777" w:rsidR="00F747D2" w:rsidRDefault="00F747D2" w:rsidP="006F62E9">
            <w:pPr>
              <w:pStyle w:val="TableParagraph"/>
              <w:spacing w:line="229" w:lineRule="exact"/>
              <w:ind w:left="33"/>
              <w:rPr>
                <w:sz w:val="20"/>
              </w:rPr>
            </w:pPr>
            <w:r>
              <w:rPr>
                <w:sz w:val="20"/>
              </w:rPr>
              <w:t>«Масленица»,</w:t>
            </w:r>
            <w:r>
              <w:rPr>
                <w:spacing w:val="-2"/>
                <w:sz w:val="20"/>
              </w:rPr>
              <w:t xml:space="preserve"> </w:t>
            </w:r>
            <w:r>
              <w:rPr>
                <w:sz w:val="20"/>
              </w:rPr>
              <w:t>«9</w:t>
            </w:r>
            <w:r>
              <w:rPr>
                <w:spacing w:val="-5"/>
                <w:sz w:val="20"/>
              </w:rPr>
              <w:t xml:space="preserve"> </w:t>
            </w:r>
            <w:r>
              <w:rPr>
                <w:sz w:val="20"/>
              </w:rPr>
              <w:t>Мая!»,</w:t>
            </w:r>
          </w:p>
          <w:p w14:paraId="1459107B" w14:textId="77777777" w:rsidR="00F747D2" w:rsidRDefault="00F747D2" w:rsidP="006F62E9">
            <w:pPr>
              <w:pStyle w:val="TableParagraph"/>
              <w:spacing w:before="1"/>
              <w:ind w:left="33"/>
              <w:rPr>
                <w:sz w:val="20"/>
              </w:rPr>
            </w:pPr>
            <w:r>
              <w:rPr>
                <w:sz w:val="20"/>
              </w:rPr>
              <w:t>«День</w:t>
            </w:r>
            <w:r>
              <w:rPr>
                <w:spacing w:val="-5"/>
                <w:sz w:val="20"/>
              </w:rPr>
              <w:t xml:space="preserve"> </w:t>
            </w:r>
            <w:r>
              <w:rPr>
                <w:sz w:val="20"/>
              </w:rPr>
              <w:t>защитника</w:t>
            </w:r>
            <w:r>
              <w:rPr>
                <w:spacing w:val="-4"/>
                <w:sz w:val="20"/>
              </w:rPr>
              <w:t xml:space="preserve"> </w:t>
            </w:r>
            <w:r>
              <w:rPr>
                <w:sz w:val="20"/>
              </w:rPr>
              <w:t>Отечества»</w:t>
            </w:r>
          </w:p>
          <w:p w14:paraId="37DA07AA" w14:textId="77777777" w:rsidR="00F747D2" w:rsidRDefault="00F747D2" w:rsidP="003270A1">
            <w:pPr>
              <w:pStyle w:val="TableParagraph"/>
              <w:numPr>
                <w:ilvl w:val="0"/>
                <w:numId w:val="36"/>
              </w:numPr>
              <w:tabs>
                <w:tab w:val="left" w:pos="176"/>
                <w:tab w:val="left" w:pos="1038"/>
                <w:tab w:val="left" w:pos="2505"/>
              </w:tabs>
              <w:ind w:right="101"/>
              <w:rPr>
                <w:sz w:val="20"/>
              </w:rPr>
            </w:pPr>
            <w:r>
              <w:rPr>
                <w:sz w:val="20"/>
              </w:rPr>
              <w:t>Парад,</w:t>
            </w:r>
            <w:r>
              <w:rPr>
                <w:sz w:val="20"/>
              </w:rPr>
              <w:tab/>
              <w:t>посвященный</w:t>
            </w:r>
            <w:r>
              <w:rPr>
                <w:sz w:val="20"/>
              </w:rPr>
              <w:tab/>
            </w:r>
            <w:r>
              <w:rPr>
                <w:spacing w:val="-2"/>
                <w:sz w:val="20"/>
              </w:rPr>
              <w:t>дню</w:t>
            </w:r>
            <w:r>
              <w:rPr>
                <w:spacing w:val="-47"/>
                <w:sz w:val="20"/>
              </w:rPr>
              <w:t xml:space="preserve"> </w:t>
            </w:r>
            <w:r>
              <w:rPr>
                <w:sz w:val="20"/>
              </w:rPr>
              <w:t>Победы</w:t>
            </w:r>
          </w:p>
          <w:p w14:paraId="4264DB73" w14:textId="77777777" w:rsidR="00F747D2" w:rsidRDefault="00F747D2" w:rsidP="003270A1">
            <w:pPr>
              <w:pStyle w:val="TableParagraph"/>
              <w:numPr>
                <w:ilvl w:val="0"/>
                <w:numId w:val="36"/>
              </w:numPr>
              <w:tabs>
                <w:tab w:val="left" w:pos="176"/>
              </w:tabs>
              <w:spacing w:line="245" w:lineRule="exact"/>
              <w:ind w:hanging="143"/>
              <w:rPr>
                <w:sz w:val="20"/>
              </w:rPr>
            </w:pPr>
            <w:r>
              <w:rPr>
                <w:sz w:val="20"/>
              </w:rPr>
              <w:t>Флэш-моб</w:t>
            </w:r>
            <w:r>
              <w:rPr>
                <w:spacing w:val="21"/>
                <w:sz w:val="20"/>
              </w:rPr>
              <w:t xml:space="preserve"> </w:t>
            </w:r>
            <w:r>
              <w:rPr>
                <w:sz w:val="20"/>
              </w:rPr>
              <w:t>«Салют,</w:t>
            </w:r>
            <w:r>
              <w:rPr>
                <w:spacing w:val="68"/>
                <w:sz w:val="20"/>
              </w:rPr>
              <w:t xml:space="preserve"> </w:t>
            </w:r>
            <w:r>
              <w:rPr>
                <w:sz w:val="20"/>
              </w:rPr>
              <w:t>Победа!»,</w:t>
            </w:r>
          </w:p>
          <w:p w14:paraId="3243AAB0" w14:textId="77777777" w:rsidR="00F747D2" w:rsidRPr="00F747D2" w:rsidRDefault="00F747D2" w:rsidP="006F62E9">
            <w:pPr>
              <w:pStyle w:val="TableParagraph"/>
              <w:spacing w:line="229" w:lineRule="exact"/>
              <w:ind w:left="175"/>
              <w:rPr>
                <w:sz w:val="20"/>
                <w:lang w:val="ru-RU"/>
              </w:rPr>
            </w:pPr>
            <w:r w:rsidRPr="00F747D2">
              <w:rPr>
                <w:sz w:val="20"/>
                <w:lang w:val="ru-RU"/>
              </w:rPr>
              <w:t>«Я люблю</w:t>
            </w:r>
            <w:r w:rsidRPr="00F747D2">
              <w:rPr>
                <w:spacing w:val="-3"/>
                <w:sz w:val="20"/>
                <w:lang w:val="ru-RU"/>
              </w:rPr>
              <w:t xml:space="preserve"> </w:t>
            </w:r>
            <w:r w:rsidRPr="00F747D2">
              <w:rPr>
                <w:sz w:val="20"/>
                <w:lang w:val="ru-RU"/>
              </w:rPr>
              <w:t>свой</w:t>
            </w:r>
            <w:r w:rsidRPr="00F747D2">
              <w:rPr>
                <w:spacing w:val="-4"/>
                <w:sz w:val="20"/>
                <w:lang w:val="ru-RU"/>
              </w:rPr>
              <w:t xml:space="preserve"> </w:t>
            </w:r>
            <w:r w:rsidRPr="00F747D2">
              <w:rPr>
                <w:sz w:val="20"/>
                <w:lang w:val="ru-RU"/>
              </w:rPr>
              <w:t>детский</w:t>
            </w:r>
            <w:r w:rsidRPr="00F747D2">
              <w:rPr>
                <w:spacing w:val="-3"/>
                <w:sz w:val="20"/>
                <w:lang w:val="ru-RU"/>
              </w:rPr>
              <w:t xml:space="preserve"> </w:t>
            </w:r>
            <w:r w:rsidRPr="00F747D2">
              <w:rPr>
                <w:sz w:val="20"/>
                <w:lang w:val="ru-RU"/>
              </w:rPr>
              <w:t>сад!»,</w:t>
            </w:r>
          </w:p>
          <w:p w14:paraId="68F7E898" w14:textId="77777777" w:rsidR="00F747D2" w:rsidRDefault="00F747D2" w:rsidP="003270A1">
            <w:pPr>
              <w:pStyle w:val="TableParagraph"/>
              <w:numPr>
                <w:ilvl w:val="0"/>
                <w:numId w:val="36"/>
              </w:numPr>
              <w:tabs>
                <w:tab w:val="left" w:pos="176"/>
              </w:tabs>
              <w:spacing w:line="244" w:lineRule="exact"/>
              <w:ind w:hanging="143"/>
              <w:rPr>
                <w:sz w:val="20"/>
              </w:rPr>
            </w:pPr>
            <w:r>
              <w:rPr>
                <w:sz w:val="20"/>
              </w:rPr>
              <w:t>Выставка</w:t>
            </w:r>
            <w:r>
              <w:rPr>
                <w:spacing w:val="-4"/>
                <w:sz w:val="20"/>
              </w:rPr>
              <w:t xml:space="preserve"> </w:t>
            </w:r>
            <w:r>
              <w:rPr>
                <w:sz w:val="20"/>
              </w:rPr>
              <w:t>рисунков</w:t>
            </w:r>
          </w:p>
          <w:p w14:paraId="09A2F413" w14:textId="77777777" w:rsidR="00F747D2" w:rsidRPr="00F747D2" w:rsidRDefault="00F747D2" w:rsidP="003270A1">
            <w:pPr>
              <w:pStyle w:val="TableParagraph"/>
              <w:numPr>
                <w:ilvl w:val="0"/>
                <w:numId w:val="36"/>
              </w:numPr>
              <w:tabs>
                <w:tab w:val="left" w:pos="176"/>
                <w:tab w:val="left" w:pos="1638"/>
                <w:tab w:val="left" w:pos="2341"/>
              </w:tabs>
              <w:ind w:right="102"/>
              <w:rPr>
                <w:sz w:val="20"/>
                <w:lang w:val="ru-RU"/>
              </w:rPr>
            </w:pPr>
            <w:r w:rsidRPr="00F747D2">
              <w:rPr>
                <w:sz w:val="20"/>
                <w:lang w:val="ru-RU"/>
              </w:rPr>
              <w:t>Тематический</w:t>
            </w:r>
            <w:r w:rsidRPr="00F747D2">
              <w:rPr>
                <w:sz w:val="20"/>
                <w:lang w:val="ru-RU"/>
              </w:rPr>
              <w:tab/>
              <w:t>день:</w:t>
            </w:r>
            <w:r w:rsidRPr="00F747D2">
              <w:rPr>
                <w:sz w:val="20"/>
                <w:lang w:val="ru-RU"/>
              </w:rPr>
              <w:tab/>
            </w:r>
            <w:r w:rsidRPr="00F747D2">
              <w:rPr>
                <w:spacing w:val="-2"/>
                <w:sz w:val="20"/>
                <w:lang w:val="ru-RU"/>
              </w:rPr>
              <w:t>«День</w:t>
            </w:r>
            <w:r w:rsidRPr="00F747D2">
              <w:rPr>
                <w:spacing w:val="-47"/>
                <w:sz w:val="20"/>
                <w:lang w:val="ru-RU"/>
              </w:rPr>
              <w:t xml:space="preserve"> </w:t>
            </w:r>
            <w:r w:rsidRPr="00F747D2">
              <w:rPr>
                <w:sz w:val="20"/>
                <w:lang w:val="ru-RU"/>
              </w:rPr>
              <w:t>города»,</w:t>
            </w:r>
            <w:r w:rsidRPr="00F747D2">
              <w:rPr>
                <w:spacing w:val="3"/>
                <w:sz w:val="20"/>
                <w:lang w:val="ru-RU"/>
              </w:rPr>
              <w:t xml:space="preserve"> </w:t>
            </w:r>
            <w:r w:rsidRPr="00F747D2">
              <w:rPr>
                <w:sz w:val="20"/>
                <w:lang w:val="ru-RU"/>
              </w:rPr>
              <w:t>«День</w:t>
            </w:r>
            <w:r w:rsidRPr="00F747D2">
              <w:rPr>
                <w:spacing w:val="-1"/>
                <w:sz w:val="20"/>
                <w:lang w:val="ru-RU"/>
              </w:rPr>
              <w:t xml:space="preserve"> </w:t>
            </w:r>
            <w:r w:rsidRPr="00F747D2">
              <w:rPr>
                <w:sz w:val="20"/>
                <w:lang w:val="ru-RU"/>
              </w:rPr>
              <w:t>области»</w:t>
            </w:r>
          </w:p>
          <w:p w14:paraId="4B7A431C" w14:textId="77777777" w:rsidR="00F747D2" w:rsidRDefault="00F747D2" w:rsidP="003270A1">
            <w:pPr>
              <w:pStyle w:val="TableParagraph"/>
              <w:numPr>
                <w:ilvl w:val="0"/>
                <w:numId w:val="36"/>
              </w:numPr>
              <w:tabs>
                <w:tab w:val="left" w:pos="176"/>
                <w:tab w:val="left" w:pos="1225"/>
                <w:tab w:val="left" w:pos="1734"/>
              </w:tabs>
              <w:ind w:right="98"/>
              <w:rPr>
                <w:sz w:val="20"/>
              </w:rPr>
            </w:pPr>
            <w:r>
              <w:rPr>
                <w:sz w:val="20"/>
              </w:rPr>
              <w:t>Проекты</w:t>
            </w:r>
            <w:r>
              <w:rPr>
                <w:sz w:val="20"/>
              </w:rPr>
              <w:tab/>
              <w:t>по</w:t>
            </w:r>
            <w:r>
              <w:rPr>
                <w:sz w:val="20"/>
              </w:rPr>
              <w:tab/>
            </w:r>
            <w:r>
              <w:rPr>
                <w:spacing w:val="-1"/>
                <w:sz w:val="20"/>
              </w:rPr>
              <w:t>нравственно-</w:t>
            </w:r>
            <w:r>
              <w:rPr>
                <w:spacing w:val="-47"/>
                <w:sz w:val="20"/>
              </w:rPr>
              <w:t xml:space="preserve"> </w:t>
            </w:r>
            <w:r>
              <w:rPr>
                <w:sz w:val="20"/>
              </w:rPr>
              <w:t>патриотическому</w:t>
            </w:r>
            <w:r>
              <w:rPr>
                <w:spacing w:val="-4"/>
                <w:sz w:val="20"/>
              </w:rPr>
              <w:t xml:space="preserve"> </w:t>
            </w:r>
            <w:r>
              <w:rPr>
                <w:sz w:val="20"/>
              </w:rPr>
              <w:t>воспитанию</w:t>
            </w:r>
          </w:p>
          <w:p w14:paraId="2C6D6A95" w14:textId="77777777" w:rsidR="00F747D2" w:rsidRPr="00F747D2" w:rsidRDefault="00F747D2" w:rsidP="003270A1">
            <w:pPr>
              <w:pStyle w:val="TableParagraph"/>
              <w:numPr>
                <w:ilvl w:val="0"/>
                <w:numId w:val="36"/>
              </w:numPr>
              <w:tabs>
                <w:tab w:val="left" w:pos="176"/>
              </w:tabs>
              <w:ind w:right="102"/>
              <w:rPr>
                <w:sz w:val="20"/>
                <w:lang w:val="ru-RU"/>
              </w:rPr>
            </w:pPr>
            <w:r w:rsidRPr="00F747D2">
              <w:rPr>
                <w:sz w:val="20"/>
                <w:lang w:val="ru-RU"/>
              </w:rPr>
              <w:t>Поздравление</w:t>
            </w:r>
            <w:r w:rsidRPr="00F747D2">
              <w:rPr>
                <w:spacing w:val="-7"/>
                <w:sz w:val="20"/>
                <w:lang w:val="ru-RU"/>
              </w:rPr>
              <w:t xml:space="preserve"> </w:t>
            </w:r>
            <w:r w:rsidRPr="00F747D2">
              <w:rPr>
                <w:sz w:val="20"/>
                <w:lang w:val="ru-RU"/>
              </w:rPr>
              <w:t>ветеранов</w:t>
            </w:r>
            <w:r w:rsidRPr="00F747D2">
              <w:rPr>
                <w:spacing w:val="-8"/>
                <w:sz w:val="20"/>
                <w:lang w:val="ru-RU"/>
              </w:rPr>
              <w:t xml:space="preserve"> </w:t>
            </w:r>
            <w:r w:rsidRPr="00F747D2">
              <w:rPr>
                <w:sz w:val="20"/>
                <w:lang w:val="ru-RU"/>
              </w:rPr>
              <w:t>войны</w:t>
            </w:r>
            <w:r w:rsidRPr="00F747D2">
              <w:rPr>
                <w:spacing w:val="-47"/>
                <w:sz w:val="20"/>
                <w:lang w:val="ru-RU"/>
              </w:rPr>
              <w:t xml:space="preserve"> </w:t>
            </w:r>
            <w:r w:rsidRPr="00F747D2">
              <w:rPr>
                <w:sz w:val="20"/>
                <w:lang w:val="ru-RU"/>
              </w:rPr>
              <w:t>и</w:t>
            </w:r>
            <w:r w:rsidRPr="00F747D2">
              <w:rPr>
                <w:spacing w:val="-2"/>
                <w:sz w:val="20"/>
                <w:lang w:val="ru-RU"/>
              </w:rPr>
              <w:t xml:space="preserve"> </w:t>
            </w:r>
            <w:r w:rsidRPr="00F747D2">
              <w:rPr>
                <w:sz w:val="20"/>
                <w:lang w:val="ru-RU"/>
              </w:rPr>
              <w:t>труда</w:t>
            </w:r>
          </w:p>
        </w:tc>
        <w:tc>
          <w:tcPr>
            <w:tcW w:w="3514" w:type="dxa"/>
          </w:tcPr>
          <w:p w14:paraId="7C9E8EB2" w14:textId="77777777" w:rsidR="00F747D2" w:rsidRPr="00F747D2" w:rsidRDefault="00F747D2" w:rsidP="003270A1">
            <w:pPr>
              <w:pStyle w:val="TableParagraph"/>
              <w:numPr>
                <w:ilvl w:val="0"/>
                <w:numId w:val="35"/>
              </w:numPr>
              <w:tabs>
                <w:tab w:val="left" w:pos="234"/>
                <w:tab w:val="left" w:pos="1517"/>
                <w:tab w:val="left" w:pos="2194"/>
              </w:tabs>
              <w:ind w:right="97"/>
              <w:jc w:val="both"/>
              <w:rPr>
                <w:sz w:val="20"/>
                <w:lang w:val="ru-RU"/>
              </w:rPr>
            </w:pPr>
            <w:r w:rsidRPr="00F747D2">
              <w:rPr>
                <w:sz w:val="20"/>
                <w:lang w:val="ru-RU"/>
              </w:rPr>
              <w:t>Участие</w:t>
            </w:r>
            <w:r w:rsidRPr="00F747D2">
              <w:rPr>
                <w:sz w:val="20"/>
                <w:lang w:val="ru-RU"/>
              </w:rPr>
              <w:tab/>
              <w:t>в</w:t>
            </w:r>
            <w:r w:rsidRPr="00F747D2">
              <w:rPr>
                <w:sz w:val="20"/>
                <w:lang w:val="ru-RU"/>
              </w:rPr>
              <w:tab/>
            </w:r>
            <w:r w:rsidRPr="00F747D2">
              <w:rPr>
                <w:spacing w:val="-1"/>
                <w:sz w:val="20"/>
                <w:lang w:val="ru-RU"/>
              </w:rPr>
              <w:t>мероприятиях</w:t>
            </w:r>
            <w:r w:rsidRPr="00F747D2">
              <w:rPr>
                <w:spacing w:val="-48"/>
                <w:sz w:val="20"/>
                <w:lang w:val="ru-RU"/>
              </w:rPr>
              <w:t xml:space="preserve"> </w:t>
            </w:r>
            <w:r w:rsidRPr="00F747D2">
              <w:rPr>
                <w:sz w:val="20"/>
                <w:lang w:val="ru-RU"/>
              </w:rPr>
              <w:t>муниципального,</w:t>
            </w:r>
            <w:r w:rsidRPr="00F747D2">
              <w:rPr>
                <w:spacing w:val="1"/>
                <w:sz w:val="20"/>
                <w:lang w:val="ru-RU"/>
              </w:rPr>
              <w:t xml:space="preserve"> </w:t>
            </w:r>
            <w:r w:rsidRPr="00F747D2">
              <w:rPr>
                <w:sz w:val="20"/>
                <w:lang w:val="ru-RU"/>
              </w:rPr>
              <w:t>регионального</w:t>
            </w:r>
            <w:r w:rsidRPr="00F747D2">
              <w:rPr>
                <w:spacing w:val="1"/>
                <w:sz w:val="20"/>
                <w:lang w:val="ru-RU"/>
              </w:rPr>
              <w:t xml:space="preserve"> </w:t>
            </w:r>
            <w:r w:rsidRPr="00F747D2">
              <w:rPr>
                <w:sz w:val="20"/>
                <w:lang w:val="ru-RU"/>
              </w:rPr>
              <w:t>и</w:t>
            </w:r>
            <w:r w:rsidRPr="00F747D2">
              <w:rPr>
                <w:spacing w:val="-47"/>
                <w:sz w:val="20"/>
                <w:lang w:val="ru-RU"/>
              </w:rPr>
              <w:t xml:space="preserve"> </w:t>
            </w:r>
            <w:r w:rsidRPr="00F747D2">
              <w:rPr>
                <w:sz w:val="20"/>
                <w:lang w:val="ru-RU"/>
              </w:rPr>
              <w:t>др.</w:t>
            </w:r>
            <w:r w:rsidRPr="00F747D2">
              <w:rPr>
                <w:spacing w:val="-1"/>
                <w:sz w:val="20"/>
                <w:lang w:val="ru-RU"/>
              </w:rPr>
              <w:t xml:space="preserve"> </w:t>
            </w:r>
            <w:r w:rsidRPr="00F747D2">
              <w:rPr>
                <w:sz w:val="20"/>
                <w:lang w:val="ru-RU"/>
              </w:rPr>
              <w:t>уровней</w:t>
            </w:r>
          </w:p>
          <w:p w14:paraId="69D5482F" w14:textId="77777777" w:rsidR="00F747D2" w:rsidRDefault="00F747D2" w:rsidP="003270A1">
            <w:pPr>
              <w:pStyle w:val="TableParagraph"/>
              <w:numPr>
                <w:ilvl w:val="0"/>
                <w:numId w:val="35"/>
              </w:numPr>
              <w:tabs>
                <w:tab w:val="left" w:pos="234"/>
              </w:tabs>
              <w:spacing w:line="244" w:lineRule="exact"/>
              <w:ind w:hanging="141"/>
              <w:jc w:val="both"/>
              <w:rPr>
                <w:sz w:val="20"/>
              </w:rPr>
            </w:pPr>
            <w:r>
              <w:rPr>
                <w:sz w:val="20"/>
              </w:rPr>
              <w:t>Экскурсии</w:t>
            </w:r>
          </w:p>
          <w:p w14:paraId="363F274A" w14:textId="77777777" w:rsidR="00F747D2" w:rsidRPr="00F747D2" w:rsidRDefault="00F747D2" w:rsidP="003270A1">
            <w:pPr>
              <w:pStyle w:val="TableParagraph"/>
              <w:numPr>
                <w:ilvl w:val="0"/>
                <w:numId w:val="35"/>
              </w:numPr>
              <w:tabs>
                <w:tab w:val="left" w:pos="234"/>
              </w:tabs>
              <w:ind w:right="99"/>
              <w:jc w:val="both"/>
              <w:rPr>
                <w:sz w:val="20"/>
                <w:lang w:val="ru-RU"/>
              </w:rPr>
            </w:pPr>
            <w:r w:rsidRPr="00F747D2">
              <w:rPr>
                <w:sz w:val="20"/>
                <w:lang w:val="ru-RU"/>
              </w:rPr>
              <w:t>Конкурс</w:t>
            </w:r>
            <w:r w:rsidRPr="00F747D2">
              <w:rPr>
                <w:spacing w:val="1"/>
                <w:sz w:val="20"/>
                <w:lang w:val="ru-RU"/>
              </w:rPr>
              <w:t xml:space="preserve"> </w:t>
            </w:r>
            <w:r w:rsidRPr="00F747D2">
              <w:rPr>
                <w:sz w:val="20"/>
                <w:lang w:val="ru-RU"/>
              </w:rPr>
              <w:t>рисунков</w:t>
            </w:r>
            <w:r w:rsidRPr="00F747D2">
              <w:rPr>
                <w:spacing w:val="1"/>
                <w:sz w:val="20"/>
                <w:lang w:val="ru-RU"/>
              </w:rPr>
              <w:t xml:space="preserve"> </w:t>
            </w:r>
            <w:r w:rsidRPr="00F747D2">
              <w:rPr>
                <w:sz w:val="20"/>
                <w:lang w:val="ru-RU"/>
              </w:rPr>
              <w:t>«Юные</w:t>
            </w:r>
            <w:r w:rsidRPr="00F747D2">
              <w:rPr>
                <w:spacing w:val="1"/>
                <w:sz w:val="20"/>
                <w:lang w:val="ru-RU"/>
              </w:rPr>
              <w:t xml:space="preserve"> </w:t>
            </w:r>
            <w:r w:rsidRPr="00F747D2">
              <w:rPr>
                <w:sz w:val="20"/>
                <w:lang w:val="ru-RU"/>
              </w:rPr>
              <w:t>огне</w:t>
            </w:r>
            <w:r w:rsidRPr="00F747D2">
              <w:rPr>
                <w:spacing w:val="-47"/>
                <w:sz w:val="20"/>
                <w:lang w:val="ru-RU"/>
              </w:rPr>
              <w:t xml:space="preserve"> </w:t>
            </w:r>
            <w:r w:rsidRPr="00F747D2">
              <w:rPr>
                <w:spacing w:val="-1"/>
                <w:sz w:val="20"/>
                <w:lang w:val="ru-RU"/>
              </w:rPr>
              <w:t>борцы»,</w:t>
            </w:r>
            <w:r w:rsidRPr="00F747D2">
              <w:rPr>
                <w:spacing w:val="-9"/>
                <w:sz w:val="20"/>
                <w:lang w:val="ru-RU"/>
              </w:rPr>
              <w:t xml:space="preserve"> </w:t>
            </w:r>
            <w:r w:rsidRPr="00F747D2">
              <w:rPr>
                <w:spacing w:val="-1"/>
                <w:sz w:val="20"/>
                <w:lang w:val="ru-RU"/>
              </w:rPr>
              <w:t>«Профессия</w:t>
            </w:r>
            <w:r w:rsidRPr="00F747D2">
              <w:rPr>
                <w:spacing w:val="-12"/>
                <w:sz w:val="20"/>
                <w:lang w:val="ru-RU"/>
              </w:rPr>
              <w:t xml:space="preserve"> </w:t>
            </w:r>
            <w:r w:rsidRPr="00F747D2">
              <w:rPr>
                <w:sz w:val="20"/>
                <w:lang w:val="ru-RU"/>
              </w:rPr>
              <w:t>полицейский»</w:t>
            </w:r>
            <w:r w:rsidRPr="00F747D2">
              <w:rPr>
                <w:spacing w:val="-13"/>
                <w:sz w:val="20"/>
                <w:lang w:val="ru-RU"/>
              </w:rPr>
              <w:t xml:space="preserve"> </w:t>
            </w:r>
            <w:r w:rsidRPr="00F747D2">
              <w:rPr>
                <w:sz w:val="20"/>
                <w:lang w:val="ru-RU"/>
              </w:rPr>
              <w:t>и</w:t>
            </w:r>
            <w:r w:rsidRPr="00F747D2">
              <w:rPr>
                <w:spacing w:val="-47"/>
                <w:sz w:val="20"/>
                <w:lang w:val="ru-RU"/>
              </w:rPr>
              <w:t xml:space="preserve"> </w:t>
            </w:r>
            <w:r w:rsidRPr="00F747D2">
              <w:rPr>
                <w:sz w:val="20"/>
                <w:lang w:val="ru-RU"/>
              </w:rPr>
              <w:t>др.</w:t>
            </w:r>
          </w:p>
          <w:p w14:paraId="2FD31129" w14:textId="77777777" w:rsidR="00F747D2" w:rsidRPr="00F747D2" w:rsidRDefault="00F747D2" w:rsidP="003270A1">
            <w:pPr>
              <w:pStyle w:val="TableParagraph"/>
              <w:numPr>
                <w:ilvl w:val="0"/>
                <w:numId w:val="35"/>
              </w:numPr>
              <w:tabs>
                <w:tab w:val="left" w:pos="234"/>
              </w:tabs>
              <w:ind w:right="98"/>
              <w:jc w:val="both"/>
              <w:rPr>
                <w:sz w:val="20"/>
                <w:lang w:val="ru-RU"/>
              </w:rPr>
            </w:pPr>
            <w:r w:rsidRPr="00F747D2">
              <w:rPr>
                <w:sz w:val="20"/>
                <w:lang w:val="ru-RU"/>
              </w:rPr>
              <w:t>Конкурс проектов («Детям о войне»</w:t>
            </w:r>
            <w:r w:rsidRPr="00F747D2">
              <w:rPr>
                <w:spacing w:val="1"/>
                <w:sz w:val="20"/>
                <w:lang w:val="ru-RU"/>
              </w:rPr>
              <w:t xml:space="preserve"> </w:t>
            </w:r>
            <w:r w:rsidRPr="00F747D2">
              <w:rPr>
                <w:sz w:val="20"/>
                <w:lang w:val="ru-RU"/>
              </w:rPr>
              <w:t>и</w:t>
            </w:r>
            <w:r w:rsidRPr="00F747D2">
              <w:rPr>
                <w:spacing w:val="-2"/>
                <w:sz w:val="20"/>
                <w:lang w:val="ru-RU"/>
              </w:rPr>
              <w:t xml:space="preserve"> </w:t>
            </w:r>
            <w:r w:rsidRPr="00F747D2">
              <w:rPr>
                <w:sz w:val="20"/>
                <w:lang w:val="ru-RU"/>
              </w:rPr>
              <w:t>др.)</w:t>
            </w:r>
          </w:p>
          <w:p w14:paraId="4F460C1D" w14:textId="77777777" w:rsidR="00F747D2" w:rsidRDefault="00F747D2" w:rsidP="003270A1">
            <w:pPr>
              <w:pStyle w:val="TableParagraph"/>
              <w:numPr>
                <w:ilvl w:val="0"/>
                <w:numId w:val="35"/>
              </w:numPr>
              <w:tabs>
                <w:tab w:val="left" w:pos="234"/>
              </w:tabs>
              <w:spacing w:line="245" w:lineRule="exact"/>
              <w:ind w:hanging="141"/>
              <w:jc w:val="both"/>
              <w:rPr>
                <w:sz w:val="20"/>
              </w:rPr>
            </w:pPr>
            <w:r>
              <w:rPr>
                <w:sz w:val="20"/>
              </w:rPr>
              <w:t>и</w:t>
            </w:r>
            <w:r>
              <w:rPr>
                <w:spacing w:val="-2"/>
                <w:sz w:val="20"/>
              </w:rPr>
              <w:t xml:space="preserve"> </w:t>
            </w:r>
            <w:r>
              <w:rPr>
                <w:sz w:val="20"/>
              </w:rPr>
              <w:t>др.</w:t>
            </w:r>
          </w:p>
          <w:p w14:paraId="4D4B938B" w14:textId="77777777" w:rsidR="00F747D2" w:rsidRPr="00F747D2" w:rsidRDefault="00F747D2" w:rsidP="003270A1">
            <w:pPr>
              <w:pStyle w:val="TableParagraph"/>
              <w:numPr>
                <w:ilvl w:val="0"/>
                <w:numId w:val="35"/>
              </w:numPr>
              <w:tabs>
                <w:tab w:val="left" w:pos="234"/>
              </w:tabs>
              <w:ind w:right="100"/>
              <w:jc w:val="both"/>
              <w:rPr>
                <w:sz w:val="20"/>
                <w:lang w:val="ru-RU"/>
              </w:rPr>
            </w:pPr>
            <w:r w:rsidRPr="00F747D2">
              <w:rPr>
                <w:sz w:val="20"/>
                <w:lang w:val="ru-RU"/>
              </w:rPr>
              <w:t>Поздравление</w:t>
            </w:r>
            <w:r w:rsidRPr="00F747D2">
              <w:rPr>
                <w:spacing w:val="1"/>
                <w:sz w:val="20"/>
                <w:lang w:val="ru-RU"/>
              </w:rPr>
              <w:t xml:space="preserve"> </w:t>
            </w:r>
            <w:r w:rsidRPr="00F747D2">
              <w:rPr>
                <w:sz w:val="20"/>
                <w:lang w:val="ru-RU"/>
              </w:rPr>
              <w:t>ветеранов</w:t>
            </w:r>
            <w:r w:rsidRPr="00F747D2">
              <w:rPr>
                <w:spacing w:val="1"/>
                <w:sz w:val="20"/>
                <w:lang w:val="ru-RU"/>
              </w:rPr>
              <w:t xml:space="preserve"> </w:t>
            </w:r>
            <w:r w:rsidRPr="00F747D2">
              <w:rPr>
                <w:sz w:val="20"/>
                <w:lang w:val="ru-RU"/>
              </w:rPr>
              <w:t>(ч/з</w:t>
            </w:r>
            <w:r w:rsidRPr="00F747D2">
              <w:rPr>
                <w:spacing w:val="-47"/>
                <w:sz w:val="20"/>
                <w:lang w:val="ru-RU"/>
              </w:rPr>
              <w:t xml:space="preserve"> </w:t>
            </w:r>
            <w:r w:rsidRPr="00F747D2">
              <w:rPr>
                <w:sz w:val="20"/>
                <w:lang w:val="ru-RU"/>
              </w:rPr>
              <w:t>генеалогический центр)</w:t>
            </w:r>
          </w:p>
        </w:tc>
      </w:tr>
      <w:tr w:rsidR="00F747D2" w14:paraId="1C93A178" w14:textId="77777777" w:rsidTr="006F62E9">
        <w:trPr>
          <w:trHeight w:val="251"/>
        </w:trPr>
        <w:tc>
          <w:tcPr>
            <w:tcW w:w="10206" w:type="dxa"/>
            <w:gridSpan w:val="3"/>
            <w:shd w:val="clear" w:color="auto" w:fill="EAF0DD"/>
          </w:tcPr>
          <w:p w14:paraId="20DEC0B5" w14:textId="77777777" w:rsidR="00F747D2" w:rsidRDefault="00F747D2" w:rsidP="006F62E9">
            <w:pPr>
              <w:pStyle w:val="TableParagraph"/>
              <w:spacing w:line="232" w:lineRule="exact"/>
              <w:ind w:left="2255" w:right="2251"/>
              <w:jc w:val="center"/>
              <w:rPr>
                <w:b/>
              </w:rPr>
            </w:pPr>
            <w:r>
              <w:rPr>
                <w:b/>
              </w:rPr>
              <w:t>Духовно</w:t>
            </w:r>
            <w:r>
              <w:rPr>
                <w:b/>
                <w:spacing w:val="-3"/>
              </w:rPr>
              <w:t xml:space="preserve"> </w:t>
            </w:r>
            <w:r>
              <w:rPr>
                <w:b/>
              </w:rPr>
              <w:t>–</w:t>
            </w:r>
            <w:r>
              <w:rPr>
                <w:b/>
                <w:spacing w:val="-3"/>
              </w:rPr>
              <w:t xml:space="preserve"> </w:t>
            </w:r>
            <w:r>
              <w:rPr>
                <w:b/>
              </w:rPr>
              <w:t>нравственное</w:t>
            </w:r>
            <w:r>
              <w:rPr>
                <w:b/>
                <w:spacing w:val="-5"/>
              </w:rPr>
              <w:t xml:space="preserve"> </w:t>
            </w:r>
            <w:r>
              <w:rPr>
                <w:b/>
              </w:rPr>
              <w:t>направление</w:t>
            </w:r>
            <w:r>
              <w:rPr>
                <w:b/>
                <w:spacing w:val="-3"/>
              </w:rPr>
              <w:t xml:space="preserve"> </w:t>
            </w:r>
            <w:r>
              <w:rPr>
                <w:b/>
              </w:rPr>
              <w:t>воспитания</w:t>
            </w:r>
          </w:p>
        </w:tc>
      </w:tr>
      <w:tr w:rsidR="00F747D2" w14:paraId="188DC522" w14:textId="77777777" w:rsidTr="006F62E9">
        <w:trPr>
          <w:trHeight w:val="3566"/>
        </w:trPr>
        <w:tc>
          <w:tcPr>
            <w:tcW w:w="3716" w:type="dxa"/>
          </w:tcPr>
          <w:p w14:paraId="66A63788" w14:textId="77777777" w:rsidR="00F747D2" w:rsidRDefault="00F747D2" w:rsidP="003270A1">
            <w:pPr>
              <w:pStyle w:val="TableParagraph"/>
              <w:numPr>
                <w:ilvl w:val="0"/>
                <w:numId w:val="34"/>
              </w:numPr>
              <w:tabs>
                <w:tab w:val="left" w:pos="106"/>
              </w:tabs>
              <w:spacing w:line="234" w:lineRule="exact"/>
              <w:jc w:val="both"/>
              <w:rPr>
                <w:sz w:val="20"/>
              </w:rPr>
            </w:pPr>
            <w:r>
              <w:rPr>
                <w:sz w:val="20"/>
              </w:rPr>
              <w:t>Сюжетно-ролевые</w:t>
            </w:r>
            <w:r>
              <w:rPr>
                <w:spacing w:val="-9"/>
                <w:sz w:val="20"/>
              </w:rPr>
              <w:t xml:space="preserve"> </w:t>
            </w:r>
            <w:r>
              <w:rPr>
                <w:sz w:val="20"/>
              </w:rPr>
              <w:t>и</w:t>
            </w:r>
            <w:r>
              <w:rPr>
                <w:spacing w:val="-13"/>
                <w:sz w:val="20"/>
              </w:rPr>
              <w:t xml:space="preserve"> </w:t>
            </w:r>
            <w:r>
              <w:rPr>
                <w:sz w:val="20"/>
              </w:rPr>
              <w:t>дидактические</w:t>
            </w:r>
            <w:r>
              <w:rPr>
                <w:spacing w:val="-11"/>
                <w:sz w:val="20"/>
              </w:rPr>
              <w:t xml:space="preserve"> </w:t>
            </w:r>
            <w:r>
              <w:rPr>
                <w:sz w:val="20"/>
              </w:rPr>
              <w:t>игры</w:t>
            </w:r>
          </w:p>
          <w:p w14:paraId="11AD4C6D" w14:textId="77777777" w:rsidR="00F747D2" w:rsidRPr="00F747D2" w:rsidRDefault="00F747D2" w:rsidP="003270A1">
            <w:pPr>
              <w:pStyle w:val="TableParagraph"/>
              <w:numPr>
                <w:ilvl w:val="0"/>
                <w:numId w:val="34"/>
              </w:numPr>
              <w:tabs>
                <w:tab w:val="left" w:pos="106"/>
              </w:tabs>
              <w:ind w:right="100"/>
              <w:jc w:val="both"/>
              <w:rPr>
                <w:sz w:val="20"/>
                <w:lang w:val="ru-RU"/>
              </w:rPr>
            </w:pPr>
            <w:r w:rsidRPr="00F747D2">
              <w:rPr>
                <w:sz w:val="20"/>
                <w:lang w:val="ru-RU"/>
              </w:rPr>
              <w:t>Игровые</w:t>
            </w:r>
            <w:r w:rsidRPr="00F747D2">
              <w:rPr>
                <w:spacing w:val="1"/>
                <w:sz w:val="20"/>
                <w:lang w:val="ru-RU"/>
              </w:rPr>
              <w:t xml:space="preserve"> </w:t>
            </w:r>
            <w:r w:rsidRPr="00F747D2">
              <w:rPr>
                <w:sz w:val="20"/>
                <w:lang w:val="ru-RU"/>
              </w:rPr>
              <w:t>проблемные</w:t>
            </w:r>
            <w:r w:rsidRPr="00F747D2">
              <w:rPr>
                <w:spacing w:val="1"/>
                <w:sz w:val="20"/>
                <w:lang w:val="ru-RU"/>
              </w:rPr>
              <w:t xml:space="preserve"> </w:t>
            </w:r>
            <w:r w:rsidRPr="00F747D2">
              <w:rPr>
                <w:sz w:val="20"/>
                <w:lang w:val="ru-RU"/>
              </w:rPr>
              <w:t>ситуации</w:t>
            </w:r>
            <w:r w:rsidRPr="00F747D2">
              <w:rPr>
                <w:spacing w:val="1"/>
                <w:sz w:val="20"/>
                <w:lang w:val="ru-RU"/>
              </w:rPr>
              <w:t xml:space="preserve"> </w:t>
            </w:r>
            <w:r w:rsidRPr="00F747D2">
              <w:rPr>
                <w:sz w:val="20"/>
                <w:lang w:val="ru-RU"/>
              </w:rPr>
              <w:t>(обсуждение, обыгрывание проблемных</w:t>
            </w:r>
            <w:r w:rsidRPr="00F747D2">
              <w:rPr>
                <w:spacing w:val="1"/>
                <w:sz w:val="20"/>
                <w:lang w:val="ru-RU"/>
              </w:rPr>
              <w:t xml:space="preserve"> </w:t>
            </w:r>
            <w:r w:rsidRPr="00F747D2">
              <w:rPr>
                <w:sz w:val="20"/>
                <w:lang w:val="ru-RU"/>
              </w:rPr>
              <w:t>ситуаций)</w:t>
            </w:r>
          </w:p>
          <w:p w14:paraId="4059BA47" w14:textId="77777777" w:rsidR="00F747D2" w:rsidRDefault="00F747D2" w:rsidP="003270A1">
            <w:pPr>
              <w:pStyle w:val="TableParagraph"/>
              <w:numPr>
                <w:ilvl w:val="0"/>
                <w:numId w:val="34"/>
              </w:numPr>
              <w:tabs>
                <w:tab w:val="left" w:pos="106"/>
              </w:tabs>
              <w:ind w:right="102"/>
              <w:jc w:val="both"/>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1"/>
                <w:sz w:val="20"/>
              </w:rPr>
              <w:t xml:space="preserve"> </w:t>
            </w:r>
            <w:r>
              <w:rPr>
                <w:sz w:val="20"/>
              </w:rPr>
              <w:t>произведений</w:t>
            </w:r>
          </w:p>
          <w:p w14:paraId="4D4C16F9" w14:textId="77777777" w:rsidR="00F747D2" w:rsidRDefault="00F747D2" w:rsidP="003270A1">
            <w:pPr>
              <w:pStyle w:val="TableParagraph"/>
              <w:numPr>
                <w:ilvl w:val="0"/>
                <w:numId w:val="34"/>
              </w:numPr>
              <w:tabs>
                <w:tab w:val="left" w:pos="106"/>
              </w:tabs>
              <w:spacing w:line="244" w:lineRule="exact"/>
              <w:jc w:val="both"/>
              <w:rPr>
                <w:sz w:val="20"/>
              </w:rPr>
            </w:pPr>
            <w:r>
              <w:rPr>
                <w:sz w:val="20"/>
              </w:rPr>
              <w:t>Игры</w:t>
            </w:r>
            <w:r>
              <w:rPr>
                <w:spacing w:val="-4"/>
                <w:sz w:val="20"/>
              </w:rPr>
              <w:t xml:space="preserve"> </w:t>
            </w:r>
            <w:r>
              <w:rPr>
                <w:sz w:val="20"/>
              </w:rPr>
              <w:t>народов</w:t>
            </w:r>
            <w:r>
              <w:rPr>
                <w:spacing w:val="-5"/>
                <w:sz w:val="20"/>
              </w:rPr>
              <w:t xml:space="preserve"> </w:t>
            </w:r>
            <w:r>
              <w:rPr>
                <w:sz w:val="20"/>
              </w:rPr>
              <w:t>разных</w:t>
            </w:r>
            <w:r>
              <w:rPr>
                <w:spacing w:val="-5"/>
                <w:sz w:val="20"/>
              </w:rPr>
              <w:t xml:space="preserve"> </w:t>
            </w:r>
            <w:r>
              <w:rPr>
                <w:sz w:val="20"/>
              </w:rPr>
              <w:t>национальностей</w:t>
            </w:r>
          </w:p>
          <w:p w14:paraId="7B1A3ED9" w14:textId="77777777" w:rsidR="00F747D2" w:rsidRPr="00F747D2" w:rsidRDefault="00F747D2" w:rsidP="003270A1">
            <w:pPr>
              <w:pStyle w:val="TableParagraph"/>
              <w:numPr>
                <w:ilvl w:val="0"/>
                <w:numId w:val="34"/>
              </w:numPr>
              <w:tabs>
                <w:tab w:val="left" w:pos="106"/>
              </w:tabs>
              <w:ind w:right="102"/>
              <w:jc w:val="both"/>
              <w:rPr>
                <w:sz w:val="20"/>
                <w:lang w:val="ru-RU"/>
              </w:rPr>
            </w:pPr>
            <w:r w:rsidRPr="00F747D2">
              <w:rPr>
                <w:sz w:val="20"/>
                <w:lang w:val="ru-RU"/>
              </w:rPr>
              <w:t>Выставка</w:t>
            </w:r>
            <w:r w:rsidRPr="00F747D2">
              <w:rPr>
                <w:spacing w:val="1"/>
                <w:sz w:val="20"/>
                <w:lang w:val="ru-RU"/>
              </w:rPr>
              <w:t xml:space="preserve"> </w:t>
            </w:r>
            <w:r w:rsidRPr="00F747D2">
              <w:rPr>
                <w:sz w:val="20"/>
                <w:lang w:val="ru-RU"/>
              </w:rPr>
              <w:t>«Портрет</w:t>
            </w:r>
            <w:r w:rsidRPr="00F747D2">
              <w:rPr>
                <w:spacing w:val="1"/>
                <w:sz w:val="20"/>
                <w:lang w:val="ru-RU"/>
              </w:rPr>
              <w:t xml:space="preserve"> </w:t>
            </w:r>
            <w:r w:rsidRPr="00F747D2">
              <w:rPr>
                <w:sz w:val="20"/>
                <w:lang w:val="ru-RU"/>
              </w:rPr>
              <w:t>моих</w:t>
            </w:r>
            <w:r w:rsidRPr="00F747D2">
              <w:rPr>
                <w:spacing w:val="1"/>
                <w:sz w:val="20"/>
                <w:lang w:val="ru-RU"/>
              </w:rPr>
              <w:t xml:space="preserve"> </w:t>
            </w:r>
            <w:r w:rsidRPr="00F747D2">
              <w:rPr>
                <w:sz w:val="20"/>
                <w:lang w:val="ru-RU"/>
              </w:rPr>
              <w:t>бабушки</w:t>
            </w:r>
            <w:r w:rsidRPr="00F747D2">
              <w:rPr>
                <w:spacing w:val="1"/>
                <w:sz w:val="20"/>
                <w:lang w:val="ru-RU"/>
              </w:rPr>
              <w:t xml:space="preserve"> </w:t>
            </w:r>
            <w:r w:rsidRPr="00F747D2">
              <w:rPr>
                <w:sz w:val="20"/>
                <w:lang w:val="ru-RU"/>
              </w:rPr>
              <w:t>и</w:t>
            </w:r>
            <w:r w:rsidRPr="00F747D2">
              <w:rPr>
                <w:spacing w:val="1"/>
                <w:sz w:val="20"/>
                <w:lang w:val="ru-RU"/>
              </w:rPr>
              <w:t xml:space="preserve"> </w:t>
            </w:r>
            <w:r w:rsidRPr="00F747D2">
              <w:rPr>
                <w:sz w:val="20"/>
                <w:lang w:val="ru-RU"/>
              </w:rPr>
              <w:t>дедушки»</w:t>
            </w:r>
          </w:p>
          <w:p w14:paraId="38E9F65B" w14:textId="77777777" w:rsidR="00F747D2" w:rsidRPr="00F747D2" w:rsidRDefault="00F747D2" w:rsidP="003270A1">
            <w:pPr>
              <w:pStyle w:val="TableParagraph"/>
              <w:numPr>
                <w:ilvl w:val="0"/>
                <w:numId w:val="34"/>
              </w:numPr>
              <w:tabs>
                <w:tab w:val="left" w:pos="106"/>
              </w:tabs>
              <w:ind w:right="97"/>
              <w:jc w:val="both"/>
              <w:rPr>
                <w:sz w:val="20"/>
                <w:lang w:val="ru-RU"/>
              </w:rPr>
            </w:pPr>
            <w:r w:rsidRPr="00F747D2">
              <w:rPr>
                <w:sz w:val="20"/>
                <w:lang w:val="ru-RU"/>
              </w:rPr>
              <w:t>Выпуск фотогазет «Мы помощники!» и</w:t>
            </w:r>
            <w:r w:rsidRPr="00F747D2">
              <w:rPr>
                <w:spacing w:val="1"/>
                <w:sz w:val="20"/>
                <w:lang w:val="ru-RU"/>
              </w:rPr>
              <w:t xml:space="preserve"> </w:t>
            </w:r>
            <w:r w:rsidRPr="00F747D2">
              <w:rPr>
                <w:sz w:val="20"/>
                <w:lang w:val="ru-RU"/>
              </w:rPr>
              <w:t>др.</w:t>
            </w:r>
          </w:p>
          <w:p w14:paraId="029CCDB7" w14:textId="77777777" w:rsidR="00F747D2" w:rsidRPr="00F747D2" w:rsidRDefault="00F747D2" w:rsidP="003270A1">
            <w:pPr>
              <w:pStyle w:val="TableParagraph"/>
              <w:numPr>
                <w:ilvl w:val="0"/>
                <w:numId w:val="34"/>
              </w:numPr>
              <w:tabs>
                <w:tab w:val="left" w:pos="106"/>
              </w:tabs>
              <w:spacing w:before="1" w:line="237" w:lineRule="auto"/>
              <w:ind w:right="101"/>
              <w:jc w:val="both"/>
              <w:rPr>
                <w:sz w:val="20"/>
                <w:lang w:val="ru-RU"/>
              </w:rPr>
            </w:pPr>
            <w:r w:rsidRPr="00F747D2">
              <w:rPr>
                <w:sz w:val="20"/>
                <w:lang w:val="ru-RU"/>
              </w:rPr>
              <w:t>Тематический день «Малыши из нашего</w:t>
            </w:r>
            <w:r w:rsidRPr="00F747D2">
              <w:rPr>
                <w:spacing w:val="-47"/>
                <w:sz w:val="20"/>
                <w:lang w:val="ru-RU"/>
              </w:rPr>
              <w:t xml:space="preserve"> </w:t>
            </w:r>
            <w:r w:rsidRPr="00F747D2">
              <w:rPr>
                <w:sz w:val="20"/>
                <w:lang w:val="ru-RU"/>
              </w:rPr>
              <w:t>детского сада»</w:t>
            </w:r>
          </w:p>
          <w:p w14:paraId="548C91FD" w14:textId="77777777" w:rsidR="00F747D2" w:rsidRPr="00F747D2" w:rsidRDefault="00F747D2" w:rsidP="003270A1">
            <w:pPr>
              <w:pStyle w:val="TableParagraph"/>
              <w:numPr>
                <w:ilvl w:val="0"/>
                <w:numId w:val="34"/>
              </w:numPr>
              <w:tabs>
                <w:tab w:val="left" w:pos="106"/>
              </w:tabs>
              <w:spacing w:before="8" w:line="230" w:lineRule="exact"/>
              <w:ind w:right="103"/>
              <w:jc w:val="both"/>
              <w:rPr>
                <w:sz w:val="20"/>
                <w:lang w:val="ru-RU"/>
              </w:rPr>
            </w:pPr>
            <w:r w:rsidRPr="00F747D2">
              <w:rPr>
                <w:sz w:val="20"/>
                <w:lang w:val="ru-RU"/>
              </w:rPr>
              <w:t>Конкурс</w:t>
            </w:r>
            <w:r w:rsidRPr="00F747D2">
              <w:rPr>
                <w:spacing w:val="1"/>
                <w:sz w:val="20"/>
                <w:lang w:val="ru-RU"/>
              </w:rPr>
              <w:t xml:space="preserve"> </w:t>
            </w:r>
            <w:r w:rsidRPr="00F747D2">
              <w:rPr>
                <w:sz w:val="20"/>
                <w:lang w:val="ru-RU"/>
              </w:rPr>
              <w:t>чтецов</w:t>
            </w:r>
            <w:r w:rsidRPr="00F747D2">
              <w:rPr>
                <w:spacing w:val="1"/>
                <w:sz w:val="20"/>
                <w:lang w:val="ru-RU"/>
              </w:rPr>
              <w:t xml:space="preserve"> </w:t>
            </w:r>
            <w:r w:rsidRPr="00F747D2">
              <w:rPr>
                <w:sz w:val="20"/>
                <w:lang w:val="ru-RU"/>
              </w:rPr>
              <w:t>«Бабушке</w:t>
            </w:r>
            <w:r w:rsidRPr="00F747D2">
              <w:rPr>
                <w:spacing w:val="1"/>
                <w:sz w:val="20"/>
                <w:lang w:val="ru-RU"/>
              </w:rPr>
              <w:t xml:space="preserve"> </w:t>
            </w:r>
            <w:r w:rsidRPr="00F747D2">
              <w:rPr>
                <w:sz w:val="20"/>
                <w:lang w:val="ru-RU"/>
              </w:rPr>
              <w:t>и</w:t>
            </w:r>
            <w:r w:rsidRPr="00F747D2">
              <w:rPr>
                <w:spacing w:val="1"/>
                <w:sz w:val="20"/>
                <w:lang w:val="ru-RU"/>
              </w:rPr>
              <w:t xml:space="preserve"> </w:t>
            </w:r>
            <w:r w:rsidRPr="00F747D2">
              <w:rPr>
                <w:sz w:val="20"/>
                <w:lang w:val="ru-RU"/>
              </w:rPr>
              <w:t>дедушке,</w:t>
            </w:r>
            <w:r w:rsidRPr="00F747D2">
              <w:rPr>
                <w:spacing w:val="1"/>
                <w:sz w:val="20"/>
                <w:lang w:val="ru-RU"/>
              </w:rPr>
              <w:t xml:space="preserve"> </w:t>
            </w:r>
            <w:r w:rsidRPr="00F747D2">
              <w:rPr>
                <w:sz w:val="20"/>
                <w:lang w:val="ru-RU"/>
              </w:rPr>
              <w:t>любимым</w:t>
            </w:r>
            <w:r w:rsidRPr="00F747D2">
              <w:rPr>
                <w:spacing w:val="1"/>
                <w:sz w:val="20"/>
                <w:lang w:val="ru-RU"/>
              </w:rPr>
              <w:t xml:space="preserve"> </w:t>
            </w:r>
            <w:r w:rsidRPr="00F747D2">
              <w:rPr>
                <w:sz w:val="20"/>
                <w:lang w:val="ru-RU"/>
              </w:rPr>
              <w:t>посвящается!»</w:t>
            </w:r>
          </w:p>
        </w:tc>
        <w:tc>
          <w:tcPr>
            <w:tcW w:w="2976" w:type="dxa"/>
          </w:tcPr>
          <w:p w14:paraId="2FC96CB5" w14:textId="77777777" w:rsidR="00F747D2" w:rsidRDefault="00F747D2" w:rsidP="003270A1">
            <w:pPr>
              <w:pStyle w:val="TableParagraph"/>
              <w:numPr>
                <w:ilvl w:val="0"/>
                <w:numId w:val="33"/>
              </w:numPr>
              <w:tabs>
                <w:tab w:val="left" w:pos="106"/>
              </w:tabs>
              <w:spacing w:line="234" w:lineRule="exact"/>
              <w:ind w:hanging="109"/>
              <w:rPr>
                <w:sz w:val="20"/>
              </w:rPr>
            </w:pPr>
            <w:r>
              <w:rPr>
                <w:sz w:val="20"/>
              </w:rPr>
              <w:t>Ежегодная</w:t>
            </w:r>
            <w:r>
              <w:rPr>
                <w:spacing w:val="4"/>
                <w:sz w:val="20"/>
              </w:rPr>
              <w:t xml:space="preserve"> </w:t>
            </w:r>
            <w:r>
              <w:rPr>
                <w:sz w:val="20"/>
              </w:rPr>
              <w:t>тематическая</w:t>
            </w:r>
            <w:r>
              <w:rPr>
                <w:spacing w:val="10"/>
                <w:sz w:val="20"/>
              </w:rPr>
              <w:t xml:space="preserve"> </w:t>
            </w:r>
            <w:r>
              <w:rPr>
                <w:sz w:val="20"/>
              </w:rPr>
              <w:t>неделя</w:t>
            </w:r>
          </w:p>
          <w:p w14:paraId="5D5C2568" w14:textId="77777777" w:rsidR="00F747D2" w:rsidRDefault="00F747D2" w:rsidP="006F62E9">
            <w:pPr>
              <w:pStyle w:val="TableParagraph"/>
              <w:spacing w:line="229" w:lineRule="exact"/>
              <w:ind w:left="105"/>
              <w:rPr>
                <w:sz w:val="20"/>
              </w:rPr>
            </w:pPr>
            <w:r>
              <w:rPr>
                <w:sz w:val="20"/>
              </w:rPr>
              <w:t>«Книжкина</w:t>
            </w:r>
            <w:r>
              <w:rPr>
                <w:spacing w:val="-3"/>
                <w:sz w:val="20"/>
              </w:rPr>
              <w:t xml:space="preserve"> </w:t>
            </w:r>
            <w:r>
              <w:rPr>
                <w:sz w:val="20"/>
              </w:rPr>
              <w:t>неделя»</w:t>
            </w:r>
          </w:p>
          <w:p w14:paraId="3313F5D3" w14:textId="77777777" w:rsidR="00F747D2" w:rsidRDefault="00F747D2" w:rsidP="003270A1">
            <w:pPr>
              <w:pStyle w:val="TableParagraph"/>
              <w:numPr>
                <w:ilvl w:val="0"/>
                <w:numId w:val="33"/>
              </w:numPr>
              <w:tabs>
                <w:tab w:val="left" w:pos="106"/>
              </w:tabs>
              <w:spacing w:before="1" w:line="245" w:lineRule="exact"/>
              <w:ind w:hanging="109"/>
              <w:rPr>
                <w:sz w:val="20"/>
              </w:rPr>
            </w:pPr>
            <w:r>
              <w:rPr>
                <w:sz w:val="20"/>
              </w:rPr>
              <w:t>Акция:</w:t>
            </w:r>
            <w:r>
              <w:rPr>
                <w:spacing w:val="-2"/>
                <w:sz w:val="20"/>
              </w:rPr>
              <w:t xml:space="preserve"> </w:t>
            </w:r>
            <w:r>
              <w:rPr>
                <w:sz w:val="20"/>
              </w:rPr>
              <w:t>«Наши</w:t>
            </w:r>
            <w:r>
              <w:rPr>
                <w:spacing w:val="-4"/>
                <w:sz w:val="20"/>
              </w:rPr>
              <w:t xml:space="preserve"> </w:t>
            </w:r>
            <w:r>
              <w:rPr>
                <w:sz w:val="20"/>
              </w:rPr>
              <w:t>увлечения»</w:t>
            </w:r>
          </w:p>
          <w:p w14:paraId="1FCA80D6" w14:textId="77777777" w:rsidR="00F747D2" w:rsidRDefault="00F747D2" w:rsidP="003270A1">
            <w:pPr>
              <w:pStyle w:val="TableParagraph"/>
              <w:numPr>
                <w:ilvl w:val="0"/>
                <w:numId w:val="33"/>
              </w:numPr>
              <w:tabs>
                <w:tab w:val="left" w:pos="106"/>
                <w:tab w:val="left" w:pos="2233"/>
              </w:tabs>
              <w:ind w:right="102"/>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14:paraId="36BD5BC6" w14:textId="77777777" w:rsidR="00F747D2" w:rsidRDefault="00F747D2" w:rsidP="006F62E9">
            <w:pPr>
              <w:pStyle w:val="TableParagraph"/>
              <w:ind w:left="-3"/>
              <w:rPr>
                <w:sz w:val="20"/>
              </w:rPr>
            </w:pPr>
            <w:r>
              <w:rPr>
                <w:sz w:val="20"/>
              </w:rPr>
              <w:t>«День</w:t>
            </w:r>
            <w:r>
              <w:rPr>
                <w:spacing w:val="-2"/>
                <w:sz w:val="20"/>
              </w:rPr>
              <w:t xml:space="preserve"> </w:t>
            </w:r>
            <w:r>
              <w:rPr>
                <w:sz w:val="20"/>
              </w:rPr>
              <w:t>защиты</w:t>
            </w:r>
            <w:r>
              <w:rPr>
                <w:spacing w:val="-1"/>
                <w:sz w:val="20"/>
              </w:rPr>
              <w:t xml:space="preserve"> </w:t>
            </w:r>
            <w:r>
              <w:rPr>
                <w:sz w:val="20"/>
              </w:rPr>
              <w:t>детей»</w:t>
            </w:r>
          </w:p>
          <w:p w14:paraId="19768017" w14:textId="77777777" w:rsidR="00F747D2" w:rsidRPr="00F747D2" w:rsidRDefault="00F747D2" w:rsidP="006F62E9">
            <w:pPr>
              <w:pStyle w:val="TableParagraph"/>
              <w:tabs>
                <w:tab w:val="left" w:pos="861"/>
                <w:tab w:val="left" w:pos="1592"/>
                <w:tab w:val="left" w:pos="2384"/>
              </w:tabs>
              <w:ind w:left="105" w:right="101" w:hanging="108"/>
              <w:rPr>
                <w:sz w:val="20"/>
                <w:lang w:val="ru-RU"/>
              </w:rPr>
            </w:pPr>
            <w:r w:rsidRPr="00F747D2">
              <w:rPr>
                <w:sz w:val="20"/>
                <w:lang w:val="ru-RU"/>
              </w:rPr>
              <w:t>«Пусть</w:t>
            </w:r>
            <w:r w:rsidRPr="00F747D2">
              <w:rPr>
                <w:sz w:val="20"/>
                <w:lang w:val="ru-RU"/>
              </w:rPr>
              <w:tab/>
              <w:t>осень</w:t>
            </w:r>
            <w:r w:rsidRPr="00F747D2">
              <w:rPr>
                <w:sz w:val="20"/>
                <w:lang w:val="ru-RU"/>
              </w:rPr>
              <w:tab/>
              <w:t>жизни</w:t>
            </w:r>
            <w:r w:rsidRPr="00F747D2">
              <w:rPr>
                <w:sz w:val="20"/>
                <w:lang w:val="ru-RU"/>
              </w:rPr>
              <w:tab/>
            </w:r>
            <w:r w:rsidRPr="00F747D2">
              <w:rPr>
                <w:spacing w:val="-2"/>
                <w:sz w:val="20"/>
                <w:lang w:val="ru-RU"/>
              </w:rPr>
              <w:t>будет</w:t>
            </w:r>
            <w:r w:rsidRPr="00F747D2">
              <w:rPr>
                <w:spacing w:val="-47"/>
                <w:sz w:val="20"/>
                <w:lang w:val="ru-RU"/>
              </w:rPr>
              <w:t xml:space="preserve"> </w:t>
            </w:r>
            <w:r w:rsidRPr="00F747D2">
              <w:rPr>
                <w:sz w:val="20"/>
                <w:lang w:val="ru-RU"/>
              </w:rPr>
              <w:t>золотой»</w:t>
            </w:r>
          </w:p>
          <w:p w14:paraId="721CBEEE" w14:textId="77777777" w:rsidR="00F747D2" w:rsidRDefault="00F747D2" w:rsidP="003270A1">
            <w:pPr>
              <w:pStyle w:val="TableParagraph"/>
              <w:numPr>
                <w:ilvl w:val="0"/>
                <w:numId w:val="33"/>
              </w:numPr>
              <w:tabs>
                <w:tab w:val="left" w:pos="106"/>
              </w:tabs>
              <w:spacing w:line="243" w:lineRule="exact"/>
              <w:ind w:hanging="109"/>
              <w:rPr>
                <w:sz w:val="20"/>
              </w:rPr>
            </w:pPr>
            <w:r>
              <w:rPr>
                <w:sz w:val="20"/>
              </w:rPr>
              <w:t>Проекты:</w:t>
            </w:r>
            <w:r>
              <w:rPr>
                <w:spacing w:val="-1"/>
                <w:sz w:val="20"/>
              </w:rPr>
              <w:t xml:space="preserve"> </w:t>
            </w:r>
            <w:r>
              <w:rPr>
                <w:sz w:val="20"/>
              </w:rPr>
              <w:t>«День</w:t>
            </w:r>
            <w:r>
              <w:rPr>
                <w:spacing w:val="-3"/>
                <w:sz w:val="20"/>
              </w:rPr>
              <w:t xml:space="preserve"> </w:t>
            </w:r>
            <w:r>
              <w:rPr>
                <w:sz w:val="20"/>
              </w:rPr>
              <w:t>матери»</w:t>
            </w:r>
          </w:p>
          <w:p w14:paraId="53D5A2BA" w14:textId="77777777" w:rsidR="00F747D2" w:rsidRDefault="00F747D2" w:rsidP="003270A1">
            <w:pPr>
              <w:pStyle w:val="TableParagraph"/>
              <w:numPr>
                <w:ilvl w:val="0"/>
                <w:numId w:val="33"/>
              </w:numPr>
              <w:tabs>
                <w:tab w:val="left" w:pos="106"/>
                <w:tab w:val="left" w:pos="1880"/>
              </w:tabs>
              <w:ind w:right="103"/>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tc>
        <w:tc>
          <w:tcPr>
            <w:tcW w:w="3514" w:type="dxa"/>
          </w:tcPr>
          <w:p w14:paraId="45D0938F" w14:textId="77777777" w:rsidR="00F747D2" w:rsidRPr="00F747D2" w:rsidRDefault="00F747D2" w:rsidP="003270A1">
            <w:pPr>
              <w:pStyle w:val="TableParagraph"/>
              <w:numPr>
                <w:ilvl w:val="0"/>
                <w:numId w:val="32"/>
              </w:numPr>
              <w:tabs>
                <w:tab w:val="left" w:pos="106"/>
                <w:tab w:val="left" w:pos="1455"/>
                <w:tab w:val="left" w:pos="2196"/>
              </w:tabs>
              <w:ind w:right="97"/>
              <w:jc w:val="both"/>
              <w:rPr>
                <w:sz w:val="20"/>
                <w:lang w:val="ru-RU"/>
              </w:rPr>
            </w:pPr>
            <w:r w:rsidRPr="00F747D2">
              <w:rPr>
                <w:sz w:val="20"/>
                <w:lang w:val="ru-RU"/>
              </w:rPr>
              <w:t>Участие</w:t>
            </w:r>
            <w:r w:rsidRPr="00F747D2">
              <w:rPr>
                <w:sz w:val="20"/>
                <w:lang w:val="ru-RU"/>
              </w:rPr>
              <w:tab/>
              <w:t>в</w:t>
            </w:r>
            <w:r w:rsidRPr="00F747D2">
              <w:rPr>
                <w:sz w:val="20"/>
                <w:lang w:val="ru-RU"/>
              </w:rPr>
              <w:tab/>
            </w:r>
            <w:r w:rsidRPr="00F747D2">
              <w:rPr>
                <w:spacing w:val="-1"/>
                <w:sz w:val="20"/>
                <w:lang w:val="ru-RU"/>
              </w:rPr>
              <w:t>мероприятиях</w:t>
            </w:r>
            <w:r w:rsidRPr="00F747D2">
              <w:rPr>
                <w:spacing w:val="-48"/>
                <w:sz w:val="20"/>
                <w:lang w:val="ru-RU"/>
              </w:rPr>
              <w:t xml:space="preserve"> </w:t>
            </w:r>
            <w:r w:rsidRPr="00F747D2">
              <w:rPr>
                <w:sz w:val="20"/>
                <w:lang w:val="ru-RU"/>
              </w:rPr>
              <w:t>муниципального, регионального и др.</w:t>
            </w:r>
            <w:r w:rsidRPr="00F747D2">
              <w:rPr>
                <w:spacing w:val="1"/>
                <w:sz w:val="20"/>
                <w:lang w:val="ru-RU"/>
              </w:rPr>
              <w:t xml:space="preserve"> </w:t>
            </w:r>
            <w:r w:rsidRPr="00F747D2">
              <w:rPr>
                <w:sz w:val="20"/>
                <w:lang w:val="ru-RU"/>
              </w:rPr>
              <w:t>уровней</w:t>
            </w:r>
          </w:p>
          <w:p w14:paraId="6DB9B48E" w14:textId="77777777" w:rsidR="00F747D2" w:rsidRPr="00F747D2" w:rsidRDefault="00F747D2" w:rsidP="006F62E9">
            <w:pPr>
              <w:pStyle w:val="TableParagraph"/>
              <w:ind w:left="106" w:right="98" w:hanging="108"/>
              <w:jc w:val="both"/>
              <w:rPr>
                <w:sz w:val="20"/>
                <w:lang w:val="ru-RU"/>
              </w:rPr>
            </w:pPr>
            <w:r w:rsidRPr="00F747D2">
              <w:rPr>
                <w:sz w:val="20"/>
                <w:lang w:val="ru-RU"/>
              </w:rPr>
              <w:t>«Игрушка</w:t>
            </w:r>
            <w:r w:rsidRPr="00F747D2">
              <w:rPr>
                <w:spacing w:val="1"/>
                <w:sz w:val="20"/>
                <w:lang w:val="ru-RU"/>
              </w:rPr>
              <w:t xml:space="preserve"> </w:t>
            </w:r>
            <w:r w:rsidRPr="00F747D2">
              <w:rPr>
                <w:sz w:val="20"/>
                <w:lang w:val="ru-RU"/>
              </w:rPr>
              <w:t>на</w:t>
            </w:r>
            <w:r w:rsidRPr="00F747D2">
              <w:rPr>
                <w:spacing w:val="1"/>
                <w:sz w:val="20"/>
                <w:lang w:val="ru-RU"/>
              </w:rPr>
              <w:t xml:space="preserve"> </w:t>
            </w:r>
            <w:r w:rsidRPr="00F747D2">
              <w:rPr>
                <w:sz w:val="20"/>
                <w:lang w:val="ru-RU"/>
              </w:rPr>
              <w:t>новогоднюю</w:t>
            </w:r>
            <w:r w:rsidRPr="00F747D2">
              <w:rPr>
                <w:spacing w:val="1"/>
                <w:sz w:val="20"/>
                <w:lang w:val="ru-RU"/>
              </w:rPr>
              <w:t xml:space="preserve"> </w:t>
            </w:r>
            <w:r w:rsidRPr="00F747D2">
              <w:rPr>
                <w:sz w:val="20"/>
                <w:lang w:val="ru-RU"/>
              </w:rPr>
              <w:t>уличную</w:t>
            </w:r>
            <w:r w:rsidRPr="00F747D2">
              <w:rPr>
                <w:spacing w:val="-47"/>
                <w:sz w:val="20"/>
                <w:lang w:val="ru-RU"/>
              </w:rPr>
              <w:t xml:space="preserve"> </w:t>
            </w:r>
            <w:r w:rsidRPr="00F747D2">
              <w:rPr>
                <w:sz w:val="20"/>
                <w:lang w:val="ru-RU"/>
              </w:rPr>
              <w:t>ёлку»,</w:t>
            </w:r>
          </w:p>
          <w:p w14:paraId="0850A31A" w14:textId="77777777" w:rsidR="00F747D2" w:rsidRPr="00F747D2" w:rsidRDefault="00F747D2" w:rsidP="006F62E9">
            <w:pPr>
              <w:pStyle w:val="TableParagraph"/>
              <w:ind w:left="-3"/>
              <w:jc w:val="both"/>
              <w:rPr>
                <w:sz w:val="20"/>
                <w:lang w:val="ru-RU"/>
              </w:rPr>
            </w:pPr>
            <w:r w:rsidRPr="00F747D2">
              <w:rPr>
                <w:sz w:val="20"/>
                <w:lang w:val="ru-RU"/>
              </w:rPr>
              <w:t>«Покормите птиц</w:t>
            </w:r>
            <w:r w:rsidRPr="00F747D2">
              <w:rPr>
                <w:spacing w:val="-3"/>
                <w:sz w:val="20"/>
                <w:lang w:val="ru-RU"/>
              </w:rPr>
              <w:t xml:space="preserve"> </w:t>
            </w:r>
            <w:r w:rsidRPr="00F747D2">
              <w:rPr>
                <w:sz w:val="20"/>
                <w:lang w:val="ru-RU"/>
              </w:rPr>
              <w:t>зимой»</w:t>
            </w:r>
            <w:r w:rsidRPr="00F747D2">
              <w:rPr>
                <w:spacing w:val="-3"/>
                <w:sz w:val="20"/>
                <w:lang w:val="ru-RU"/>
              </w:rPr>
              <w:t xml:space="preserve"> </w:t>
            </w:r>
            <w:r w:rsidRPr="00F747D2">
              <w:rPr>
                <w:sz w:val="20"/>
                <w:lang w:val="ru-RU"/>
              </w:rPr>
              <w:t>и</w:t>
            </w:r>
            <w:r w:rsidRPr="00F747D2">
              <w:rPr>
                <w:spacing w:val="-3"/>
                <w:sz w:val="20"/>
                <w:lang w:val="ru-RU"/>
              </w:rPr>
              <w:t xml:space="preserve"> </w:t>
            </w:r>
            <w:r w:rsidRPr="00F747D2">
              <w:rPr>
                <w:sz w:val="20"/>
                <w:lang w:val="ru-RU"/>
              </w:rPr>
              <w:t>др.</w:t>
            </w:r>
          </w:p>
        </w:tc>
      </w:tr>
      <w:tr w:rsidR="00F747D2" w14:paraId="052678EB" w14:textId="77777777" w:rsidTr="006F62E9">
        <w:trPr>
          <w:trHeight w:val="251"/>
        </w:trPr>
        <w:tc>
          <w:tcPr>
            <w:tcW w:w="10206" w:type="dxa"/>
            <w:gridSpan w:val="3"/>
            <w:shd w:val="clear" w:color="auto" w:fill="EAF0DD"/>
          </w:tcPr>
          <w:p w14:paraId="11D07508" w14:textId="77777777" w:rsidR="00F747D2" w:rsidRDefault="00F747D2" w:rsidP="006F62E9">
            <w:pPr>
              <w:pStyle w:val="TableParagraph"/>
              <w:spacing w:line="232" w:lineRule="exact"/>
              <w:ind w:left="2258" w:right="2248"/>
              <w:jc w:val="center"/>
              <w:rPr>
                <w:b/>
              </w:rPr>
            </w:pPr>
            <w:r>
              <w:rPr>
                <w:b/>
              </w:rPr>
              <w:t>Социальное</w:t>
            </w:r>
            <w:r>
              <w:rPr>
                <w:b/>
                <w:spacing w:val="-5"/>
              </w:rPr>
              <w:t xml:space="preserve"> </w:t>
            </w:r>
            <w:r>
              <w:rPr>
                <w:b/>
              </w:rPr>
              <w:t>направление</w:t>
            </w:r>
            <w:r>
              <w:rPr>
                <w:b/>
                <w:spacing w:val="-3"/>
              </w:rPr>
              <w:t xml:space="preserve"> </w:t>
            </w:r>
            <w:r>
              <w:rPr>
                <w:b/>
              </w:rPr>
              <w:t>воспитание</w:t>
            </w:r>
          </w:p>
        </w:tc>
      </w:tr>
      <w:tr w:rsidR="00F747D2" w14:paraId="4343D976" w14:textId="77777777" w:rsidTr="006F62E9">
        <w:trPr>
          <w:trHeight w:val="3595"/>
        </w:trPr>
        <w:tc>
          <w:tcPr>
            <w:tcW w:w="3716" w:type="dxa"/>
          </w:tcPr>
          <w:p w14:paraId="2FF98E03" w14:textId="77777777" w:rsidR="00F747D2" w:rsidRDefault="00F747D2" w:rsidP="003270A1">
            <w:pPr>
              <w:pStyle w:val="TableParagraph"/>
              <w:numPr>
                <w:ilvl w:val="0"/>
                <w:numId w:val="31"/>
              </w:numPr>
              <w:tabs>
                <w:tab w:val="left" w:pos="106"/>
              </w:tabs>
              <w:spacing w:line="234" w:lineRule="exact"/>
              <w:rPr>
                <w:sz w:val="20"/>
              </w:rPr>
            </w:pPr>
            <w:r>
              <w:rPr>
                <w:sz w:val="20"/>
              </w:rPr>
              <w:lastRenderedPageBreak/>
              <w:t>Ролевые</w:t>
            </w:r>
            <w:r>
              <w:rPr>
                <w:spacing w:val="-3"/>
                <w:sz w:val="20"/>
              </w:rPr>
              <w:t xml:space="preserve"> </w:t>
            </w:r>
            <w:r>
              <w:rPr>
                <w:sz w:val="20"/>
              </w:rPr>
              <w:t>и</w:t>
            </w:r>
            <w:r>
              <w:rPr>
                <w:spacing w:val="-3"/>
                <w:sz w:val="20"/>
              </w:rPr>
              <w:t xml:space="preserve"> </w:t>
            </w:r>
            <w:r>
              <w:rPr>
                <w:sz w:val="20"/>
              </w:rPr>
              <w:t>дидактические игры</w:t>
            </w:r>
          </w:p>
          <w:p w14:paraId="13C9DD3D" w14:textId="77777777" w:rsidR="00F747D2" w:rsidRDefault="00F747D2" w:rsidP="003270A1">
            <w:pPr>
              <w:pStyle w:val="TableParagraph"/>
              <w:numPr>
                <w:ilvl w:val="0"/>
                <w:numId w:val="31"/>
              </w:numPr>
              <w:tabs>
                <w:tab w:val="left" w:pos="106"/>
              </w:tabs>
              <w:spacing w:line="244" w:lineRule="exact"/>
              <w:rPr>
                <w:sz w:val="20"/>
              </w:rPr>
            </w:pPr>
            <w:r>
              <w:rPr>
                <w:sz w:val="20"/>
              </w:rPr>
              <w:t>Тренинги</w:t>
            </w:r>
            <w:r>
              <w:rPr>
                <w:spacing w:val="-8"/>
                <w:sz w:val="20"/>
              </w:rPr>
              <w:t xml:space="preserve"> </w:t>
            </w:r>
            <w:r>
              <w:rPr>
                <w:sz w:val="20"/>
              </w:rPr>
              <w:t>общения</w:t>
            </w:r>
          </w:p>
          <w:p w14:paraId="42391FF6" w14:textId="77777777" w:rsidR="00F747D2" w:rsidRDefault="00F747D2" w:rsidP="003270A1">
            <w:pPr>
              <w:pStyle w:val="TableParagraph"/>
              <w:numPr>
                <w:ilvl w:val="0"/>
                <w:numId w:val="31"/>
              </w:numPr>
              <w:tabs>
                <w:tab w:val="left" w:pos="106"/>
              </w:tabs>
              <w:spacing w:line="245" w:lineRule="exact"/>
              <w:rPr>
                <w:sz w:val="20"/>
              </w:rPr>
            </w:pPr>
            <w:r>
              <w:rPr>
                <w:sz w:val="20"/>
              </w:rPr>
              <w:t>Игровые</w:t>
            </w:r>
            <w:r>
              <w:rPr>
                <w:spacing w:val="-12"/>
                <w:sz w:val="20"/>
              </w:rPr>
              <w:t xml:space="preserve"> </w:t>
            </w:r>
            <w:r>
              <w:rPr>
                <w:sz w:val="20"/>
              </w:rPr>
              <w:t>ситуации</w:t>
            </w:r>
          </w:p>
          <w:p w14:paraId="248C000D" w14:textId="77777777" w:rsidR="00F747D2" w:rsidRDefault="00F747D2" w:rsidP="003270A1">
            <w:pPr>
              <w:pStyle w:val="TableParagraph"/>
              <w:numPr>
                <w:ilvl w:val="0"/>
                <w:numId w:val="31"/>
              </w:numPr>
              <w:tabs>
                <w:tab w:val="left" w:pos="106"/>
              </w:tabs>
              <w:ind w:right="102"/>
              <w:rPr>
                <w:sz w:val="20"/>
              </w:rPr>
            </w:pPr>
            <w:r>
              <w:rPr>
                <w:sz w:val="20"/>
              </w:rPr>
              <w:t>Обсуждение,</w:t>
            </w:r>
            <w:r>
              <w:rPr>
                <w:spacing w:val="31"/>
                <w:sz w:val="20"/>
              </w:rPr>
              <w:t xml:space="preserve"> </w:t>
            </w:r>
            <w:r>
              <w:rPr>
                <w:sz w:val="20"/>
              </w:rPr>
              <w:t>обыгрывание</w:t>
            </w:r>
            <w:r>
              <w:rPr>
                <w:spacing w:val="33"/>
                <w:sz w:val="20"/>
              </w:rPr>
              <w:t xml:space="preserve"> </w:t>
            </w:r>
            <w:r>
              <w:rPr>
                <w:sz w:val="20"/>
              </w:rPr>
              <w:t>проблемных</w:t>
            </w:r>
            <w:r>
              <w:rPr>
                <w:spacing w:val="-47"/>
                <w:sz w:val="20"/>
              </w:rPr>
              <w:t xml:space="preserve"> </w:t>
            </w:r>
            <w:r>
              <w:rPr>
                <w:sz w:val="20"/>
              </w:rPr>
              <w:t>ситуаций</w:t>
            </w:r>
          </w:p>
          <w:p w14:paraId="29EACAD7" w14:textId="77777777" w:rsidR="00F747D2" w:rsidRDefault="00F747D2" w:rsidP="003270A1">
            <w:pPr>
              <w:pStyle w:val="TableParagraph"/>
              <w:numPr>
                <w:ilvl w:val="0"/>
                <w:numId w:val="31"/>
              </w:numPr>
              <w:tabs>
                <w:tab w:val="left" w:pos="106"/>
              </w:tabs>
              <w:spacing w:before="2" w:line="237" w:lineRule="auto"/>
              <w:ind w:right="102"/>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14:paraId="2F7464F6" w14:textId="77777777" w:rsidR="00F747D2" w:rsidRDefault="00F747D2" w:rsidP="003270A1">
            <w:pPr>
              <w:pStyle w:val="TableParagraph"/>
              <w:numPr>
                <w:ilvl w:val="0"/>
                <w:numId w:val="31"/>
              </w:numPr>
              <w:tabs>
                <w:tab w:val="left" w:pos="106"/>
              </w:tabs>
              <w:spacing w:before="1" w:line="245" w:lineRule="exact"/>
              <w:rPr>
                <w:sz w:val="20"/>
              </w:rPr>
            </w:pPr>
            <w:r>
              <w:rPr>
                <w:sz w:val="20"/>
              </w:rPr>
              <w:t>Индивидуальные</w:t>
            </w:r>
            <w:r>
              <w:rPr>
                <w:spacing w:val="-5"/>
                <w:sz w:val="20"/>
              </w:rPr>
              <w:t xml:space="preserve"> </w:t>
            </w:r>
            <w:r>
              <w:rPr>
                <w:sz w:val="20"/>
              </w:rPr>
              <w:t>занятия</w:t>
            </w:r>
            <w:r>
              <w:rPr>
                <w:spacing w:val="-5"/>
                <w:sz w:val="20"/>
              </w:rPr>
              <w:t xml:space="preserve"> </w:t>
            </w:r>
            <w:r>
              <w:rPr>
                <w:sz w:val="20"/>
              </w:rPr>
              <w:t>с</w:t>
            </w:r>
            <w:r>
              <w:rPr>
                <w:spacing w:val="-1"/>
                <w:sz w:val="20"/>
              </w:rPr>
              <w:t xml:space="preserve"> </w:t>
            </w:r>
            <w:r>
              <w:rPr>
                <w:sz w:val="20"/>
              </w:rPr>
              <w:t>детьми</w:t>
            </w:r>
          </w:p>
          <w:p w14:paraId="1F51F674" w14:textId="77777777" w:rsidR="00F747D2" w:rsidRDefault="00F747D2" w:rsidP="003270A1">
            <w:pPr>
              <w:pStyle w:val="TableParagraph"/>
              <w:numPr>
                <w:ilvl w:val="0"/>
                <w:numId w:val="31"/>
              </w:numPr>
              <w:tabs>
                <w:tab w:val="left" w:pos="106"/>
              </w:tabs>
              <w:spacing w:line="245" w:lineRule="exact"/>
              <w:rPr>
                <w:sz w:val="20"/>
              </w:rPr>
            </w:pPr>
            <w:r>
              <w:rPr>
                <w:sz w:val="20"/>
              </w:rPr>
              <w:t>Выставка</w:t>
            </w:r>
            <w:r>
              <w:rPr>
                <w:spacing w:val="1"/>
                <w:sz w:val="20"/>
              </w:rPr>
              <w:t xml:space="preserve"> </w:t>
            </w:r>
            <w:r>
              <w:rPr>
                <w:sz w:val="20"/>
              </w:rPr>
              <w:t>«Портрет</w:t>
            </w:r>
            <w:r>
              <w:rPr>
                <w:spacing w:val="-3"/>
                <w:sz w:val="20"/>
              </w:rPr>
              <w:t xml:space="preserve"> </w:t>
            </w:r>
            <w:r>
              <w:rPr>
                <w:sz w:val="20"/>
              </w:rPr>
              <w:t>моей</w:t>
            </w:r>
            <w:r>
              <w:rPr>
                <w:spacing w:val="-2"/>
                <w:sz w:val="20"/>
              </w:rPr>
              <w:t xml:space="preserve"> </w:t>
            </w:r>
            <w:r>
              <w:rPr>
                <w:sz w:val="20"/>
              </w:rPr>
              <w:t>мамы»</w:t>
            </w:r>
          </w:p>
          <w:p w14:paraId="266885C0" w14:textId="77777777" w:rsidR="00F747D2" w:rsidRDefault="00F747D2" w:rsidP="003270A1">
            <w:pPr>
              <w:pStyle w:val="TableParagraph"/>
              <w:numPr>
                <w:ilvl w:val="0"/>
                <w:numId w:val="31"/>
              </w:numPr>
              <w:tabs>
                <w:tab w:val="left" w:pos="106"/>
                <w:tab w:val="left" w:pos="978"/>
                <w:tab w:val="left" w:pos="2038"/>
                <w:tab w:val="left" w:pos="2777"/>
              </w:tabs>
              <w:spacing w:line="245" w:lineRule="exact"/>
              <w:rPr>
                <w:sz w:val="20"/>
              </w:rPr>
            </w:pPr>
            <w:r>
              <w:rPr>
                <w:sz w:val="20"/>
              </w:rPr>
              <w:t>Выпуск</w:t>
            </w:r>
            <w:r>
              <w:rPr>
                <w:sz w:val="20"/>
              </w:rPr>
              <w:tab/>
              <w:t>фотогазет</w:t>
            </w:r>
            <w:r>
              <w:rPr>
                <w:sz w:val="20"/>
              </w:rPr>
              <w:tab/>
              <w:t>«Папа</w:t>
            </w:r>
            <w:r>
              <w:rPr>
                <w:sz w:val="20"/>
              </w:rPr>
              <w:tab/>
              <w:t>может!!»,</w:t>
            </w:r>
          </w:p>
          <w:p w14:paraId="12DFE6C7" w14:textId="77777777" w:rsidR="00F747D2" w:rsidRPr="00F747D2" w:rsidRDefault="00F747D2" w:rsidP="006F62E9">
            <w:pPr>
              <w:pStyle w:val="TableParagraph"/>
              <w:ind w:left="105"/>
              <w:rPr>
                <w:sz w:val="20"/>
                <w:lang w:val="ru-RU"/>
              </w:rPr>
            </w:pPr>
            <w:r w:rsidRPr="00F747D2">
              <w:rPr>
                <w:sz w:val="20"/>
                <w:lang w:val="ru-RU"/>
              </w:rPr>
              <w:t>«Лето</w:t>
            </w:r>
            <w:r w:rsidRPr="00F747D2">
              <w:rPr>
                <w:spacing w:val="-1"/>
                <w:sz w:val="20"/>
                <w:lang w:val="ru-RU"/>
              </w:rPr>
              <w:t xml:space="preserve"> </w:t>
            </w:r>
            <w:r w:rsidRPr="00F747D2">
              <w:rPr>
                <w:sz w:val="20"/>
                <w:lang w:val="ru-RU"/>
              </w:rPr>
              <w:t>с</w:t>
            </w:r>
            <w:r w:rsidRPr="00F747D2">
              <w:rPr>
                <w:spacing w:val="-1"/>
                <w:sz w:val="20"/>
                <w:lang w:val="ru-RU"/>
              </w:rPr>
              <w:t xml:space="preserve"> </w:t>
            </w:r>
            <w:r w:rsidRPr="00F747D2">
              <w:rPr>
                <w:sz w:val="20"/>
                <w:lang w:val="ru-RU"/>
              </w:rPr>
              <w:t>семьей!»</w:t>
            </w:r>
            <w:r w:rsidRPr="00F747D2">
              <w:rPr>
                <w:spacing w:val="-5"/>
                <w:sz w:val="20"/>
                <w:lang w:val="ru-RU"/>
              </w:rPr>
              <w:t xml:space="preserve"> </w:t>
            </w:r>
            <w:r w:rsidRPr="00F747D2">
              <w:rPr>
                <w:sz w:val="20"/>
                <w:lang w:val="ru-RU"/>
              </w:rPr>
              <w:t>и</w:t>
            </w:r>
            <w:r w:rsidRPr="00F747D2">
              <w:rPr>
                <w:spacing w:val="-3"/>
                <w:sz w:val="20"/>
                <w:lang w:val="ru-RU"/>
              </w:rPr>
              <w:t xml:space="preserve"> </w:t>
            </w:r>
            <w:r w:rsidRPr="00F747D2">
              <w:rPr>
                <w:sz w:val="20"/>
                <w:lang w:val="ru-RU"/>
              </w:rPr>
              <w:t>др.</w:t>
            </w:r>
          </w:p>
          <w:p w14:paraId="32A51378" w14:textId="77777777" w:rsidR="00F747D2" w:rsidRPr="00F747D2" w:rsidRDefault="00F747D2" w:rsidP="003270A1">
            <w:pPr>
              <w:pStyle w:val="TableParagraph"/>
              <w:numPr>
                <w:ilvl w:val="0"/>
                <w:numId w:val="31"/>
              </w:numPr>
              <w:tabs>
                <w:tab w:val="left" w:pos="106"/>
              </w:tabs>
              <w:spacing w:before="2" w:line="237" w:lineRule="auto"/>
              <w:ind w:right="102"/>
              <w:rPr>
                <w:sz w:val="20"/>
                <w:lang w:val="ru-RU"/>
              </w:rPr>
            </w:pPr>
            <w:r w:rsidRPr="00F747D2">
              <w:rPr>
                <w:sz w:val="20"/>
                <w:lang w:val="ru-RU"/>
              </w:rPr>
              <w:t>Тематический</w:t>
            </w:r>
            <w:r w:rsidRPr="00F747D2">
              <w:rPr>
                <w:spacing w:val="25"/>
                <w:sz w:val="20"/>
                <w:lang w:val="ru-RU"/>
              </w:rPr>
              <w:t xml:space="preserve"> </w:t>
            </w:r>
            <w:r w:rsidRPr="00F747D2">
              <w:rPr>
                <w:sz w:val="20"/>
                <w:lang w:val="ru-RU"/>
              </w:rPr>
              <w:t>день</w:t>
            </w:r>
            <w:r w:rsidRPr="00F747D2">
              <w:rPr>
                <w:spacing w:val="29"/>
                <w:sz w:val="20"/>
                <w:lang w:val="ru-RU"/>
              </w:rPr>
              <w:t xml:space="preserve"> </w:t>
            </w:r>
            <w:r w:rsidRPr="00F747D2">
              <w:rPr>
                <w:sz w:val="20"/>
                <w:lang w:val="ru-RU"/>
              </w:rPr>
              <w:t>«День</w:t>
            </w:r>
            <w:r w:rsidRPr="00F747D2">
              <w:rPr>
                <w:spacing w:val="27"/>
                <w:sz w:val="20"/>
                <w:lang w:val="ru-RU"/>
              </w:rPr>
              <w:t xml:space="preserve"> </w:t>
            </w:r>
            <w:r w:rsidRPr="00F747D2">
              <w:rPr>
                <w:sz w:val="20"/>
                <w:lang w:val="ru-RU"/>
              </w:rPr>
              <w:t>любви</w:t>
            </w:r>
            <w:r w:rsidRPr="00F747D2">
              <w:rPr>
                <w:spacing w:val="25"/>
                <w:sz w:val="20"/>
                <w:lang w:val="ru-RU"/>
              </w:rPr>
              <w:t xml:space="preserve"> </w:t>
            </w:r>
            <w:r w:rsidRPr="00F747D2">
              <w:rPr>
                <w:sz w:val="20"/>
                <w:lang w:val="ru-RU"/>
              </w:rPr>
              <w:t>и</w:t>
            </w:r>
            <w:r w:rsidRPr="00F747D2">
              <w:rPr>
                <w:spacing w:val="-47"/>
                <w:sz w:val="20"/>
                <w:lang w:val="ru-RU"/>
              </w:rPr>
              <w:t xml:space="preserve"> </w:t>
            </w:r>
            <w:r w:rsidRPr="00F747D2">
              <w:rPr>
                <w:sz w:val="20"/>
                <w:lang w:val="ru-RU"/>
              </w:rPr>
              <w:t>верности»</w:t>
            </w:r>
          </w:p>
          <w:p w14:paraId="01E8BEC2" w14:textId="77777777" w:rsidR="00F747D2" w:rsidRPr="00F747D2" w:rsidRDefault="00F747D2" w:rsidP="003270A1">
            <w:pPr>
              <w:pStyle w:val="TableParagraph"/>
              <w:numPr>
                <w:ilvl w:val="0"/>
                <w:numId w:val="31"/>
              </w:numPr>
              <w:tabs>
                <w:tab w:val="left" w:pos="106"/>
              </w:tabs>
              <w:spacing w:before="8" w:line="230" w:lineRule="exact"/>
              <w:ind w:right="103"/>
              <w:rPr>
                <w:sz w:val="20"/>
                <w:lang w:val="ru-RU"/>
              </w:rPr>
            </w:pPr>
            <w:r w:rsidRPr="00F747D2">
              <w:rPr>
                <w:sz w:val="20"/>
                <w:lang w:val="ru-RU"/>
              </w:rPr>
              <w:t>Конкурс</w:t>
            </w:r>
            <w:r w:rsidRPr="00F747D2">
              <w:rPr>
                <w:spacing w:val="2"/>
                <w:sz w:val="20"/>
                <w:lang w:val="ru-RU"/>
              </w:rPr>
              <w:t xml:space="preserve"> </w:t>
            </w:r>
            <w:r w:rsidRPr="00F747D2">
              <w:rPr>
                <w:sz w:val="20"/>
                <w:lang w:val="ru-RU"/>
              </w:rPr>
              <w:t>чтецов</w:t>
            </w:r>
            <w:r w:rsidRPr="00F747D2">
              <w:rPr>
                <w:spacing w:val="6"/>
                <w:sz w:val="20"/>
                <w:lang w:val="ru-RU"/>
              </w:rPr>
              <w:t xml:space="preserve"> </w:t>
            </w:r>
            <w:r w:rsidRPr="00F747D2">
              <w:rPr>
                <w:sz w:val="20"/>
                <w:lang w:val="ru-RU"/>
              </w:rPr>
              <w:t>«Мамочке,</w:t>
            </w:r>
            <w:r w:rsidRPr="00F747D2">
              <w:rPr>
                <w:spacing w:val="3"/>
                <w:sz w:val="20"/>
                <w:lang w:val="ru-RU"/>
              </w:rPr>
              <w:t xml:space="preserve"> </w:t>
            </w:r>
            <w:r w:rsidRPr="00F747D2">
              <w:rPr>
                <w:sz w:val="20"/>
                <w:lang w:val="ru-RU"/>
              </w:rPr>
              <w:t>любимой</w:t>
            </w:r>
            <w:r w:rsidRPr="00F747D2">
              <w:rPr>
                <w:spacing w:val="-47"/>
                <w:sz w:val="20"/>
                <w:lang w:val="ru-RU"/>
              </w:rPr>
              <w:t xml:space="preserve"> </w:t>
            </w:r>
            <w:r w:rsidRPr="00F747D2">
              <w:rPr>
                <w:sz w:val="20"/>
                <w:lang w:val="ru-RU"/>
              </w:rPr>
              <w:t>посвящается!»</w:t>
            </w:r>
          </w:p>
        </w:tc>
        <w:tc>
          <w:tcPr>
            <w:tcW w:w="2976" w:type="dxa"/>
          </w:tcPr>
          <w:p w14:paraId="58EADBFC" w14:textId="77777777" w:rsidR="00F747D2" w:rsidRDefault="00F747D2" w:rsidP="003270A1">
            <w:pPr>
              <w:pStyle w:val="TableParagraph"/>
              <w:numPr>
                <w:ilvl w:val="0"/>
                <w:numId w:val="30"/>
              </w:numPr>
              <w:tabs>
                <w:tab w:val="left" w:pos="106"/>
              </w:tabs>
              <w:spacing w:line="234" w:lineRule="exact"/>
              <w:ind w:hanging="109"/>
              <w:rPr>
                <w:sz w:val="20"/>
              </w:rPr>
            </w:pPr>
            <w:r>
              <w:rPr>
                <w:sz w:val="20"/>
              </w:rPr>
              <w:t>Ежегодная</w:t>
            </w:r>
            <w:r>
              <w:rPr>
                <w:spacing w:val="4"/>
                <w:sz w:val="20"/>
              </w:rPr>
              <w:t xml:space="preserve"> </w:t>
            </w:r>
            <w:r>
              <w:rPr>
                <w:sz w:val="20"/>
              </w:rPr>
              <w:t>тематическая</w:t>
            </w:r>
            <w:r>
              <w:rPr>
                <w:spacing w:val="8"/>
                <w:sz w:val="20"/>
              </w:rPr>
              <w:t xml:space="preserve"> </w:t>
            </w:r>
            <w:r>
              <w:rPr>
                <w:sz w:val="20"/>
              </w:rPr>
              <w:t>неделя</w:t>
            </w:r>
          </w:p>
          <w:p w14:paraId="450645A4" w14:textId="77777777" w:rsidR="00F747D2" w:rsidRDefault="00F747D2" w:rsidP="006F62E9">
            <w:pPr>
              <w:pStyle w:val="TableParagraph"/>
              <w:spacing w:line="229" w:lineRule="exact"/>
              <w:ind w:left="105"/>
              <w:rPr>
                <w:sz w:val="20"/>
              </w:rPr>
            </w:pPr>
            <w:r>
              <w:rPr>
                <w:sz w:val="20"/>
              </w:rPr>
              <w:t>«Здравствуй,</w:t>
            </w:r>
            <w:r>
              <w:rPr>
                <w:spacing w:val="-4"/>
                <w:sz w:val="20"/>
              </w:rPr>
              <w:t xml:space="preserve"> </w:t>
            </w:r>
            <w:r>
              <w:rPr>
                <w:sz w:val="20"/>
              </w:rPr>
              <w:t>детский</w:t>
            </w:r>
            <w:r>
              <w:rPr>
                <w:spacing w:val="-5"/>
                <w:sz w:val="20"/>
              </w:rPr>
              <w:t xml:space="preserve"> </w:t>
            </w:r>
            <w:r>
              <w:rPr>
                <w:sz w:val="20"/>
              </w:rPr>
              <w:t>сад!»</w:t>
            </w:r>
          </w:p>
          <w:p w14:paraId="1CAA6F0F" w14:textId="77777777" w:rsidR="00F747D2" w:rsidRPr="00F747D2" w:rsidRDefault="00F747D2" w:rsidP="003270A1">
            <w:pPr>
              <w:pStyle w:val="TableParagraph"/>
              <w:numPr>
                <w:ilvl w:val="0"/>
                <w:numId w:val="30"/>
              </w:numPr>
              <w:tabs>
                <w:tab w:val="left" w:pos="106"/>
              </w:tabs>
              <w:spacing w:before="1"/>
              <w:ind w:right="103"/>
              <w:rPr>
                <w:sz w:val="20"/>
                <w:lang w:val="ru-RU"/>
              </w:rPr>
            </w:pPr>
            <w:r w:rsidRPr="00F747D2">
              <w:rPr>
                <w:sz w:val="20"/>
                <w:lang w:val="ru-RU"/>
              </w:rPr>
              <w:t>Выставки:</w:t>
            </w:r>
            <w:r w:rsidRPr="00F747D2">
              <w:rPr>
                <w:spacing w:val="4"/>
                <w:sz w:val="20"/>
                <w:lang w:val="ru-RU"/>
              </w:rPr>
              <w:t xml:space="preserve"> </w:t>
            </w:r>
            <w:r w:rsidRPr="00F747D2">
              <w:rPr>
                <w:sz w:val="20"/>
                <w:lang w:val="ru-RU"/>
              </w:rPr>
              <w:t>«Хобби</w:t>
            </w:r>
            <w:r w:rsidRPr="00F747D2">
              <w:rPr>
                <w:spacing w:val="2"/>
                <w:sz w:val="20"/>
                <w:lang w:val="ru-RU"/>
              </w:rPr>
              <w:t xml:space="preserve"> </w:t>
            </w:r>
            <w:r w:rsidRPr="00F747D2">
              <w:rPr>
                <w:sz w:val="20"/>
                <w:lang w:val="ru-RU"/>
              </w:rPr>
              <w:t>моей</w:t>
            </w:r>
            <w:r w:rsidRPr="00F747D2">
              <w:rPr>
                <w:spacing w:val="2"/>
                <w:sz w:val="20"/>
                <w:lang w:val="ru-RU"/>
              </w:rPr>
              <w:t xml:space="preserve"> </w:t>
            </w:r>
            <w:r w:rsidRPr="00F747D2">
              <w:rPr>
                <w:sz w:val="20"/>
                <w:lang w:val="ru-RU"/>
              </w:rPr>
              <w:t>мамы»,</w:t>
            </w:r>
            <w:r w:rsidRPr="00F747D2">
              <w:rPr>
                <w:spacing w:val="-47"/>
                <w:sz w:val="20"/>
                <w:lang w:val="ru-RU"/>
              </w:rPr>
              <w:t xml:space="preserve"> </w:t>
            </w:r>
            <w:r w:rsidRPr="00F747D2">
              <w:rPr>
                <w:sz w:val="20"/>
                <w:lang w:val="ru-RU"/>
              </w:rPr>
              <w:t>Хобби</w:t>
            </w:r>
            <w:r w:rsidRPr="00F747D2">
              <w:rPr>
                <w:spacing w:val="-2"/>
                <w:sz w:val="20"/>
                <w:lang w:val="ru-RU"/>
              </w:rPr>
              <w:t xml:space="preserve"> </w:t>
            </w:r>
            <w:r w:rsidRPr="00F747D2">
              <w:rPr>
                <w:sz w:val="20"/>
                <w:lang w:val="ru-RU"/>
              </w:rPr>
              <w:t>моего</w:t>
            </w:r>
            <w:r w:rsidRPr="00F747D2">
              <w:rPr>
                <w:spacing w:val="1"/>
                <w:sz w:val="20"/>
                <w:lang w:val="ru-RU"/>
              </w:rPr>
              <w:t xml:space="preserve"> </w:t>
            </w:r>
            <w:r w:rsidRPr="00F747D2">
              <w:rPr>
                <w:sz w:val="20"/>
                <w:lang w:val="ru-RU"/>
              </w:rPr>
              <w:t>папы»</w:t>
            </w:r>
          </w:p>
          <w:p w14:paraId="51735B0E" w14:textId="77777777" w:rsidR="00F747D2" w:rsidRDefault="00F747D2" w:rsidP="003270A1">
            <w:pPr>
              <w:pStyle w:val="TableParagraph"/>
              <w:numPr>
                <w:ilvl w:val="0"/>
                <w:numId w:val="30"/>
              </w:numPr>
              <w:tabs>
                <w:tab w:val="left" w:pos="106"/>
                <w:tab w:val="left" w:pos="2233"/>
              </w:tabs>
              <w:ind w:right="102"/>
              <w:rPr>
                <w:sz w:val="20"/>
              </w:rPr>
            </w:pPr>
            <w:r>
              <w:rPr>
                <w:sz w:val="20"/>
              </w:rPr>
              <w:t>Общественные</w:t>
            </w:r>
            <w:r>
              <w:rPr>
                <w:sz w:val="20"/>
              </w:rPr>
              <w:tab/>
            </w:r>
            <w:r>
              <w:rPr>
                <w:spacing w:val="-1"/>
                <w:sz w:val="20"/>
              </w:rPr>
              <w:t>досуги,</w:t>
            </w:r>
            <w:r>
              <w:rPr>
                <w:spacing w:val="-47"/>
                <w:sz w:val="20"/>
              </w:rPr>
              <w:t xml:space="preserve"> </w:t>
            </w:r>
            <w:r>
              <w:rPr>
                <w:sz w:val="20"/>
              </w:rPr>
              <w:t>развлечения,</w:t>
            </w:r>
            <w:r>
              <w:rPr>
                <w:spacing w:val="-1"/>
                <w:sz w:val="20"/>
              </w:rPr>
              <w:t xml:space="preserve"> </w:t>
            </w:r>
            <w:r>
              <w:rPr>
                <w:sz w:val="20"/>
              </w:rPr>
              <w:t>праздники:</w:t>
            </w:r>
          </w:p>
          <w:p w14:paraId="5179024D" w14:textId="77777777" w:rsidR="00F747D2" w:rsidRDefault="00F747D2" w:rsidP="006F62E9">
            <w:pPr>
              <w:pStyle w:val="TableParagraph"/>
              <w:spacing w:line="228" w:lineRule="exact"/>
              <w:ind w:left="-3"/>
              <w:rPr>
                <w:sz w:val="20"/>
              </w:rPr>
            </w:pPr>
            <w:r>
              <w:rPr>
                <w:sz w:val="20"/>
              </w:rPr>
              <w:t>«День</w:t>
            </w:r>
            <w:r>
              <w:rPr>
                <w:spacing w:val="-2"/>
                <w:sz w:val="20"/>
              </w:rPr>
              <w:t xml:space="preserve"> </w:t>
            </w:r>
            <w:r>
              <w:rPr>
                <w:sz w:val="20"/>
              </w:rPr>
              <w:t>знаний»</w:t>
            </w:r>
          </w:p>
          <w:p w14:paraId="2A5A1220" w14:textId="77777777" w:rsidR="00F747D2" w:rsidRDefault="00F747D2" w:rsidP="003270A1">
            <w:pPr>
              <w:pStyle w:val="TableParagraph"/>
              <w:numPr>
                <w:ilvl w:val="0"/>
                <w:numId w:val="30"/>
              </w:numPr>
              <w:tabs>
                <w:tab w:val="left" w:pos="106"/>
              </w:tabs>
              <w:ind w:right="100"/>
              <w:rPr>
                <w:sz w:val="20"/>
              </w:rPr>
            </w:pPr>
            <w:r>
              <w:rPr>
                <w:sz w:val="20"/>
              </w:rPr>
              <w:t>Проекты:</w:t>
            </w:r>
            <w:r>
              <w:rPr>
                <w:spacing w:val="47"/>
                <w:sz w:val="20"/>
              </w:rPr>
              <w:t xml:space="preserve"> </w:t>
            </w:r>
            <w:r>
              <w:rPr>
                <w:sz w:val="20"/>
              </w:rPr>
              <w:t>«Новогодняя</w:t>
            </w:r>
            <w:r>
              <w:rPr>
                <w:spacing w:val="41"/>
                <w:sz w:val="20"/>
              </w:rPr>
              <w:t xml:space="preserve"> </w:t>
            </w:r>
            <w:r>
              <w:rPr>
                <w:sz w:val="20"/>
              </w:rPr>
              <w:t>сказка</w:t>
            </w:r>
            <w:r>
              <w:rPr>
                <w:spacing w:val="-47"/>
                <w:sz w:val="20"/>
              </w:rPr>
              <w:t xml:space="preserve"> </w:t>
            </w:r>
            <w:r>
              <w:rPr>
                <w:sz w:val="20"/>
              </w:rPr>
              <w:t>группы»</w:t>
            </w:r>
          </w:p>
          <w:p w14:paraId="5C761A68" w14:textId="77777777" w:rsidR="00F747D2" w:rsidRDefault="00F747D2" w:rsidP="003270A1">
            <w:pPr>
              <w:pStyle w:val="TableParagraph"/>
              <w:numPr>
                <w:ilvl w:val="0"/>
                <w:numId w:val="30"/>
              </w:numPr>
              <w:tabs>
                <w:tab w:val="left" w:pos="106"/>
                <w:tab w:val="left" w:pos="1880"/>
              </w:tabs>
              <w:ind w:right="103"/>
              <w:rPr>
                <w:sz w:val="20"/>
              </w:rPr>
            </w:pPr>
            <w:r>
              <w:rPr>
                <w:sz w:val="20"/>
              </w:rPr>
              <w:t>Конкурсы,</w:t>
            </w:r>
            <w:r>
              <w:rPr>
                <w:sz w:val="20"/>
              </w:rPr>
              <w:tab/>
            </w:r>
            <w:r>
              <w:rPr>
                <w:spacing w:val="-1"/>
                <w:sz w:val="20"/>
              </w:rPr>
              <w:t>викторины,</w:t>
            </w:r>
            <w:r>
              <w:rPr>
                <w:spacing w:val="-47"/>
                <w:sz w:val="20"/>
              </w:rPr>
              <w:t xml:space="preserve"> </w:t>
            </w:r>
            <w:r>
              <w:rPr>
                <w:sz w:val="20"/>
              </w:rPr>
              <w:t>выставки</w:t>
            </w:r>
          </w:p>
          <w:p w14:paraId="39DFFE3E" w14:textId="77777777" w:rsidR="00F747D2" w:rsidRDefault="00F747D2" w:rsidP="003270A1">
            <w:pPr>
              <w:pStyle w:val="TableParagraph"/>
              <w:numPr>
                <w:ilvl w:val="0"/>
                <w:numId w:val="30"/>
              </w:numPr>
              <w:tabs>
                <w:tab w:val="left" w:pos="106"/>
              </w:tabs>
              <w:spacing w:before="1"/>
              <w:ind w:hanging="109"/>
              <w:rPr>
                <w:sz w:val="20"/>
              </w:rPr>
            </w:pPr>
            <w:r>
              <w:rPr>
                <w:sz w:val="20"/>
              </w:rPr>
              <w:t>День</w:t>
            </w:r>
            <w:r>
              <w:rPr>
                <w:spacing w:val="-2"/>
                <w:sz w:val="20"/>
              </w:rPr>
              <w:t xml:space="preserve"> </w:t>
            </w:r>
            <w:r>
              <w:rPr>
                <w:sz w:val="20"/>
              </w:rPr>
              <w:t>открытых</w:t>
            </w:r>
            <w:r>
              <w:rPr>
                <w:spacing w:val="-3"/>
                <w:sz w:val="20"/>
              </w:rPr>
              <w:t xml:space="preserve"> </w:t>
            </w:r>
            <w:r>
              <w:rPr>
                <w:sz w:val="20"/>
              </w:rPr>
              <w:t>дверей</w:t>
            </w:r>
          </w:p>
        </w:tc>
        <w:tc>
          <w:tcPr>
            <w:tcW w:w="3514" w:type="dxa"/>
          </w:tcPr>
          <w:p w14:paraId="61297108" w14:textId="77777777" w:rsidR="00F747D2" w:rsidRPr="00F747D2" w:rsidRDefault="00F747D2" w:rsidP="003270A1">
            <w:pPr>
              <w:pStyle w:val="TableParagraph"/>
              <w:numPr>
                <w:ilvl w:val="0"/>
                <w:numId w:val="29"/>
              </w:numPr>
              <w:tabs>
                <w:tab w:val="left" w:pos="106"/>
                <w:tab w:val="left" w:pos="1455"/>
                <w:tab w:val="left" w:pos="2196"/>
              </w:tabs>
              <w:ind w:right="97"/>
              <w:jc w:val="both"/>
              <w:rPr>
                <w:sz w:val="20"/>
                <w:lang w:val="ru-RU"/>
              </w:rPr>
            </w:pPr>
            <w:r w:rsidRPr="00F747D2">
              <w:rPr>
                <w:sz w:val="20"/>
                <w:lang w:val="ru-RU"/>
              </w:rPr>
              <w:t>Участие</w:t>
            </w:r>
            <w:r w:rsidRPr="00F747D2">
              <w:rPr>
                <w:sz w:val="20"/>
                <w:lang w:val="ru-RU"/>
              </w:rPr>
              <w:tab/>
              <w:t>в</w:t>
            </w:r>
            <w:r w:rsidRPr="00F747D2">
              <w:rPr>
                <w:sz w:val="20"/>
                <w:lang w:val="ru-RU"/>
              </w:rPr>
              <w:tab/>
            </w:r>
            <w:r w:rsidRPr="00F747D2">
              <w:rPr>
                <w:spacing w:val="-1"/>
                <w:sz w:val="20"/>
                <w:lang w:val="ru-RU"/>
              </w:rPr>
              <w:t>мероприятиях</w:t>
            </w:r>
            <w:r w:rsidRPr="00F747D2">
              <w:rPr>
                <w:spacing w:val="-48"/>
                <w:sz w:val="20"/>
                <w:lang w:val="ru-RU"/>
              </w:rPr>
              <w:t xml:space="preserve"> </w:t>
            </w:r>
            <w:r w:rsidRPr="00F747D2">
              <w:rPr>
                <w:sz w:val="20"/>
                <w:lang w:val="ru-RU"/>
              </w:rPr>
              <w:t>муниципального, регионального и др.</w:t>
            </w:r>
            <w:r w:rsidRPr="00F747D2">
              <w:rPr>
                <w:spacing w:val="1"/>
                <w:sz w:val="20"/>
                <w:lang w:val="ru-RU"/>
              </w:rPr>
              <w:t xml:space="preserve"> </w:t>
            </w:r>
            <w:r w:rsidRPr="00F747D2">
              <w:rPr>
                <w:sz w:val="20"/>
                <w:lang w:val="ru-RU"/>
              </w:rPr>
              <w:t>уровней</w:t>
            </w:r>
          </w:p>
          <w:p w14:paraId="0DE217F3" w14:textId="77777777" w:rsidR="00F747D2" w:rsidRPr="00F747D2" w:rsidRDefault="00F747D2" w:rsidP="006F62E9">
            <w:pPr>
              <w:pStyle w:val="TableParagraph"/>
              <w:ind w:left="106" w:right="97" w:hanging="108"/>
              <w:jc w:val="both"/>
              <w:rPr>
                <w:sz w:val="20"/>
                <w:lang w:val="ru-RU"/>
              </w:rPr>
            </w:pPr>
            <w:r w:rsidRPr="00F747D2">
              <w:rPr>
                <w:sz w:val="20"/>
                <w:lang w:val="ru-RU"/>
              </w:rPr>
              <w:t>Конкурс</w:t>
            </w:r>
            <w:r w:rsidRPr="00F747D2">
              <w:rPr>
                <w:spacing w:val="1"/>
                <w:sz w:val="20"/>
                <w:lang w:val="ru-RU"/>
              </w:rPr>
              <w:t xml:space="preserve"> </w:t>
            </w:r>
            <w:r w:rsidRPr="00F747D2">
              <w:rPr>
                <w:sz w:val="20"/>
                <w:lang w:val="ru-RU"/>
              </w:rPr>
              <w:t>рисунков</w:t>
            </w:r>
            <w:r w:rsidRPr="00F747D2">
              <w:rPr>
                <w:spacing w:val="1"/>
                <w:sz w:val="20"/>
                <w:lang w:val="ru-RU"/>
              </w:rPr>
              <w:t xml:space="preserve"> </w:t>
            </w:r>
            <w:r w:rsidRPr="00F747D2">
              <w:rPr>
                <w:sz w:val="20"/>
                <w:lang w:val="ru-RU"/>
              </w:rPr>
              <w:t>«Портрет</w:t>
            </w:r>
            <w:r w:rsidRPr="00F747D2">
              <w:rPr>
                <w:spacing w:val="1"/>
                <w:sz w:val="20"/>
                <w:lang w:val="ru-RU"/>
              </w:rPr>
              <w:t xml:space="preserve"> </w:t>
            </w:r>
            <w:r w:rsidRPr="00F747D2">
              <w:rPr>
                <w:sz w:val="20"/>
                <w:lang w:val="ru-RU"/>
              </w:rPr>
              <w:t>моего</w:t>
            </w:r>
            <w:r w:rsidRPr="00F747D2">
              <w:rPr>
                <w:spacing w:val="1"/>
                <w:sz w:val="20"/>
                <w:lang w:val="ru-RU"/>
              </w:rPr>
              <w:t xml:space="preserve"> </w:t>
            </w:r>
            <w:r w:rsidRPr="00F747D2">
              <w:rPr>
                <w:sz w:val="20"/>
                <w:lang w:val="ru-RU"/>
              </w:rPr>
              <w:t>прадеда»,</w:t>
            </w:r>
            <w:r w:rsidRPr="00F747D2">
              <w:rPr>
                <w:spacing w:val="-1"/>
                <w:sz w:val="20"/>
                <w:lang w:val="ru-RU"/>
              </w:rPr>
              <w:t xml:space="preserve"> </w:t>
            </w:r>
            <w:r w:rsidRPr="00F747D2">
              <w:rPr>
                <w:sz w:val="20"/>
                <w:lang w:val="ru-RU"/>
              </w:rPr>
              <w:t>акция</w:t>
            </w:r>
          </w:p>
          <w:p w14:paraId="35BD892A" w14:textId="77777777" w:rsidR="00F747D2" w:rsidRDefault="00F747D2" w:rsidP="006F62E9">
            <w:pPr>
              <w:pStyle w:val="TableParagraph"/>
              <w:ind w:left="-3"/>
              <w:jc w:val="both"/>
              <w:rPr>
                <w:sz w:val="20"/>
              </w:rPr>
            </w:pPr>
            <w:r>
              <w:rPr>
                <w:sz w:val="20"/>
              </w:rPr>
              <w:t>«Зелёный патруль»</w:t>
            </w:r>
            <w:r>
              <w:rPr>
                <w:spacing w:val="-6"/>
                <w:sz w:val="20"/>
              </w:rPr>
              <w:t xml:space="preserve"> </w:t>
            </w:r>
            <w:r>
              <w:rPr>
                <w:sz w:val="20"/>
              </w:rPr>
              <w:t>и</w:t>
            </w:r>
            <w:r>
              <w:rPr>
                <w:spacing w:val="-2"/>
                <w:sz w:val="20"/>
              </w:rPr>
              <w:t xml:space="preserve"> </w:t>
            </w:r>
            <w:r>
              <w:rPr>
                <w:sz w:val="20"/>
              </w:rPr>
              <w:t>др.</w:t>
            </w:r>
          </w:p>
        </w:tc>
      </w:tr>
      <w:tr w:rsidR="00F747D2" w14:paraId="4E92FBC6" w14:textId="77777777" w:rsidTr="006F62E9">
        <w:trPr>
          <w:trHeight w:val="251"/>
        </w:trPr>
        <w:tc>
          <w:tcPr>
            <w:tcW w:w="10206" w:type="dxa"/>
            <w:gridSpan w:val="3"/>
            <w:shd w:val="clear" w:color="auto" w:fill="EAF0DD"/>
          </w:tcPr>
          <w:p w14:paraId="1CFA6F77" w14:textId="77777777" w:rsidR="00F747D2" w:rsidRDefault="00F747D2" w:rsidP="006F62E9">
            <w:pPr>
              <w:pStyle w:val="TableParagraph"/>
              <w:spacing w:line="232" w:lineRule="exact"/>
              <w:ind w:left="2258" w:right="2248"/>
              <w:jc w:val="center"/>
              <w:rPr>
                <w:b/>
              </w:rPr>
            </w:pPr>
            <w:r>
              <w:rPr>
                <w:b/>
              </w:rPr>
              <w:t>Познавательное</w:t>
            </w:r>
            <w:r>
              <w:rPr>
                <w:b/>
                <w:spacing w:val="-3"/>
              </w:rPr>
              <w:t xml:space="preserve"> </w:t>
            </w:r>
            <w:r>
              <w:rPr>
                <w:b/>
              </w:rPr>
              <w:t>направление</w:t>
            </w:r>
            <w:r>
              <w:rPr>
                <w:b/>
                <w:spacing w:val="-3"/>
              </w:rPr>
              <w:t xml:space="preserve"> </w:t>
            </w:r>
            <w:r>
              <w:rPr>
                <w:b/>
              </w:rPr>
              <w:t>воспитания</w:t>
            </w:r>
          </w:p>
        </w:tc>
      </w:tr>
      <w:tr w:rsidR="00F747D2" w14:paraId="5B44B204" w14:textId="77777777" w:rsidTr="006F62E9">
        <w:trPr>
          <w:trHeight w:val="2860"/>
        </w:trPr>
        <w:tc>
          <w:tcPr>
            <w:tcW w:w="3716" w:type="dxa"/>
          </w:tcPr>
          <w:p w14:paraId="77D1C912" w14:textId="77777777" w:rsidR="00F747D2" w:rsidRDefault="00F747D2" w:rsidP="003270A1">
            <w:pPr>
              <w:pStyle w:val="TableParagraph"/>
              <w:numPr>
                <w:ilvl w:val="0"/>
                <w:numId w:val="28"/>
              </w:numPr>
              <w:tabs>
                <w:tab w:val="left" w:pos="106"/>
              </w:tabs>
              <w:spacing w:line="234" w:lineRule="exact"/>
              <w:rPr>
                <w:sz w:val="20"/>
              </w:rPr>
            </w:pPr>
            <w:r>
              <w:rPr>
                <w:sz w:val="20"/>
              </w:rPr>
              <w:t>Опытно-экспериментальная</w:t>
            </w:r>
          </w:p>
          <w:p w14:paraId="461BB831" w14:textId="77777777" w:rsidR="00F747D2" w:rsidRDefault="00F747D2" w:rsidP="006F62E9">
            <w:pPr>
              <w:pStyle w:val="TableParagraph"/>
              <w:spacing w:line="229" w:lineRule="exact"/>
              <w:ind w:left="105"/>
              <w:rPr>
                <w:sz w:val="20"/>
              </w:rPr>
            </w:pPr>
            <w:r>
              <w:rPr>
                <w:sz w:val="20"/>
              </w:rPr>
              <w:t>деятельность,</w:t>
            </w:r>
            <w:r>
              <w:rPr>
                <w:spacing w:val="-3"/>
                <w:sz w:val="20"/>
              </w:rPr>
              <w:t xml:space="preserve"> </w:t>
            </w:r>
            <w:r>
              <w:rPr>
                <w:sz w:val="20"/>
              </w:rPr>
              <w:t>наблюдения,</w:t>
            </w:r>
            <w:r>
              <w:rPr>
                <w:spacing w:val="-4"/>
                <w:sz w:val="20"/>
              </w:rPr>
              <w:t xml:space="preserve"> </w:t>
            </w:r>
            <w:r>
              <w:rPr>
                <w:sz w:val="20"/>
              </w:rPr>
              <w:t>игры</w:t>
            </w:r>
          </w:p>
          <w:p w14:paraId="307604FF" w14:textId="77777777" w:rsidR="00F747D2" w:rsidRDefault="00F747D2" w:rsidP="003270A1">
            <w:pPr>
              <w:pStyle w:val="TableParagraph"/>
              <w:numPr>
                <w:ilvl w:val="0"/>
                <w:numId w:val="28"/>
              </w:numPr>
              <w:tabs>
                <w:tab w:val="left" w:pos="106"/>
              </w:tabs>
              <w:spacing w:line="245" w:lineRule="exact"/>
              <w:rPr>
                <w:sz w:val="20"/>
              </w:rPr>
            </w:pPr>
            <w:r>
              <w:rPr>
                <w:sz w:val="20"/>
              </w:rPr>
              <w:t>Тематические</w:t>
            </w:r>
            <w:r>
              <w:rPr>
                <w:spacing w:val="-6"/>
                <w:sz w:val="20"/>
              </w:rPr>
              <w:t xml:space="preserve"> </w:t>
            </w:r>
            <w:r>
              <w:rPr>
                <w:sz w:val="20"/>
              </w:rPr>
              <w:t>развлечения:</w:t>
            </w:r>
          </w:p>
          <w:p w14:paraId="3AAA7245" w14:textId="77777777" w:rsidR="00F747D2" w:rsidRDefault="00F747D2" w:rsidP="006F62E9">
            <w:pPr>
              <w:pStyle w:val="TableParagraph"/>
              <w:ind w:left="-3"/>
              <w:rPr>
                <w:sz w:val="20"/>
              </w:rPr>
            </w:pPr>
            <w:r>
              <w:rPr>
                <w:sz w:val="20"/>
              </w:rPr>
              <w:t>«Осень»,</w:t>
            </w:r>
            <w:r>
              <w:rPr>
                <w:spacing w:val="-4"/>
                <w:sz w:val="20"/>
              </w:rPr>
              <w:t xml:space="preserve"> </w:t>
            </w:r>
            <w:r>
              <w:rPr>
                <w:sz w:val="20"/>
              </w:rPr>
              <w:t>«Зима»,</w:t>
            </w:r>
            <w:r>
              <w:rPr>
                <w:spacing w:val="-1"/>
                <w:sz w:val="20"/>
              </w:rPr>
              <w:t xml:space="preserve"> </w:t>
            </w:r>
            <w:r>
              <w:rPr>
                <w:sz w:val="20"/>
              </w:rPr>
              <w:t>«Весна»,</w:t>
            </w:r>
            <w:r>
              <w:rPr>
                <w:spacing w:val="-1"/>
                <w:sz w:val="20"/>
              </w:rPr>
              <w:t xml:space="preserve"> </w:t>
            </w:r>
            <w:r>
              <w:rPr>
                <w:sz w:val="20"/>
              </w:rPr>
              <w:t>«Лето»</w:t>
            </w:r>
          </w:p>
          <w:p w14:paraId="37EE8D6B" w14:textId="77777777" w:rsidR="00F747D2" w:rsidRDefault="00F747D2" w:rsidP="003270A1">
            <w:pPr>
              <w:pStyle w:val="TableParagraph"/>
              <w:numPr>
                <w:ilvl w:val="0"/>
                <w:numId w:val="28"/>
              </w:numPr>
              <w:tabs>
                <w:tab w:val="left" w:pos="106"/>
                <w:tab w:val="left" w:pos="1763"/>
                <w:tab w:val="left" w:pos="2240"/>
              </w:tabs>
              <w:ind w:right="101"/>
              <w:rPr>
                <w:sz w:val="20"/>
              </w:rPr>
            </w:pPr>
            <w:r>
              <w:rPr>
                <w:sz w:val="20"/>
              </w:rPr>
              <w:t>Экологические</w:t>
            </w:r>
            <w:r>
              <w:rPr>
                <w:sz w:val="20"/>
              </w:rPr>
              <w:tab/>
              <w:t>и</w:t>
            </w:r>
            <w:r>
              <w:rPr>
                <w:sz w:val="20"/>
              </w:rPr>
              <w:tab/>
            </w:r>
            <w:r>
              <w:rPr>
                <w:spacing w:val="-1"/>
                <w:sz w:val="20"/>
              </w:rPr>
              <w:t>познавательные</w:t>
            </w:r>
            <w:r>
              <w:rPr>
                <w:spacing w:val="-47"/>
                <w:sz w:val="20"/>
              </w:rPr>
              <w:t xml:space="preserve"> </w:t>
            </w:r>
            <w:r>
              <w:rPr>
                <w:sz w:val="20"/>
              </w:rPr>
              <w:t>проекты</w:t>
            </w:r>
          </w:p>
          <w:p w14:paraId="55B41F3B" w14:textId="77777777" w:rsidR="00F747D2" w:rsidRDefault="00F747D2" w:rsidP="003270A1">
            <w:pPr>
              <w:pStyle w:val="TableParagraph"/>
              <w:numPr>
                <w:ilvl w:val="0"/>
                <w:numId w:val="28"/>
              </w:numPr>
              <w:tabs>
                <w:tab w:val="left" w:pos="106"/>
              </w:tabs>
              <w:ind w:right="102"/>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14:paraId="7A1F00B5" w14:textId="77777777" w:rsidR="00F747D2" w:rsidRDefault="00F747D2" w:rsidP="003270A1">
            <w:pPr>
              <w:pStyle w:val="TableParagraph"/>
              <w:numPr>
                <w:ilvl w:val="0"/>
                <w:numId w:val="28"/>
              </w:numPr>
              <w:tabs>
                <w:tab w:val="left" w:pos="106"/>
                <w:tab w:val="left" w:pos="2240"/>
              </w:tabs>
              <w:ind w:right="101"/>
              <w:rPr>
                <w:sz w:val="20"/>
              </w:rPr>
            </w:pPr>
            <w:r>
              <w:rPr>
                <w:sz w:val="20"/>
              </w:rPr>
              <w:t>Викторины,</w:t>
            </w:r>
            <w:r>
              <w:rPr>
                <w:sz w:val="20"/>
              </w:rPr>
              <w:tab/>
            </w:r>
            <w:r>
              <w:rPr>
                <w:spacing w:val="-1"/>
                <w:sz w:val="20"/>
              </w:rPr>
              <w:t>познавательные</w:t>
            </w:r>
            <w:r>
              <w:rPr>
                <w:spacing w:val="-47"/>
                <w:sz w:val="20"/>
              </w:rPr>
              <w:t xml:space="preserve"> </w:t>
            </w:r>
            <w:r>
              <w:rPr>
                <w:sz w:val="20"/>
              </w:rPr>
              <w:t>Олимпиады,</w:t>
            </w:r>
            <w:r>
              <w:rPr>
                <w:spacing w:val="-1"/>
                <w:sz w:val="20"/>
              </w:rPr>
              <w:t xml:space="preserve"> </w:t>
            </w:r>
            <w:r>
              <w:rPr>
                <w:sz w:val="20"/>
              </w:rPr>
              <w:t>турниры</w:t>
            </w:r>
          </w:p>
        </w:tc>
        <w:tc>
          <w:tcPr>
            <w:tcW w:w="2976" w:type="dxa"/>
          </w:tcPr>
          <w:p w14:paraId="126B1DA3" w14:textId="77777777" w:rsidR="00F747D2" w:rsidRDefault="00F747D2" w:rsidP="003270A1">
            <w:pPr>
              <w:pStyle w:val="TableParagraph"/>
              <w:numPr>
                <w:ilvl w:val="0"/>
                <w:numId w:val="27"/>
              </w:numPr>
              <w:tabs>
                <w:tab w:val="left" w:pos="106"/>
              </w:tabs>
              <w:spacing w:line="234" w:lineRule="exact"/>
              <w:ind w:left="105" w:hanging="109"/>
              <w:rPr>
                <w:sz w:val="20"/>
              </w:rPr>
            </w:pPr>
            <w:r>
              <w:rPr>
                <w:sz w:val="20"/>
              </w:rPr>
              <w:t>Проекты</w:t>
            </w:r>
          </w:p>
          <w:p w14:paraId="325CAFB0" w14:textId="77777777" w:rsidR="00F747D2" w:rsidRDefault="00F747D2" w:rsidP="003270A1">
            <w:pPr>
              <w:pStyle w:val="TableParagraph"/>
              <w:numPr>
                <w:ilvl w:val="0"/>
                <w:numId w:val="27"/>
              </w:numPr>
              <w:tabs>
                <w:tab w:val="left" w:pos="106"/>
              </w:tabs>
              <w:spacing w:line="244" w:lineRule="exact"/>
              <w:ind w:left="105" w:hanging="109"/>
              <w:rPr>
                <w:sz w:val="20"/>
              </w:rPr>
            </w:pPr>
            <w:r>
              <w:rPr>
                <w:sz w:val="20"/>
              </w:rPr>
              <w:t>Математическая</w:t>
            </w:r>
            <w:r>
              <w:rPr>
                <w:spacing w:val="-6"/>
                <w:sz w:val="20"/>
              </w:rPr>
              <w:t xml:space="preserve"> </w:t>
            </w:r>
            <w:r>
              <w:rPr>
                <w:sz w:val="20"/>
              </w:rPr>
              <w:t>Олимпиада,</w:t>
            </w:r>
          </w:p>
          <w:p w14:paraId="28CCB2A1" w14:textId="77777777" w:rsidR="00F747D2" w:rsidRDefault="00F747D2" w:rsidP="003270A1">
            <w:pPr>
              <w:pStyle w:val="TableParagraph"/>
              <w:numPr>
                <w:ilvl w:val="0"/>
                <w:numId w:val="27"/>
              </w:numPr>
              <w:tabs>
                <w:tab w:val="left" w:pos="106"/>
              </w:tabs>
              <w:spacing w:line="245" w:lineRule="exact"/>
              <w:ind w:left="105" w:hanging="109"/>
              <w:rPr>
                <w:sz w:val="20"/>
              </w:rPr>
            </w:pPr>
            <w:r>
              <w:rPr>
                <w:sz w:val="20"/>
              </w:rPr>
              <w:t>Викторина</w:t>
            </w:r>
            <w:r>
              <w:rPr>
                <w:spacing w:val="-3"/>
                <w:sz w:val="20"/>
              </w:rPr>
              <w:t xml:space="preserve"> </w:t>
            </w:r>
            <w:r>
              <w:rPr>
                <w:sz w:val="20"/>
              </w:rPr>
              <w:t>«Почемучки»</w:t>
            </w:r>
          </w:p>
          <w:p w14:paraId="4FED8D19" w14:textId="77777777" w:rsidR="00F747D2" w:rsidRDefault="00F747D2" w:rsidP="003270A1">
            <w:pPr>
              <w:pStyle w:val="TableParagraph"/>
              <w:numPr>
                <w:ilvl w:val="0"/>
                <w:numId w:val="27"/>
              </w:numPr>
              <w:tabs>
                <w:tab w:val="left" w:pos="106"/>
              </w:tabs>
              <w:spacing w:line="245" w:lineRule="exact"/>
              <w:ind w:left="105" w:hanging="109"/>
              <w:rPr>
                <w:sz w:val="20"/>
              </w:rPr>
            </w:pPr>
            <w:r>
              <w:rPr>
                <w:sz w:val="20"/>
              </w:rPr>
              <w:t>Акции:</w:t>
            </w:r>
          </w:p>
          <w:p w14:paraId="674AE447" w14:textId="77777777" w:rsidR="00F747D2" w:rsidRDefault="00F747D2" w:rsidP="006F62E9">
            <w:pPr>
              <w:pStyle w:val="TableParagraph"/>
              <w:ind w:left="-3"/>
              <w:rPr>
                <w:sz w:val="20"/>
              </w:rPr>
            </w:pPr>
            <w:r>
              <w:rPr>
                <w:sz w:val="20"/>
              </w:rPr>
              <w:t>«Посади</w:t>
            </w:r>
            <w:r>
              <w:rPr>
                <w:spacing w:val="-6"/>
                <w:sz w:val="20"/>
              </w:rPr>
              <w:t xml:space="preserve"> </w:t>
            </w:r>
            <w:r>
              <w:rPr>
                <w:sz w:val="20"/>
              </w:rPr>
              <w:t>цветок»,</w:t>
            </w:r>
          </w:p>
          <w:p w14:paraId="3F245CB9" w14:textId="77777777" w:rsidR="00F747D2" w:rsidRDefault="00F747D2" w:rsidP="006F62E9">
            <w:pPr>
              <w:pStyle w:val="TableParagraph"/>
              <w:spacing w:line="229" w:lineRule="exact"/>
              <w:ind w:left="-3"/>
              <w:rPr>
                <w:sz w:val="20"/>
              </w:rPr>
            </w:pPr>
            <w:r>
              <w:rPr>
                <w:sz w:val="20"/>
              </w:rPr>
              <w:t>«Цвети,</w:t>
            </w:r>
            <w:r>
              <w:rPr>
                <w:spacing w:val="-3"/>
                <w:sz w:val="20"/>
              </w:rPr>
              <w:t xml:space="preserve"> </w:t>
            </w:r>
            <w:r>
              <w:rPr>
                <w:sz w:val="20"/>
              </w:rPr>
              <w:t>наш</w:t>
            </w:r>
            <w:r>
              <w:rPr>
                <w:spacing w:val="-3"/>
                <w:sz w:val="20"/>
              </w:rPr>
              <w:t xml:space="preserve"> </w:t>
            </w:r>
            <w:r>
              <w:rPr>
                <w:sz w:val="20"/>
              </w:rPr>
              <w:t>сад!»</w:t>
            </w:r>
          </w:p>
          <w:p w14:paraId="7105F261" w14:textId="77777777" w:rsidR="00F747D2" w:rsidRDefault="00F747D2" w:rsidP="006F62E9">
            <w:pPr>
              <w:pStyle w:val="TableParagraph"/>
              <w:spacing w:line="229" w:lineRule="exact"/>
              <w:ind w:left="-3"/>
              <w:rPr>
                <w:sz w:val="20"/>
              </w:rPr>
            </w:pPr>
            <w:r>
              <w:rPr>
                <w:sz w:val="20"/>
              </w:rPr>
              <w:t>«Спасибо</w:t>
            </w:r>
            <w:r>
              <w:rPr>
                <w:spacing w:val="-3"/>
                <w:sz w:val="20"/>
              </w:rPr>
              <w:t xml:space="preserve"> </w:t>
            </w:r>
            <w:r>
              <w:rPr>
                <w:sz w:val="20"/>
              </w:rPr>
              <w:t>пешеходу»</w:t>
            </w:r>
          </w:p>
          <w:p w14:paraId="0C3076E4" w14:textId="77777777" w:rsidR="00F747D2" w:rsidRDefault="00F747D2" w:rsidP="003270A1">
            <w:pPr>
              <w:pStyle w:val="TableParagraph"/>
              <w:numPr>
                <w:ilvl w:val="0"/>
                <w:numId w:val="27"/>
              </w:numPr>
              <w:tabs>
                <w:tab w:val="left" w:pos="106"/>
              </w:tabs>
              <w:spacing w:line="245" w:lineRule="exact"/>
              <w:ind w:left="105" w:hanging="109"/>
              <w:rPr>
                <w:sz w:val="20"/>
              </w:rPr>
            </w:pPr>
            <w:r>
              <w:rPr>
                <w:sz w:val="20"/>
              </w:rPr>
              <w:t>Экологические</w:t>
            </w:r>
            <w:r>
              <w:rPr>
                <w:spacing w:val="-4"/>
                <w:sz w:val="20"/>
              </w:rPr>
              <w:t xml:space="preserve"> </w:t>
            </w:r>
            <w:r>
              <w:rPr>
                <w:sz w:val="20"/>
              </w:rPr>
              <w:t>листовки</w:t>
            </w:r>
          </w:p>
          <w:p w14:paraId="3A4DC1D9" w14:textId="77777777" w:rsidR="00F747D2" w:rsidRDefault="00F747D2" w:rsidP="003270A1">
            <w:pPr>
              <w:pStyle w:val="TableParagraph"/>
              <w:numPr>
                <w:ilvl w:val="0"/>
                <w:numId w:val="27"/>
              </w:numPr>
              <w:tabs>
                <w:tab w:val="left" w:pos="106"/>
              </w:tabs>
              <w:ind w:right="1248" w:firstLine="0"/>
              <w:rPr>
                <w:sz w:val="20"/>
              </w:rPr>
            </w:pPr>
            <w:r>
              <w:rPr>
                <w:spacing w:val="-1"/>
                <w:sz w:val="20"/>
              </w:rPr>
              <w:t xml:space="preserve">Тематические </w:t>
            </w:r>
            <w:r>
              <w:rPr>
                <w:sz w:val="20"/>
              </w:rPr>
              <w:t>дни:</w:t>
            </w:r>
            <w:r>
              <w:rPr>
                <w:spacing w:val="-47"/>
                <w:sz w:val="20"/>
              </w:rPr>
              <w:t xml:space="preserve"> </w:t>
            </w:r>
            <w:r>
              <w:rPr>
                <w:sz w:val="20"/>
              </w:rPr>
              <w:t>День</w:t>
            </w:r>
            <w:r>
              <w:rPr>
                <w:spacing w:val="-1"/>
                <w:sz w:val="20"/>
              </w:rPr>
              <w:t xml:space="preserve"> </w:t>
            </w:r>
            <w:r>
              <w:rPr>
                <w:sz w:val="20"/>
              </w:rPr>
              <w:t>матери,</w:t>
            </w:r>
          </w:p>
          <w:p w14:paraId="54128470" w14:textId="77777777" w:rsidR="00F747D2" w:rsidRDefault="00F747D2" w:rsidP="006F62E9">
            <w:pPr>
              <w:pStyle w:val="TableParagraph"/>
              <w:spacing w:line="229" w:lineRule="exact"/>
              <w:ind w:left="-3"/>
              <w:rPr>
                <w:sz w:val="20"/>
              </w:rPr>
            </w:pPr>
            <w:r>
              <w:rPr>
                <w:sz w:val="20"/>
              </w:rPr>
              <w:t>День</w:t>
            </w:r>
            <w:r>
              <w:rPr>
                <w:spacing w:val="-7"/>
                <w:sz w:val="20"/>
              </w:rPr>
              <w:t xml:space="preserve"> </w:t>
            </w:r>
            <w:r>
              <w:rPr>
                <w:sz w:val="20"/>
              </w:rPr>
              <w:t>А.С.</w:t>
            </w:r>
            <w:r>
              <w:rPr>
                <w:spacing w:val="-6"/>
                <w:sz w:val="20"/>
              </w:rPr>
              <w:t xml:space="preserve"> </w:t>
            </w:r>
            <w:r>
              <w:rPr>
                <w:sz w:val="20"/>
              </w:rPr>
              <w:t>Пушкина,</w:t>
            </w:r>
          </w:p>
          <w:p w14:paraId="656F9806" w14:textId="77777777" w:rsidR="00F747D2" w:rsidRDefault="00F747D2" w:rsidP="003270A1">
            <w:pPr>
              <w:pStyle w:val="TableParagraph"/>
              <w:numPr>
                <w:ilvl w:val="0"/>
                <w:numId w:val="27"/>
              </w:numPr>
              <w:tabs>
                <w:tab w:val="left" w:pos="106"/>
              </w:tabs>
              <w:spacing w:line="236" w:lineRule="exact"/>
              <w:ind w:left="105" w:hanging="109"/>
              <w:rPr>
                <w:sz w:val="20"/>
              </w:rPr>
            </w:pPr>
            <w:r>
              <w:rPr>
                <w:sz w:val="20"/>
              </w:rPr>
              <w:t>День</w:t>
            </w:r>
            <w:r>
              <w:rPr>
                <w:spacing w:val="-8"/>
                <w:sz w:val="20"/>
              </w:rPr>
              <w:t xml:space="preserve"> </w:t>
            </w:r>
            <w:r>
              <w:rPr>
                <w:sz w:val="20"/>
              </w:rPr>
              <w:t>космонавтики</w:t>
            </w:r>
          </w:p>
        </w:tc>
        <w:tc>
          <w:tcPr>
            <w:tcW w:w="3514" w:type="dxa"/>
          </w:tcPr>
          <w:p w14:paraId="05280822" w14:textId="77777777" w:rsidR="00F747D2" w:rsidRPr="00F747D2" w:rsidRDefault="00F747D2" w:rsidP="003270A1">
            <w:pPr>
              <w:pStyle w:val="TableParagraph"/>
              <w:numPr>
                <w:ilvl w:val="0"/>
                <w:numId w:val="26"/>
              </w:numPr>
              <w:tabs>
                <w:tab w:val="left" w:pos="106"/>
                <w:tab w:val="left" w:pos="1454"/>
                <w:tab w:val="left" w:pos="2195"/>
              </w:tabs>
              <w:ind w:right="96"/>
              <w:jc w:val="both"/>
              <w:rPr>
                <w:sz w:val="20"/>
                <w:lang w:val="ru-RU"/>
              </w:rPr>
            </w:pPr>
            <w:r w:rsidRPr="00F747D2">
              <w:rPr>
                <w:sz w:val="20"/>
                <w:lang w:val="ru-RU"/>
              </w:rPr>
              <w:t>Участие</w:t>
            </w:r>
            <w:r w:rsidRPr="00F747D2">
              <w:rPr>
                <w:sz w:val="20"/>
                <w:lang w:val="ru-RU"/>
              </w:rPr>
              <w:tab/>
              <w:t>в</w:t>
            </w:r>
            <w:r w:rsidRPr="00F747D2">
              <w:rPr>
                <w:sz w:val="20"/>
                <w:lang w:val="ru-RU"/>
              </w:rPr>
              <w:tab/>
            </w:r>
            <w:r w:rsidRPr="00F747D2">
              <w:rPr>
                <w:spacing w:val="-1"/>
                <w:sz w:val="20"/>
                <w:lang w:val="ru-RU"/>
              </w:rPr>
              <w:t>мероприятиях</w:t>
            </w:r>
            <w:r w:rsidRPr="00F747D2">
              <w:rPr>
                <w:spacing w:val="-48"/>
                <w:sz w:val="20"/>
                <w:lang w:val="ru-RU"/>
              </w:rPr>
              <w:t xml:space="preserve"> </w:t>
            </w:r>
            <w:r w:rsidRPr="00F747D2">
              <w:rPr>
                <w:sz w:val="20"/>
                <w:lang w:val="ru-RU"/>
              </w:rPr>
              <w:t>муниципального, регионального и др.</w:t>
            </w:r>
            <w:r w:rsidRPr="00F747D2">
              <w:rPr>
                <w:spacing w:val="1"/>
                <w:sz w:val="20"/>
                <w:lang w:val="ru-RU"/>
              </w:rPr>
              <w:t xml:space="preserve"> </w:t>
            </w:r>
            <w:r w:rsidRPr="00F747D2">
              <w:rPr>
                <w:sz w:val="20"/>
                <w:lang w:val="ru-RU"/>
              </w:rPr>
              <w:t>уровней</w:t>
            </w:r>
          </w:p>
          <w:p w14:paraId="6BCCADAE" w14:textId="77777777" w:rsidR="00F747D2" w:rsidRDefault="00F747D2" w:rsidP="003270A1">
            <w:pPr>
              <w:pStyle w:val="TableParagraph"/>
              <w:numPr>
                <w:ilvl w:val="0"/>
                <w:numId w:val="26"/>
              </w:numPr>
              <w:tabs>
                <w:tab w:val="left" w:pos="106"/>
              </w:tabs>
              <w:spacing w:line="244" w:lineRule="exact"/>
              <w:ind w:hanging="109"/>
              <w:rPr>
                <w:sz w:val="20"/>
              </w:rPr>
            </w:pPr>
            <w:r>
              <w:rPr>
                <w:sz w:val="20"/>
              </w:rPr>
              <w:t>Экскурсии</w:t>
            </w:r>
          </w:p>
          <w:p w14:paraId="262FE84B" w14:textId="77777777" w:rsidR="00F747D2" w:rsidRDefault="00F747D2" w:rsidP="003270A1">
            <w:pPr>
              <w:pStyle w:val="TableParagraph"/>
              <w:numPr>
                <w:ilvl w:val="0"/>
                <w:numId w:val="26"/>
              </w:numPr>
              <w:tabs>
                <w:tab w:val="left" w:pos="106"/>
              </w:tabs>
              <w:spacing w:line="245" w:lineRule="exact"/>
              <w:ind w:hanging="109"/>
              <w:rPr>
                <w:sz w:val="20"/>
              </w:rPr>
            </w:pPr>
            <w:r>
              <w:rPr>
                <w:sz w:val="20"/>
              </w:rPr>
              <w:t>Акция «Покормите</w:t>
            </w:r>
            <w:r>
              <w:rPr>
                <w:spacing w:val="-1"/>
                <w:sz w:val="20"/>
              </w:rPr>
              <w:t xml:space="preserve"> </w:t>
            </w:r>
            <w:r>
              <w:rPr>
                <w:sz w:val="20"/>
              </w:rPr>
              <w:t>птиц</w:t>
            </w:r>
            <w:r>
              <w:rPr>
                <w:spacing w:val="-4"/>
                <w:sz w:val="20"/>
              </w:rPr>
              <w:t xml:space="preserve"> </w:t>
            </w:r>
            <w:r>
              <w:rPr>
                <w:sz w:val="20"/>
              </w:rPr>
              <w:t>зимой»</w:t>
            </w:r>
          </w:p>
          <w:p w14:paraId="16EF574C" w14:textId="77777777" w:rsidR="00F747D2" w:rsidRDefault="00F747D2" w:rsidP="003270A1">
            <w:pPr>
              <w:pStyle w:val="TableParagraph"/>
              <w:numPr>
                <w:ilvl w:val="0"/>
                <w:numId w:val="26"/>
              </w:numPr>
              <w:tabs>
                <w:tab w:val="left" w:pos="106"/>
                <w:tab w:val="left" w:pos="2514"/>
              </w:tabs>
              <w:spacing w:line="244" w:lineRule="exact"/>
              <w:ind w:hanging="109"/>
              <w:rPr>
                <w:sz w:val="20"/>
              </w:rPr>
            </w:pPr>
            <w:r>
              <w:rPr>
                <w:sz w:val="20"/>
              </w:rPr>
              <w:t>Познавательная</w:t>
            </w:r>
            <w:r>
              <w:rPr>
                <w:sz w:val="20"/>
              </w:rPr>
              <w:tab/>
              <w:t>викторина</w:t>
            </w:r>
          </w:p>
          <w:p w14:paraId="76F4AE1C" w14:textId="77777777" w:rsidR="00F747D2" w:rsidRDefault="00F747D2" w:rsidP="006F62E9">
            <w:pPr>
              <w:pStyle w:val="TableParagraph"/>
              <w:spacing w:line="229" w:lineRule="exact"/>
              <w:ind w:left="106"/>
              <w:rPr>
                <w:sz w:val="20"/>
              </w:rPr>
            </w:pPr>
            <w:r>
              <w:rPr>
                <w:sz w:val="20"/>
              </w:rPr>
              <w:t>«Почемучки»</w:t>
            </w:r>
          </w:p>
          <w:p w14:paraId="23C86E85" w14:textId="77777777" w:rsidR="00F747D2" w:rsidRDefault="00F747D2" w:rsidP="003270A1">
            <w:pPr>
              <w:pStyle w:val="TableParagraph"/>
              <w:numPr>
                <w:ilvl w:val="0"/>
                <w:numId w:val="26"/>
              </w:numPr>
              <w:tabs>
                <w:tab w:val="left" w:pos="106"/>
              </w:tabs>
              <w:ind w:hanging="109"/>
              <w:rPr>
                <w:sz w:val="20"/>
              </w:rPr>
            </w:pPr>
            <w:r>
              <w:rPr>
                <w:sz w:val="20"/>
              </w:rPr>
              <w:t>Олимпиада</w:t>
            </w:r>
            <w:r>
              <w:rPr>
                <w:spacing w:val="-2"/>
                <w:sz w:val="20"/>
              </w:rPr>
              <w:t xml:space="preserve"> </w:t>
            </w:r>
            <w:r>
              <w:rPr>
                <w:sz w:val="20"/>
              </w:rPr>
              <w:t>«Юный</w:t>
            </w:r>
            <w:r>
              <w:rPr>
                <w:spacing w:val="-4"/>
                <w:sz w:val="20"/>
              </w:rPr>
              <w:t xml:space="preserve"> </w:t>
            </w:r>
            <w:r>
              <w:rPr>
                <w:sz w:val="20"/>
              </w:rPr>
              <w:t>математик»</w:t>
            </w:r>
          </w:p>
        </w:tc>
      </w:tr>
      <w:tr w:rsidR="008A3EB5" w14:paraId="1E7A5FFF" w14:textId="77777777" w:rsidTr="006F62E9">
        <w:trPr>
          <w:trHeight w:val="253"/>
        </w:trPr>
        <w:tc>
          <w:tcPr>
            <w:tcW w:w="10206" w:type="dxa"/>
            <w:gridSpan w:val="3"/>
            <w:shd w:val="clear" w:color="auto" w:fill="EAF0DD"/>
          </w:tcPr>
          <w:p w14:paraId="756E2B27" w14:textId="77777777" w:rsidR="008A3EB5" w:rsidRPr="00DB0211" w:rsidRDefault="008A3EB5" w:rsidP="006F62E9">
            <w:pPr>
              <w:pStyle w:val="TableParagraph"/>
              <w:spacing w:line="234" w:lineRule="exact"/>
              <w:ind w:left="2258" w:right="2251"/>
              <w:jc w:val="center"/>
              <w:rPr>
                <w:b/>
                <w:lang w:val="ru-RU"/>
              </w:rPr>
            </w:pPr>
            <w:r w:rsidRPr="00DB0211">
              <w:rPr>
                <w:b/>
                <w:lang w:val="ru-RU"/>
              </w:rPr>
              <w:t>Физическое</w:t>
            </w:r>
            <w:r w:rsidRPr="00DB0211">
              <w:rPr>
                <w:b/>
                <w:spacing w:val="-7"/>
                <w:lang w:val="ru-RU"/>
              </w:rPr>
              <w:t xml:space="preserve"> </w:t>
            </w:r>
            <w:r w:rsidRPr="00DB0211">
              <w:rPr>
                <w:b/>
                <w:lang w:val="ru-RU"/>
              </w:rPr>
              <w:t>и</w:t>
            </w:r>
            <w:r w:rsidRPr="00DB0211">
              <w:rPr>
                <w:b/>
                <w:spacing w:val="-4"/>
                <w:lang w:val="ru-RU"/>
              </w:rPr>
              <w:t xml:space="preserve"> </w:t>
            </w:r>
            <w:r w:rsidRPr="00DB0211">
              <w:rPr>
                <w:b/>
                <w:lang w:val="ru-RU"/>
              </w:rPr>
              <w:t>оздоровительное</w:t>
            </w:r>
            <w:r w:rsidRPr="00DB0211">
              <w:rPr>
                <w:b/>
                <w:spacing w:val="-4"/>
                <w:lang w:val="ru-RU"/>
              </w:rPr>
              <w:t xml:space="preserve"> </w:t>
            </w:r>
            <w:r w:rsidRPr="00DB0211">
              <w:rPr>
                <w:b/>
                <w:lang w:val="ru-RU"/>
              </w:rPr>
              <w:t>направление</w:t>
            </w:r>
            <w:r w:rsidRPr="00DB0211">
              <w:rPr>
                <w:b/>
                <w:spacing w:val="-5"/>
                <w:lang w:val="ru-RU"/>
              </w:rPr>
              <w:t xml:space="preserve"> </w:t>
            </w:r>
            <w:r w:rsidRPr="00DB0211">
              <w:rPr>
                <w:b/>
                <w:lang w:val="ru-RU"/>
              </w:rPr>
              <w:t>воспитания</w:t>
            </w:r>
          </w:p>
        </w:tc>
      </w:tr>
      <w:tr w:rsidR="008A3EB5" w14:paraId="76E7A666" w14:textId="77777777" w:rsidTr="006F62E9">
        <w:trPr>
          <w:trHeight w:val="2875"/>
        </w:trPr>
        <w:tc>
          <w:tcPr>
            <w:tcW w:w="3716" w:type="dxa"/>
          </w:tcPr>
          <w:p w14:paraId="57C1719B" w14:textId="77777777" w:rsidR="008A3EB5" w:rsidRDefault="008A3EB5" w:rsidP="003270A1">
            <w:pPr>
              <w:pStyle w:val="TableParagraph"/>
              <w:numPr>
                <w:ilvl w:val="0"/>
                <w:numId w:val="25"/>
              </w:numPr>
              <w:tabs>
                <w:tab w:val="left" w:pos="140"/>
              </w:tabs>
              <w:spacing w:line="233" w:lineRule="exact"/>
              <w:rPr>
                <w:sz w:val="20"/>
              </w:rPr>
            </w:pPr>
            <w:r>
              <w:rPr>
                <w:sz w:val="20"/>
              </w:rPr>
              <w:t>Досуги</w:t>
            </w:r>
          </w:p>
          <w:p w14:paraId="33303B73" w14:textId="77777777" w:rsidR="008A3EB5" w:rsidRDefault="008A3EB5" w:rsidP="003270A1">
            <w:pPr>
              <w:pStyle w:val="TableParagraph"/>
              <w:numPr>
                <w:ilvl w:val="0"/>
                <w:numId w:val="25"/>
              </w:numPr>
              <w:tabs>
                <w:tab w:val="left" w:pos="140"/>
              </w:tabs>
              <w:spacing w:line="245" w:lineRule="exact"/>
              <w:rPr>
                <w:sz w:val="20"/>
              </w:rPr>
            </w:pPr>
            <w:r>
              <w:rPr>
                <w:sz w:val="20"/>
              </w:rPr>
              <w:t>Мини-турнир</w:t>
            </w:r>
            <w:r>
              <w:rPr>
                <w:spacing w:val="-3"/>
                <w:sz w:val="20"/>
              </w:rPr>
              <w:t xml:space="preserve"> </w:t>
            </w:r>
            <w:r>
              <w:rPr>
                <w:sz w:val="20"/>
              </w:rPr>
              <w:t>«Весёлые</w:t>
            </w:r>
            <w:r>
              <w:rPr>
                <w:spacing w:val="-5"/>
                <w:sz w:val="20"/>
              </w:rPr>
              <w:t xml:space="preserve"> </w:t>
            </w:r>
            <w:r>
              <w:rPr>
                <w:sz w:val="20"/>
              </w:rPr>
              <w:t>эстафеты»</w:t>
            </w:r>
          </w:p>
          <w:p w14:paraId="5C657315" w14:textId="77777777" w:rsidR="008A3EB5" w:rsidRDefault="008A3EB5" w:rsidP="003270A1">
            <w:pPr>
              <w:pStyle w:val="TableParagraph"/>
              <w:numPr>
                <w:ilvl w:val="0"/>
                <w:numId w:val="25"/>
              </w:numPr>
              <w:tabs>
                <w:tab w:val="left" w:pos="140"/>
              </w:tabs>
              <w:spacing w:line="245" w:lineRule="exact"/>
              <w:rPr>
                <w:sz w:val="20"/>
              </w:rPr>
            </w:pPr>
            <w:r>
              <w:rPr>
                <w:sz w:val="20"/>
              </w:rPr>
              <w:t>Беседы</w:t>
            </w:r>
          </w:p>
          <w:p w14:paraId="3AFCD155" w14:textId="77777777" w:rsidR="008A3EB5" w:rsidRDefault="008A3EB5" w:rsidP="003270A1">
            <w:pPr>
              <w:pStyle w:val="TableParagraph"/>
              <w:numPr>
                <w:ilvl w:val="0"/>
                <w:numId w:val="25"/>
              </w:numPr>
              <w:tabs>
                <w:tab w:val="left" w:pos="140"/>
              </w:tabs>
              <w:spacing w:line="244" w:lineRule="exact"/>
              <w:rPr>
                <w:sz w:val="20"/>
              </w:rPr>
            </w:pPr>
            <w:r>
              <w:rPr>
                <w:sz w:val="20"/>
              </w:rPr>
              <w:t>Просмотр</w:t>
            </w:r>
            <w:r>
              <w:rPr>
                <w:spacing w:val="-4"/>
                <w:sz w:val="20"/>
              </w:rPr>
              <w:t xml:space="preserve"> </w:t>
            </w:r>
            <w:r>
              <w:rPr>
                <w:sz w:val="20"/>
              </w:rPr>
              <w:t>слайдовых</w:t>
            </w:r>
            <w:r>
              <w:rPr>
                <w:spacing w:val="-4"/>
                <w:sz w:val="20"/>
              </w:rPr>
              <w:t xml:space="preserve"> </w:t>
            </w:r>
            <w:r>
              <w:rPr>
                <w:sz w:val="20"/>
              </w:rPr>
              <w:t>презентаций</w:t>
            </w:r>
          </w:p>
          <w:p w14:paraId="0FF78884" w14:textId="77777777" w:rsidR="008A3EB5" w:rsidRDefault="008A3EB5" w:rsidP="003270A1">
            <w:pPr>
              <w:pStyle w:val="TableParagraph"/>
              <w:numPr>
                <w:ilvl w:val="0"/>
                <w:numId w:val="25"/>
              </w:numPr>
              <w:tabs>
                <w:tab w:val="left" w:pos="140"/>
              </w:tabs>
              <w:spacing w:line="244" w:lineRule="exact"/>
              <w:rPr>
                <w:sz w:val="20"/>
              </w:rPr>
            </w:pPr>
            <w:r>
              <w:rPr>
                <w:sz w:val="20"/>
              </w:rPr>
              <w:t>Подвижные,</w:t>
            </w:r>
            <w:r>
              <w:rPr>
                <w:spacing w:val="-3"/>
                <w:sz w:val="20"/>
              </w:rPr>
              <w:t xml:space="preserve"> </w:t>
            </w:r>
            <w:r>
              <w:rPr>
                <w:sz w:val="20"/>
              </w:rPr>
              <w:t>народные</w:t>
            </w:r>
            <w:r>
              <w:rPr>
                <w:spacing w:val="-4"/>
                <w:sz w:val="20"/>
              </w:rPr>
              <w:t xml:space="preserve"> </w:t>
            </w:r>
            <w:r>
              <w:rPr>
                <w:sz w:val="20"/>
              </w:rPr>
              <w:t>игры</w:t>
            </w:r>
          </w:p>
          <w:p w14:paraId="263CF33E" w14:textId="77777777" w:rsidR="008A3EB5" w:rsidRDefault="008A3EB5" w:rsidP="003270A1">
            <w:pPr>
              <w:pStyle w:val="TableParagraph"/>
              <w:numPr>
                <w:ilvl w:val="0"/>
                <w:numId w:val="25"/>
              </w:numPr>
              <w:tabs>
                <w:tab w:val="left" w:pos="140"/>
              </w:tabs>
              <w:rPr>
                <w:sz w:val="20"/>
              </w:rPr>
            </w:pPr>
            <w:r>
              <w:rPr>
                <w:sz w:val="20"/>
              </w:rPr>
              <w:t>Реализация</w:t>
            </w:r>
            <w:r>
              <w:rPr>
                <w:spacing w:val="-5"/>
                <w:sz w:val="20"/>
              </w:rPr>
              <w:t xml:space="preserve"> </w:t>
            </w:r>
            <w:r>
              <w:rPr>
                <w:sz w:val="20"/>
              </w:rPr>
              <w:t>проектов</w:t>
            </w:r>
          </w:p>
        </w:tc>
        <w:tc>
          <w:tcPr>
            <w:tcW w:w="2976" w:type="dxa"/>
          </w:tcPr>
          <w:p w14:paraId="0B4C4959" w14:textId="77777777" w:rsidR="008A3EB5" w:rsidRPr="00DB0211" w:rsidRDefault="008A3EB5" w:rsidP="003270A1">
            <w:pPr>
              <w:pStyle w:val="TableParagraph"/>
              <w:numPr>
                <w:ilvl w:val="0"/>
                <w:numId w:val="24"/>
              </w:numPr>
              <w:tabs>
                <w:tab w:val="left" w:pos="140"/>
                <w:tab w:val="left" w:pos="858"/>
                <w:tab w:val="left" w:pos="1692"/>
                <w:tab w:val="left" w:pos="2433"/>
                <w:tab w:val="left" w:pos="2765"/>
              </w:tabs>
              <w:spacing w:before="4" w:line="230" w:lineRule="exact"/>
              <w:ind w:right="99"/>
              <w:rPr>
                <w:i/>
                <w:sz w:val="20"/>
                <w:lang w:val="ru-RU"/>
              </w:rPr>
            </w:pPr>
            <w:r w:rsidRPr="00DB0211">
              <w:rPr>
                <w:i/>
                <w:sz w:val="20"/>
                <w:lang w:val="ru-RU"/>
              </w:rPr>
              <w:t>Досуг</w:t>
            </w:r>
            <w:r w:rsidRPr="00DB0211">
              <w:rPr>
                <w:i/>
                <w:sz w:val="20"/>
                <w:lang w:val="ru-RU"/>
              </w:rPr>
              <w:tab/>
              <w:t>«Папа,</w:t>
            </w:r>
            <w:r w:rsidRPr="00DB0211">
              <w:rPr>
                <w:i/>
                <w:sz w:val="20"/>
                <w:lang w:val="ru-RU"/>
              </w:rPr>
              <w:tab/>
              <w:t>мама,</w:t>
            </w:r>
            <w:r w:rsidRPr="00DB0211">
              <w:rPr>
                <w:i/>
                <w:sz w:val="20"/>
                <w:lang w:val="ru-RU"/>
              </w:rPr>
              <w:tab/>
              <w:t>я</w:t>
            </w:r>
            <w:r w:rsidRPr="00DB0211">
              <w:rPr>
                <w:i/>
                <w:sz w:val="20"/>
                <w:lang w:val="ru-RU"/>
              </w:rPr>
              <w:tab/>
            </w:r>
            <w:r w:rsidRPr="00DB0211">
              <w:rPr>
                <w:i/>
                <w:spacing w:val="-5"/>
                <w:sz w:val="20"/>
                <w:lang w:val="ru-RU"/>
              </w:rPr>
              <w:t>–</w:t>
            </w:r>
            <w:r w:rsidRPr="00DB0211">
              <w:rPr>
                <w:i/>
                <w:spacing w:val="-47"/>
                <w:sz w:val="20"/>
                <w:lang w:val="ru-RU"/>
              </w:rPr>
              <w:t xml:space="preserve"> </w:t>
            </w:r>
            <w:r w:rsidRPr="00DB0211">
              <w:rPr>
                <w:i/>
                <w:sz w:val="20"/>
                <w:lang w:val="ru-RU"/>
              </w:rPr>
              <w:t>спортивная семья»</w:t>
            </w:r>
          </w:p>
          <w:p w14:paraId="08A69B2D" w14:textId="77777777" w:rsidR="008A3EB5" w:rsidRDefault="008A3EB5" w:rsidP="003270A1">
            <w:pPr>
              <w:pStyle w:val="TableParagraph"/>
              <w:numPr>
                <w:ilvl w:val="0"/>
                <w:numId w:val="24"/>
              </w:numPr>
              <w:tabs>
                <w:tab w:val="left" w:pos="140"/>
              </w:tabs>
              <w:spacing w:line="243" w:lineRule="exact"/>
              <w:ind w:hanging="143"/>
              <w:rPr>
                <w:i/>
                <w:sz w:val="20"/>
              </w:rPr>
            </w:pPr>
            <w:r>
              <w:rPr>
                <w:i/>
                <w:sz w:val="20"/>
              </w:rPr>
              <w:t>Турнир</w:t>
            </w:r>
            <w:r>
              <w:rPr>
                <w:i/>
                <w:spacing w:val="-2"/>
                <w:sz w:val="20"/>
              </w:rPr>
              <w:t xml:space="preserve"> </w:t>
            </w:r>
            <w:r>
              <w:rPr>
                <w:i/>
                <w:sz w:val="20"/>
              </w:rPr>
              <w:t>«Футбол</w:t>
            </w:r>
            <w:r>
              <w:rPr>
                <w:i/>
                <w:spacing w:val="-4"/>
                <w:sz w:val="20"/>
              </w:rPr>
              <w:t xml:space="preserve"> </w:t>
            </w:r>
            <w:r>
              <w:rPr>
                <w:i/>
                <w:sz w:val="20"/>
              </w:rPr>
              <w:t>в</w:t>
            </w:r>
            <w:r>
              <w:rPr>
                <w:i/>
                <w:spacing w:val="-3"/>
                <w:sz w:val="20"/>
              </w:rPr>
              <w:t xml:space="preserve"> </w:t>
            </w:r>
            <w:r>
              <w:rPr>
                <w:i/>
                <w:sz w:val="20"/>
              </w:rPr>
              <w:t>валенках»</w:t>
            </w:r>
          </w:p>
          <w:p w14:paraId="7A9BB787" w14:textId="77777777" w:rsidR="008A3EB5" w:rsidRDefault="008A3EB5" w:rsidP="003270A1">
            <w:pPr>
              <w:pStyle w:val="TableParagraph"/>
              <w:numPr>
                <w:ilvl w:val="0"/>
                <w:numId w:val="24"/>
              </w:numPr>
              <w:tabs>
                <w:tab w:val="left" w:pos="140"/>
              </w:tabs>
              <w:spacing w:line="244" w:lineRule="exact"/>
              <w:ind w:hanging="143"/>
              <w:rPr>
                <w:i/>
                <w:sz w:val="20"/>
              </w:rPr>
            </w:pPr>
            <w:r>
              <w:rPr>
                <w:i/>
                <w:sz w:val="20"/>
              </w:rPr>
              <w:t>Спортивные</w:t>
            </w:r>
            <w:r>
              <w:rPr>
                <w:i/>
                <w:spacing w:val="-4"/>
                <w:sz w:val="20"/>
              </w:rPr>
              <w:t xml:space="preserve"> </w:t>
            </w:r>
            <w:r>
              <w:rPr>
                <w:i/>
                <w:sz w:val="20"/>
              </w:rPr>
              <w:t>праздники</w:t>
            </w:r>
          </w:p>
          <w:p w14:paraId="42DCC05C" w14:textId="77777777" w:rsidR="008A3EB5" w:rsidRDefault="008A3EB5" w:rsidP="003270A1">
            <w:pPr>
              <w:pStyle w:val="TableParagraph"/>
              <w:numPr>
                <w:ilvl w:val="0"/>
                <w:numId w:val="24"/>
              </w:numPr>
              <w:tabs>
                <w:tab w:val="left" w:pos="140"/>
              </w:tabs>
              <w:spacing w:line="244" w:lineRule="exact"/>
              <w:ind w:hanging="143"/>
              <w:rPr>
                <w:i/>
                <w:sz w:val="20"/>
              </w:rPr>
            </w:pPr>
            <w:r>
              <w:rPr>
                <w:i/>
                <w:sz w:val="20"/>
              </w:rPr>
              <w:t>Турниры:</w:t>
            </w:r>
          </w:p>
          <w:p w14:paraId="29CC6F40" w14:textId="77777777" w:rsidR="008A3EB5" w:rsidRDefault="008A3EB5" w:rsidP="006F62E9">
            <w:pPr>
              <w:pStyle w:val="TableParagraph"/>
              <w:tabs>
                <w:tab w:val="left" w:pos="1668"/>
              </w:tabs>
              <w:ind w:left="-3"/>
              <w:rPr>
                <w:i/>
                <w:sz w:val="20"/>
              </w:rPr>
            </w:pPr>
            <w:r>
              <w:rPr>
                <w:i/>
                <w:sz w:val="20"/>
              </w:rPr>
              <w:t>«Фруктовый</w:t>
            </w:r>
            <w:r>
              <w:rPr>
                <w:i/>
                <w:sz w:val="20"/>
              </w:rPr>
              <w:tab/>
              <w:t>шахматный»,</w:t>
            </w:r>
          </w:p>
          <w:p w14:paraId="22D4BE52" w14:textId="77777777" w:rsidR="008A3EB5" w:rsidRDefault="008A3EB5" w:rsidP="006F62E9">
            <w:pPr>
              <w:pStyle w:val="TableParagraph"/>
              <w:tabs>
                <w:tab w:val="left" w:pos="1669"/>
              </w:tabs>
              <w:spacing w:before="1"/>
              <w:ind w:left="139" w:right="101"/>
              <w:rPr>
                <w:i/>
                <w:sz w:val="20"/>
              </w:rPr>
            </w:pPr>
            <w:r>
              <w:rPr>
                <w:i/>
                <w:sz w:val="20"/>
              </w:rPr>
              <w:t>«Шоколадный</w:t>
            </w:r>
            <w:r>
              <w:rPr>
                <w:i/>
                <w:sz w:val="20"/>
              </w:rPr>
              <w:tab/>
            </w:r>
            <w:r>
              <w:rPr>
                <w:i/>
                <w:spacing w:val="-1"/>
                <w:sz w:val="20"/>
              </w:rPr>
              <w:t>шахматный»,</w:t>
            </w:r>
            <w:r>
              <w:rPr>
                <w:i/>
                <w:spacing w:val="-47"/>
                <w:sz w:val="20"/>
              </w:rPr>
              <w:t xml:space="preserve"> </w:t>
            </w:r>
            <w:r>
              <w:rPr>
                <w:i/>
                <w:sz w:val="20"/>
              </w:rPr>
              <w:t>шашечный</w:t>
            </w:r>
          </w:p>
          <w:p w14:paraId="569621FC" w14:textId="77777777" w:rsidR="008A3EB5" w:rsidRDefault="008A3EB5" w:rsidP="003270A1">
            <w:pPr>
              <w:pStyle w:val="TableParagraph"/>
              <w:numPr>
                <w:ilvl w:val="0"/>
                <w:numId w:val="24"/>
              </w:numPr>
              <w:tabs>
                <w:tab w:val="left" w:pos="140"/>
              </w:tabs>
              <w:spacing w:line="245" w:lineRule="exact"/>
              <w:ind w:hanging="143"/>
              <w:rPr>
                <w:i/>
                <w:sz w:val="20"/>
              </w:rPr>
            </w:pPr>
            <w:r>
              <w:rPr>
                <w:i/>
                <w:sz w:val="20"/>
              </w:rPr>
              <w:t>Мини</w:t>
            </w:r>
            <w:r>
              <w:rPr>
                <w:i/>
                <w:spacing w:val="-2"/>
                <w:sz w:val="20"/>
              </w:rPr>
              <w:t xml:space="preserve"> </w:t>
            </w:r>
            <w:r>
              <w:rPr>
                <w:i/>
                <w:sz w:val="20"/>
              </w:rPr>
              <w:t>олимпиады</w:t>
            </w:r>
          </w:p>
          <w:p w14:paraId="58A2A45A" w14:textId="77777777" w:rsidR="008A3EB5" w:rsidRDefault="008A3EB5" w:rsidP="003270A1">
            <w:pPr>
              <w:pStyle w:val="TableParagraph"/>
              <w:numPr>
                <w:ilvl w:val="0"/>
                <w:numId w:val="24"/>
              </w:numPr>
              <w:tabs>
                <w:tab w:val="left" w:pos="140"/>
              </w:tabs>
              <w:spacing w:line="244" w:lineRule="exact"/>
              <w:ind w:hanging="143"/>
              <w:rPr>
                <w:i/>
                <w:sz w:val="20"/>
              </w:rPr>
            </w:pPr>
            <w:r>
              <w:rPr>
                <w:i/>
                <w:sz w:val="20"/>
              </w:rPr>
              <w:t>Проекты</w:t>
            </w:r>
            <w:r>
              <w:rPr>
                <w:i/>
                <w:spacing w:val="-5"/>
                <w:sz w:val="20"/>
              </w:rPr>
              <w:t xml:space="preserve"> </w:t>
            </w:r>
            <w:r>
              <w:rPr>
                <w:i/>
                <w:sz w:val="20"/>
              </w:rPr>
              <w:t>(ЗОЖ)</w:t>
            </w:r>
          </w:p>
          <w:p w14:paraId="7287E86F" w14:textId="77777777" w:rsidR="008A3EB5" w:rsidRPr="00DB0211" w:rsidRDefault="008A3EB5" w:rsidP="003270A1">
            <w:pPr>
              <w:pStyle w:val="TableParagraph"/>
              <w:numPr>
                <w:ilvl w:val="0"/>
                <w:numId w:val="24"/>
              </w:numPr>
              <w:tabs>
                <w:tab w:val="left" w:pos="140"/>
                <w:tab w:val="left" w:pos="1575"/>
                <w:tab w:val="left" w:pos="2763"/>
              </w:tabs>
              <w:ind w:right="100"/>
              <w:rPr>
                <w:i/>
                <w:sz w:val="20"/>
                <w:lang w:val="ru-RU"/>
              </w:rPr>
            </w:pPr>
            <w:r w:rsidRPr="00DB0211">
              <w:rPr>
                <w:i/>
                <w:sz w:val="20"/>
                <w:lang w:val="ru-RU"/>
              </w:rPr>
              <w:t>Подготовка</w:t>
            </w:r>
            <w:r w:rsidRPr="00DB0211">
              <w:rPr>
                <w:i/>
                <w:sz w:val="20"/>
                <w:lang w:val="ru-RU"/>
              </w:rPr>
              <w:tab/>
              <w:t>листовок</w:t>
            </w:r>
            <w:r w:rsidRPr="00DB0211">
              <w:rPr>
                <w:i/>
                <w:sz w:val="20"/>
                <w:lang w:val="ru-RU"/>
              </w:rPr>
              <w:tab/>
            </w:r>
            <w:r w:rsidRPr="00DB0211">
              <w:rPr>
                <w:i/>
                <w:spacing w:val="-4"/>
                <w:sz w:val="20"/>
                <w:lang w:val="ru-RU"/>
              </w:rPr>
              <w:t>и</w:t>
            </w:r>
            <w:r w:rsidRPr="00DB0211">
              <w:rPr>
                <w:i/>
                <w:spacing w:val="-47"/>
                <w:sz w:val="20"/>
                <w:lang w:val="ru-RU"/>
              </w:rPr>
              <w:t xml:space="preserve"> </w:t>
            </w:r>
            <w:r w:rsidRPr="00DB0211">
              <w:rPr>
                <w:i/>
                <w:sz w:val="20"/>
                <w:lang w:val="ru-RU"/>
              </w:rPr>
              <w:t>буклетов</w:t>
            </w:r>
            <w:r w:rsidRPr="00DB0211">
              <w:rPr>
                <w:i/>
                <w:spacing w:val="-2"/>
                <w:sz w:val="20"/>
                <w:lang w:val="ru-RU"/>
              </w:rPr>
              <w:t xml:space="preserve"> </w:t>
            </w:r>
            <w:r w:rsidRPr="00DB0211">
              <w:rPr>
                <w:i/>
                <w:sz w:val="20"/>
                <w:lang w:val="ru-RU"/>
              </w:rPr>
              <w:t>по</w:t>
            </w:r>
            <w:r w:rsidRPr="00DB0211">
              <w:rPr>
                <w:i/>
                <w:spacing w:val="1"/>
                <w:sz w:val="20"/>
                <w:lang w:val="ru-RU"/>
              </w:rPr>
              <w:t xml:space="preserve"> </w:t>
            </w:r>
            <w:r w:rsidRPr="00DB0211">
              <w:rPr>
                <w:i/>
                <w:sz w:val="20"/>
                <w:lang w:val="ru-RU"/>
              </w:rPr>
              <w:t>безопасности</w:t>
            </w:r>
          </w:p>
        </w:tc>
        <w:tc>
          <w:tcPr>
            <w:tcW w:w="3514" w:type="dxa"/>
          </w:tcPr>
          <w:p w14:paraId="62ECDF10" w14:textId="77777777" w:rsidR="008A3EB5" w:rsidRPr="00DB0211" w:rsidRDefault="008A3EB5" w:rsidP="003270A1">
            <w:pPr>
              <w:pStyle w:val="TableParagraph"/>
              <w:numPr>
                <w:ilvl w:val="0"/>
                <w:numId w:val="23"/>
              </w:numPr>
              <w:tabs>
                <w:tab w:val="left" w:pos="234"/>
                <w:tab w:val="left" w:pos="1517"/>
                <w:tab w:val="left" w:pos="2194"/>
              </w:tabs>
              <w:spacing w:before="4" w:line="230" w:lineRule="exact"/>
              <w:ind w:right="97"/>
              <w:jc w:val="both"/>
              <w:rPr>
                <w:sz w:val="20"/>
                <w:lang w:val="ru-RU"/>
              </w:rPr>
            </w:pPr>
            <w:r w:rsidRPr="00DB0211">
              <w:rPr>
                <w:sz w:val="20"/>
                <w:lang w:val="ru-RU"/>
              </w:rPr>
              <w:t>Участие</w:t>
            </w:r>
            <w:r w:rsidRPr="00DB0211">
              <w:rPr>
                <w:sz w:val="20"/>
                <w:lang w:val="ru-RU"/>
              </w:rPr>
              <w:tab/>
              <w:t>в</w:t>
            </w:r>
            <w:r w:rsidRPr="00DB0211">
              <w:rPr>
                <w:sz w:val="20"/>
                <w:lang w:val="ru-RU"/>
              </w:rPr>
              <w:tab/>
            </w:r>
            <w:r w:rsidRPr="00DB0211">
              <w:rPr>
                <w:spacing w:val="-1"/>
                <w:sz w:val="20"/>
                <w:lang w:val="ru-RU"/>
              </w:rPr>
              <w:t>мероприятиях</w:t>
            </w:r>
            <w:r w:rsidRPr="00DB0211">
              <w:rPr>
                <w:spacing w:val="-48"/>
                <w:sz w:val="20"/>
                <w:lang w:val="ru-RU"/>
              </w:rPr>
              <w:t xml:space="preserve"> </w:t>
            </w:r>
            <w:r w:rsidRPr="00DB0211">
              <w:rPr>
                <w:sz w:val="20"/>
                <w:lang w:val="ru-RU"/>
              </w:rPr>
              <w:t>муниципального,</w:t>
            </w:r>
            <w:r w:rsidRPr="00DB0211">
              <w:rPr>
                <w:spacing w:val="1"/>
                <w:sz w:val="20"/>
                <w:lang w:val="ru-RU"/>
              </w:rPr>
              <w:t xml:space="preserve"> </w:t>
            </w:r>
            <w:r w:rsidRPr="00DB0211">
              <w:rPr>
                <w:sz w:val="20"/>
                <w:lang w:val="ru-RU"/>
              </w:rPr>
              <w:t>регионального</w:t>
            </w:r>
            <w:r w:rsidRPr="00DB0211">
              <w:rPr>
                <w:spacing w:val="1"/>
                <w:sz w:val="20"/>
                <w:lang w:val="ru-RU"/>
              </w:rPr>
              <w:t xml:space="preserve"> </w:t>
            </w:r>
            <w:r w:rsidRPr="00DB0211">
              <w:rPr>
                <w:sz w:val="20"/>
                <w:lang w:val="ru-RU"/>
              </w:rPr>
              <w:t>и</w:t>
            </w:r>
            <w:r w:rsidRPr="00DB0211">
              <w:rPr>
                <w:spacing w:val="-47"/>
                <w:sz w:val="20"/>
                <w:lang w:val="ru-RU"/>
              </w:rPr>
              <w:t xml:space="preserve"> </w:t>
            </w:r>
            <w:r w:rsidRPr="00DB0211">
              <w:rPr>
                <w:sz w:val="20"/>
                <w:lang w:val="ru-RU"/>
              </w:rPr>
              <w:t>др.</w:t>
            </w:r>
            <w:r w:rsidRPr="00DB0211">
              <w:rPr>
                <w:spacing w:val="-1"/>
                <w:sz w:val="20"/>
                <w:lang w:val="ru-RU"/>
              </w:rPr>
              <w:t xml:space="preserve"> </w:t>
            </w:r>
            <w:r w:rsidRPr="00DB0211">
              <w:rPr>
                <w:sz w:val="20"/>
                <w:lang w:val="ru-RU"/>
              </w:rPr>
              <w:t>уровней</w:t>
            </w:r>
          </w:p>
          <w:p w14:paraId="343642A7" w14:textId="77777777" w:rsidR="008A3EB5" w:rsidRDefault="008A3EB5" w:rsidP="003270A1">
            <w:pPr>
              <w:pStyle w:val="TableParagraph"/>
              <w:numPr>
                <w:ilvl w:val="0"/>
                <w:numId w:val="23"/>
              </w:numPr>
              <w:tabs>
                <w:tab w:val="left" w:pos="234"/>
              </w:tabs>
              <w:spacing w:line="244" w:lineRule="exact"/>
              <w:ind w:hanging="237"/>
              <w:jc w:val="both"/>
              <w:rPr>
                <w:sz w:val="20"/>
              </w:rPr>
            </w:pPr>
            <w:r>
              <w:rPr>
                <w:sz w:val="20"/>
              </w:rPr>
              <w:t>Олимпиада</w:t>
            </w:r>
            <w:r>
              <w:rPr>
                <w:spacing w:val="-5"/>
                <w:sz w:val="20"/>
              </w:rPr>
              <w:t xml:space="preserve"> </w:t>
            </w:r>
            <w:r>
              <w:rPr>
                <w:sz w:val="20"/>
              </w:rPr>
              <w:t>по</w:t>
            </w:r>
            <w:r>
              <w:rPr>
                <w:spacing w:val="-4"/>
                <w:sz w:val="20"/>
              </w:rPr>
              <w:t xml:space="preserve"> </w:t>
            </w:r>
            <w:r>
              <w:rPr>
                <w:sz w:val="20"/>
              </w:rPr>
              <w:t>физической</w:t>
            </w:r>
            <w:r>
              <w:rPr>
                <w:spacing w:val="-3"/>
                <w:sz w:val="20"/>
              </w:rPr>
              <w:t xml:space="preserve"> </w:t>
            </w:r>
            <w:r>
              <w:rPr>
                <w:sz w:val="20"/>
              </w:rPr>
              <w:t>культуре</w:t>
            </w:r>
          </w:p>
          <w:p w14:paraId="20A7D258" w14:textId="77777777" w:rsidR="008A3EB5" w:rsidRDefault="008A3EB5" w:rsidP="003270A1">
            <w:pPr>
              <w:pStyle w:val="TableParagraph"/>
              <w:numPr>
                <w:ilvl w:val="0"/>
                <w:numId w:val="23"/>
              </w:numPr>
              <w:tabs>
                <w:tab w:val="left" w:pos="234"/>
              </w:tabs>
              <w:spacing w:line="244" w:lineRule="exact"/>
              <w:ind w:hanging="237"/>
              <w:jc w:val="both"/>
              <w:rPr>
                <w:sz w:val="20"/>
              </w:rPr>
            </w:pPr>
            <w:r>
              <w:rPr>
                <w:sz w:val="20"/>
              </w:rPr>
              <w:t>Спартакиада</w:t>
            </w:r>
            <w:r>
              <w:rPr>
                <w:spacing w:val="-2"/>
                <w:sz w:val="20"/>
              </w:rPr>
              <w:t xml:space="preserve"> </w:t>
            </w:r>
            <w:r>
              <w:rPr>
                <w:sz w:val="20"/>
              </w:rPr>
              <w:t>«Малыш»</w:t>
            </w:r>
          </w:p>
          <w:p w14:paraId="613D2CFE" w14:textId="77777777" w:rsidR="008A3EB5" w:rsidRPr="00DB0211" w:rsidRDefault="008A3EB5" w:rsidP="003270A1">
            <w:pPr>
              <w:pStyle w:val="TableParagraph"/>
              <w:numPr>
                <w:ilvl w:val="0"/>
                <w:numId w:val="23"/>
              </w:numPr>
              <w:tabs>
                <w:tab w:val="left" w:pos="234"/>
                <w:tab w:val="left" w:pos="1237"/>
                <w:tab w:val="left" w:pos="2822"/>
              </w:tabs>
              <w:ind w:right="98"/>
              <w:rPr>
                <w:sz w:val="20"/>
                <w:lang w:val="ru-RU"/>
              </w:rPr>
            </w:pPr>
            <w:r w:rsidRPr="00DB0211">
              <w:rPr>
                <w:sz w:val="20"/>
                <w:lang w:val="ru-RU"/>
              </w:rPr>
              <w:t>Турниры</w:t>
            </w:r>
            <w:r w:rsidRPr="00DB0211">
              <w:rPr>
                <w:sz w:val="20"/>
                <w:lang w:val="ru-RU"/>
              </w:rPr>
              <w:tab/>
              <w:t>«Чудо-шашки»,</w:t>
            </w:r>
            <w:r w:rsidRPr="00DB0211">
              <w:rPr>
                <w:sz w:val="20"/>
                <w:lang w:val="ru-RU"/>
              </w:rPr>
              <w:tab/>
            </w:r>
            <w:r w:rsidRPr="00DB0211">
              <w:rPr>
                <w:spacing w:val="-2"/>
                <w:sz w:val="20"/>
                <w:lang w:val="ru-RU"/>
              </w:rPr>
              <w:t>«Белая</w:t>
            </w:r>
            <w:r w:rsidRPr="00DB0211">
              <w:rPr>
                <w:spacing w:val="-47"/>
                <w:sz w:val="20"/>
                <w:lang w:val="ru-RU"/>
              </w:rPr>
              <w:t xml:space="preserve"> </w:t>
            </w:r>
            <w:r w:rsidRPr="00DB0211">
              <w:rPr>
                <w:sz w:val="20"/>
                <w:lang w:val="ru-RU"/>
              </w:rPr>
              <w:t>ладья»</w:t>
            </w:r>
          </w:p>
          <w:p w14:paraId="02F400DE" w14:textId="77777777" w:rsidR="008A3EB5" w:rsidRDefault="008A3EB5" w:rsidP="003270A1">
            <w:pPr>
              <w:pStyle w:val="TableParagraph"/>
              <w:numPr>
                <w:ilvl w:val="0"/>
                <w:numId w:val="23"/>
              </w:numPr>
              <w:tabs>
                <w:tab w:val="left" w:pos="234"/>
              </w:tabs>
              <w:spacing w:line="245" w:lineRule="exact"/>
              <w:ind w:hanging="237"/>
              <w:rPr>
                <w:sz w:val="20"/>
              </w:rPr>
            </w:pPr>
            <w:r>
              <w:rPr>
                <w:sz w:val="20"/>
              </w:rPr>
              <w:t>Фотоконкурс</w:t>
            </w:r>
            <w:r>
              <w:rPr>
                <w:spacing w:val="-1"/>
                <w:sz w:val="20"/>
              </w:rPr>
              <w:t xml:space="preserve"> </w:t>
            </w:r>
            <w:r>
              <w:rPr>
                <w:sz w:val="20"/>
              </w:rPr>
              <w:t>«Безопасное</w:t>
            </w:r>
            <w:r>
              <w:rPr>
                <w:spacing w:val="-5"/>
                <w:sz w:val="20"/>
              </w:rPr>
              <w:t xml:space="preserve"> </w:t>
            </w:r>
            <w:r>
              <w:rPr>
                <w:sz w:val="20"/>
              </w:rPr>
              <w:t>кресло»</w:t>
            </w:r>
          </w:p>
          <w:p w14:paraId="65D1EA09" w14:textId="77777777" w:rsidR="008A3EB5" w:rsidRDefault="008A3EB5" w:rsidP="003270A1">
            <w:pPr>
              <w:pStyle w:val="TableParagraph"/>
              <w:numPr>
                <w:ilvl w:val="0"/>
                <w:numId w:val="23"/>
              </w:numPr>
              <w:tabs>
                <w:tab w:val="left" w:pos="234"/>
              </w:tabs>
              <w:spacing w:line="245" w:lineRule="exact"/>
              <w:ind w:hanging="237"/>
              <w:rPr>
                <w:sz w:val="20"/>
              </w:rPr>
            </w:pPr>
            <w:r>
              <w:rPr>
                <w:sz w:val="20"/>
              </w:rPr>
              <w:t>Дни</w:t>
            </w:r>
            <w:r>
              <w:rPr>
                <w:spacing w:val="-5"/>
                <w:sz w:val="20"/>
              </w:rPr>
              <w:t xml:space="preserve"> </w:t>
            </w:r>
            <w:r>
              <w:rPr>
                <w:sz w:val="20"/>
              </w:rPr>
              <w:t>здоровья</w:t>
            </w:r>
            <w:r>
              <w:rPr>
                <w:spacing w:val="-3"/>
                <w:sz w:val="20"/>
              </w:rPr>
              <w:t xml:space="preserve"> </w:t>
            </w:r>
            <w:r>
              <w:rPr>
                <w:sz w:val="20"/>
              </w:rPr>
              <w:t>(осенний,</w:t>
            </w:r>
            <w:r>
              <w:rPr>
                <w:spacing w:val="-3"/>
                <w:sz w:val="20"/>
              </w:rPr>
              <w:t xml:space="preserve"> </w:t>
            </w:r>
            <w:r>
              <w:rPr>
                <w:sz w:val="20"/>
              </w:rPr>
              <w:t>зимний)</w:t>
            </w:r>
          </w:p>
          <w:p w14:paraId="410C4D9D" w14:textId="77777777" w:rsidR="008A3EB5" w:rsidRPr="00DB0211" w:rsidRDefault="008A3EB5" w:rsidP="003270A1">
            <w:pPr>
              <w:pStyle w:val="TableParagraph"/>
              <w:numPr>
                <w:ilvl w:val="0"/>
                <w:numId w:val="23"/>
              </w:numPr>
              <w:tabs>
                <w:tab w:val="left" w:pos="234"/>
                <w:tab w:val="left" w:pos="1290"/>
                <w:tab w:val="left" w:pos="2154"/>
                <w:tab w:val="left" w:pos="2924"/>
                <w:tab w:val="left" w:pos="3305"/>
              </w:tabs>
              <w:spacing w:before="1" w:line="237" w:lineRule="auto"/>
              <w:ind w:right="96"/>
              <w:rPr>
                <w:sz w:val="20"/>
                <w:lang w:val="ru-RU"/>
              </w:rPr>
            </w:pPr>
            <w:r w:rsidRPr="00DB0211">
              <w:rPr>
                <w:sz w:val="20"/>
                <w:lang w:val="ru-RU"/>
              </w:rPr>
              <w:t>Турниры</w:t>
            </w:r>
            <w:r w:rsidRPr="00DB0211">
              <w:rPr>
                <w:sz w:val="20"/>
                <w:lang w:val="ru-RU"/>
              </w:rPr>
              <w:tab/>
              <w:t>«Папа,</w:t>
            </w:r>
            <w:r w:rsidRPr="00DB0211">
              <w:rPr>
                <w:sz w:val="20"/>
                <w:lang w:val="ru-RU"/>
              </w:rPr>
              <w:tab/>
              <w:t>мама,</w:t>
            </w:r>
            <w:r w:rsidRPr="00DB0211">
              <w:rPr>
                <w:sz w:val="20"/>
                <w:lang w:val="ru-RU"/>
              </w:rPr>
              <w:tab/>
              <w:t>я</w:t>
            </w:r>
            <w:r w:rsidRPr="00DB0211">
              <w:rPr>
                <w:sz w:val="20"/>
                <w:lang w:val="ru-RU"/>
              </w:rPr>
              <w:tab/>
            </w:r>
            <w:r w:rsidRPr="00DB0211">
              <w:rPr>
                <w:spacing w:val="-4"/>
                <w:sz w:val="20"/>
                <w:lang w:val="ru-RU"/>
              </w:rPr>
              <w:t>–</w:t>
            </w:r>
            <w:r w:rsidRPr="00DB0211">
              <w:rPr>
                <w:spacing w:val="-47"/>
                <w:sz w:val="20"/>
                <w:lang w:val="ru-RU"/>
              </w:rPr>
              <w:t xml:space="preserve"> </w:t>
            </w:r>
            <w:r w:rsidRPr="00DB0211">
              <w:rPr>
                <w:sz w:val="20"/>
                <w:lang w:val="ru-RU"/>
              </w:rPr>
              <w:t>спортивная</w:t>
            </w:r>
            <w:r w:rsidRPr="00DB0211">
              <w:rPr>
                <w:spacing w:val="-3"/>
                <w:sz w:val="20"/>
                <w:lang w:val="ru-RU"/>
              </w:rPr>
              <w:t xml:space="preserve"> </w:t>
            </w:r>
            <w:r w:rsidRPr="00DB0211">
              <w:rPr>
                <w:sz w:val="20"/>
                <w:lang w:val="ru-RU"/>
              </w:rPr>
              <w:t>семья»,</w:t>
            </w:r>
            <w:r w:rsidRPr="00DB0211">
              <w:rPr>
                <w:spacing w:val="-2"/>
                <w:sz w:val="20"/>
                <w:lang w:val="ru-RU"/>
              </w:rPr>
              <w:t xml:space="preserve"> </w:t>
            </w:r>
            <w:r w:rsidRPr="00DB0211">
              <w:rPr>
                <w:sz w:val="20"/>
                <w:lang w:val="ru-RU"/>
              </w:rPr>
              <w:t>мини-футбол</w:t>
            </w:r>
          </w:p>
          <w:p w14:paraId="100A518F" w14:textId="77777777" w:rsidR="008A3EB5" w:rsidRDefault="008A3EB5" w:rsidP="003270A1">
            <w:pPr>
              <w:pStyle w:val="TableParagraph"/>
              <w:numPr>
                <w:ilvl w:val="0"/>
                <w:numId w:val="23"/>
              </w:numPr>
              <w:tabs>
                <w:tab w:val="left" w:pos="234"/>
              </w:tabs>
              <w:spacing w:before="1" w:line="237" w:lineRule="exact"/>
              <w:ind w:hanging="237"/>
              <w:rPr>
                <w:sz w:val="20"/>
              </w:rPr>
            </w:pPr>
            <w:r>
              <w:rPr>
                <w:sz w:val="20"/>
              </w:rPr>
              <w:t>Конкурс</w:t>
            </w:r>
            <w:r>
              <w:rPr>
                <w:spacing w:val="-4"/>
                <w:sz w:val="20"/>
              </w:rPr>
              <w:t xml:space="preserve"> </w:t>
            </w:r>
            <w:r>
              <w:rPr>
                <w:sz w:val="20"/>
              </w:rPr>
              <w:t>проектов</w:t>
            </w:r>
          </w:p>
        </w:tc>
      </w:tr>
      <w:tr w:rsidR="008A3EB5" w14:paraId="6221369E" w14:textId="77777777" w:rsidTr="006F62E9">
        <w:trPr>
          <w:trHeight w:val="254"/>
        </w:trPr>
        <w:tc>
          <w:tcPr>
            <w:tcW w:w="10206" w:type="dxa"/>
            <w:gridSpan w:val="3"/>
            <w:shd w:val="clear" w:color="auto" w:fill="EAF0DD"/>
          </w:tcPr>
          <w:p w14:paraId="2FE793E3" w14:textId="77777777" w:rsidR="008A3EB5" w:rsidRDefault="008A3EB5" w:rsidP="006F62E9">
            <w:pPr>
              <w:pStyle w:val="TableParagraph"/>
              <w:spacing w:line="234" w:lineRule="exact"/>
              <w:ind w:left="2155" w:right="2251"/>
              <w:jc w:val="center"/>
              <w:rPr>
                <w:b/>
              </w:rPr>
            </w:pPr>
            <w:r>
              <w:rPr>
                <w:b/>
              </w:rPr>
              <w:t>Трудовое</w:t>
            </w:r>
            <w:r>
              <w:rPr>
                <w:b/>
                <w:spacing w:val="-2"/>
              </w:rPr>
              <w:t xml:space="preserve"> </w:t>
            </w:r>
            <w:r>
              <w:rPr>
                <w:b/>
              </w:rPr>
              <w:t>направление</w:t>
            </w:r>
            <w:r>
              <w:rPr>
                <w:b/>
                <w:spacing w:val="-3"/>
              </w:rPr>
              <w:t xml:space="preserve"> </w:t>
            </w:r>
            <w:r>
              <w:rPr>
                <w:b/>
              </w:rPr>
              <w:t>воспитания</w:t>
            </w:r>
          </w:p>
        </w:tc>
      </w:tr>
      <w:tr w:rsidR="008A3EB5" w14:paraId="36581F62" w14:textId="77777777" w:rsidTr="006F62E9">
        <w:trPr>
          <w:trHeight w:val="2644"/>
        </w:trPr>
        <w:tc>
          <w:tcPr>
            <w:tcW w:w="3716" w:type="dxa"/>
          </w:tcPr>
          <w:p w14:paraId="2F392C5B" w14:textId="77777777" w:rsidR="008A3EB5" w:rsidRDefault="008A3EB5" w:rsidP="003270A1">
            <w:pPr>
              <w:pStyle w:val="TableParagraph"/>
              <w:numPr>
                <w:ilvl w:val="0"/>
                <w:numId w:val="22"/>
              </w:numPr>
              <w:tabs>
                <w:tab w:val="left" w:pos="140"/>
              </w:tabs>
              <w:spacing w:line="232" w:lineRule="exact"/>
              <w:rPr>
                <w:sz w:val="20"/>
              </w:rPr>
            </w:pPr>
            <w:r>
              <w:rPr>
                <w:sz w:val="20"/>
              </w:rPr>
              <w:t>Ролевые</w:t>
            </w:r>
            <w:r>
              <w:rPr>
                <w:spacing w:val="-3"/>
                <w:sz w:val="20"/>
              </w:rPr>
              <w:t xml:space="preserve"> </w:t>
            </w:r>
            <w:r>
              <w:rPr>
                <w:sz w:val="20"/>
              </w:rPr>
              <w:t>и</w:t>
            </w:r>
            <w:r>
              <w:rPr>
                <w:spacing w:val="-3"/>
                <w:sz w:val="20"/>
              </w:rPr>
              <w:t xml:space="preserve"> </w:t>
            </w:r>
            <w:r>
              <w:rPr>
                <w:sz w:val="20"/>
              </w:rPr>
              <w:t>дидактические игры</w:t>
            </w:r>
          </w:p>
          <w:p w14:paraId="3F677A8C" w14:textId="77777777" w:rsidR="008A3EB5" w:rsidRDefault="008A3EB5" w:rsidP="003270A1">
            <w:pPr>
              <w:pStyle w:val="TableParagraph"/>
              <w:numPr>
                <w:ilvl w:val="0"/>
                <w:numId w:val="22"/>
              </w:numPr>
              <w:tabs>
                <w:tab w:val="left" w:pos="140"/>
              </w:tabs>
              <w:spacing w:line="244" w:lineRule="exact"/>
              <w:rPr>
                <w:sz w:val="20"/>
              </w:rPr>
            </w:pPr>
            <w:r>
              <w:rPr>
                <w:sz w:val="20"/>
              </w:rPr>
              <w:t>Игровые</w:t>
            </w:r>
            <w:r>
              <w:rPr>
                <w:spacing w:val="-5"/>
                <w:sz w:val="20"/>
              </w:rPr>
              <w:t xml:space="preserve"> </w:t>
            </w:r>
            <w:r>
              <w:rPr>
                <w:sz w:val="20"/>
              </w:rPr>
              <w:t>ситуации</w:t>
            </w:r>
          </w:p>
          <w:p w14:paraId="7FD51E61" w14:textId="77777777" w:rsidR="008A3EB5" w:rsidRDefault="008A3EB5" w:rsidP="003270A1">
            <w:pPr>
              <w:pStyle w:val="TableParagraph"/>
              <w:numPr>
                <w:ilvl w:val="0"/>
                <w:numId w:val="22"/>
              </w:numPr>
              <w:tabs>
                <w:tab w:val="left" w:pos="140"/>
              </w:tabs>
              <w:ind w:right="102"/>
              <w:rPr>
                <w:sz w:val="20"/>
              </w:rPr>
            </w:pPr>
            <w:r>
              <w:rPr>
                <w:sz w:val="20"/>
              </w:rPr>
              <w:t>Обсуждение,</w:t>
            </w:r>
            <w:r>
              <w:rPr>
                <w:spacing w:val="13"/>
                <w:sz w:val="20"/>
              </w:rPr>
              <w:t xml:space="preserve"> </w:t>
            </w:r>
            <w:r>
              <w:rPr>
                <w:sz w:val="20"/>
              </w:rPr>
              <w:t>обыгрывание</w:t>
            </w:r>
            <w:r>
              <w:rPr>
                <w:spacing w:val="16"/>
                <w:sz w:val="20"/>
              </w:rPr>
              <w:t xml:space="preserve"> </w:t>
            </w:r>
            <w:r>
              <w:rPr>
                <w:sz w:val="20"/>
              </w:rPr>
              <w:t>проблемных</w:t>
            </w:r>
            <w:r>
              <w:rPr>
                <w:spacing w:val="-47"/>
                <w:sz w:val="20"/>
              </w:rPr>
              <w:t xml:space="preserve"> </w:t>
            </w:r>
            <w:r>
              <w:rPr>
                <w:sz w:val="20"/>
              </w:rPr>
              <w:t>ситуаций</w:t>
            </w:r>
          </w:p>
          <w:p w14:paraId="2DFB610E" w14:textId="77777777" w:rsidR="008A3EB5" w:rsidRDefault="008A3EB5" w:rsidP="003270A1">
            <w:pPr>
              <w:pStyle w:val="TableParagraph"/>
              <w:numPr>
                <w:ilvl w:val="0"/>
                <w:numId w:val="22"/>
              </w:numPr>
              <w:tabs>
                <w:tab w:val="left" w:pos="140"/>
              </w:tabs>
              <w:ind w:right="102"/>
              <w:rPr>
                <w:sz w:val="20"/>
              </w:rPr>
            </w:pPr>
            <w:r>
              <w:rPr>
                <w:sz w:val="20"/>
              </w:rPr>
              <w:t>Чтение</w:t>
            </w:r>
            <w:r>
              <w:rPr>
                <w:spacing w:val="21"/>
                <w:sz w:val="20"/>
              </w:rPr>
              <w:t xml:space="preserve"> </w:t>
            </w:r>
            <w:r>
              <w:rPr>
                <w:sz w:val="20"/>
              </w:rPr>
              <w:t>и</w:t>
            </w:r>
            <w:r>
              <w:rPr>
                <w:spacing w:val="22"/>
                <w:sz w:val="20"/>
              </w:rPr>
              <w:t xml:space="preserve"> </w:t>
            </w:r>
            <w:r>
              <w:rPr>
                <w:sz w:val="20"/>
              </w:rPr>
              <w:t>обсуждение</w:t>
            </w:r>
            <w:r>
              <w:rPr>
                <w:spacing w:val="23"/>
                <w:sz w:val="20"/>
              </w:rPr>
              <w:t xml:space="preserve"> </w:t>
            </w:r>
            <w:r>
              <w:rPr>
                <w:sz w:val="20"/>
              </w:rPr>
              <w:t>литературных</w:t>
            </w:r>
            <w:r>
              <w:rPr>
                <w:spacing w:val="-47"/>
                <w:sz w:val="20"/>
              </w:rPr>
              <w:t xml:space="preserve"> </w:t>
            </w:r>
            <w:r>
              <w:rPr>
                <w:sz w:val="20"/>
              </w:rPr>
              <w:t>произведений</w:t>
            </w:r>
          </w:p>
          <w:p w14:paraId="1FC72CA1" w14:textId="77777777" w:rsidR="008A3EB5" w:rsidRPr="00DB0211" w:rsidRDefault="008A3EB5" w:rsidP="003270A1">
            <w:pPr>
              <w:pStyle w:val="TableParagraph"/>
              <w:numPr>
                <w:ilvl w:val="0"/>
                <w:numId w:val="22"/>
              </w:numPr>
              <w:tabs>
                <w:tab w:val="left" w:pos="140"/>
              </w:tabs>
              <w:spacing w:line="244" w:lineRule="exact"/>
              <w:rPr>
                <w:sz w:val="20"/>
                <w:lang w:val="ru-RU"/>
              </w:rPr>
            </w:pPr>
            <w:r w:rsidRPr="00DB0211">
              <w:rPr>
                <w:sz w:val="20"/>
                <w:lang w:val="ru-RU"/>
              </w:rPr>
              <w:t>Фото</w:t>
            </w:r>
            <w:r w:rsidRPr="00DB0211">
              <w:rPr>
                <w:spacing w:val="-2"/>
                <w:sz w:val="20"/>
                <w:lang w:val="ru-RU"/>
              </w:rPr>
              <w:t xml:space="preserve"> </w:t>
            </w:r>
            <w:r w:rsidRPr="00DB0211">
              <w:rPr>
                <w:sz w:val="20"/>
                <w:lang w:val="ru-RU"/>
              </w:rPr>
              <w:t>коллаж</w:t>
            </w:r>
            <w:r w:rsidRPr="00DB0211">
              <w:rPr>
                <w:spacing w:val="2"/>
                <w:sz w:val="20"/>
                <w:lang w:val="ru-RU"/>
              </w:rPr>
              <w:t xml:space="preserve"> </w:t>
            </w:r>
            <w:r w:rsidRPr="00DB0211">
              <w:rPr>
                <w:sz w:val="20"/>
                <w:lang w:val="ru-RU"/>
              </w:rPr>
              <w:t>«Профессия</w:t>
            </w:r>
            <w:r w:rsidRPr="00DB0211">
              <w:rPr>
                <w:spacing w:val="-3"/>
                <w:sz w:val="20"/>
                <w:lang w:val="ru-RU"/>
              </w:rPr>
              <w:t xml:space="preserve"> </w:t>
            </w:r>
            <w:r w:rsidRPr="00DB0211">
              <w:rPr>
                <w:sz w:val="20"/>
                <w:lang w:val="ru-RU"/>
              </w:rPr>
              <w:t>моей</w:t>
            </w:r>
            <w:r w:rsidRPr="00DB0211">
              <w:rPr>
                <w:spacing w:val="-3"/>
                <w:sz w:val="20"/>
                <w:lang w:val="ru-RU"/>
              </w:rPr>
              <w:t xml:space="preserve"> </w:t>
            </w:r>
            <w:r w:rsidRPr="00DB0211">
              <w:rPr>
                <w:sz w:val="20"/>
                <w:lang w:val="ru-RU"/>
              </w:rPr>
              <w:t>мамы»</w:t>
            </w:r>
          </w:p>
          <w:p w14:paraId="3707EE76" w14:textId="77777777" w:rsidR="008A3EB5" w:rsidRPr="00DB0211" w:rsidRDefault="008A3EB5" w:rsidP="003270A1">
            <w:pPr>
              <w:pStyle w:val="TableParagraph"/>
              <w:numPr>
                <w:ilvl w:val="0"/>
                <w:numId w:val="22"/>
              </w:numPr>
              <w:tabs>
                <w:tab w:val="left" w:pos="140"/>
                <w:tab w:val="left" w:pos="1173"/>
                <w:tab w:val="left" w:pos="1590"/>
                <w:tab w:val="left" w:pos="2578"/>
                <w:tab w:val="left" w:pos="3000"/>
              </w:tabs>
              <w:ind w:right="102"/>
              <w:rPr>
                <w:sz w:val="20"/>
                <w:lang w:val="ru-RU"/>
              </w:rPr>
            </w:pPr>
            <w:r w:rsidRPr="00DB0211">
              <w:rPr>
                <w:sz w:val="20"/>
                <w:lang w:val="ru-RU"/>
              </w:rPr>
              <w:t>Встречи</w:t>
            </w:r>
            <w:r w:rsidRPr="00DB0211">
              <w:rPr>
                <w:sz w:val="20"/>
                <w:lang w:val="ru-RU"/>
              </w:rPr>
              <w:tab/>
              <w:t>с</w:t>
            </w:r>
            <w:r w:rsidRPr="00DB0211">
              <w:rPr>
                <w:sz w:val="20"/>
                <w:lang w:val="ru-RU"/>
              </w:rPr>
              <w:tab/>
              <w:t>мамами</w:t>
            </w:r>
            <w:r w:rsidRPr="00DB0211">
              <w:rPr>
                <w:sz w:val="20"/>
                <w:lang w:val="ru-RU"/>
              </w:rPr>
              <w:tab/>
              <w:t>в</w:t>
            </w:r>
            <w:r w:rsidRPr="00DB0211">
              <w:rPr>
                <w:sz w:val="20"/>
                <w:lang w:val="ru-RU"/>
              </w:rPr>
              <w:tab/>
            </w:r>
            <w:r w:rsidRPr="00DB0211">
              <w:rPr>
                <w:spacing w:val="-1"/>
                <w:sz w:val="20"/>
                <w:lang w:val="ru-RU"/>
              </w:rPr>
              <w:t>рамках</w:t>
            </w:r>
            <w:r w:rsidRPr="00DB0211">
              <w:rPr>
                <w:spacing w:val="-47"/>
                <w:sz w:val="20"/>
                <w:lang w:val="ru-RU"/>
              </w:rPr>
              <w:t xml:space="preserve"> </w:t>
            </w:r>
            <w:r w:rsidRPr="00DB0211">
              <w:rPr>
                <w:sz w:val="20"/>
                <w:lang w:val="ru-RU"/>
              </w:rPr>
              <w:t>тематического дня</w:t>
            </w:r>
            <w:r w:rsidRPr="00DB0211">
              <w:rPr>
                <w:spacing w:val="2"/>
                <w:sz w:val="20"/>
                <w:lang w:val="ru-RU"/>
              </w:rPr>
              <w:t xml:space="preserve"> </w:t>
            </w:r>
            <w:r w:rsidRPr="00DB0211">
              <w:rPr>
                <w:sz w:val="20"/>
                <w:lang w:val="ru-RU"/>
              </w:rPr>
              <w:t>«День</w:t>
            </w:r>
            <w:r w:rsidRPr="00DB0211">
              <w:rPr>
                <w:spacing w:val="-1"/>
                <w:sz w:val="20"/>
                <w:lang w:val="ru-RU"/>
              </w:rPr>
              <w:t xml:space="preserve"> </w:t>
            </w:r>
            <w:r w:rsidRPr="00DB0211">
              <w:rPr>
                <w:sz w:val="20"/>
                <w:lang w:val="ru-RU"/>
              </w:rPr>
              <w:t>матери»</w:t>
            </w:r>
          </w:p>
          <w:p w14:paraId="4653F3C4" w14:textId="77777777" w:rsidR="008A3EB5" w:rsidRDefault="008A3EB5" w:rsidP="003270A1">
            <w:pPr>
              <w:pStyle w:val="TableParagraph"/>
              <w:numPr>
                <w:ilvl w:val="0"/>
                <w:numId w:val="22"/>
              </w:numPr>
              <w:tabs>
                <w:tab w:val="left" w:pos="140"/>
              </w:tabs>
              <w:spacing w:line="245" w:lineRule="exact"/>
              <w:rPr>
                <w:sz w:val="20"/>
              </w:rPr>
            </w:pPr>
            <w:r>
              <w:rPr>
                <w:sz w:val="20"/>
              </w:rPr>
              <w:t>Выполнение</w:t>
            </w:r>
            <w:r>
              <w:rPr>
                <w:spacing w:val="-5"/>
                <w:sz w:val="20"/>
              </w:rPr>
              <w:t xml:space="preserve"> </w:t>
            </w:r>
            <w:r>
              <w:rPr>
                <w:sz w:val="20"/>
              </w:rPr>
              <w:t>трудовых</w:t>
            </w:r>
            <w:r>
              <w:rPr>
                <w:spacing w:val="-5"/>
                <w:sz w:val="20"/>
              </w:rPr>
              <w:t xml:space="preserve"> </w:t>
            </w:r>
            <w:r>
              <w:rPr>
                <w:sz w:val="20"/>
              </w:rPr>
              <w:t>поручений</w:t>
            </w:r>
          </w:p>
          <w:p w14:paraId="1DBB8A4F" w14:textId="77777777" w:rsidR="008A3EB5" w:rsidRDefault="008A3EB5" w:rsidP="003270A1">
            <w:pPr>
              <w:pStyle w:val="TableParagraph"/>
              <w:numPr>
                <w:ilvl w:val="0"/>
                <w:numId w:val="22"/>
              </w:numPr>
              <w:tabs>
                <w:tab w:val="left" w:pos="140"/>
              </w:tabs>
              <w:spacing w:line="237" w:lineRule="exact"/>
              <w:rPr>
                <w:sz w:val="20"/>
              </w:rPr>
            </w:pPr>
            <w:r>
              <w:rPr>
                <w:sz w:val="20"/>
              </w:rPr>
              <w:t>Дежурство</w:t>
            </w:r>
          </w:p>
        </w:tc>
        <w:tc>
          <w:tcPr>
            <w:tcW w:w="2976" w:type="dxa"/>
          </w:tcPr>
          <w:p w14:paraId="3EB5C5F3" w14:textId="77777777" w:rsidR="008A3EB5" w:rsidRDefault="008A3EB5" w:rsidP="003270A1">
            <w:pPr>
              <w:pStyle w:val="TableParagraph"/>
              <w:numPr>
                <w:ilvl w:val="0"/>
                <w:numId w:val="21"/>
              </w:numPr>
              <w:tabs>
                <w:tab w:val="left" w:pos="140"/>
                <w:tab w:val="left" w:pos="971"/>
              </w:tabs>
              <w:spacing w:line="232" w:lineRule="exact"/>
              <w:rPr>
                <w:sz w:val="20"/>
              </w:rPr>
            </w:pPr>
            <w:r>
              <w:rPr>
                <w:sz w:val="20"/>
              </w:rPr>
              <w:t>Акция</w:t>
            </w:r>
            <w:r>
              <w:rPr>
                <w:sz w:val="20"/>
              </w:rPr>
              <w:tab/>
              <w:t>(детско-родительская,</w:t>
            </w:r>
          </w:p>
          <w:p w14:paraId="5E77DF88" w14:textId="77777777" w:rsidR="008A3EB5" w:rsidRDefault="008A3EB5" w:rsidP="006F62E9">
            <w:pPr>
              <w:pStyle w:val="TableParagraph"/>
              <w:ind w:left="139" w:right="95"/>
              <w:rPr>
                <w:sz w:val="20"/>
              </w:rPr>
            </w:pPr>
            <w:r>
              <w:rPr>
                <w:sz w:val="20"/>
              </w:rPr>
              <w:t>сезонная)</w:t>
            </w:r>
            <w:r>
              <w:rPr>
                <w:spacing w:val="37"/>
                <w:sz w:val="20"/>
              </w:rPr>
              <w:t xml:space="preserve"> </w:t>
            </w:r>
            <w:r>
              <w:rPr>
                <w:sz w:val="20"/>
              </w:rPr>
              <w:t>«Трудиться</w:t>
            </w:r>
            <w:r>
              <w:rPr>
                <w:spacing w:val="36"/>
                <w:sz w:val="20"/>
              </w:rPr>
              <w:t xml:space="preserve"> </w:t>
            </w:r>
            <w:r>
              <w:rPr>
                <w:sz w:val="20"/>
              </w:rPr>
              <w:t>–</w:t>
            </w:r>
            <w:r>
              <w:rPr>
                <w:spacing w:val="36"/>
                <w:sz w:val="20"/>
              </w:rPr>
              <w:t xml:space="preserve"> </w:t>
            </w:r>
            <w:r>
              <w:rPr>
                <w:sz w:val="20"/>
              </w:rPr>
              <w:t>всегда</w:t>
            </w:r>
            <w:r>
              <w:rPr>
                <w:spacing w:val="-47"/>
                <w:sz w:val="20"/>
              </w:rPr>
              <w:t xml:space="preserve"> </w:t>
            </w:r>
            <w:r>
              <w:rPr>
                <w:sz w:val="20"/>
              </w:rPr>
              <w:t>пригодится»</w:t>
            </w:r>
          </w:p>
          <w:p w14:paraId="37C73F98" w14:textId="77777777" w:rsidR="008A3EB5" w:rsidRDefault="008A3EB5" w:rsidP="003270A1">
            <w:pPr>
              <w:pStyle w:val="TableParagraph"/>
              <w:numPr>
                <w:ilvl w:val="0"/>
                <w:numId w:val="21"/>
              </w:numPr>
              <w:tabs>
                <w:tab w:val="left" w:pos="140"/>
                <w:tab w:val="left" w:pos="1309"/>
                <w:tab w:val="left" w:pos="2170"/>
              </w:tabs>
              <w:spacing w:line="244" w:lineRule="exact"/>
              <w:ind w:hanging="143"/>
              <w:rPr>
                <w:sz w:val="20"/>
              </w:rPr>
            </w:pPr>
            <w:r>
              <w:rPr>
                <w:sz w:val="20"/>
              </w:rPr>
              <w:t>Выставки</w:t>
            </w:r>
            <w:r>
              <w:rPr>
                <w:sz w:val="20"/>
              </w:rPr>
              <w:tab/>
              <w:t>«Папа</w:t>
            </w:r>
            <w:r>
              <w:rPr>
                <w:sz w:val="20"/>
              </w:rPr>
              <w:tab/>
              <w:t>может»,</w:t>
            </w:r>
          </w:p>
          <w:p w14:paraId="71DF863A" w14:textId="77777777" w:rsidR="008A3EB5" w:rsidRPr="00DB0211" w:rsidRDefault="008A3EB5" w:rsidP="006F62E9">
            <w:pPr>
              <w:pStyle w:val="TableParagraph"/>
              <w:ind w:left="139"/>
              <w:rPr>
                <w:sz w:val="20"/>
                <w:lang w:val="ru-RU"/>
              </w:rPr>
            </w:pPr>
            <w:r w:rsidRPr="00DB0211">
              <w:rPr>
                <w:sz w:val="20"/>
                <w:lang w:val="ru-RU"/>
              </w:rPr>
              <w:t>«Хобби</w:t>
            </w:r>
            <w:r w:rsidRPr="00DB0211">
              <w:rPr>
                <w:spacing w:val="-2"/>
                <w:sz w:val="20"/>
                <w:lang w:val="ru-RU"/>
              </w:rPr>
              <w:t xml:space="preserve"> </w:t>
            </w:r>
            <w:r w:rsidRPr="00DB0211">
              <w:rPr>
                <w:sz w:val="20"/>
                <w:lang w:val="ru-RU"/>
              </w:rPr>
              <w:t>моей</w:t>
            </w:r>
            <w:r w:rsidRPr="00DB0211">
              <w:rPr>
                <w:spacing w:val="-1"/>
                <w:sz w:val="20"/>
                <w:lang w:val="ru-RU"/>
              </w:rPr>
              <w:t xml:space="preserve"> </w:t>
            </w:r>
            <w:r w:rsidRPr="00DB0211">
              <w:rPr>
                <w:sz w:val="20"/>
                <w:lang w:val="ru-RU"/>
              </w:rPr>
              <w:t>мамы»</w:t>
            </w:r>
            <w:r w:rsidRPr="00DB0211">
              <w:rPr>
                <w:spacing w:val="-3"/>
                <w:sz w:val="20"/>
                <w:lang w:val="ru-RU"/>
              </w:rPr>
              <w:t xml:space="preserve"> </w:t>
            </w:r>
            <w:r w:rsidRPr="00DB0211">
              <w:rPr>
                <w:sz w:val="20"/>
                <w:lang w:val="ru-RU"/>
              </w:rPr>
              <w:t>и</w:t>
            </w:r>
            <w:r w:rsidRPr="00DB0211">
              <w:rPr>
                <w:spacing w:val="-1"/>
                <w:sz w:val="20"/>
                <w:lang w:val="ru-RU"/>
              </w:rPr>
              <w:t xml:space="preserve"> </w:t>
            </w:r>
            <w:r w:rsidRPr="00DB0211">
              <w:rPr>
                <w:sz w:val="20"/>
                <w:lang w:val="ru-RU"/>
              </w:rPr>
              <w:t>др.</w:t>
            </w:r>
          </w:p>
        </w:tc>
        <w:tc>
          <w:tcPr>
            <w:tcW w:w="3514" w:type="dxa"/>
          </w:tcPr>
          <w:p w14:paraId="272D615F" w14:textId="77777777" w:rsidR="008A3EB5" w:rsidRDefault="008A3EB5" w:rsidP="003270A1">
            <w:pPr>
              <w:pStyle w:val="TableParagraph"/>
              <w:numPr>
                <w:ilvl w:val="0"/>
                <w:numId w:val="20"/>
              </w:numPr>
              <w:tabs>
                <w:tab w:val="left" w:pos="234"/>
                <w:tab w:val="left" w:pos="1516"/>
                <w:tab w:val="left" w:pos="2193"/>
              </w:tabs>
              <w:spacing w:line="232" w:lineRule="exact"/>
              <w:ind w:left="233"/>
              <w:rPr>
                <w:sz w:val="20"/>
              </w:rPr>
            </w:pPr>
            <w:r>
              <w:rPr>
                <w:sz w:val="20"/>
              </w:rPr>
              <w:t>Участие</w:t>
            </w:r>
            <w:r>
              <w:rPr>
                <w:sz w:val="20"/>
              </w:rPr>
              <w:tab/>
              <w:t>в</w:t>
            </w:r>
            <w:r>
              <w:rPr>
                <w:sz w:val="20"/>
              </w:rPr>
              <w:tab/>
              <w:t>мероприятиях</w:t>
            </w:r>
          </w:p>
          <w:p w14:paraId="12FD4E8F" w14:textId="77777777" w:rsidR="008A3EB5" w:rsidRDefault="008A3EB5" w:rsidP="006F62E9">
            <w:pPr>
              <w:pStyle w:val="TableParagraph"/>
              <w:ind w:left="233" w:right="78"/>
              <w:rPr>
                <w:sz w:val="20"/>
              </w:rPr>
            </w:pPr>
            <w:r>
              <w:rPr>
                <w:sz w:val="20"/>
              </w:rPr>
              <w:t>муниципального,</w:t>
            </w:r>
            <w:r>
              <w:rPr>
                <w:spacing w:val="10"/>
                <w:sz w:val="20"/>
              </w:rPr>
              <w:t xml:space="preserve"> </w:t>
            </w:r>
            <w:r>
              <w:rPr>
                <w:sz w:val="20"/>
              </w:rPr>
              <w:t>регионального</w:t>
            </w:r>
            <w:r>
              <w:rPr>
                <w:spacing w:val="9"/>
                <w:sz w:val="20"/>
              </w:rPr>
              <w:t xml:space="preserve"> </w:t>
            </w:r>
            <w:r>
              <w:rPr>
                <w:sz w:val="20"/>
              </w:rPr>
              <w:t>и</w:t>
            </w:r>
            <w:r>
              <w:rPr>
                <w:spacing w:val="-47"/>
                <w:sz w:val="20"/>
              </w:rPr>
              <w:t xml:space="preserve"> </w:t>
            </w:r>
            <w:r>
              <w:rPr>
                <w:sz w:val="20"/>
              </w:rPr>
              <w:t>др.</w:t>
            </w:r>
            <w:r>
              <w:rPr>
                <w:spacing w:val="-1"/>
                <w:sz w:val="20"/>
              </w:rPr>
              <w:t xml:space="preserve"> </w:t>
            </w:r>
            <w:r>
              <w:rPr>
                <w:sz w:val="20"/>
              </w:rPr>
              <w:t>уровней</w:t>
            </w:r>
          </w:p>
          <w:p w14:paraId="1ABB7DA6" w14:textId="77777777" w:rsidR="008A3EB5" w:rsidRDefault="008A3EB5" w:rsidP="003270A1">
            <w:pPr>
              <w:pStyle w:val="TableParagraph"/>
              <w:numPr>
                <w:ilvl w:val="0"/>
                <w:numId w:val="20"/>
              </w:numPr>
              <w:tabs>
                <w:tab w:val="left" w:pos="234"/>
              </w:tabs>
              <w:ind w:left="-3" w:right="1700" w:firstLine="0"/>
              <w:rPr>
                <w:sz w:val="20"/>
              </w:rPr>
            </w:pPr>
            <w:r>
              <w:rPr>
                <w:spacing w:val="-1"/>
                <w:sz w:val="20"/>
              </w:rPr>
              <w:t xml:space="preserve">Конкурс </w:t>
            </w:r>
            <w:r>
              <w:rPr>
                <w:sz w:val="20"/>
              </w:rPr>
              <w:t>рисунков</w:t>
            </w:r>
            <w:r>
              <w:rPr>
                <w:spacing w:val="-47"/>
                <w:sz w:val="20"/>
              </w:rPr>
              <w:t xml:space="preserve"> </w:t>
            </w:r>
            <w:r>
              <w:rPr>
                <w:sz w:val="20"/>
              </w:rPr>
              <w:t>(о профессиях)</w:t>
            </w:r>
          </w:p>
          <w:p w14:paraId="25CFF78A" w14:textId="77777777" w:rsidR="008A3EB5" w:rsidRDefault="008A3EB5" w:rsidP="003270A1">
            <w:pPr>
              <w:pStyle w:val="TableParagraph"/>
              <w:numPr>
                <w:ilvl w:val="0"/>
                <w:numId w:val="20"/>
              </w:numPr>
              <w:tabs>
                <w:tab w:val="left" w:pos="234"/>
              </w:tabs>
              <w:ind w:left="233" w:hanging="237"/>
              <w:rPr>
                <w:sz w:val="20"/>
              </w:rPr>
            </w:pPr>
            <w:r>
              <w:rPr>
                <w:sz w:val="20"/>
              </w:rPr>
              <w:t>Конкурс</w:t>
            </w:r>
            <w:r>
              <w:rPr>
                <w:spacing w:val="-4"/>
                <w:sz w:val="20"/>
              </w:rPr>
              <w:t xml:space="preserve"> </w:t>
            </w:r>
            <w:r>
              <w:rPr>
                <w:sz w:val="20"/>
              </w:rPr>
              <w:t>проектов</w:t>
            </w:r>
          </w:p>
        </w:tc>
      </w:tr>
      <w:tr w:rsidR="008A3EB5" w14:paraId="62B37D50" w14:textId="77777777" w:rsidTr="006F62E9">
        <w:trPr>
          <w:trHeight w:val="251"/>
        </w:trPr>
        <w:tc>
          <w:tcPr>
            <w:tcW w:w="10206" w:type="dxa"/>
            <w:gridSpan w:val="3"/>
            <w:shd w:val="clear" w:color="auto" w:fill="EAF0DD"/>
          </w:tcPr>
          <w:p w14:paraId="6DB8B98E" w14:textId="77777777" w:rsidR="008A3EB5" w:rsidRDefault="008A3EB5" w:rsidP="006F62E9">
            <w:pPr>
              <w:pStyle w:val="TableParagraph"/>
              <w:spacing w:line="232" w:lineRule="exact"/>
              <w:ind w:left="2258" w:right="2249"/>
              <w:jc w:val="center"/>
              <w:rPr>
                <w:b/>
              </w:rPr>
            </w:pPr>
            <w:r>
              <w:rPr>
                <w:b/>
              </w:rPr>
              <w:t>Эстетическое</w:t>
            </w:r>
            <w:r>
              <w:rPr>
                <w:b/>
                <w:spacing w:val="-3"/>
              </w:rPr>
              <w:t xml:space="preserve"> </w:t>
            </w:r>
            <w:r>
              <w:rPr>
                <w:b/>
              </w:rPr>
              <w:t>направление</w:t>
            </w:r>
            <w:r>
              <w:rPr>
                <w:b/>
                <w:spacing w:val="-2"/>
              </w:rPr>
              <w:t xml:space="preserve"> </w:t>
            </w:r>
            <w:r>
              <w:rPr>
                <w:b/>
              </w:rPr>
              <w:t>воспитания</w:t>
            </w:r>
          </w:p>
        </w:tc>
      </w:tr>
      <w:tr w:rsidR="008A3EB5" w14:paraId="3E88A7A6" w14:textId="77777777" w:rsidTr="006F62E9">
        <w:trPr>
          <w:trHeight w:val="1682"/>
        </w:trPr>
        <w:tc>
          <w:tcPr>
            <w:tcW w:w="3716" w:type="dxa"/>
          </w:tcPr>
          <w:p w14:paraId="1ADB424D" w14:textId="77777777" w:rsidR="008A3EB5" w:rsidRDefault="008A3EB5" w:rsidP="003270A1">
            <w:pPr>
              <w:pStyle w:val="TableParagraph"/>
              <w:numPr>
                <w:ilvl w:val="0"/>
                <w:numId w:val="19"/>
              </w:numPr>
              <w:tabs>
                <w:tab w:val="left" w:pos="106"/>
              </w:tabs>
              <w:spacing w:line="232" w:lineRule="exact"/>
              <w:rPr>
                <w:sz w:val="20"/>
              </w:rPr>
            </w:pPr>
            <w:r>
              <w:rPr>
                <w:sz w:val="20"/>
              </w:rPr>
              <w:t>Реализация</w:t>
            </w:r>
            <w:r>
              <w:rPr>
                <w:spacing w:val="-5"/>
                <w:sz w:val="20"/>
              </w:rPr>
              <w:t xml:space="preserve"> </w:t>
            </w:r>
            <w:r>
              <w:rPr>
                <w:sz w:val="20"/>
              </w:rPr>
              <w:t>проектов</w:t>
            </w:r>
          </w:p>
          <w:p w14:paraId="688B4E73" w14:textId="77777777" w:rsidR="008A3EB5" w:rsidRDefault="008A3EB5" w:rsidP="003270A1">
            <w:pPr>
              <w:pStyle w:val="TableParagraph"/>
              <w:numPr>
                <w:ilvl w:val="0"/>
                <w:numId w:val="19"/>
              </w:numPr>
              <w:tabs>
                <w:tab w:val="left" w:pos="106"/>
              </w:tabs>
              <w:spacing w:line="245" w:lineRule="exact"/>
              <w:rPr>
                <w:sz w:val="20"/>
              </w:rPr>
            </w:pPr>
            <w:r>
              <w:rPr>
                <w:sz w:val="20"/>
              </w:rPr>
              <w:t>Выставка</w:t>
            </w:r>
            <w:r>
              <w:rPr>
                <w:spacing w:val="-4"/>
                <w:sz w:val="20"/>
              </w:rPr>
              <w:t xml:space="preserve"> </w:t>
            </w:r>
            <w:r>
              <w:rPr>
                <w:sz w:val="20"/>
              </w:rPr>
              <w:t>рисунков</w:t>
            </w:r>
          </w:p>
          <w:p w14:paraId="434D80BF" w14:textId="77777777" w:rsidR="008A3EB5" w:rsidRDefault="008A3EB5" w:rsidP="003270A1">
            <w:pPr>
              <w:pStyle w:val="TableParagraph"/>
              <w:numPr>
                <w:ilvl w:val="0"/>
                <w:numId w:val="19"/>
              </w:numPr>
              <w:tabs>
                <w:tab w:val="left" w:pos="106"/>
              </w:tabs>
              <w:spacing w:line="245" w:lineRule="exact"/>
              <w:rPr>
                <w:sz w:val="20"/>
              </w:rPr>
            </w:pPr>
            <w:r>
              <w:rPr>
                <w:sz w:val="20"/>
              </w:rPr>
              <w:t>Тематические</w:t>
            </w:r>
            <w:r>
              <w:rPr>
                <w:spacing w:val="-5"/>
                <w:sz w:val="20"/>
              </w:rPr>
              <w:t xml:space="preserve"> </w:t>
            </w:r>
            <w:r>
              <w:rPr>
                <w:sz w:val="20"/>
              </w:rPr>
              <w:t>недели:</w:t>
            </w:r>
          </w:p>
          <w:p w14:paraId="0F50F99B" w14:textId="77777777" w:rsidR="008A3EB5" w:rsidRDefault="008A3EB5" w:rsidP="006F62E9">
            <w:pPr>
              <w:pStyle w:val="TableParagraph"/>
              <w:ind w:left="-3"/>
              <w:rPr>
                <w:sz w:val="20"/>
              </w:rPr>
            </w:pPr>
            <w:r>
              <w:rPr>
                <w:sz w:val="20"/>
              </w:rPr>
              <w:t>«Неделя</w:t>
            </w:r>
            <w:r>
              <w:rPr>
                <w:spacing w:val="-5"/>
                <w:sz w:val="20"/>
              </w:rPr>
              <w:t xml:space="preserve"> </w:t>
            </w:r>
            <w:r>
              <w:rPr>
                <w:sz w:val="20"/>
              </w:rPr>
              <w:t>книги»,</w:t>
            </w:r>
            <w:r>
              <w:rPr>
                <w:spacing w:val="-3"/>
                <w:sz w:val="20"/>
              </w:rPr>
              <w:t xml:space="preserve"> </w:t>
            </w:r>
            <w:r>
              <w:rPr>
                <w:sz w:val="20"/>
              </w:rPr>
              <w:t>«Неделя</w:t>
            </w:r>
            <w:r>
              <w:rPr>
                <w:spacing w:val="-5"/>
                <w:sz w:val="20"/>
              </w:rPr>
              <w:t xml:space="preserve"> </w:t>
            </w:r>
            <w:r>
              <w:rPr>
                <w:sz w:val="20"/>
              </w:rPr>
              <w:t>искусства...»</w:t>
            </w:r>
          </w:p>
          <w:p w14:paraId="30845719" w14:textId="77777777" w:rsidR="008A3EB5" w:rsidRDefault="008A3EB5" w:rsidP="003270A1">
            <w:pPr>
              <w:pStyle w:val="TableParagraph"/>
              <w:numPr>
                <w:ilvl w:val="0"/>
                <w:numId w:val="19"/>
              </w:numPr>
              <w:tabs>
                <w:tab w:val="left" w:pos="106"/>
              </w:tabs>
              <w:spacing w:before="2" w:line="237" w:lineRule="auto"/>
              <w:ind w:right="102"/>
              <w:rPr>
                <w:sz w:val="20"/>
              </w:rPr>
            </w:pPr>
            <w:r>
              <w:rPr>
                <w:sz w:val="20"/>
              </w:rPr>
              <w:t>Чтение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литературных</w:t>
            </w:r>
            <w:r>
              <w:rPr>
                <w:spacing w:val="-47"/>
                <w:sz w:val="20"/>
              </w:rPr>
              <w:t xml:space="preserve"> </w:t>
            </w:r>
            <w:r>
              <w:rPr>
                <w:sz w:val="20"/>
              </w:rPr>
              <w:t>произведений</w:t>
            </w:r>
          </w:p>
          <w:p w14:paraId="600E1EDD" w14:textId="77777777" w:rsidR="008A3EB5" w:rsidRDefault="008A3EB5" w:rsidP="003270A1">
            <w:pPr>
              <w:pStyle w:val="TableParagraph"/>
              <w:numPr>
                <w:ilvl w:val="0"/>
                <w:numId w:val="19"/>
              </w:numPr>
              <w:tabs>
                <w:tab w:val="left" w:pos="106"/>
              </w:tabs>
              <w:spacing w:before="1" w:line="237" w:lineRule="exact"/>
              <w:rPr>
                <w:sz w:val="20"/>
              </w:rPr>
            </w:pPr>
            <w:r>
              <w:rPr>
                <w:sz w:val="20"/>
              </w:rPr>
              <w:t>Слушание</w:t>
            </w:r>
            <w:r>
              <w:rPr>
                <w:spacing w:val="-5"/>
                <w:sz w:val="20"/>
              </w:rPr>
              <w:t xml:space="preserve"> </w:t>
            </w:r>
            <w:r>
              <w:rPr>
                <w:sz w:val="20"/>
              </w:rPr>
              <w:t>музыкальных</w:t>
            </w:r>
            <w:r>
              <w:rPr>
                <w:spacing w:val="-6"/>
                <w:sz w:val="20"/>
              </w:rPr>
              <w:t xml:space="preserve"> </w:t>
            </w:r>
            <w:r>
              <w:rPr>
                <w:sz w:val="20"/>
              </w:rPr>
              <w:t>произведений</w:t>
            </w:r>
          </w:p>
        </w:tc>
        <w:tc>
          <w:tcPr>
            <w:tcW w:w="2976" w:type="dxa"/>
          </w:tcPr>
          <w:p w14:paraId="18C2FAC0" w14:textId="77777777" w:rsidR="008A3EB5" w:rsidRDefault="008A3EB5" w:rsidP="003270A1">
            <w:pPr>
              <w:pStyle w:val="TableParagraph"/>
              <w:numPr>
                <w:ilvl w:val="0"/>
                <w:numId w:val="18"/>
              </w:numPr>
              <w:tabs>
                <w:tab w:val="left" w:pos="106"/>
              </w:tabs>
              <w:spacing w:line="232" w:lineRule="exact"/>
              <w:ind w:hanging="109"/>
              <w:rPr>
                <w:sz w:val="20"/>
              </w:rPr>
            </w:pPr>
            <w:r>
              <w:rPr>
                <w:sz w:val="20"/>
              </w:rPr>
              <w:t>Театральная</w:t>
            </w:r>
            <w:r>
              <w:rPr>
                <w:spacing w:val="-5"/>
                <w:sz w:val="20"/>
              </w:rPr>
              <w:t xml:space="preserve"> </w:t>
            </w:r>
            <w:r>
              <w:rPr>
                <w:sz w:val="20"/>
              </w:rPr>
              <w:t>неделя</w:t>
            </w:r>
          </w:p>
          <w:p w14:paraId="0B1A51E6" w14:textId="77777777" w:rsidR="008A3EB5" w:rsidRDefault="008A3EB5" w:rsidP="003270A1">
            <w:pPr>
              <w:pStyle w:val="TableParagraph"/>
              <w:numPr>
                <w:ilvl w:val="0"/>
                <w:numId w:val="18"/>
              </w:numPr>
              <w:tabs>
                <w:tab w:val="left" w:pos="106"/>
              </w:tabs>
              <w:spacing w:line="245" w:lineRule="exact"/>
              <w:ind w:hanging="109"/>
              <w:rPr>
                <w:sz w:val="20"/>
              </w:rPr>
            </w:pPr>
            <w:r>
              <w:rPr>
                <w:sz w:val="20"/>
              </w:rPr>
              <w:t>Выставка</w:t>
            </w:r>
            <w:r>
              <w:rPr>
                <w:spacing w:val="-3"/>
                <w:sz w:val="20"/>
              </w:rPr>
              <w:t xml:space="preserve"> </w:t>
            </w:r>
            <w:r>
              <w:rPr>
                <w:sz w:val="20"/>
              </w:rPr>
              <w:t>коллективных</w:t>
            </w:r>
            <w:r>
              <w:rPr>
                <w:spacing w:val="-3"/>
                <w:sz w:val="20"/>
              </w:rPr>
              <w:t xml:space="preserve"> </w:t>
            </w:r>
            <w:r>
              <w:rPr>
                <w:sz w:val="20"/>
              </w:rPr>
              <w:t>работ</w:t>
            </w:r>
          </w:p>
          <w:p w14:paraId="0BC4963C" w14:textId="77777777" w:rsidR="008A3EB5" w:rsidRDefault="008A3EB5" w:rsidP="003270A1">
            <w:pPr>
              <w:pStyle w:val="TableParagraph"/>
              <w:numPr>
                <w:ilvl w:val="0"/>
                <w:numId w:val="18"/>
              </w:numPr>
              <w:tabs>
                <w:tab w:val="left" w:pos="106"/>
              </w:tabs>
              <w:spacing w:line="245" w:lineRule="exact"/>
              <w:ind w:hanging="109"/>
              <w:rPr>
                <w:sz w:val="20"/>
              </w:rPr>
            </w:pPr>
            <w:r>
              <w:rPr>
                <w:sz w:val="20"/>
              </w:rPr>
              <w:t>Организация</w:t>
            </w:r>
            <w:r>
              <w:rPr>
                <w:spacing w:val="-7"/>
                <w:sz w:val="20"/>
              </w:rPr>
              <w:t xml:space="preserve"> </w:t>
            </w:r>
            <w:r>
              <w:rPr>
                <w:sz w:val="20"/>
              </w:rPr>
              <w:t>концертов</w:t>
            </w:r>
          </w:p>
          <w:p w14:paraId="0FC43FAF" w14:textId="77777777" w:rsidR="008A3EB5" w:rsidRDefault="008A3EB5" w:rsidP="003270A1">
            <w:pPr>
              <w:pStyle w:val="TableParagraph"/>
              <w:numPr>
                <w:ilvl w:val="0"/>
                <w:numId w:val="18"/>
              </w:numPr>
              <w:tabs>
                <w:tab w:val="left" w:pos="106"/>
              </w:tabs>
              <w:spacing w:line="245" w:lineRule="exact"/>
              <w:ind w:hanging="109"/>
              <w:rPr>
                <w:sz w:val="20"/>
              </w:rPr>
            </w:pPr>
            <w:r>
              <w:rPr>
                <w:sz w:val="20"/>
              </w:rPr>
              <w:t>Подготовка</w:t>
            </w:r>
            <w:r>
              <w:rPr>
                <w:spacing w:val="-6"/>
                <w:sz w:val="20"/>
              </w:rPr>
              <w:t xml:space="preserve"> </w:t>
            </w:r>
            <w:r>
              <w:rPr>
                <w:sz w:val="20"/>
              </w:rPr>
              <w:t>видеопоздравлений</w:t>
            </w:r>
          </w:p>
          <w:p w14:paraId="76CBE5C7" w14:textId="77777777" w:rsidR="008A3EB5" w:rsidRPr="00DB0211" w:rsidRDefault="008A3EB5" w:rsidP="003270A1">
            <w:pPr>
              <w:pStyle w:val="TableParagraph"/>
              <w:numPr>
                <w:ilvl w:val="0"/>
                <w:numId w:val="18"/>
              </w:numPr>
              <w:tabs>
                <w:tab w:val="left" w:pos="106"/>
              </w:tabs>
              <w:spacing w:before="2" w:line="237" w:lineRule="auto"/>
              <w:ind w:right="546"/>
              <w:rPr>
                <w:sz w:val="20"/>
                <w:lang w:val="ru-RU"/>
              </w:rPr>
            </w:pPr>
            <w:r w:rsidRPr="00DB0211">
              <w:rPr>
                <w:spacing w:val="-1"/>
                <w:sz w:val="20"/>
                <w:lang w:val="ru-RU"/>
              </w:rPr>
              <w:t>Литературно-музыкальные</w:t>
            </w:r>
            <w:r w:rsidRPr="00DB0211">
              <w:rPr>
                <w:spacing w:val="-47"/>
                <w:sz w:val="20"/>
                <w:lang w:val="ru-RU"/>
              </w:rPr>
              <w:t xml:space="preserve"> </w:t>
            </w:r>
            <w:r w:rsidRPr="00DB0211">
              <w:rPr>
                <w:sz w:val="20"/>
                <w:lang w:val="ru-RU"/>
              </w:rPr>
              <w:t>развлечения</w:t>
            </w:r>
            <w:r w:rsidRPr="00DB0211">
              <w:rPr>
                <w:spacing w:val="-4"/>
                <w:sz w:val="20"/>
                <w:lang w:val="ru-RU"/>
              </w:rPr>
              <w:t xml:space="preserve"> </w:t>
            </w:r>
            <w:r w:rsidRPr="00DB0211">
              <w:rPr>
                <w:sz w:val="20"/>
                <w:lang w:val="ru-RU"/>
              </w:rPr>
              <w:t>и</w:t>
            </w:r>
            <w:r w:rsidRPr="00DB0211">
              <w:rPr>
                <w:spacing w:val="-1"/>
                <w:sz w:val="20"/>
                <w:lang w:val="ru-RU"/>
              </w:rPr>
              <w:t xml:space="preserve"> </w:t>
            </w:r>
            <w:r w:rsidRPr="00DB0211">
              <w:rPr>
                <w:sz w:val="20"/>
                <w:lang w:val="ru-RU"/>
              </w:rPr>
              <w:t>праздники</w:t>
            </w:r>
          </w:p>
        </w:tc>
        <w:tc>
          <w:tcPr>
            <w:tcW w:w="3514" w:type="dxa"/>
          </w:tcPr>
          <w:p w14:paraId="073AEEE5" w14:textId="77777777" w:rsidR="008A3EB5" w:rsidRPr="00DB0211" w:rsidRDefault="008A3EB5" w:rsidP="003270A1">
            <w:pPr>
              <w:pStyle w:val="TableParagraph"/>
              <w:numPr>
                <w:ilvl w:val="0"/>
                <w:numId w:val="17"/>
              </w:numPr>
              <w:tabs>
                <w:tab w:val="left" w:pos="106"/>
                <w:tab w:val="left" w:pos="1455"/>
                <w:tab w:val="left" w:pos="2196"/>
              </w:tabs>
              <w:spacing w:before="4" w:line="230" w:lineRule="exact"/>
              <w:ind w:right="97"/>
              <w:jc w:val="both"/>
              <w:rPr>
                <w:sz w:val="20"/>
                <w:lang w:val="ru-RU"/>
              </w:rPr>
            </w:pPr>
            <w:r w:rsidRPr="00DB0211">
              <w:rPr>
                <w:sz w:val="20"/>
                <w:lang w:val="ru-RU"/>
              </w:rPr>
              <w:t>Участие</w:t>
            </w:r>
            <w:r w:rsidRPr="00DB0211">
              <w:rPr>
                <w:sz w:val="20"/>
                <w:lang w:val="ru-RU"/>
              </w:rPr>
              <w:tab/>
              <w:t>в</w:t>
            </w:r>
            <w:r w:rsidRPr="00DB0211">
              <w:rPr>
                <w:sz w:val="20"/>
                <w:lang w:val="ru-RU"/>
              </w:rPr>
              <w:tab/>
            </w:r>
            <w:r w:rsidRPr="00DB0211">
              <w:rPr>
                <w:spacing w:val="-1"/>
                <w:sz w:val="20"/>
                <w:lang w:val="ru-RU"/>
              </w:rPr>
              <w:t>мероприятиях</w:t>
            </w:r>
            <w:r w:rsidRPr="00DB0211">
              <w:rPr>
                <w:spacing w:val="-48"/>
                <w:sz w:val="20"/>
                <w:lang w:val="ru-RU"/>
              </w:rPr>
              <w:t xml:space="preserve"> </w:t>
            </w:r>
            <w:r w:rsidRPr="00DB0211">
              <w:rPr>
                <w:sz w:val="20"/>
                <w:lang w:val="ru-RU"/>
              </w:rPr>
              <w:t>муниципального, регионального и др.</w:t>
            </w:r>
            <w:r w:rsidRPr="00DB0211">
              <w:rPr>
                <w:spacing w:val="1"/>
                <w:sz w:val="20"/>
                <w:lang w:val="ru-RU"/>
              </w:rPr>
              <w:t xml:space="preserve"> </w:t>
            </w:r>
            <w:r w:rsidRPr="00DB0211">
              <w:rPr>
                <w:sz w:val="20"/>
                <w:lang w:val="ru-RU"/>
              </w:rPr>
              <w:t>уровней</w:t>
            </w:r>
          </w:p>
          <w:p w14:paraId="7AEB745F" w14:textId="77777777" w:rsidR="008A3EB5" w:rsidRDefault="008A3EB5" w:rsidP="003270A1">
            <w:pPr>
              <w:pStyle w:val="TableParagraph"/>
              <w:numPr>
                <w:ilvl w:val="0"/>
                <w:numId w:val="17"/>
              </w:numPr>
              <w:tabs>
                <w:tab w:val="left" w:pos="106"/>
              </w:tabs>
              <w:spacing w:line="243" w:lineRule="exact"/>
              <w:ind w:hanging="109"/>
              <w:jc w:val="both"/>
              <w:rPr>
                <w:sz w:val="20"/>
              </w:rPr>
            </w:pPr>
            <w:r>
              <w:rPr>
                <w:sz w:val="20"/>
              </w:rPr>
              <w:t>Областной</w:t>
            </w:r>
            <w:r>
              <w:rPr>
                <w:spacing w:val="-4"/>
                <w:sz w:val="20"/>
              </w:rPr>
              <w:t xml:space="preserve"> </w:t>
            </w:r>
            <w:r>
              <w:rPr>
                <w:sz w:val="20"/>
              </w:rPr>
              <w:t>конкурс</w:t>
            </w:r>
            <w:r>
              <w:rPr>
                <w:spacing w:val="-1"/>
                <w:sz w:val="20"/>
              </w:rPr>
              <w:t xml:space="preserve"> </w:t>
            </w:r>
            <w:r>
              <w:rPr>
                <w:sz w:val="20"/>
              </w:rPr>
              <w:t>«Парад</w:t>
            </w:r>
            <w:r>
              <w:rPr>
                <w:spacing w:val="-5"/>
                <w:sz w:val="20"/>
              </w:rPr>
              <w:t xml:space="preserve"> </w:t>
            </w:r>
            <w:r>
              <w:rPr>
                <w:sz w:val="20"/>
              </w:rPr>
              <w:t>звёзд»</w:t>
            </w:r>
          </w:p>
          <w:p w14:paraId="35DC4EA8" w14:textId="77777777" w:rsidR="008A3EB5" w:rsidRDefault="008A3EB5" w:rsidP="003270A1">
            <w:pPr>
              <w:pStyle w:val="TableParagraph"/>
              <w:numPr>
                <w:ilvl w:val="0"/>
                <w:numId w:val="17"/>
              </w:numPr>
              <w:tabs>
                <w:tab w:val="left" w:pos="106"/>
              </w:tabs>
              <w:spacing w:line="244" w:lineRule="exact"/>
              <w:ind w:hanging="109"/>
              <w:jc w:val="both"/>
              <w:rPr>
                <w:sz w:val="20"/>
              </w:rPr>
            </w:pPr>
            <w:r>
              <w:rPr>
                <w:sz w:val="20"/>
              </w:rPr>
              <w:t>Фестиваль</w:t>
            </w:r>
            <w:r>
              <w:rPr>
                <w:spacing w:val="-3"/>
                <w:sz w:val="20"/>
              </w:rPr>
              <w:t xml:space="preserve"> </w:t>
            </w:r>
            <w:r>
              <w:rPr>
                <w:sz w:val="20"/>
              </w:rPr>
              <w:t>«Радуга»</w:t>
            </w:r>
          </w:p>
          <w:p w14:paraId="5FC25D78" w14:textId="77777777" w:rsidR="008A3EB5" w:rsidRDefault="008A3EB5" w:rsidP="006F62E9">
            <w:pPr>
              <w:pStyle w:val="TableParagraph"/>
              <w:spacing w:line="244" w:lineRule="exact"/>
              <w:ind w:left="-3"/>
              <w:rPr>
                <w:rFonts w:ascii="Symbol" w:hAnsi="Symbol"/>
                <w:sz w:val="20"/>
              </w:rPr>
            </w:pPr>
            <w:r>
              <w:rPr>
                <w:rFonts w:ascii="Symbol" w:hAnsi="Symbol"/>
                <w:w w:val="99"/>
                <w:sz w:val="20"/>
              </w:rPr>
              <w:t></w:t>
            </w:r>
          </w:p>
        </w:tc>
      </w:tr>
    </w:tbl>
    <w:p w14:paraId="1B946A17" w14:textId="77777777" w:rsidR="00B70FFD" w:rsidRPr="00EC2E30" w:rsidRDefault="00B70FFD" w:rsidP="00B70FFD">
      <w:pPr>
        <w:ind w:firstLine="567"/>
        <w:jc w:val="both"/>
        <w:rPr>
          <w:b/>
          <w:lang w:bidi="en-US"/>
        </w:rPr>
      </w:pPr>
      <w:r w:rsidRPr="00EC2E30">
        <w:rPr>
          <w:lang w:bidi="en-US"/>
        </w:rPr>
        <w:t xml:space="preserve">Родители (законные представители) в соответствии со ст. 44 ФЗ «Об образовании в Российской Федерации» </w:t>
      </w:r>
      <w:r w:rsidRPr="00EC2E30">
        <w:rPr>
          <w:lang w:bidi="en-US"/>
        </w:rPr>
        <w:lastRenderedPageBreak/>
        <w:t>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w:t>
      </w:r>
    </w:p>
    <w:p w14:paraId="27B6C594" w14:textId="77777777" w:rsidR="00B70FFD" w:rsidRPr="00EC2E30" w:rsidRDefault="00B70FFD" w:rsidP="00B70FFD">
      <w:pPr>
        <w:ind w:firstLine="567"/>
        <w:jc w:val="both"/>
        <w:rPr>
          <w:lang w:bidi="en-US"/>
        </w:rPr>
      </w:pPr>
      <w:r w:rsidRPr="00EC2E30">
        <w:rPr>
          <w:lang w:bidi="en-US"/>
        </w:rPr>
        <w:t>Согласно ФГОС ДО взаимодействие организовано в нескольких направлениях:</w:t>
      </w:r>
    </w:p>
    <w:p w14:paraId="29C694B6" w14:textId="77777777" w:rsidR="00B70FFD" w:rsidRPr="00EC2E30" w:rsidRDefault="00B70FFD" w:rsidP="00B70FFD">
      <w:pPr>
        <w:ind w:firstLine="567"/>
        <w:jc w:val="both"/>
        <w:rPr>
          <w:lang w:bidi="en-US"/>
        </w:rPr>
      </w:pPr>
      <w:r w:rsidRPr="00EC2E30">
        <w:rPr>
          <w:lang w:bidi="en-US"/>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4243CAB5" w14:textId="77777777" w:rsidR="00B70FFD" w:rsidRPr="00EC2E30" w:rsidRDefault="00B70FFD" w:rsidP="00B70FFD">
      <w:pPr>
        <w:ind w:firstLine="567"/>
        <w:jc w:val="both"/>
        <w:rPr>
          <w:lang w:bidi="en-US"/>
        </w:rPr>
      </w:pPr>
      <w:r w:rsidRPr="00EC2E30">
        <w:rPr>
          <w:lang w:bidi="en-US"/>
        </w:rPr>
        <w:t>-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3DC44B42" w14:textId="77777777" w:rsidR="00B70FFD" w:rsidRPr="00EC2E30" w:rsidRDefault="00B70FFD" w:rsidP="00B70FFD">
      <w:pPr>
        <w:ind w:firstLine="567"/>
        <w:jc w:val="both"/>
        <w:rPr>
          <w:lang w:bidi="en-US"/>
        </w:rPr>
      </w:pPr>
      <w:r w:rsidRPr="00EC2E30">
        <w:rPr>
          <w:lang w:bidi="en-US"/>
        </w:rPr>
        <w:t>- создание условий для участия родителей (законных представителей) в образовательной деятельности,</w:t>
      </w:r>
    </w:p>
    <w:p w14:paraId="2E880416" w14:textId="77777777" w:rsidR="00B70FFD" w:rsidRPr="00EC2E30" w:rsidRDefault="00B70FFD" w:rsidP="00B70FFD">
      <w:pPr>
        <w:ind w:firstLine="567"/>
        <w:jc w:val="both"/>
        <w:rPr>
          <w:lang w:bidi="en-US"/>
        </w:rPr>
      </w:pPr>
      <w:r w:rsidRPr="00EC2E30">
        <w:rPr>
          <w:lang w:bidi="en-US"/>
        </w:rPr>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3311830E" w14:textId="77777777" w:rsidR="00B70FFD" w:rsidRPr="00EC2E30" w:rsidRDefault="00B70FFD" w:rsidP="00B70FFD">
      <w:pPr>
        <w:ind w:firstLine="567"/>
        <w:jc w:val="both"/>
        <w:rPr>
          <w:rFonts w:eastAsia="Calibri"/>
        </w:rPr>
      </w:pPr>
      <w:r w:rsidRPr="00EC2E30">
        <w:rPr>
          <w:rFonts w:eastAsia="Calibri"/>
        </w:rPr>
        <w:t>- создание возможностей для обсуждения с родителями (законными представителями) детей вопросов, связанных с реализацией Программы.</w:t>
      </w:r>
    </w:p>
    <w:p w14:paraId="41DD795E" w14:textId="77777777" w:rsidR="00B70FFD" w:rsidRPr="00EC2E30" w:rsidRDefault="00B70FFD" w:rsidP="00B70FFD">
      <w:pPr>
        <w:ind w:firstLine="567"/>
        <w:jc w:val="both"/>
        <w:rPr>
          <w:b/>
        </w:rPr>
      </w:pPr>
      <w:r w:rsidRPr="00EC2E30">
        <w:rPr>
          <w:b/>
        </w:rPr>
        <w:t xml:space="preserve">Основные задачи взаимодействия </w:t>
      </w:r>
      <w:r>
        <w:rPr>
          <w:b/>
        </w:rPr>
        <w:t>дошкольных групп</w:t>
      </w:r>
      <w:r w:rsidRPr="00EC2E30">
        <w:rPr>
          <w:b/>
        </w:rPr>
        <w:t xml:space="preserve"> с семьей: </w:t>
      </w:r>
    </w:p>
    <w:p w14:paraId="6885D759" w14:textId="77777777" w:rsidR="00B70FFD" w:rsidRPr="00EC2E30" w:rsidRDefault="00B70FFD" w:rsidP="003270A1">
      <w:pPr>
        <w:widowControl/>
        <w:numPr>
          <w:ilvl w:val="0"/>
          <w:numId w:val="40"/>
        </w:numPr>
        <w:autoSpaceDE/>
        <w:autoSpaceDN/>
        <w:spacing w:after="8"/>
        <w:ind w:right="7" w:firstLine="284"/>
        <w:jc w:val="both"/>
      </w:pPr>
      <w:r w:rsidRPr="00EC2E30">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71A3671E" w14:textId="77777777" w:rsidR="00B70FFD" w:rsidRPr="00EC2E30" w:rsidRDefault="00B70FFD" w:rsidP="003270A1">
      <w:pPr>
        <w:widowControl/>
        <w:numPr>
          <w:ilvl w:val="0"/>
          <w:numId w:val="40"/>
        </w:numPr>
        <w:autoSpaceDE/>
        <w:autoSpaceDN/>
        <w:spacing w:after="8"/>
        <w:ind w:right="7" w:firstLine="284"/>
        <w:jc w:val="both"/>
      </w:pPr>
      <w:r w:rsidRPr="00EC2E30">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24B7D86B" w14:textId="77777777" w:rsidR="00B70FFD" w:rsidRPr="00EC2E30" w:rsidRDefault="00B70FFD" w:rsidP="003270A1">
      <w:pPr>
        <w:widowControl/>
        <w:numPr>
          <w:ilvl w:val="0"/>
          <w:numId w:val="40"/>
        </w:numPr>
        <w:autoSpaceDE/>
        <w:autoSpaceDN/>
        <w:spacing w:after="8"/>
        <w:ind w:right="7" w:firstLine="284"/>
        <w:jc w:val="both"/>
      </w:pPr>
      <w:r w:rsidRPr="00EC2E30">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14:paraId="3BF657B7" w14:textId="77777777" w:rsidR="00B70FFD" w:rsidRPr="00EC2E30" w:rsidRDefault="00B70FFD" w:rsidP="003270A1">
      <w:pPr>
        <w:widowControl/>
        <w:numPr>
          <w:ilvl w:val="0"/>
          <w:numId w:val="40"/>
        </w:numPr>
        <w:autoSpaceDE/>
        <w:autoSpaceDN/>
        <w:spacing w:after="8"/>
        <w:ind w:right="7" w:firstLine="284"/>
        <w:jc w:val="both"/>
      </w:pPr>
      <w:r w:rsidRPr="00EC2E30">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748FCEF6" w14:textId="77777777" w:rsidR="00B70FFD" w:rsidRPr="00EC2E30" w:rsidRDefault="00B70FFD" w:rsidP="003270A1">
      <w:pPr>
        <w:widowControl/>
        <w:numPr>
          <w:ilvl w:val="0"/>
          <w:numId w:val="40"/>
        </w:numPr>
        <w:autoSpaceDE/>
        <w:autoSpaceDN/>
        <w:spacing w:after="8"/>
        <w:ind w:right="7" w:firstLine="284"/>
        <w:jc w:val="both"/>
      </w:pPr>
      <w:r w:rsidRPr="00EC2E30">
        <w:t xml:space="preserve">привлечение семей воспитанников к участию в совместных с педагогами мероприятиях, организуемых в поселке, районе, области; </w:t>
      </w:r>
    </w:p>
    <w:p w14:paraId="4C039825" w14:textId="77777777" w:rsidR="00B70FFD" w:rsidRPr="00EC2E30" w:rsidRDefault="00B70FFD" w:rsidP="003270A1">
      <w:pPr>
        <w:widowControl/>
        <w:numPr>
          <w:ilvl w:val="0"/>
          <w:numId w:val="40"/>
        </w:numPr>
        <w:autoSpaceDE/>
        <w:autoSpaceDN/>
        <w:spacing w:after="200"/>
        <w:ind w:right="7" w:firstLine="284"/>
        <w:jc w:val="both"/>
      </w:pPr>
      <w:r w:rsidRPr="00EC2E30">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40F0A91F" w14:textId="77777777" w:rsidR="00B70FFD" w:rsidRPr="00EC2E30" w:rsidRDefault="00B70FFD" w:rsidP="00B70FFD">
      <w:pPr>
        <w:ind w:firstLine="567"/>
        <w:jc w:val="both"/>
        <w:rPr>
          <w:rFonts w:eastAsia="Calibri"/>
          <w:b/>
        </w:rPr>
      </w:pPr>
      <w:r w:rsidRPr="00EC2E30">
        <w:rPr>
          <w:rFonts w:eastAsia="Calibri"/>
          <w:b/>
        </w:rPr>
        <w:t>В основу реализации работы с семьёй заложены следующие принципы:</w:t>
      </w:r>
    </w:p>
    <w:p w14:paraId="6B94D064" w14:textId="77777777" w:rsidR="00B70FFD" w:rsidRPr="00EC2E30" w:rsidRDefault="00B70FFD" w:rsidP="003270A1">
      <w:pPr>
        <w:widowControl/>
        <w:numPr>
          <w:ilvl w:val="0"/>
          <w:numId w:val="41"/>
        </w:numPr>
        <w:autoSpaceDE/>
        <w:autoSpaceDN/>
        <w:spacing w:after="200"/>
        <w:contextualSpacing/>
        <w:jc w:val="both"/>
      </w:pPr>
      <w:r w:rsidRPr="00EC2E30">
        <w:t>партнёрство родителей и педагогов в воспитании и обучении детей;</w:t>
      </w:r>
    </w:p>
    <w:p w14:paraId="470B8D21" w14:textId="77777777" w:rsidR="00B70FFD" w:rsidRPr="00EC2E30" w:rsidRDefault="00B70FFD" w:rsidP="003270A1">
      <w:pPr>
        <w:widowControl/>
        <w:numPr>
          <w:ilvl w:val="0"/>
          <w:numId w:val="41"/>
        </w:numPr>
        <w:autoSpaceDE/>
        <w:autoSpaceDN/>
        <w:spacing w:after="200"/>
        <w:contextualSpacing/>
        <w:jc w:val="both"/>
      </w:pPr>
      <w:r w:rsidRPr="00EC2E30">
        <w:t>единое понимание педагогами и родителями целей и задач воспитания и обучения;</w:t>
      </w:r>
    </w:p>
    <w:p w14:paraId="21320E1F" w14:textId="77777777" w:rsidR="00B70FFD" w:rsidRPr="00EC2E30" w:rsidRDefault="00B70FFD" w:rsidP="003270A1">
      <w:pPr>
        <w:widowControl/>
        <w:numPr>
          <w:ilvl w:val="0"/>
          <w:numId w:val="41"/>
        </w:numPr>
        <w:autoSpaceDE/>
        <w:autoSpaceDN/>
        <w:spacing w:after="200"/>
        <w:contextualSpacing/>
        <w:jc w:val="both"/>
      </w:pPr>
      <w:r w:rsidRPr="00EC2E30">
        <w:t>помощь, уважение и доверие к ребёнку со стороны педагогов и родителей;</w:t>
      </w:r>
    </w:p>
    <w:p w14:paraId="18547AA7" w14:textId="77777777" w:rsidR="00B70FFD" w:rsidRPr="00EC2E30" w:rsidRDefault="00B70FFD" w:rsidP="003270A1">
      <w:pPr>
        <w:widowControl/>
        <w:numPr>
          <w:ilvl w:val="0"/>
          <w:numId w:val="41"/>
        </w:numPr>
        <w:autoSpaceDE/>
        <w:autoSpaceDN/>
        <w:spacing w:after="200"/>
        <w:ind w:left="0" w:firstLine="426"/>
        <w:contextualSpacing/>
        <w:jc w:val="both"/>
      </w:pPr>
      <w:r w:rsidRPr="00EC2E30">
        <w:t>постоянный анализ процесса взаимодействия семьи и Д</w:t>
      </w:r>
      <w:r>
        <w:t>Г</w:t>
      </w:r>
      <w:r w:rsidRPr="00EC2E30">
        <w:t>, его промежуточных и конечных результатов.</w:t>
      </w:r>
    </w:p>
    <w:p w14:paraId="7BF225C4" w14:textId="77777777" w:rsidR="00B70FFD" w:rsidRPr="00EC2E30" w:rsidRDefault="00B70FFD" w:rsidP="00B70FFD">
      <w:pPr>
        <w:ind w:firstLine="567"/>
        <w:jc w:val="both"/>
        <w:rPr>
          <w:b/>
        </w:rPr>
      </w:pPr>
      <w:r w:rsidRPr="00EC2E30">
        <w:rPr>
          <w:b/>
        </w:rPr>
        <w:t>Модель сотрудничества семьи и Д</w:t>
      </w:r>
      <w:r>
        <w:rPr>
          <w:b/>
        </w:rPr>
        <w:t>Г</w:t>
      </w:r>
      <w:r w:rsidRPr="00EC2E30">
        <w:rPr>
          <w:b/>
        </w:rPr>
        <w:t>:</w:t>
      </w:r>
    </w:p>
    <w:tbl>
      <w:tblPr>
        <w:tblW w:w="93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7"/>
        <w:gridCol w:w="6633"/>
      </w:tblGrid>
      <w:tr w:rsidR="00B70FFD" w:rsidRPr="00EC2E30" w14:paraId="01D685AC" w14:textId="77777777" w:rsidTr="006F62E9">
        <w:tc>
          <w:tcPr>
            <w:tcW w:w="2687" w:type="dxa"/>
            <w:shd w:val="clear" w:color="auto" w:fill="FFFFFF"/>
          </w:tcPr>
          <w:p w14:paraId="139FCCE3" w14:textId="77777777" w:rsidR="00B70FFD" w:rsidRPr="00EC2E30" w:rsidRDefault="00B70FFD" w:rsidP="006F62E9">
            <w:pPr>
              <w:spacing w:after="200"/>
              <w:jc w:val="both"/>
              <w:rPr>
                <w:rFonts w:eastAsia="Calibri"/>
                <w:b/>
                <w:iCs/>
              </w:rPr>
            </w:pPr>
            <w:r w:rsidRPr="00EC2E30">
              <w:rPr>
                <w:rFonts w:eastAsia="Calibri"/>
                <w:b/>
                <w:iCs/>
              </w:rPr>
              <w:t>Направления</w:t>
            </w:r>
          </w:p>
        </w:tc>
        <w:tc>
          <w:tcPr>
            <w:tcW w:w="6633" w:type="dxa"/>
            <w:shd w:val="clear" w:color="auto" w:fill="FFFFFF"/>
          </w:tcPr>
          <w:p w14:paraId="7483DD87" w14:textId="77777777" w:rsidR="00B70FFD" w:rsidRPr="00EC2E30" w:rsidRDefault="00B70FFD" w:rsidP="006F62E9">
            <w:pPr>
              <w:spacing w:after="200"/>
              <w:jc w:val="both"/>
              <w:rPr>
                <w:rFonts w:eastAsia="Calibri"/>
                <w:b/>
                <w:iCs/>
              </w:rPr>
            </w:pPr>
            <w:r w:rsidRPr="00EC2E30">
              <w:rPr>
                <w:rFonts w:eastAsia="Calibri"/>
                <w:b/>
                <w:iCs/>
              </w:rPr>
              <w:t>Содержание</w:t>
            </w:r>
          </w:p>
        </w:tc>
      </w:tr>
      <w:tr w:rsidR="00B70FFD" w:rsidRPr="00EC2E30" w14:paraId="35CF1965" w14:textId="77777777" w:rsidTr="006F62E9">
        <w:tc>
          <w:tcPr>
            <w:tcW w:w="2687" w:type="dxa"/>
            <w:shd w:val="clear" w:color="auto" w:fill="FFFFFF"/>
          </w:tcPr>
          <w:p w14:paraId="1DD2D441" w14:textId="77777777" w:rsidR="00B70FFD" w:rsidRPr="00EC2E30" w:rsidRDefault="00B70FFD" w:rsidP="006F62E9">
            <w:pPr>
              <w:jc w:val="both"/>
              <w:rPr>
                <w:lang w:val="en-US" w:bidi="en-US"/>
              </w:rPr>
            </w:pPr>
            <w:r w:rsidRPr="00EC2E30">
              <w:rPr>
                <w:lang w:val="en-US" w:bidi="en-US"/>
              </w:rPr>
              <w:t xml:space="preserve">Педагогический </w:t>
            </w:r>
          </w:p>
          <w:p w14:paraId="3C258101" w14:textId="77777777" w:rsidR="00B70FFD" w:rsidRPr="00EC2E30" w:rsidRDefault="00B70FFD" w:rsidP="006F62E9">
            <w:pPr>
              <w:jc w:val="both"/>
              <w:rPr>
                <w:rFonts w:ascii="Calibri" w:hAnsi="Calibri"/>
                <w:lang w:val="en-US" w:bidi="en-US"/>
              </w:rPr>
            </w:pPr>
            <w:r w:rsidRPr="00EC2E30">
              <w:rPr>
                <w:lang w:val="en-US" w:bidi="en-US"/>
              </w:rPr>
              <w:t>мониторинг</w:t>
            </w:r>
          </w:p>
        </w:tc>
        <w:tc>
          <w:tcPr>
            <w:tcW w:w="6633" w:type="dxa"/>
          </w:tcPr>
          <w:p w14:paraId="05D2E779" w14:textId="77777777" w:rsidR="00B70FFD" w:rsidRPr="00EC2E30" w:rsidRDefault="00B70FFD" w:rsidP="003270A1">
            <w:pPr>
              <w:widowControl/>
              <w:numPr>
                <w:ilvl w:val="0"/>
                <w:numId w:val="43"/>
              </w:numPr>
              <w:tabs>
                <w:tab w:val="left" w:pos="196"/>
              </w:tabs>
              <w:autoSpaceDE/>
              <w:autoSpaceDN/>
              <w:spacing w:after="200"/>
              <w:jc w:val="both"/>
              <w:rPr>
                <w:rFonts w:eastAsia="Calibri"/>
              </w:rPr>
            </w:pPr>
            <w:r w:rsidRPr="00EC2E30">
              <w:rPr>
                <w:rFonts w:eastAsia="Calibri"/>
              </w:rPr>
              <w:t xml:space="preserve">Изучение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Pr>
                <w:rFonts w:eastAsia="Calibri"/>
              </w:rPr>
              <w:t>ДГ</w:t>
            </w:r>
            <w:r w:rsidRPr="00EC2E30">
              <w:rPr>
                <w:rFonts w:eastAsia="Calibri"/>
              </w:rPr>
              <w:t>.</w:t>
            </w:r>
          </w:p>
          <w:p w14:paraId="0706B3D9" w14:textId="77777777" w:rsidR="00B70FFD" w:rsidRPr="00EC2E30" w:rsidRDefault="00B70FFD" w:rsidP="003270A1">
            <w:pPr>
              <w:widowControl/>
              <w:numPr>
                <w:ilvl w:val="0"/>
                <w:numId w:val="43"/>
              </w:numPr>
              <w:tabs>
                <w:tab w:val="left" w:pos="196"/>
              </w:tabs>
              <w:autoSpaceDE/>
              <w:autoSpaceDN/>
              <w:spacing w:after="200"/>
              <w:jc w:val="both"/>
              <w:rPr>
                <w:rFonts w:eastAsia="Calibri"/>
              </w:rPr>
            </w:pPr>
            <w:r w:rsidRPr="00EC2E30">
              <w:rPr>
                <w:rFonts w:eastAsia="Calibri"/>
              </w:rPr>
              <w:t xml:space="preserve">Выявление интересов и потребностей родителей, возможностей конкретного участия каждого родителя в педагогическом процессе </w:t>
            </w:r>
            <w:r>
              <w:rPr>
                <w:rFonts w:eastAsia="Calibri"/>
              </w:rPr>
              <w:t>ДГ.</w:t>
            </w:r>
          </w:p>
          <w:p w14:paraId="272E49BA" w14:textId="77777777" w:rsidR="00B70FFD" w:rsidRPr="00EC2E30" w:rsidRDefault="00B70FFD" w:rsidP="003270A1">
            <w:pPr>
              <w:widowControl/>
              <w:numPr>
                <w:ilvl w:val="0"/>
                <w:numId w:val="43"/>
              </w:numPr>
              <w:tabs>
                <w:tab w:val="left" w:pos="196"/>
              </w:tabs>
              <w:autoSpaceDE/>
              <w:autoSpaceDN/>
              <w:spacing w:after="200"/>
              <w:jc w:val="both"/>
              <w:rPr>
                <w:rFonts w:eastAsia="Calibri"/>
              </w:rPr>
            </w:pPr>
            <w:r w:rsidRPr="00EC2E30">
              <w:rPr>
                <w:rFonts w:eastAsia="Calibri"/>
              </w:rPr>
              <w:t>Знакомство с семейными традициями.</w:t>
            </w:r>
          </w:p>
        </w:tc>
      </w:tr>
      <w:tr w:rsidR="00B70FFD" w:rsidRPr="00EC2E30" w14:paraId="6647A432" w14:textId="77777777" w:rsidTr="006F62E9">
        <w:tc>
          <w:tcPr>
            <w:tcW w:w="2687" w:type="dxa"/>
            <w:shd w:val="clear" w:color="auto" w:fill="FFFFFF"/>
          </w:tcPr>
          <w:p w14:paraId="650E13B4" w14:textId="77777777" w:rsidR="00B70FFD" w:rsidRPr="00EC2E30" w:rsidRDefault="00B70FFD" w:rsidP="006F62E9">
            <w:pPr>
              <w:jc w:val="both"/>
              <w:rPr>
                <w:lang w:val="en-US" w:bidi="en-US"/>
              </w:rPr>
            </w:pPr>
            <w:r w:rsidRPr="00EC2E30">
              <w:rPr>
                <w:lang w:val="en-US" w:bidi="en-US"/>
              </w:rPr>
              <w:t>Педагогическая</w:t>
            </w:r>
          </w:p>
          <w:p w14:paraId="6816BC53" w14:textId="77777777" w:rsidR="00B70FFD" w:rsidRPr="00EC2E30" w:rsidRDefault="00B70FFD" w:rsidP="006F62E9">
            <w:pPr>
              <w:jc w:val="both"/>
              <w:rPr>
                <w:rFonts w:ascii="Calibri" w:hAnsi="Calibri"/>
                <w:lang w:val="en-US" w:bidi="en-US"/>
              </w:rPr>
            </w:pPr>
            <w:r w:rsidRPr="00EC2E30">
              <w:rPr>
                <w:lang w:val="en-US" w:bidi="en-US"/>
              </w:rPr>
              <w:t>поддержка</w:t>
            </w:r>
          </w:p>
        </w:tc>
        <w:tc>
          <w:tcPr>
            <w:tcW w:w="6633" w:type="dxa"/>
          </w:tcPr>
          <w:p w14:paraId="4B43B77C" w14:textId="77777777" w:rsidR="00B70FFD" w:rsidRPr="00EC2E30" w:rsidRDefault="00B70FFD" w:rsidP="003270A1">
            <w:pPr>
              <w:widowControl/>
              <w:numPr>
                <w:ilvl w:val="0"/>
                <w:numId w:val="44"/>
              </w:numPr>
              <w:tabs>
                <w:tab w:val="left" w:pos="196"/>
              </w:tabs>
              <w:autoSpaceDE/>
              <w:autoSpaceDN/>
              <w:spacing w:after="200"/>
              <w:jc w:val="both"/>
              <w:rPr>
                <w:rFonts w:eastAsia="Calibri"/>
              </w:rPr>
            </w:pPr>
            <w:r w:rsidRPr="00EC2E30">
              <w:rPr>
                <w:rFonts w:eastAsia="Calibri"/>
              </w:rPr>
              <w:t>Оказание помощи родителям в понимании своих возможностей как родителя и особенностей своего ребёнка.</w:t>
            </w:r>
          </w:p>
          <w:p w14:paraId="7FE2E922" w14:textId="77777777" w:rsidR="00B70FFD" w:rsidRPr="00EC2E30" w:rsidRDefault="00B70FFD" w:rsidP="003270A1">
            <w:pPr>
              <w:widowControl/>
              <w:numPr>
                <w:ilvl w:val="0"/>
                <w:numId w:val="44"/>
              </w:numPr>
              <w:tabs>
                <w:tab w:val="left" w:pos="196"/>
              </w:tabs>
              <w:autoSpaceDE/>
              <w:autoSpaceDN/>
              <w:spacing w:after="200"/>
              <w:jc w:val="both"/>
              <w:rPr>
                <w:rFonts w:eastAsia="Calibri"/>
              </w:rPr>
            </w:pPr>
            <w:r w:rsidRPr="00EC2E30">
              <w:rPr>
                <w:rFonts w:eastAsia="Calibri"/>
              </w:rPr>
              <w:t>Популяризация лучшего семейного опыта воспитания и семейных традиций.</w:t>
            </w:r>
          </w:p>
          <w:p w14:paraId="3F16BC6E" w14:textId="77777777" w:rsidR="00B70FFD" w:rsidRPr="00EC2E30" w:rsidRDefault="00B70FFD" w:rsidP="003270A1">
            <w:pPr>
              <w:widowControl/>
              <w:numPr>
                <w:ilvl w:val="0"/>
                <w:numId w:val="44"/>
              </w:numPr>
              <w:tabs>
                <w:tab w:val="left" w:pos="196"/>
              </w:tabs>
              <w:autoSpaceDE/>
              <w:autoSpaceDN/>
              <w:spacing w:after="200"/>
              <w:jc w:val="both"/>
              <w:rPr>
                <w:rFonts w:eastAsia="Calibri"/>
              </w:rPr>
            </w:pPr>
            <w:r w:rsidRPr="00EC2E30">
              <w:rPr>
                <w:rFonts w:eastAsia="Calibri"/>
              </w:rPr>
              <w:t>Сплочение родительского коллектива.</w:t>
            </w:r>
          </w:p>
        </w:tc>
      </w:tr>
      <w:tr w:rsidR="00B70FFD" w:rsidRPr="00EC2E30" w14:paraId="763453C2" w14:textId="77777777" w:rsidTr="006F62E9">
        <w:tc>
          <w:tcPr>
            <w:tcW w:w="2687" w:type="dxa"/>
            <w:shd w:val="clear" w:color="auto" w:fill="FFFFFF"/>
          </w:tcPr>
          <w:p w14:paraId="65730301" w14:textId="77777777" w:rsidR="00B70FFD" w:rsidRPr="00EC2E30" w:rsidRDefault="00B70FFD" w:rsidP="006F62E9">
            <w:pPr>
              <w:jc w:val="both"/>
              <w:rPr>
                <w:lang w:val="en-US" w:bidi="en-US"/>
              </w:rPr>
            </w:pPr>
            <w:r w:rsidRPr="00EC2E30">
              <w:rPr>
                <w:lang w:val="en-US" w:bidi="en-US"/>
              </w:rPr>
              <w:t>Непрерывное</w:t>
            </w:r>
          </w:p>
          <w:p w14:paraId="08472C56" w14:textId="77777777" w:rsidR="00B70FFD" w:rsidRPr="00EC2E30" w:rsidRDefault="00B70FFD" w:rsidP="006F62E9">
            <w:pPr>
              <w:jc w:val="both"/>
              <w:rPr>
                <w:lang w:val="en-US" w:bidi="en-US"/>
              </w:rPr>
            </w:pPr>
            <w:r w:rsidRPr="00EC2E30">
              <w:rPr>
                <w:lang w:val="en-US" w:bidi="en-US"/>
              </w:rPr>
              <w:t>образование</w:t>
            </w:r>
          </w:p>
          <w:p w14:paraId="2D7C9318" w14:textId="77777777" w:rsidR="00B70FFD" w:rsidRPr="00EC2E30" w:rsidRDefault="00B70FFD" w:rsidP="006F62E9">
            <w:pPr>
              <w:jc w:val="both"/>
              <w:rPr>
                <w:rFonts w:ascii="Calibri" w:hAnsi="Calibri"/>
                <w:lang w:val="en-US" w:bidi="en-US"/>
              </w:rPr>
            </w:pPr>
            <w:r w:rsidRPr="00EC2E30">
              <w:rPr>
                <w:lang w:val="en-US" w:bidi="en-US"/>
              </w:rPr>
              <w:t>воспитывающих взрослых</w:t>
            </w:r>
          </w:p>
        </w:tc>
        <w:tc>
          <w:tcPr>
            <w:tcW w:w="6633" w:type="dxa"/>
          </w:tcPr>
          <w:p w14:paraId="1F23CDDF" w14:textId="77777777" w:rsidR="00B70FFD" w:rsidRPr="00EC2E30" w:rsidRDefault="00B70FFD" w:rsidP="003270A1">
            <w:pPr>
              <w:widowControl/>
              <w:numPr>
                <w:ilvl w:val="0"/>
                <w:numId w:val="44"/>
              </w:numPr>
              <w:tabs>
                <w:tab w:val="left" w:pos="196"/>
              </w:tabs>
              <w:autoSpaceDE/>
              <w:autoSpaceDN/>
              <w:spacing w:after="200"/>
              <w:jc w:val="both"/>
              <w:rPr>
                <w:rFonts w:eastAsia="Calibri"/>
              </w:rPr>
            </w:pPr>
            <w:r w:rsidRPr="00EC2E30">
              <w:rPr>
                <w:rFonts w:eastAsia="Calibri"/>
              </w:rPr>
              <w:t>Развитие компетентности родителей в области педагогики и детской психологии.</w:t>
            </w:r>
          </w:p>
          <w:p w14:paraId="3B9DA8CC" w14:textId="77777777" w:rsidR="00B70FFD" w:rsidRPr="00EC2E30" w:rsidRDefault="00B70FFD" w:rsidP="003270A1">
            <w:pPr>
              <w:widowControl/>
              <w:numPr>
                <w:ilvl w:val="0"/>
                <w:numId w:val="44"/>
              </w:numPr>
              <w:tabs>
                <w:tab w:val="left" w:pos="196"/>
              </w:tabs>
              <w:autoSpaceDE/>
              <w:autoSpaceDN/>
              <w:spacing w:after="200"/>
              <w:jc w:val="both"/>
              <w:rPr>
                <w:rFonts w:eastAsia="Calibri"/>
              </w:rPr>
            </w:pPr>
            <w:r w:rsidRPr="00EC2E30">
              <w:rPr>
                <w:rFonts w:eastAsia="Calibri"/>
              </w:rPr>
              <w:lastRenderedPageBreak/>
              <w:t>Удовлетворение образовательных запросов родителей.</w:t>
            </w:r>
          </w:p>
          <w:p w14:paraId="2A616A36" w14:textId="77777777" w:rsidR="00B70FFD" w:rsidRPr="00EC2E30" w:rsidRDefault="00B70FFD" w:rsidP="003270A1">
            <w:pPr>
              <w:widowControl/>
              <w:numPr>
                <w:ilvl w:val="0"/>
                <w:numId w:val="44"/>
              </w:numPr>
              <w:tabs>
                <w:tab w:val="left" w:pos="196"/>
              </w:tabs>
              <w:autoSpaceDE/>
              <w:autoSpaceDN/>
              <w:spacing w:after="200"/>
              <w:jc w:val="both"/>
              <w:rPr>
                <w:rFonts w:eastAsia="Calibri"/>
              </w:rPr>
            </w:pPr>
            <w:r w:rsidRPr="00EC2E30">
              <w:rPr>
                <w:rFonts w:eastAsia="Calibri"/>
              </w:rPr>
              <w:t>Темы для педагогического образования родителей определяются с учётом  их потребностей (по результатам педагогического мониторинга).</w:t>
            </w:r>
          </w:p>
        </w:tc>
      </w:tr>
      <w:tr w:rsidR="00B70FFD" w:rsidRPr="00EC2E30" w14:paraId="74DE496F" w14:textId="77777777" w:rsidTr="006F62E9">
        <w:tc>
          <w:tcPr>
            <w:tcW w:w="2687" w:type="dxa"/>
            <w:shd w:val="clear" w:color="auto" w:fill="FFFFFF"/>
          </w:tcPr>
          <w:p w14:paraId="507E37E1" w14:textId="77777777" w:rsidR="00B70FFD" w:rsidRPr="00EC2E30" w:rsidRDefault="00B70FFD" w:rsidP="006F62E9">
            <w:pPr>
              <w:jc w:val="both"/>
              <w:rPr>
                <w:lang w:bidi="en-US"/>
              </w:rPr>
            </w:pPr>
            <w:r w:rsidRPr="00EC2E30">
              <w:rPr>
                <w:lang w:bidi="en-US"/>
              </w:rPr>
              <w:lastRenderedPageBreak/>
              <w:t>Совместная</w:t>
            </w:r>
          </w:p>
          <w:p w14:paraId="15329D11" w14:textId="77777777" w:rsidR="00B70FFD" w:rsidRPr="00EC2E30" w:rsidRDefault="00B70FFD" w:rsidP="006F62E9">
            <w:pPr>
              <w:jc w:val="both"/>
              <w:rPr>
                <w:lang w:bidi="en-US"/>
              </w:rPr>
            </w:pPr>
            <w:r w:rsidRPr="00EC2E30">
              <w:rPr>
                <w:lang w:bidi="en-US"/>
              </w:rPr>
              <w:t>деятельность</w:t>
            </w:r>
          </w:p>
          <w:p w14:paraId="51C03EFC" w14:textId="77777777" w:rsidR="00B70FFD" w:rsidRPr="00EC2E30" w:rsidRDefault="00B70FFD" w:rsidP="006F62E9">
            <w:pPr>
              <w:jc w:val="both"/>
              <w:rPr>
                <w:rFonts w:ascii="Calibri" w:hAnsi="Calibri"/>
                <w:lang w:bidi="en-US"/>
              </w:rPr>
            </w:pPr>
            <w:r w:rsidRPr="00EC2E30">
              <w:rPr>
                <w:lang w:bidi="en-US"/>
              </w:rPr>
              <w:t>педагогов, родителей, детей</w:t>
            </w:r>
          </w:p>
        </w:tc>
        <w:tc>
          <w:tcPr>
            <w:tcW w:w="6633" w:type="dxa"/>
          </w:tcPr>
          <w:p w14:paraId="573D3106" w14:textId="77777777" w:rsidR="00B70FFD" w:rsidRPr="00EC2E30" w:rsidRDefault="00B70FFD" w:rsidP="003270A1">
            <w:pPr>
              <w:widowControl/>
              <w:numPr>
                <w:ilvl w:val="0"/>
                <w:numId w:val="45"/>
              </w:numPr>
              <w:tabs>
                <w:tab w:val="left" w:pos="196"/>
              </w:tabs>
              <w:autoSpaceDE/>
              <w:autoSpaceDN/>
              <w:spacing w:after="200"/>
              <w:jc w:val="both"/>
              <w:rPr>
                <w:rFonts w:eastAsia="Calibri"/>
              </w:rPr>
            </w:pPr>
            <w:r w:rsidRPr="00EC2E30">
              <w:rPr>
                <w:rFonts w:eastAsia="Calibri"/>
              </w:rPr>
              <w:t>Развитие совместного общения взрослых и детей.</w:t>
            </w:r>
          </w:p>
          <w:p w14:paraId="618E8719" w14:textId="77777777" w:rsidR="00B70FFD" w:rsidRPr="00EC2E30" w:rsidRDefault="00B70FFD" w:rsidP="003270A1">
            <w:pPr>
              <w:widowControl/>
              <w:numPr>
                <w:ilvl w:val="0"/>
                <w:numId w:val="45"/>
              </w:numPr>
              <w:tabs>
                <w:tab w:val="left" w:pos="196"/>
              </w:tabs>
              <w:autoSpaceDE/>
              <w:autoSpaceDN/>
              <w:spacing w:after="200"/>
              <w:jc w:val="both"/>
              <w:rPr>
                <w:rFonts w:eastAsia="Calibri"/>
              </w:rPr>
            </w:pPr>
            <w:r w:rsidRPr="00EC2E30">
              <w:rPr>
                <w:rFonts w:eastAsia="Calibri"/>
              </w:rPr>
              <w:t>Сплочение родителей и педагогов.</w:t>
            </w:r>
          </w:p>
          <w:p w14:paraId="33E1B4B5" w14:textId="77777777" w:rsidR="00B70FFD" w:rsidRPr="00EC2E30" w:rsidRDefault="00B70FFD" w:rsidP="003270A1">
            <w:pPr>
              <w:widowControl/>
              <w:numPr>
                <w:ilvl w:val="0"/>
                <w:numId w:val="45"/>
              </w:numPr>
              <w:tabs>
                <w:tab w:val="left" w:pos="196"/>
              </w:tabs>
              <w:autoSpaceDE/>
              <w:autoSpaceDN/>
              <w:spacing w:after="200"/>
              <w:jc w:val="both"/>
              <w:rPr>
                <w:rFonts w:eastAsia="Calibri"/>
              </w:rPr>
            </w:pPr>
            <w:r w:rsidRPr="00EC2E30">
              <w:rPr>
                <w:rFonts w:eastAsia="Calibri"/>
              </w:rPr>
              <w:t>Формирование позиции родителя как непосредственного участника образовательного процесса.</w:t>
            </w:r>
          </w:p>
        </w:tc>
      </w:tr>
      <w:tr w:rsidR="00B70FFD" w:rsidRPr="00EC2E30" w14:paraId="011C3D19" w14:textId="77777777" w:rsidTr="006F62E9">
        <w:tc>
          <w:tcPr>
            <w:tcW w:w="2687" w:type="dxa"/>
            <w:shd w:val="clear" w:color="auto" w:fill="FFFFFF"/>
          </w:tcPr>
          <w:p w14:paraId="0EB424AF" w14:textId="77777777" w:rsidR="00B70FFD" w:rsidRPr="00EC2E30" w:rsidRDefault="00B70FFD" w:rsidP="006F62E9">
            <w:pPr>
              <w:jc w:val="both"/>
              <w:rPr>
                <w:lang w:val="en-US" w:bidi="en-US"/>
              </w:rPr>
            </w:pPr>
            <w:r w:rsidRPr="00EC2E30">
              <w:rPr>
                <w:lang w:val="en-US" w:bidi="en-US"/>
              </w:rPr>
              <w:t>Взаимопознание</w:t>
            </w:r>
          </w:p>
          <w:p w14:paraId="2FEFFCB5" w14:textId="77777777" w:rsidR="00B70FFD" w:rsidRPr="00EC2E30" w:rsidRDefault="00B70FFD" w:rsidP="006F62E9">
            <w:pPr>
              <w:jc w:val="both"/>
              <w:rPr>
                <w:lang w:val="en-US" w:bidi="en-US"/>
              </w:rPr>
            </w:pPr>
            <w:r w:rsidRPr="00EC2E30">
              <w:rPr>
                <w:lang w:val="en-US" w:bidi="en-US"/>
              </w:rPr>
              <w:t>и</w:t>
            </w:r>
          </w:p>
          <w:p w14:paraId="24BE68E6" w14:textId="77777777" w:rsidR="00B70FFD" w:rsidRPr="00EC2E30" w:rsidRDefault="00B70FFD" w:rsidP="006F62E9">
            <w:pPr>
              <w:jc w:val="both"/>
              <w:rPr>
                <w:rFonts w:ascii="Calibri" w:hAnsi="Calibri"/>
                <w:lang w:val="en-US" w:bidi="en-US"/>
              </w:rPr>
            </w:pPr>
            <w:r w:rsidRPr="00EC2E30">
              <w:rPr>
                <w:lang w:val="en-US" w:bidi="en-US"/>
              </w:rPr>
              <w:t>взаимоинформирование</w:t>
            </w:r>
          </w:p>
        </w:tc>
        <w:tc>
          <w:tcPr>
            <w:tcW w:w="6633" w:type="dxa"/>
          </w:tcPr>
          <w:p w14:paraId="37CAFB6C" w14:textId="77777777" w:rsidR="00B70FFD" w:rsidRPr="00EC2E30" w:rsidRDefault="00B70FFD" w:rsidP="003270A1">
            <w:pPr>
              <w:widowControl/>
              <w:numPr>
                <w:ilvl w:val="0"/>
                <w:numId w:val="45"/>
              </w:numPr>
              <w:tabs>
                <w:tab w:val="left" w:pos="196"/>
              </w:tabs>
              <w:autoSpaceDE/>
              <w:autoSpaceDN/>
              <w:spacing w:after="200"/>
              <w:jc w:val="both"/>
              <w:rPr>
                <w:rFonts w:eastAsia="Calibri"/>
              </w:rPr>
            </w:pPr>
            <w:r w:rsidRPr="00EC2E30">
              <w:rPr>
                <w:rFonts w:eastAsia="Calibri"/>
              </w:rPr>
              <w:t>Информирование друг друга об актуальных задачах воспитания и обучения детей и о возможностях детского сада и семьи в решении данных задач.</w:t>
            </w:r>
          </w:p>
        </w:tc>
      </w:tr>
    </w:tbl>
    <w:p w14:paraId="336099E9" w14:textId="77777777" w:rsidR="00B70FFD" w:rsidRPr="00EC2E30" w:rsidRDefault="00B70FFD" w:rsidP="00B70FFD">
      <w:pPr>
        <w:adjustRightInd w:val="0"/>
        <w:ind w:firstLine="708"/>
        <w:jc w:val="both"/>
        <w:rPr>
          <w:rFonts w:eastAsia="Calibri"/>
          <w:b/>
        </w:rPr>
      </w:pPr>
    </w:p>
    <w:p w14:paraId="1BFD5178" w14:textId="77777777" w:rsidR="00B70FFD" w:rsidRPr="00EC2E30" w:rsidRDefault="00B70FFD" w:rsidP="00B70FFD">
      <w:pPr>
        <w:adjustRightInd w:val="0"/>
        <w:ind w:firstLine="708"/>
        <w:jc w:val="both"/>
        <w:rPr>
          <w:rFonts w:eastAsia="Calibri"/>
          <w:b/>
        </w:rPr>
      </w:pPr>
      <w:r w:rsidRPr="00EC2E30">
        <w:rPr>
          <w:rFonts w:eastAsia="Calibri"/>
          <w:b/>
        </w:rPr>
        <w:t>Формы работы с родителями</w:t>
      </w:r>
    </w:p>
    <w:p w14:paraId="602B350E" w14:textId="77777777" w:rsidR="00B70FFD" w:rsidRPr="00EC2E30" w:rsidRDefault="00B70FFD" w:rsidP="00B70FFD">
      <w:pPr>
        <w:adjustRightInd w:val="0"/>
        <w:ind w:firstLine="708"/>
        <w:jc w:val="both"/>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B70FFD" w:rsidRPr="00EC2E30" w14:paraId="6BB1E3C9" w14:textId="77777777" w:rsidTr="006F62E9">
        <w:tc>
          <w:tcPr>
            <w:tcW w:w="5068" w:type="dxa"/>
            <w:shd w:val="clear" w:color="auto" w:fill="auto"/>
          </w:tcPr>
          <w:p w14:paraId="749F5514" w14:textId="77777777" w:rsidR="00B70FFD" w:rsidRPr="00EC2E30" w:rsidRDefault="00B70FFD" w:rsidP="006F62E9">
            <w:pPr>
              <w:adjustRightInd w:val="0"/>
              <w:jc w:val="both"/>
              <w:rPr>
                <w:rFonts w:eastAsia="Calibri"/>
                <w:b/>
              </w:rPr>
            </w:pPr>
            <w:r w:rsidRPr="00EC2E30">
              <w:rPr>
                <w:rFonts w:eastAsia="Calibri"/>
                <w:b/>
              </w:rPr>
              <w:t>Групповые формы работы</w:t>
            </w:r>
          </w:p>
        </w:tc>
        <w:tc>
          <w:tcPr>
            <w:tcW w:w="5069" w:type="dxa"/>
            <w:shd w:val="clear" w:color="auto" w:fill="auto"/>
          </w:tcPr>
          <w:p w14:paraId="1F8FD382" w14:textId="77777777" w:rsidR="00B70FFD" w:rsidRPr="00EC2E30" w:rsidRDefault="00B70FFD" w:rsidP="006F62E9">
            <w:pPr>
              <w:adjustRightInd w:val="0"/>
              <w:jc w:val="both"/>
              <w:rPr>
                <w:rFonts w:eastAsia="Calibri"/>
                <w:b/>
              </w:rPr>
            </w:pPr>
            <w:r w:rsidRPr="00EC2E30">
              <w:rPr>
                <w:rFonts w:eastAsia="Calibri"/>
                <w:b/>
              </w:rPr>
              <w:t>Индивидуальные формы работы</w:t>
            </w:r>
          </w:p>
        </w:tc>
      </w:tr>
      <w:tr w:rsidR="00B70FFD" w:rsidRPr="00EC2E30" w14:paraId="6E2A91A3" w14:textId="77777777" w:rsidTr="006F62E9">
        <w:tc>
          <w:tcPr>
            <w:tcW w:w="5068" w:type="dxa"/>
            <w:shd w:val="clear" w:color="auto" w:fill="auto"/>
          </w:tcPr>
          <w:p w14:paraId="227C93C0" w14:textId="77777777" w:rsidR="00B70FFD" w:rsidRPr="00EC2E30" w:rsidRDefault="00B70FFD" w:rsidP="006F62E9">
            <w:pPr>
              <w:adjustRightInd w:val="0"/>
              <w:jc w:val="both"/>
              <w:rPr>
                <w:rFonts w:eastAsia="Calibri"/>
              </w:rPr>
            </w:pPr>
            <w:r w:rsidRPr="00EC2E30">
              <w:rPr>
                <w:rFonts w:eastAsia="Calibri"/>
                <w:b/>
              </w:rPr>
              <w:t xml:space="preserve">- </w:t>
            </w:r>
            <w:r w:rsidRPr="00EC2E30">
              <w:rPr>
                <w:rFonts w:eastAsia="Calibri"/>
              </w:rPr>
              <w:t>Управляющий совет</w:t>
            </w:r>
            <w:r>
              <w:rPr>
                <w:rFonts w:eastAsia="Calibri"/>
              </w:rPr>
              <w:t xml:space="preserve"> школы</w:t>
            </w:r>
            <w:r w:rsidRPr="00EC2E30">
              <w:rPr>
                <w:rFonts w:eastAsia="Calibri"/>
              </w:rPr>
              <w:t xml:space="preserve"> (участие в решении вопросов воспитания и социализации детей);</w:t>
            </w:r>
          </w:p>
          <w:p w14:paraId="203CFECC" w14:textId="77777777" w:rsidR="00B70FFD" w:rsidRPr="00EC2E30" w:rsidRDefault="00B70FFD" w:rsidP="006F62E9">
            <w:pPr>
              <w:adjustRightInd w:val="0"/>
              <w:jc w:val="both"/>
              <w:rPr>
                <w:rFonts w:eastAsia="Calibri"/>
              </w:rPr>
            </w:pPr>
            <w:r>
              <w:rPr>
                <w:rFonts w:eastAsia="Calibri"/>
              </w:rPr>
              <w:t>- р</w:t>
            </w:r>
            <w:r w:rsidRPr="00EC2E30">
              <w:rPr>
                <w:rFonts w:eastAsia="Calibri"/>
              </w:rPr>
              <w:t xml:space="preserve">одительский комитет </w:t>
            </w:r>
            <w:r>
              <w:rPr>
                <w:rFonts w:eastAsia="Calibri"/>
              </w:rPr>
              <w:t>ДГ</w:t>
            </w:r>
            <w:r w:rsidRPr="00EC2E30">
              <w:rPr>
                <w:rFonts w:eastAsia="Calibri"/>
              </w:rPr>
              <w:t>;</w:t>
            </w:r>
          </w:p>
          <w:p w14:paraId="5F07ADFA" w14:textId="77777777" w:rsidR="00B70FFD" w:rsidRPr="00EC2E30" w:rsidRDefault="00B70FFD" w:rsidP="006F62E9">
            <w:pPr>
              <w:adjustRightInd w:val="0"/>
              <w:jc w:val="both"/>
              <w:rPr>
                <w:rFonts w:eastAsia="Calibri"/>
              </w:rPr>
            </w:pPr>
            <w:r w:rsidRPr="00EC2E30">
              <w:rPr>
                <w:rFonts w:eastAsia="Calibri"/>
              </w:rPr>
              <w:t>-родительские собрания (групповые, общ</w:t>
            </w:r>
            <w:r>
              <w:rPr>
                <w:rFonts w:eastAsia="Calibri"/>
              </w:rPr>
              <w:t>ие</w:t>
            </w:r>
            <w:r w:rsidRPr="00EC2E30">
              <w:rPr>
                <w:rFonts w:eastAsia="Calibri"/>
              </w:rPr>
              <w:t>);</w:t>
            </w:r>
          </w:p>
          <w:p w14:paraId="44AA2FCE" w14:textId="77777777" w:rsidR="00B70FFD" w:rsidRPr="00EC2E30" w:rsidRDefault="00B70FFD" w:rsidP="006F62E9">
            <w:pPr>
              <w:adjustRightInd w:val="0"/>
              <w:jc w:val="both"/>
              <w:rPr>
                <w:rFonts w:eastAsia="Calibri"/>
              </w:rPr>
            </w:pPr>
            <w:r w:rsidRPr="00EC2E30">
              <w:rPr>
                <w:rFonts w:eastAsia="Calibri"/>
              </w:rPr>
              <w:t>- педагогические гостиные;</w:t>
            </w:r>
          </w:p>
          <w:p w14:paraId="4FF8BF76" w14:textId="77777777" w:rsidR="00B70FFD" w:rsidRPr="00EC2E30" w:rsidRDefault="00B70FFD" w:rsidP="006F62E9">
            <w:pPr>
              <w:adjustRightInd w:val="0"/>
              <w:jc w:val="both"/>
              <w:rPr>
                <w:rFonts w:eastAsia="Calibri"/>
              </w:rPr>
            </w:pPr>
            <w:r w:rsidRPr="00EC2E30">
              <w:rPr>
                <w:rFonts w:eastAsia="Calibri"/>
              </w:rPr>
              <w:t>- мастер-классы;</w:t>
            </w:r>
          </w:p>
          <w:p w14:paraId="14D5F29A" w14:textId="77777777" w:rsidR="00B70FFD" w:rsidRPr="00EC2E30" w:rsidRDefault="00B70FFD" w:rsidP="006F62E9">
            <w:pPr>
              <w:adjustRightInd w:val="0"/>
              <w:jc w:val="both"/>
              <w:rPr>
                <w:rFonts w:eastAsia="Calibri"/>
              </w:rPr>
            </w:pPr>
            <w:r w:rsidRPr="00EC2E30">
              <w:rPr>
                <w:rFonts w:eastAsia="Calibri"/>
              </w:rPr>
              <w:t>- круглые столы;</w:t>
            </w:r>
          </w:p>
          <w:p w14:paraId="6EC8C486" w14:textId="77777777" w:rsidR="00B70FFD" w:rsidRPr="00EC2E30" w:rsidRDefault="00B70FFD" w:rsidP="006F62E9">
            <w:pPr>
              <w:adjustRightInd w:val="0"/>
              <w:jc w:val="both"/>
              <w:rPr>
                <w:rFonts w:eastAsia="Calibri"/>
              </w:rPr>
            </w:pPr>
            <w:r w:rsidRPr="00EC2E30">
              <w:rPr>
                <w:rFonts w:eastAsia="Calibri"/>
              </w:rPr>
              <w:t>- обучающие семинары;</w:t>
            </w:r>
          </w:p>
          <w:p w14:paraId="27284CEE" w14:textId="77777777" w:rsidR="00B70FFD" w:rsidRPr="00EC2E30" w:rsidRDefault="00B70FFD" w:rsidP="006F62E9">
            <w:pPr>
              <w:adjustRightInd w:val="0"/>
              <w:jc w:val="both"/>
              <w:rPr>
                <w:rFonts w:eastAsia="Calibri"/>
              </w:rPr>
            </w:pPr>
            <w:r w:rsidRPr="00EC2E30">
              <w:rPr>
                <w:rFonts w:eastAsia="Calibri"/>
              </w:rPr>
              <w:t>- обучающие тренинги;</w:t>
            </w:r>
          </w:p>
          <w:p w14:paraId="501C10DD" w14:textId="77777777" w:rsidR="00B70FFD" w:rsidRPr="00EC2E30" w:rsidRDefault="00B70FFD" w:rsidP="006F62E9">
            <w:pPr>
              <w:adjustRightInd w:val="0"/>
              <w:jc w:val="both"/>
              <w:rPr>
                <w:rFonts w:eastAsia="Calibri"/>
                <w:b/>
              </w:rPr>
            </w:pPr>
            <w:r w:rsidRPr="00EC2E30">
              <w:rPr>
                <w:rFonts w:eastAsia="Calibri"/>
              </w:rPr>
              <w:t>- взаимодей</w:t>
            </w:r>
            <w:r>
              <w:rPr>
                <w:rFonts w:eastAsia="Calibri"/>
              </w:rPr>
              <w:t xml:space="preserve">ствие в социальных сетях: сайт </w:t>
            </w:r>
            <w:r w:rsidRPr="00EC2E30">
              <w:rPr>
                <w:rFonts w:eastAsia="Calibri"/>
              </w:rPr>
              <w:t>ОУ, Инстаграмм, ВКонтакте.</w:t>
            </w:r>
          </w:p>
        </w:tc>
        <w:tc>
          <w:tcPr>
            <w:tcW w:w="5069" w:type="dxa"/>
            <w:shd w:val="clear" w:color="auto" w:fill="auto"/>
          </w:tcPr>
          <w:p w14:paraId="5FBFD649" w14:textId="77777777" w:rsidR="00B70FFD" w:rsidRPr="00EC2E30" w:rsidRDefault="00B70FFD" w:rsidP="006F62E9">
            <w:pPr>
              <w:adjustRightInd w:val="0"/>
              <w:jc w:val="both"/>
              <w:rPr>
                <w:rFonts w:eastAsia="Calibri"/>
              </w:rPr>
            </w:pPr>
            <w:r w:rsidRPr="00EC2E30">
              <w:rPr>
                <w:rFonts w:eastAsia="Calibri"/>
                <w:b/>
              </w:rPr>
              <w:t xml:space="preserve">- </w:t>
            </w:r>
            <w:r w:rsidRPr="00EC2E30">
              <w:rPr>
                <w:rFonts w:eastAsia="Calibri"/>
              </w:rPr>
              <w:t>работа специалистов по запросу родителей для решения проблем, связанных с воспитанием ребенка;</w:t>
            </w:r>
          </w:p>
          <w:p w14:paraId="5D8C8CDA" w14:textId="77777777" w:rsidR="00B70FFD" w:rsidRPr="00EC2E30" w:rsidRDefault="00B70FFD" w:rsidP="006F62E9">
            <w:pPr>
              <w:adjustRightInd w:val="0"/>
              <w:jc w:val="both"/>
              <w:rPr>
                <w:rFonts w:eastAsia="Calibri"/>
              </w:rPr>
            </w:pPr>
            <w:r w:rsidRPr="00EC2E30">
              <w:rPr>
                <w:rFonts w:eastAsia="Calibri"/>
              </w:rPr>
              <w:t>- участие родителей в ППк;</w:t>
            </w:r>
          </w:p>
          <w:p w14:paraId="74047B55" w14:textId="77777777" w:rsidR="00B70FFD" w:rsidRPr="00EC2E30" w:rsidRDefault="00B70FFD" w:rsidP="006F62E9">
            <w:pPr>
              <w:adjustRightInd w:val="0"/>
              <w:jc w:val="both"/>
              <w:rPr>
                <w:rFonts w:eastAsia="Calibri"/>
              </w:rPr>
            </w:pPr>
            <w:r w:rsidRPr="00EC2E30">
              <w:rPr>
                <w:rFonts w:eastAsia="Calibri"/>
              </w:rPr>
              <w:t>-участие родителей в реализации проектов, конкурсов, выставок, флешмобов, акций воспитательной направленности;</w:t>
            </w:r>
          </w:p>
          <w:p w14:paraId="6AFC5A8C" w14:textId="77777777" w:rsidR="00B70FFD" w:rsidRPr="00EC2E30" w:rsidRDefault="00B70FFD" w:rsidP="006F62E9">
            <w:pPr>
              <w:adjustRightInd w:val="0"/>
              <w:jc w:val="both"/>
              <w:rPr>
                <w:rFonts w:eastAsia="Calibri"/>
                <w:b/>
              </w:rPr>
            </w:pPr>
            <w:r w:rsidRPr="00EC2E30">
              <w:rPr>
                <w:rFonts w:eastAsia="Calibri"/>
              </w:rPr>
              <w:t>-индивидуальное консультир</w:t>
            </w:r>
            <w:r>
              <w:rPr>
                <w:rFonts w:eastAsia="Calibri"/>
              </w:rPr>
              <w:t xml:space="preserve">ование родителей специалистами </w:t>
            </w:r>
            <w:r w:rsidRPr="00EC2E30">
              <w:rPr>
                <w:rFonts w:eastAsia="Calibri"/>
              </w:rPr>
              <w:t>ОУ;</w:t>
            </w:r>
          </w:p>
        </w:tc>
      </w:tr>
    </w:tbl>
    <w:p w14:paraId="7221FFE4" w14:textId="77777777" w:rsidR="00B70FFD" w:rsidRPr="00EC2E30" w:rsidRDefault="00B70FFD" w:rsidP="00B70FFD">
      <w:pPr>
        <w:jc w:val="both"/>
        <w:rPr>
          <w:sz w:val="20"/>
          <w:szCs w:val="20"/>
          <w:u w:val="single"/>
        </w:rPr>
      </w:pPr>
    </w:p>
    <w:p w14:paraId="1D62BA67" w14:textId="77777777" w:rsidR="00B70FFD" w:rsidRPr="00D52655" w:rsidRDefault="00B70FFD" w:rsidP="00B70FFD">
      <w:pPr>
        <w:ind w:right="-1" w:firstLine="567"/>
        <w:jc w:val="both"/>
        <w:rPr>
          <w:b/>
          <w:spacing w:val="1"/>
        </w:rPr>
      </w:pPr>
      <w:r>
        <w:rPr>
          <w:rFonts w:eastAsia="Calibri"/>
          <w:b/>
        </w:rPr>
        <w:t>Взаимодействие</w:t>
      </w:r>
      <w:r w:rsidRPr="00D52655">
        <w:rPr>
          <w:b/>
          <w:spacing w:val="1"/>
        </w:rPr>
        <w:t xml:space="preserve"> </w:t>
      </w:r>
      <w:r w:rsidRPr="00D52655">
        <w:rPr>
          <w:b/>
        </w:rPr>
        <w:t>с</w:t>
      </w:r>
      <w:r w:rsidRPr="00D52655">
        <w:rPr>
          <w:b/>
          <w:spacing w:val="1"/>
        </w:rPr>
        <w:t xml:space="preserve"> </w:t>
      </w:r>
      <w:r w:rsidRPr="00D52655">
        <w:rPr>
          <w:b/>
        </w:rPr>
        <w:t>родителями</w:t>
      </w:r>
      <w:r w:rsidRPr="00D52655">
        <w:rPr>
          <w:b/>
          <w:spacing w:val="1"/>
        </w:rPr>
        <w:t xml:space="preserve"> </w:t>
      </w:r>
      <w:r w:rsidRPr="00D52655">
        <w:rPr>
          <w:b/>
        </w:rPr>
        <w:t>в</w:t>
      </w:r>
      <w:r w:rsidRPr="00D52655">
        <w:rPr>
          <w:b/>
          <w:spacing w:val="1"/>
        </w:rPr>
        <w:t xml:space="preserve"> </w:t>
      </w:r>
      <w:r>
        <w:rPr>
          <w:b/>
          <w:spacing w:val="1"/>
        </w:rPr>
        <w:t>под</w:t>
      </w:r>
      <w:r w:rsidRPr="00D52655">
        <w:rPr>
          <w:b/>
        </w:rPr>
        <w:t>групп</w:t>
      </w:r>
      <w:r>
        <w:rPr>
          <w:b/>
        </w:rPr>
        <w:t>е</w:t>
      </w:r>
      <w:r w:rsidRPr="00D52655">
        <w:rPr>
          <w:b/>
          <w:spacing w:val="1"/>
        </w:rPr>
        <w:t xml:space="preserve"> </w:t>
      </w:r>
      <w:r w:rsidRPr="00D52655">
        <w:rPr>
          <w:b/>
        </w:rPr>
        <w:t>раннего</w:t>
      </w:r>
      <w:r w:rsidRPr="00D52655">
        <w:rPr>
          <w:b/>
          <w:spacing w:val="1"/>
        </w:rPr>
        <w:t xml:space="preserve"> </w:t>
      </w:r>
      <w:r w:rsidRPr="00D52655">
        <w:rPr>
          <w:b/>
        </w:rPr>
        <w:t>возраста.</w:t>
      </w:r>
      <w:r w:rsidRPr="00D52655">
        <w:rPr>
          <w:b/>
          <w:spacing w:val="1"/>
        </w:rPr>
        <w:t xml:space="preserve"> </w:t>
      </w:r>
    </w:p>
    <w:p w14:paraId="6F95BC89" w14:textId="77777777" w:rsidR="00B70FFD" w:rsidRPr="00EC2E30" w:rsidRDefault="00B70FFD" w:rsidP="00B70FFD">
      <w:pPr>
        <w:ind w:right="-1" w:firstLine="567"/>
        <w:jc w:val="both"/>
      </w:pPr>
      <w:r w:rsidRPr="00EC2E30">
        <w:t>Первые</w:t>
      </w:r>
      <w:r w:rsidRPr="00EC2E30">
        <w:rPr>
          <w:spacing w:val="1"/>
        </w:rPr>
        <w:t xml:space="preserve"> </w:t>
      </w:r>
      <w:r w:rsidRPr="00EC2E30">
        <w:t>дни</w:t>
      </w:r>
      <w:r w:rsidRPr="00EC2E30">
        <w:rPr>
          <w:spacing w:val="1"/>
        </w:rPr>
        <w:t xml:space="preserve"> </w:t>
      </w:r>
      <w:r w:rsidRPr="00EC2E30">
        <w:t>посещения</w:t>
      </w:r>
      <w:r w:rsidRPr="00EC2E30">
        <w:rPr>
          <w:spacing w:val="1"/>
        </w:rPr>
        <w:t xml:space="preserve"> </w:t>
      </w:r>
      <w:r w:rsidRPr="00EC2E30">
        <w:t>ребенком</w:t>
      </w:r>
      <w:r w:rsidRPr="00EC2E30">
        <w:rPr>
          <w:spacing w:val="1"/>
        </w:rPr>
        <w:t xml:space="preserve"> </w:t>
      </w:r>
      <w:r w:rsidRPr="00EC2E30">
        <w:t>Д</w:t>
      </w:r>
      <w:r>
        <w:t>Г</w:t>
      </w:r>
      <w:r w:rsidRPr="00EC2E30">
        <w:rPr>
          <w:spacing w:val="1"/>
        </w:rPr>
        <w:t xml:space="preserve"> </w:t>
      </w:r>
      <w:r w:rsidRPr="00EC2E30">
        <w:t>особенно</w:t>
      </w:r>
      <w:r w:rsidRPr="00EC2E30">
        <w:rPr>
          <w:spacing w:val="1"/>
        </w:rPr>
        <w:t xml:space="preserve"> </w:t>
      </w:r>
      <w:r w:rsidRPr="00EC2E30">
        <w:t>ответственный период в работе с семьей: от того, какие впечатления сложатся</w:t>
      </w:r>
      <w:r w:rsidRPr="00EC2E30">
        <w:rPr>
          <w:spacing w:val="-67"/>
        </w:rPr>
        <w:t xml:space="preserve"> </w:t>
      </w:r>
      <w:r w:rsidRPr="00EC2E30">
        <w:t>у</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ребенка,</w:t>
      </w:r>
      <w:r w:rsidRPr="00EC2E30">
        <w:rPr>
          <w:spacing w:val="1"/>
        </w:rPr>
        <w:t xml:space="preserve"> </w:t>
      </w:r>
      <w:r w:rsidRPr="00EC2E30">
        <w:t>во</w:t>
      </w:r>
      <w:r w:rsidRPr="00EC2E30">
        <w:rPr>
          <w:spacing w:val="1"/>
        </w:rPr>
        <w:t xml:space="preserve"> </w:t>
      </w:r>
      <w:r w:rsidRPr="00EC2E30">
        <w:t>многом</w:t>
      </w:r>
      <w:r w:rsidRPr="00EC2E30">
        <w:rPr>
          <w:spacing w:val="1"/>
        </w:rPr>
        <w:t xml:space="preserve"> </w:t>
      </w:r>
      <w:r w:rsidRPr="00EC2E30">
        <w:t>зависят</w:t>
      </w:r>
      <w:r w:rsidRPr="00EC2E30">
        <w:rPr>
          <w:spacing w:val="1"/>
        </w:rPr>
        <w:t xml:space="preserve"> </w:t>
      </w:r>
      <w:r w:rsidRPr="00EC2E30">
        <w:t>дальнейшие</w:t>
      </w:r>
      <w:r w:rsidRPr="00EC2E30">
        <w:rPr>
          <w:spacing w:val="-3"/>
        </w:rPr>
        <w:t xml:space="preserve"> </w:t>
      </w:r>
      <w:r w:rsidRPr="00EC2E30">
        <w:t>взаимоотношения</w:t>
      </w:r>
      <w:r w:rsidRPr="00EC2E30">
        <w:rPr>
          <w:spacing w:val="-4"/>
        </w:rPr>
        <w:t xml:space="preserve"> </w:t>
      </w:r>
      <w:r w:rsidRPr="00EC2E30">
        <w:t>дошкольного</w:t>
      </w:r>
      <w:r w:rsidRPr="00EC2E30">
        <w:rPr>
          <w:spacing w:val="-1"/>
        </w:rPr>
        <w:t xml:space="preserve"> </w:t>
      </w:r>
      <w:r w:rsidRPr="00EC2E30">
        <w:t>учреждения</w:t>
      </w:r>
      <w:r w:rsidRPr="00EC2E30">
        <w:rPr>
          <w:spacing w:val="-2"/>
        </w:rPr>
        <w:t xml:space="preserve"> </w:t>
      </w:r>
      <w:r w:rsidRPr="00EC2E30">
        <w:t>и</w:t>
      </w:r>
      <w:r w:rsidRPr="00EC2E30">
        <w:rPr>
          <w:spacing w:val="-6"/>
        </w:rPr>
        <w:t xml:space="preserve"> </w:t>
      </w:r>
      <w:r w:rsidRPr="00EC2E30">
        <w:t>семьи.</w:t>
      </w:r>
    </w:p>
    <w:p w14:paraId="5E6EB9AC" w14:textId="77777777" w:rsidR="00B70FFD" w:rsidRPr="00EC2E30" w:rsidRDefault="00B70FFD" w:rsidP="00B70FFD">
      <w:pPr>
        <w:ind w:right="-1" w:firstLine="567"/>
        <w:jc w:val="both"/>
      </w:pPr>
      <w:r w:rsidRPr="00EC2E30">
        <w:t>Педагог</w:t>
      </w:r>
      <w:r w:rsidRPr="00EC2E30">
        <w:rPr>
          <w:spacing w:val="1"/>
        </w:rPr>
        <w:t xml:space="preserve"> </w:t>
      </w:r>
      <w:r w:rsidRPr="00EC2E30">
        <w:t>должен</w:t>
      </w:r>
      <w:r w:rsidRPr="00EC2E30">
        <w:rPr>
          <w:spacing w:val="1"/>
        </w:rPr>
        <w:t xml:space="preserve"> </w:t>
      </w:r>
      <w:r w:rsidRPr="00EC2E30">
        <w:t>побеседовать</w:t>
      </w:r>
      <w:r w:rsidRPr="00EC2E30">
        <w:rPr>
          <w:spacing w:val="1"/>
        </w:rPr>
        <w:t xml:space="preserve"> </w:t>
      </w:r>
      <w:r w:rsidRPr="00EC2E30">
        <w:t>с</w:t>
      </w:r>
      <w:r w:rsidRPr="00EC2E30">
        <w:rPr>
          <w:spacing w:val="1"/>
        </w:rPr>
        <w:t xml:space="preserve"> </w:t>
      </w:r>
      <w:r w:rsidRPr="00EC2E30">
        <w:t>родителями</w:t>
      </w:r>
      <w:r w:rsidRPr="00EC2E30">
        <w:rPr>
          <w:spacing w:val="1"/>
        </w:rPr>
        <w:t xml:space="preserve"> </w:t>
      </w:r>
      <w:r w:rsidRPr="00EC2E30">
        <w:t>(законными</w:t>
      </w:r>
      <w:r w:rsidRPr="00EC2E30">
        <w:rPr>
          <w:spacing w:val="1"/>
        </w:rPr>
        <w:t xml:space="preserve"> </w:t>
      </w:r>
      <w:r w:rsidRPr="00EC2E30">
        <w:t>представителями) до прихода ребенка в детский сад. Ему необходимо узнать</w:t>
      </w:r>
      <w:r w:rsidRPr="00EC2E30">
        <w:rPr>
          <w:spacing w:val="1"/>
        </w:rPr>
        <w:t xml:space="preserve"> </w:t>
      </w:r>
      <w:r w:rsidRPr="00EC2E30">
        <w:t>об особенностях, ребенка,</w:t>
      </w:r>
      <w:r w:rsidRPr="00EC2E30">
        <w:rPr>
          <w:spacing w:val="1"/>
        </w:rPr>
        <w:t xml:space="preserve"> </w:t>
      </w:r>
      <w:r w:rsidRPr="00EC2E30">
        <w:t>его</w:t>
      </w:r>
      <w:r w:rsidRPr="00EC2E30">
        <w:rPr>
          <w:spacing w:val="1"/>
        </w:rPr>
        <w:t xml:space="preserve"> </w:t>
      </w:r>
      <w:r w:rsidRPr="00EC2E30">
        <w:t>привычках,</w:t>
      </w:r>
      <w:r w:rsidRPr="00EC2E30">
        <w:rPr>
          <w:spacing w:val="1"/>
        </w:rPr>
        <w:t xml:space="preserve"> </w:t>
      </w:r>
      <w:r w:rsidRPr="00EC2E30">
        <w:t>о</w:t>
      </w:r>
      <w:r w:rsidRPr="00EC2E30">
        <w:rPr>
          <w:spacing w:val="1"/>
        </w:rPr>
        <w:t xml:space="preserve"> </w:t>
      </w:r>
      <w:r w:rsidRPr="00EC2E30">
        <w:t>методах</w:t>
      </w:r>
      <w:r w:rsidRPr="00EC2E30">
        <w:rPr>
          <w:spacing w:val="1"/>
        </w:rPr>
        <w:t xml:space="preserve"> </w:t>
      </w:r>
      <w:r w:rsidRPr="00EC2E30">
        <w:t>воспитания</w:t>
      </w:r>
      <w:r w:rsidRPr="00EC2E30">
        <w:rPr>
          <w:spacing w:val="1"/>
        </w:rPr>
        <w:t xml:space="preserve"> </w:t>
      </w:r>
      <w:r w:rsidRPr="00EC2E30">
        <w:t>в</w:t>
      </w:r>
      <w:r w:rsidRPr="00EC2E30">
        <w:rPr>
          <w:spacing w:val="1"/>
        </w:rPr>
        <w:t xml:space="preserve"> </w:t>
      </w:r>
      <w:r w:rsidRPr="00EC2E30">
        <w:t>семье.</w:t>
      </w:r>
      <w:r w:rsidRPr="00EC2E30">
        <w:rPr>
          <w:spacing w:val="1"/>
        </w:rPr>
        <w:t xml:space="preserve"> </w:t>
      </w:r>
      <w:r w:rsidRPr="00EC2E30">
        <w:t>Педагогу необходимо с сочувствием отнестись к естественному беспокойству</w:t>
      </w:r>
      <w:r w:rsidRPr="00EC2E30">
        <w:rPr>
          <w:spacing w:val="-67"/>
        </w:rPr>
        <w:t xml:space="preserve"> </w:t>
      </w:r>
      <w:r w:rsidRPr="00EC2E30">
        <w:t>родителей (законных представителей), впервые оставляющих своего малыша</w:t>
      </w:r>
      <w:r w:rsidRPr="00EC2E30">
        <w:rPr>
          <w:spacing w:val="1"/>
        </w:rPr>
        <w:t xml:space="preserve"> </w:t>
      </w:r>
      <w:r w:rsidRPr="00EC2E30">
        <w:t>на</w:t>
      </w:r>
      <w:r w:rsidRPr="00EC2E30">
        <w:rPr>
          <w:spacing w:val="1"/>
        </w:rPr>
        <w:t xml:space="preserve"> </w:t>
      </w:r>
      <w:r w:rsidRPr="00EC2E30">
        <w:t>попечение</w:t>
      </w:r>
      <w:r w:rsidRPr="00EC2E30">
        <w:rPr>
          <w:spacing w:val="1"/>
        </w:rPr>
        <w:t xml:space="preserve"> </w:t>
      </w:r>
      <w:r w:rsidRPr="00EC2E30">
        <w:t>не</w:t>
      </w:r>
      <w:r w:rsidRPr="00EC2E30">
        <w:rPr>
          <w:spacing w:val="1"/>
        </w:rPr>
        <w:t xml:space="preserve"> </w:t>
      </w:r>
      <w:r w:rsidRPr="00EC2E30">
        <w:t>знакомых</w:t>
      </w:r>
      <w:r w:rsidRPr="00EC2E30">
        <w:rPr>
          <w:spacing w:val="1"/>
        </w:rPr>
        <w:t xml:space="preserve"> </w:t>
      </w:r>
      <w:r w:rsidRPr="00EC2E30">
        <w:t>людей.</w:t>
      </w:r>
      <w:r w:rsidRPr="00EC2E30">
        <w:rPr>
          <w:spacing w:val="1"/>
        </w:rPr>
        <w:t xml:space="preserve"> </w:t>
      </w:r>
      <w:r w:rsidRPr="00EC2E30">
        <w:t>Нужно</w:t>
      </w:r>
      <w:r w:rsidRPr="00EC2E30">
        <w:rPr>
          <w:spacing w:val="1"/>
        </w:rPr>
        <w:t xml:space="preserve"> </w:t>
      </w:r>
      <w:r w:rsidRPr="00EC2E30">
        <w:t>заверить</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что</w:t>
      </w:r>
      <w:r w:rsidRPr="00EC2E30">
        <w:rPr>
          <w:spacing w:val="1"/>
        </w:rPr>
        <w:t xml:space="preserve"> </w:t>
      </w:r>
      <w:r w:rsidRPr="00EC2E30">
        <w:t>к</w:t>
      </w:r>
      <w:r w:rsidRPr="00EC2E30">
        <w:rPr>
          <w:spacing w:val="1"/>
        </w:rPr>
        <w:t xml:space="preserve"> </w:t>
      </w:r>
      <w:r w:rsidRPr="00EC2E30">
        <w:t>ребенку</w:t>
      </w:r>
      <w:r w:rsidRPr="00EC2E30">
        <w:rPr>
          <w:spacing w:val="1"/>
        </w:rPr>
        <w:t xml:space="preserve"> </w:t>
      </w:r>
      <w:r w:rsidRPr="00EC2E30">
        <w:t>будут</w:t>
      </w:r>
      <w:r w:rsidRPr="00EC2E30">
        <w:rPr>
          <w:spacing w:val="1"/>
        </w:rPr>
        <w:t xml:space="preserve"> </w:t>
      </w:r>
      <w:r w:rsidRPr="00EC2E30">
        <w:t>внимательны,</w:t>
      </w:r>
      <w:r w:rsidRPr="00EC2E30">
        <w:rPr>
          <w:spacing w:val="1"/>
        </w:rPr>
        <w:t xml:space="preserve"> </w:t>
      </w:r>
      <w:r w:rsidRPr="00EC2E30">
        <w:t>пока</w:t>
      </w:r>
      <w:r w:rsidRPr="00EC2E30">
        <w:rPr>
          <w:spacing w:val="1"/>
        </w:rPr>
        <w:t xml:space="preserve"> </w:t>
      </w:r>
      <w:r w:rsidRPr="00EC2E30">
        <w:t>им</w:t>
      </w:r>
      <w:r w:rsidRPr="00EC2E30">
        <w:rPr>
          <w:spacing w:val="71"/>
        </w:rPr>
        <w:t xml:space="preserve"> </w:t>
      </w:r>
      <w:r w:rsidRPr="00EC2E30">
        <w:t>группу,</w:t>
      </w:r>
      <w:r w:rsidRPr="00EC2E30">
        <w:rPr>
          <w:spacing w:val="-67"/>
        </w:rPr>
        <w:t xml:space="preserve"> </w:t>
      </w:r>
      <w:r w:rsidRPr="00EC2E30">
        <w:t>спальню, кровать, где будет спать ребенок, рассказать о режиме. Соблюдение</w:t>
      </w:r>
      <w:r w:rsidRPr="00EC2E30">
        <w:rPr>
          <w:spacing w:val="1"/>
        </w:rPr>
        <w:t xml:space="preserve"> </w:t>
      </w:r>
      <w:r w:rsidRPr="00EC2E30">
        <w:t>правильного</w:t>
      </w:r>
      <w:r w:rsidRPr="00EC2E30">
        <w:rPr>
          <w:spacing w:val="1"/>
        </w:rPr>
        <w:t xml:space="preserve"> </w:t>
      </w:r>
      <w:r w:rsidRPr="00EC2E30">
        <w:t>режима</w:t>
      </w:r>
      <w:r w:rsidRPr="00EC2E30">
        <w:rPr>
          <w:spacing w:val="1"/>
        </w:rPr>
        <w:t xml:space="preserve"> </w:t>
      </w:r>
      <w:r w:rsidRPr="00EC2E30">
        <w:t>дня,</w:t>
      </w:r>
      <w:r w:rsidRPr="00EC2E30">
        <w:rPr>
          <w:spacing w:val="1"/>
        </w:rPr>
        <w:t xml:space="preserve"> </w:t>
      </w:r>
      <w:r w:rsidRPr="00EC2E30">
        <w:t>достаточный</w:t>
      </w:r>
      <w:r w:rsidRPr="00EC2E30">
        <w:rPr>
          <w:spacing w:val="1"/>
        </w:rPr>
        <w:t xml:space="preserve"> </w:t>
      </w:r>
      <w:r w:rsidRPr="00EC2E30">
        <w:t>сон</w:t>
      </w:r>
      <w:r w:rsidRPr="00EC2E30">
        <w:rPr>
          <w:spacing w:val="1"/>
        </w:rPr>
        <w:t xml:space="preserve"> </w:t>
      </w:r>
      <w:r w:rsidRPr="00EC2E30">
        <w:t>ребенка,</w:t>
      </w:r>
      <w:r w:rsidRPr="00EC2E30">
        <w:rPr>
          <w:spacing w:val="1"/>
        </w:rPr>
        <w:t xml:space="preserve"> </w:t>
      </w:r>
      <w:r w:rsidRPr="00EC2E30">
        <w:t>выполнение</w:t>
      </w:r>
      <w:r w:rsidRPr="00EC2E30">
        <w:rPr>
          <w:spacing w:val="1"/>
        </w:rPr>
        <w:t xml:space="preserve"> </w:t>
      </w:r>
      <w:r w:rsidRPr="00EC2E30">
        <w:t>гигиенических требований в семье — это не только необходимое условие</w:t>
      </w:r>
      <w:r w:rsidRPr="00EC2E30">
        <w:rPr>
          <w:spacing w:val="1"/>
        </w:rPr>
        <w:t xml:space="preserve"> </w:t>
      </w:r>
      <w:r w:rsidRPr="00EC2E30">
        <w:t>полноценного физического развития ребенка, укрепления его здоровья, но и</w:t>
      </w:r>
      <w:r w:rsidRPr="00EC2E30">
        <w:rPr>
          <w:spacing w:val="1"/>
        </w:rPr>
        <w:t xml:space="preserve"> </w:t>
      </w:r>
      <w:r w:rsidRPr="00EC2E30">
        <w:t>условие воспитания в сфере личностного</w:t>
      </w:r>
      <w:r w:rsidRPr="00EC2E30">
        <w:rPr>
          <w:spacing w:val="70"/>
        </w:rPr>
        <w:t xml:space="preserve"> </w:t>
      </w:r>
      <w:r w:rsidRPr="00EC2E30">
        <w:t>развития. Нарушение режима ведет</w:t>
      </w:r>
      <w:r w:rsidRPr="00EC2E30">
        <w:rPr>
          <w:spacing w:val="1"/>
        </w:rPr>
        <w:t xml:space="preserve"> </w:t>
      </w:r>
      <w:r w:rsidRPr="00EC2E30">
        <w:t>к</w:t>
      </w:r>
      <w:r w:rsidRPr="00EC2E30">
        <w:rPr>
          <w:spacing w:val="1"/>
        </w:rPr>
        <w:t xml:space="preserve"> </w:t>
      </w:r>
      <w:r w:rsidRPr="00EC2E30">
        <w:t>переутомлению</w:t>
      </w:r>
      <w:r w:rsidRPr="00EC2E30">
        <w:rPr>
          <w:spacing w:val="1"/>
        </w:rPr>
        <w:t xml:space="preserve"> </w:t>
      </w:r>
      <w:r w:rsidRPr="00EC2E30">
        <w:t>нервной</w:t>
      </w:r>
      <w:r w:rsidRPr="00EC2E30">
        <w:rPr>
          <w:spacing w:val="1"/>
        </w:rPr>
        <w:t xml:space="preserve"> </w:t>
      </w:r>
      <w:r w:rsidRPr="00EC2E30">
        <w:t>системы</w:t>
      </w:r>
      <w:r w:rsidRPr="00EC2E30">
        <w:rPr>
          <w:spacing w:val="1"/>
        </w:rPr>
        <w:t xml:space="preserve"> </w:t>
      </w:r>
      <w:r w:rsidRPr="00EC2E30">
        <w:t>ребенка,</w:t>
      </w:r>
      <w:r w:rsidRPr="00EC2E30">
        <w:rPr>
          <w:spacing w:val="1"/>
        </w:rPr>
        <w:t xml:space="preserve"> </w:t>
      </w:r>
      <w:r w:rsidRPr="00EC2E30">
        <w:t>а</w:t>
      </w:r>
      <w:r w:rsidRPr="00EC2E30">
        <w:rPr>
          <w:spacing w:val="1"/>
        </w:rPr>
        <w:t xml:space="preserve"> </w:t>
      </w:r>
      <w:r w:rsidRPr="00EC2E30">
        <w:t>это</w:t>
      </w:r>
      <w:r w:rsidRPr="00EC2E30">
        <w:rPr>
          <w:spacing w:val="1"/>
        </w:rPr>
        <w:t xml:space="preserve"> </w:t>
      </w:r>
      <w:r w:rsidRPr="00EC2E30">
        <w:t>является</w:t>
      </w:r>
      <w:r w:rsidRPr="00EC2E30">
        <w:rPr>
          <w:spacing w:val="1"/>
        </w:rPr>
        <w:t xml:space="preserve"> </w:t>
      </w:r>
      <w:r w:rsidRPr="00EC2E30">
        <w:t>причиной</w:t>
      </w:r>
      <w:r w:rsidRPr="00EC2E30">
        <w:rPr>
          <w:spacing w:val="1"/>
        </w:rPr>
        <w:t xml:space="preserve"> </w:t>
      </w:r>
      <w:r w:rsidRPr="00EC2E30">
        <w:t>капризов,</w:t>
      </w:r>
      <w:r w:rsidRPr="00EC2E30">
        <w:rPr>
          <w:spacing w:val="1"/>
        </w:rPr>
        <w:t xml:space="preserve"> </w:t>
      </w:r>
      <w:r w:rsidRPr="00EC2E30">
        <w:t>негативного</w:t>
      </w:r>
      <w:r w:rsidRPr="00EC2E30">
        <w:rPr>
          <w:spacing w:val="1"/>
        </w:rPr>
        <w:t xml:space="preserve"> </w:t>
      </w:r>
      <w:r w:rsidRPr="00EC2E30">
        <w:t>отношения</w:t>
      </w:r>
      <w:r w:rsidRPr="00EC2E30">
        <w:rPr>
          <w:spacing w:val="1"/>
        </w:rPr>
        <w:t xml:space="preserve"> </w:t>
      </w:r>
      <w:r w:rsidRPr="00EC2E30">
        <w:t>к</w:t>
      </w:r>
      <w:r w:rsidRPr="00EC2E30">
        <w:rPr>
          <w:spacing w:val="1"/>
        </w:rPr>
        <w:t xml:space="preserve"> </w:t>
      </w:r>
      <w:r w:rsidRPr="00EC2E30">
        <w:t>требованиям</w:t>
      </w:r>
      <w:r w:rsidRPr="00EC2E30">
        <w:rPr>
          <w:spacing w:val="1"/>
        </w:rPr>
        <w:t xml:space="preserve"> </w:t>
      </w:r>
      <w:r w:rsidRPr="00EC2E30">
        <w:t>взрослых.</w:t>
      </w:r>
      <w:r w:rsidRPr="00EC2E30">
        <w:rPr>
          <w:spacing w:val="1"/>
        </w:rPr>
        <w:t xml:space="preserve"> </w:t>
      </w:r>
      <w:r w:rsidRPr="00EC2E30">
        <w:t>Следует</w:t>
      </w:r>
      <w:r w:rsidRPr="00EC2E30">
        <w:rPr>
          <w:spacing w:val="1"/>
        </w:rPr>
        <w:t xml:space="preserve"> </w:t>
      </w:r>
      <w:r w:rsidRPr="00EC2E30">
        <w:t>понимать,</w:t>
      </w:r>
      <w:r w:rsidRPr="00EC2E30">
        <w:rPr>
          <w:spacing w:val="1"/>
        </w:rPr>
        <w:t xml:space="preserve"> </w:t>
      </w:r>
      <w:r w:rsidRPr="00EC2E30">
        <w:t>что</w:t>
      </w:r>
      <w:r w:rsidRPr="00EC2E30">
        <w:rPr>
          <w:spacing w:val="1"/>
        </w:rPr>
        <w:t xml:space="preserve"> </w:t>
      </w:r>
      <w:r w:rsidRPr="00EC2E30">
        <w:t>часто</w:t>
      </w:r>
      <w:r w:rsidRPr="00EC2E30">
        <w:rPr>
          <w:spacing w:val="1"/>
        </w:rPr>
        <w:t xml:space="preserve"> </w:t>
      </w:r>
      <w:r w:rsidRPr="00EC2E30">
        <w:t>повторяющиеся</w:t>
      </w:r>
      <w:r w:rsidRPr="00EC2E30">
        <w:rPr>
          <w:spacing w:val="1"/>
        </w:rPr>
        <w:t xml:space="preserve"> </w:t>
      </w:r>
      <w:r w:rsidRPr="00EC2E30">
        <w:t>конфликты</w:t>
      </w:r>
      <w:r w:rsidRPr="00EC2E30">
        <w:rPr>
          <w:spacing w:val="1"/>
        </w:rPr>
        <w:t xml:space="preserve"> </w:t>
      </w:r>
      <w:r w:rsidRPr="00EC2E30">
        <w:t>между</w:t>
      </w:r>
      <w:r w:rsidRPr="00EC2E30">
        <w:rPr>
          <w:spacing w:val="1"/>
        </w:rPr>
        <w:t xml:space="preserve"> </w:t>
      </w:r>
      <w:r w:rsidRPr="00EC2E30">
        <w:t>ребенком</w:t>
      </w:r>
      <w:r w:rsidRPr="00EC2E30">
        <w:rPr>
          <w:spacing w:val="71"/>
        </w:rPr>
        <w:t xml:space="preserve"> </w:t>
      </w:r>
      <w:r w:rsidRPr="00EC2E30">
        <w:t>и</w:t>
      </w:r>
      <w:r w:rsidRPr="00EC2E30">
        <w:rPr>
          <w:spacing w:val="1"/>
        </w:rPr>
        <w:t xml:space="preserve"> </w:t>
      </w:r>
      <w:r w:rsidRPr="00EC2E30">
        <w:rPr>
          <w:spacing w:val="-1"/>
        </w:rPr>
        <w:t xml:space="preserve">взрослыми отрицательно сказываются </w:t>
      </w:r>
      <w:r w:rsidRPr="00EC2E30">
        <w:t>на формировании характера малыша,</w:t>
      </w:r>
      <w:r w:rsidRPr="00EC2E30">
        <w:rPr>
          <w:spacing w:val="1"/>
        </w:rPr>
        <w:t xml:space="preserve"> </w:t>
      </w:r>
      <w:r w:rsidRPr="00EC2E30">
        <w:t>разрушают его доверие к взрослым. Причиной конфликтов между взрослыми</w:t>
      </w:r>
      <w:r w:rsidRPr="00EC2E30">
        <w:rPr>
          <w:spacing w:val="-67"/>
        </w:rPr>
        <w:t xml:space="preserve"> </w:t>
      </w:r>
      <w:r w:rsidRPr="00EC2E30">
        <w:t>и ребенком в семье может быть неудовлетворение естественной потребности</w:t>
      </w:r>
      <w:r w:rsidRPr="00EC2E30">
        <w:rPr>
          <w:spacing w:val="1"/>
        </w:rPr>
        <w:t xml:space="preserve"> </w:t>
      </w:r>
      <w:r w:rsidRPr="00EC2E30">
        <w:t>малыша</w:t>
      </w:r>
      <w:r w:rsidRPr="00EC2E30">
        <w:rPr>
          <w:spacing w:val="-2"/>
        </w:rPr>
        <w:t xml:space="preserve"> </w:t>
      </w:r>
      <w:r w:rsidRPr="00EC2E30">
        <w:t>в</w:t>
      </w:r>
      <w:r w:rsidRPr="00EC2E30">
        <w:rPr>
          <w:spacing w:val="-4"/>
        </w:rPr>
        <w:t xml:space="preserve"> </w:t>
      </w:r>
      <w:r w:rsidRPr="00EC2E30">
        <w:t>активности, самостоятельности.</w:t>
      </w:r>
    </w:p>
    <w:p w14:paraId="58D5D685" w14:textId="77777777" w:rsidR="00B70FFD" w:rsidRPr="00EC2E30" w:rsidRDefault="00B70FFD" w:rsidP="00B70FFD">
      <w:pPr>
        <w:spacing w:before="1"/>
        <w:ind w:right="-1" w:firstLine="567"/>
        <w:jc w:val="both"/>
      </w:pPr>
      <w:r w:rsidRPr="00EC2E30">
        <w:t>На собраниях, во время бесед педагог всегда должен подчеркивать, как</w:t>
      </w:r>
      <w:r w:rsidRPr="00EC2E30">
        <w:rPr>
          <w:spacing w:val="1"/>
        </w:rPr>
        <w:t xml:space="preserve"> </w:t>
      </w:r>
      <w:r w:rsidRPr="00EC2E30">
        <w:t>важно</w:t>
      </w:r>
      <w:r w:rsidRPr="00EC2E30">
        <w:rPr>
          <w:spacing w:val="1"/>
        </w:rPr>
        <w:t xml:space="preserve"> </w:t>
      </w:r>
      <w:r w:rsidRPr="00EC2E30">
        <w:t>умение</w:t>
      </w:r>
      <w:r w:rsidRPr="00EC2E30">
        <w:rPr>
          <w:spacing w:val="1"/>
        </w:rPr>
        <w:t xml:space="preserve"> </w:t>
      </w:r>
      <w:r w:rsidRPr="00EC2E30">
        <w:t>отца</w:t>
      </w:r>
      <w:r w:rsidRPr="00EC2E30">
        <w:rPr>
          <w:spacing w:val="1"/>
        </w:rPr>
        <w:t xml:space="preserve"> </w:t>
      </w:r>
      <w:r w:rsidRPr="00EC2E30">
        <w:t>и</w:t>
      </w:r>
      <w:r w:rsidRPr="00EC2E30">
        <w:rPr>
          <w:spacing w:val="1"/>
        </w:rPr>
        <w:t xml:space="preserve"> </w:t>
      </w:r>
      <w:r w:rsidRPr="00EC2E30">
        <w:t>матери</w:t>
      </w:r>
      <w:r w:rsidRPr="00EC2E30">
        <w:rPr>
          <w:spacing w:val="1"/>
        </w:rPr>
        <w:t xml:space="preserve"> </w:t>
      </w:r>
      <w:r w:rsidRPr="00EC2E30">
        <w:t>понимать</w:t>
      </w:r>
      <w:r w:rsidRPr="00EC2E30">
        <w:rPr>
          <w:spacing w:val="1"/>
        </w:rPr>
        <w:t xml:space="preserve"> </w:t>
      </w:r>
      <w:r w:rsidRPr="00EC2E30">
        <w:t>и</w:t>
      </w:r>
      <w:r w:rsidRPr="00EC2E30">
        <w:rPr>
          <w:spacing w:val="1"/>
        </w:rPr>
        <w:t xml:space="preserve"> </w:t>
      </w:r>
      <w:r w:rsidRPr="00EC2E30">
        <w:t>учитывать</w:t>
      </w:r>
      <w:r w:rsidRPr="00EC2E30">
        <w:rPr>
          <w:spacing w:val="1"/>
        </w:rPr>
        <w:t xml:space="preserve"> </w:t>
      </w:r>
      <w:r w:rsidRPr="00EC2E30">
        <w:t>возможности</w:t>
      </w:r>
      <w:r w:rsidRPr="00EC2E30">
        <w:rPr>
          <w:spacing w:val="1"/>
        </w:rPr>
        <w:t xml:space="preserve"> </w:t>
      </w:r>
      <w:r w:rsidRPr="00EC2E30">
        <w:t>и</w:t>
      </w:r>
      <w:r w:rsidRPr="00EC2E30">
        <w:rPr>
          <w:spacing w:val="1"/>
        </w:rPr>
        <w:t xml:space="preserve"> </w:t>
      </w:r>
      <w:r w:rsidRPr="00EC2E30">
        <w:t>потребности ребенка, проявлять терпение и мягкость, быть настойчивыми в</w:t>
      </w:r>
      <w:r w:rsidRPr="00EC2E30">
        <w:rPr>
          <w:spacing w:val="1"/>
        </w:rPr>
        <w:t xml:space="preserve"> </w:t>
      </w:r>
      <w:r w:rsidRPr="00EC2E30">
        <w:t>привитии</w:t>
      </w:r>
      <w:r w:rsidRPr="00EC2E30">
        <w:rPr>
          <w:spacing w:val="-4"/>
        </w:rPr>
        <w:t xml:space="preserve"> </w:t>
      </w:r>
      <w:r w:rsidRPr="00EC2E30">
        <w:t>ребенку</w:t>
      </w:r>
      <w:r w:rsidRPr="00EC2E30">
        <w:rPr>
          <w:spacing w:val="-4"/>
        </w:rPr>
        <w:t xml:space="preserve"> </w:t>
      </w:r>
      <w:r w:rsidRPr="00EC2E30">
        <w:t>полезных</w:t>
      </w:r>
      <w:r w:rsidRPr="00EC2E30">
        <w:rPr>
          <w:spacing w:val="4"/>
        </w:rPr>
        <w:t xml:space="preserve"> </w:t>
      </w:r>
      <w:r w:rsidRPr="00EC2E30">
        <w:t>навыков</w:t>
      </w:r>
      <w:r w:rsidRPr="00EC2E30">
        <w:rPr>
          <w:spacing w:val="-6"/>
        </w:rPr>
        <w:t xml:space="preserve"> </w:t>
      </w:r>
      <w:r w:rsidRPr="00EC2E30">
        <w:t>и</w:t>
      </w:r>
      <w:r w:rsidRPr="00EC2E30">
        <w:rPr>
          <w:spacing w:val="-3"/>
        </w:rPr>
        <w:t xml:space="preserve"> </w:t>
      </w:r>
      <w:r w:rsidRPr="00EC2E30">
        <w:t>привычек.</w:t>
      </w:r>
    </w:p>
    <w:p w14:paraId="1E93A0C2" w14:textId="77777777" w:rsidR="00B70FFD" w:rsidRPr="00EC2E30" w:rsidRDefault="00B70FFD" w:rsidP="00B70FFD">
      <w:pPr>
        <w:ind w:firstLine="567"/>
        <w:jc w:val="both"/>
      </w:pPr>
      <w:r w:rsidRPr="00D52655">
        <w:rPr>
          <w:b/>
        </w:rPr>
        <w:t>В</w:t>
      </w:r>
      <w:r w:rsidRPr="00D52655">
        <w:rPr>
          <w:b/>
          <w:spacing w:val="1"/>
        </w:rPr>
        <w:t xml:space="preserve"> </w:t>
      </w:r>
      <w:r w:rsidRPr="00D52655">
        <w:rPr>
          <w:b/>
        </w:rPr>
        <w:t>младшей</w:t>
      </w:r>
      <w:r w:rsidRPr="00D52655">
        <w:rPr>
          <w:b/>
          <w:spacing w:val="1"/>
        </w:rPr>
        <w:t xml:space="preserve"> </w:t>
      </w:r>
      <w:r>
        <w:rPr>
          <w:b/>
          <w:spacing w:val="1"/>
        </w:rPr>
        <w:t>под</w:t>
      </w:r>
      <w:r w:rsidRPr="00D52655">
        <w:rPr>
          <w:b/>
        </w:rPr>
        <w:t>группе</w:t>
      </w:r>
      <w:r w:rsidRPr="00EC2E30">
        <w:rPr>
          <w:b/>
          <w:spacing w:val="1"/>
        </w:rPr>
        <w:t xml:space="preserve"> </w:t>
      </w:r>
      <w:r w:rsidRPr="00EC2E30">
        <w:t>продолжается</w:t>
      </w:r>
      <w:r w:rsidRPr="00EC2E30">
        <w:rPr>
          <w:spacing w:val="1"/>
        </w:rPr>
        <w:t xml:space="preserve"> </w:t>
      </w:r>
      <w:r w:rsidRPr="00EC2E30">
        <w:t>работа</w:t>
      </w:r>
      <w:r w:rsidRPr="00EC2E30">
        <w:rPr>
          <w:spacing w:val="1"/>
        </w:rPr>
        <w:t xml:space="preserve"> </w:t>
      </w:r>
      <w:r w:rsidRPr="00EC2E30">
        <w:t>по</w:t>
      </w:r>
      <w:r w:rsidRPr="00EC2E30">
        <w:rPr>
          <w:spacing w:val="1"/>
        </w:rPr>
        <w:t xml:space="preserve"> </w:t>
      </w:r>
      <w:r w:rsidRPr="00EC2E30">
        <w:t>педагогическому</w:t>
      </w:r>
      <w:r w:rsidRPr="00EC2E30">
        <w:rPr>
          <w:spacing w:val="1"/>
        </w:rPr>
        <w:t xml:space="preserve"> </w:t>
      </w:r>
      <w:r w:rsidRPr="00EC2E30">
        <w:t>просвещению</w:t>
      </w:r>
      <w:r w:rsidRPr="00EC2E30">
        <w:rPr>
          <w:spacing w:val="-4"/>
        </w:rPr>
        <w:t xml:space="preserve"> </w:t>
      </w:r>
      <w:r w:rsidRPr="00EC2E30">
        <w:t>родителей, приобщение</w:t>
      </w:r>
      <w:r w:rsidRPr="00EC2E30">
        <w:rPr>
          <w:spacing w:val="-3"/>
        </w:rPr>
        <w:t xml:space="preserve"> </w:t>
      </w:r>
      <w:r w:rsidRPr="00EC2E30">
        <w:t>их к</w:t>
      </w:r>
      <w:r w:rsidRPr="00EC2E30">
        <w:rPr>
          <w:spacing w:val="-3"/>
        </w:rPr>
        <w:t xml:space="preserve"> </w:t>
      </w:r>
      <w:r w:rsidRPr="00EC2E30">
        <w:t>жизни</w:t>
      </w:r>
      <w:r w:rsidRPr="00EC2E30">
        <w:rPr>
          <w:spacing w:val="-4"/>
        </w:rPr>
        <w:t xml:space="preserve"> </w:t>
      </w:r>
      <w:r w:rsidRPr="00EC2E30">
        <w:t>детского</w:t>
      </w:r>
      <w:r w:rsidRPr="00EC2E30">
        <w:rPr>
          <w:spacing w:val="-3"/>
        </w:rPr>
        <w:t xml:space="preserve"> </w:t>
      </w:r>
      <w:r w:rsidRPr="00EC2E30">
        <w:t>сада</w:t>
      </w:r>
      <w:r>
        <w:t>.</w:t>
      </w:r>
      <w:r w:rsidRPr="00EC2E30">
        <w:t xml:space="preserve"> В этой группе часто встает вопрос о трудностях вхождения ребенка в</w:t>
      </w:r>
      <w:r w:rsidRPr="00EC2E30">
        <w:rPr>
          <w:spacing w:val="1"/>
        </w:rPr>
        <w:t xml:space="preserve"> </w:t>
      </w:r>
      <w:r w:rsidRPr="00EC2E30">
        <w:t>детский коллектив. Налаживая отношение ребенка со сверстниками, педагог</w:t>
      </w:r>
      <w:r w:rsidRPr="00EC2E30">
        <w:rPr>
          <w:spacing w:val="1"/>
        </w:rPr>
        <w:t xml:space="preserve"> </w:t>
      </w:r>
      <w:r w:rsidRPr="00EC2E30">
        <w:t>стремиться</w:t>
      </w:r>
      <w:r w:rsidRPr="00EC2E30">
        <w:rPr>
          <w:spacing w:val="-1"/>
        </w:rPr>
        <w:t xml:space="preserve"> </w:t>
      </w:r>
      <w:r w:rsidRPr="00EC2E30">
        <w:t>воздействовать</w:t>
      </w:r>
      <w:r w:rsidRPr="00EC2E30">
        <w:rPr>
          <w:spacing w:val="-4"/>
        </w:rPr>
        <w:t xml:space="preserve"> </w:t>
      </w:r>
      <w:r w:rsidRPr="00EC2E30">
        <w:t>и</w:t>
      </w:r>
      <w:r w:rsidRPr="00EC2E30">
        <w:rPr>
          <w:spacing w:val="-4"/>
        </w:rPr>
        <w:t xml:space="preserve"> </w:t>
      </w:r>
      <w:r w:rsidRPr="00EC2E30">
        <w:t>на</w:t>
      </w:r>
      <w:r w:rsidRPr="00EC2E30">
        <w:rPr>
          <w:spacing w:val="-2"/>
        </w:rPr>
        <w:t xml:space="preserve"> </w:t>
      </w:r>
      <w:r w:rsidRPr="00EC2E30">
        <w:t>семью,</w:t>
      </w:r>
      <w:r w:rsidRPr="00EC2E30">
        <w:rPr>
          <w:spacing w:val="-5"/>
        </w:rPr>
        <w:t xml:space="preserve"> </w:t>
      </w:r>
      <w:r w:rsidRPr="00EC2E30">
        <w:t>сделать</w:t>
      </w:r>
      <w:r w:rsidRPr="00EC2E30">
        <w:rPr>
          <w:spacing w:val="-4"/>
        </w:rPr>
        <w:t xml:space="preserve"> </w:t>
      </w:r>
      <w:r w:rsidRPr="00EC2E30">
        <w:t>ее</w:t>
      </w:r>
      <w:r w:rsidRPr="00EC2E30">
        <w:rPr>
          <w:spacing w:val="-2"/>
        </w:rPr>
        <w:t xml:space="preserve"> </w:t>
      </w:r>
      <w:r w:rsidRPr="00EC2E30">
        <w:t>своим</w:t>
      </w:r>
      <w:r w:rsidRPr="00EC2E30">
        <w:rPr>
          <w:spacing w:val="-1"/>
        </w:rPr>
        <w:t xml:space="preserve"> </w:t>
      </w:r>
      <w:r w:rsidRPr="00EC2E30">
        <w:t>союзником.</w:t>
      </w:r>
    </w:p>
    <w:p w14:paraId="208AF04B" w14:textId="77777777" w:rsidR="00B70FFD" w:rsidRPr="00EC2E30" w:rsidRDefault="00B70FFD" w:rsidP="00B70FFD">
      <w:pPr>
        <w:ind w:firstLine="567"/>
        <w:jc w:val="both"/>
      </w:pPr>
      <w:r w:rsidRPr="00EC2E30">
        <w:t>Педагог должен показать родителям (законным представителям), как</w:t>
      </w:r>
      <w:r w:rsidRPr="00EC2E30">
        <w:rPr>
          <w:spacing w:val="1"/>
        </w:rPr>
        <w:t xml:space="preserve"> </w:t>
      </w:r>
      <w:r w:rsidRPr="00EC2E30">
        <w:t>неумение</w:t>
      </w:r>
      <w:r w:rsidRPr="00EC2E30">
        <w:rPr>
          <w:spacing w:val="1"/>
        </w:rPr>
        <w:t xml:space="preserve"> </w:t>
      </w:r>
      <w:r w:rsidRPr="00EC2E30">
        <w:t>и</w:t>
      </w:r>
      <w:r w:rsidRPr="00EC2E30">
        <w:rPr>
          <w:spacing w:val="1"/>
        </w:rPr>
        <w:t xml:space="preserve"> </w:t>
      </w:r>
      <w:r w:rsidRPr="00EC2E30">
        <w:t>нежелание</w:t>
      </w:r>
      <w:r w:rsidRPr="00EC2E30">
        <w:rPr>
          <w:spacing w:val="1"/>
        </w:rPr>
        <w:t xml:space="preserve"> </w:t>
      </w:r>
      <w:r w:rsidRPr="00EC2E30">
        <w:t>считаться</w:t>
      </w:r>
      <w:r w:rsidRPr="00EC2E30">
        <w:rPr>
          <w:spacing w:val="1"/>
        </w:rPr>
        <w:t xml:space="preserve"> </w:t>
      </w:r>
      <w:r w:rsidRPr="00EC2E30">
        <w:t>с</w:t>
      </w:r>
      <w:r w:rsidRPr="00EC2E30">
        <w:rPr>
          <w:spacing w:val="1"/>
        </w:rPr>
        <w:t xml:space="preserve"> </w:t>
      </w:r>
      <w:r w:rsidRPr="00EC2E30">
        <w:t>окружающими</w:t>
      </w:r>
      <w:r w:rsidRPr="00EC2E30">
        <w:rPr>
          <w:spacing w:val="1"/>
        </w:rPr>
        <w:t xml:space="preserve"> </w:t>
      </w:r>
      <w:r w:rsidRPr="00EC2E30">
        <w:t>осложняет</w:t>
      </w:r>
      <w:r w:rsidRPr="00EC2E30">
        <w:rPr>
          <w:spacing w:val="-67"/>
        </w:rPr>
        <w:t xml:space="preserve"> </w:t>
      </w:r>
      <w:r w:rsidRPr="00EC2E30">
        <w:t>взаимоотношения ребенка с детьми, советует чаще расспрашивать ребенка о</w:t>
      </w:r>
      <w:r w:rsidRPr="00EC2E30">
        <w:rPr>
          <w:spacing w:val="1"/>
        </w:rPr>
        <w:t xml:space="preserve"> </w:t>
      </w:r>
      <w:r w:rsidRPr="00EC2E30">
        <w:t>том, как и с кем, он играет в детском саду, хвалить за проявленное желание</w:t>
      </w:r>
      <w:r w:rsidRPr="00EC2E30">
        <w:rPr>
          <w:spacing w:val="1"/>
        </w:rPr>
        <w:t xml:space="preserve"> </w:t>
      </w:r>
      <w:r w:rsidRPr="00EC2E30">
        <w:t>поделиться</w:t>
      </w:r>
      <w:r w:rsidRPr="00EC2E30">
        <w:rPr>
          <w:spacing w:val="1"/>
        </w:rPr>
        <w:t xml:space="preserve"> </w:t>
      </w:r>
      <w:r w:rsidRPr="00EC2E30">
        <w:t>игрушкой,</w:t>
      </w:r>
      <w:r w:rsidRPr="00EC2E30">
        <w:rPr>
          <w:spacing w:val="1"/>
        </w:rPr>
        <w:t xml:space="preserve"> </w:t>
      </w:r>
      <w:r w:rsidRPr="00EC2E30">
        <w:t>уступить,</w:t>
      </w:r>
      <w:r w:rsidRPr="00EC2E30">
        <w:rPr>
          <w:spacing w:val="1"/>
        </w:rPr>
        <w:t xml:space="preserve"> </w:t>
      </w:r>
      <w:r w:rsidRPr="00EC2E30">
        <w:t>поощрять</w:t>
      </w:r>
      <w:r w:rsidRPr="00EC2E30">
        <w:rPr>
          <w:spacing w:val="1"/>
        </w:rPr>
        <w:t xml:space="preserve"> </w:t>
      </w:r>
      <w:r w:rsidRPr="00EC2E30">
        <w:t>его игры</w:t>
      </w:r>
      <w:r w:rsidRPr="00EC2E30">
        <w:rPr>
          <w:spacing w:val="1"/>
        </w:rPr>
        <w:t xml:space="preserve"> </w:t>
      </w:r>
      <w:r w:rsidRPr="00EC2E30">
        <w:t>с</w:t>
      </w:r>
      <w:r w:rsidRPr="00EC2E30">
        <w:rPr>
          <w:spacing w:val="1"/>
        </w:rPr>
        <w:t xml:space="preserve"> </w:t>
      </w:r>
      <w:r w:rsidRPr="00EC2E30">
        <w:t>детьми.</w:t>
      </w:r>
      <w:r w:rsidRPr="00EC2E30">
        <w:rPr>
          <w:spacing w:val="1"/>
        </w:rPr>
        <w:t xml:space="preserve"> </w:t>
      </w:r>
      <w:r w:rsidRPr="00EC2E30">
        <w:t>Следует</w:t>
      </w:r>
      <w:r w:rsidRPr="00EC2E30">
        <w:rPr>
          <w:spacing w:val="1"/>
        </w:rPr>
        <w:t xml:space="preserve"> </w:t>
      </w:r>
      <w:r w:rsidRPr="00EC2E30">
        <w:t>помнить, что на детей благотворно действует привлечение ихк труду в семье,</w:t>
      </w:r>
      <w:r w:rsidRPr="00EC2E30">
        <w:rPr>
          <w:spacing w:val="-67"/>
        </w:rPr>
        <w:t xml:space="preserve"> </w:t>
      </w:r>
      <w:r w:rsidRPr="00EC2E30">
        <w:t>выполнение</w:t>
      </w:r>
      <w:r w:rsidRPr="00EC2E30">
        <w:rPr>
          <w:spacing w:val="1"/>
        </w:rPr>
        <w:t xml:space="preserve"> </w:t>
      </w:r>
      <w:r w:rsidRPr="00EC2E30">
        <w:lastRenderedPageBreak/>
        <w:t>разнообразных</w:t>
      </w:r>
      <w:r w:rsidRPr="00EC2E30">
        <w:rPr>
          <w:spacing w:val="1"/>
        </w:rPr>
        <w:t xml:space="preserve"> </w:t>
      </w:r>
      <w:r w:rsidRPr="00EC2E30">
        <w:t>поручений,</w:t>
      </w:r>
      <w:r w:rsidRPr="00EC2E30">
        <w:rPr>
          <w:spacing w:val="1"/>
        </w:rPr>
        <w:t xml:space="preserve"> </w:t>
      </w:r>
      <w:r w:rsidRPr="00EC2E30">
        <w:t>оказание</w:t>
      </w:r>
      <w:r w:rsidRPr="00EC2E30">
        <w:rPr>
          <w:spacing w:val="1"/>
        </w:rPr>
        <w:t xml:space="preserve"> </w:t>
      </w:r>
      <w:r w:rsidRPr="00EC2E30">
        <w:t>маленьких</w:t>
      </w:r>
      <w:r w:rsidRPr="00EC2E30">
        <w:rPr>
          <w:spacing w:val="1"/>
        </w:rPr>
        <w:t xml:space="preserve"> </w:t>
      </w:r>
      <w:r w:rsidRPr="00EC2E30">
        <w:t>услуг</w:t>
      </w:r>
      <w:r w:rsidRPr="00EC2E30">
        <w:rPr>
          <w:spacing w:val="-67"/>
        </w:rPr>
        <w:t xml:space="preserve"> </w:t>
      </w:r>
      <w:r w:rsidRPr="00EC2E30">
        <w:t>окружающим.</w:t>
      </w:r>
    </w:p>
    <w:p w14:paraId="0D314178" w14:textId="77777777" w:rsidR="00B70FFD" w:rsidRPr="00EC2E30" w:rsidRDefault="00B70FFD" w:rsidP="00B70FFD">
      <w:pPr>
        <w:ind w:firstLine="567"/>
        <w:jc w:val="both"/>
      </w:pPr>
      <w:r w:rsidRPr="00EC2E30">
        <w:t>У</w:t>
      </w:r>
      <w:r w:rsidRPr="00EC2E30">
        <w:rPr>
          <w:spacing w:val="1"/>
        </w:rPr>
        <w:t xml:space="preserve"> </w:t>
      </w:r>
      <w:r w:rsidRPr="00EC2E30">
        <w:t>детей</w:t>
      </w:r>
      <w:r w:rsidRPr="00EC2E30">
        <w:rPr>
          <w:spacing w:val="1"/>
        </w:rPr>
        <w:t xml:space="preserve"> </w:t>
      </w:r>
      <w:r w:rsidRPr="00EC2E30">
        <w:t>четвертого</w:t>
      </w:r>
      <w:r w:rsidRPr="00EC2E30">
        <w:rPr>
          <w:spacing w:val="1"/>
        </w:rPr>
        <w:t xml:space="preserve"> </w:t>
      </w:r>
      <w:r w:rsidRPr="00EC2E30">
        <w:t>года</w:t>
      </w:r>
      <w:r w:rsidRPr="00EC2E30">
        <w:rPr>
          <w:spacing w:val="1"/>
        </w:rPr>
        <w:t xml:space="preserve"> </w:t>
      </w:r>
      <w:r w:rsidRPr="00EC2E30">
        <w:t>жизни</w:t>
      </w:r>
      <w:r w:rsidRPr="00EC2E30">
        <w:rPr>
          <w:spacing w:val="1"/>
        </w:rPr>
        <w:t xml:space="preserve"> </w:t>
      </w:r>
      <w:r w:rsidRPr="00EC2E30">
        <w:t>возрастает</w:t>
      </w:r>
      <w:r w:rsidRPr="00EC2E30">
        <w:rPr>
          <w:spacing w:val="1"/>
        </w:rPr>
        <w:t xml:space="preserve"> </w:t>
      </w:r>
      <w:r w:rsidRPr="00EC2E30">
        <w:t>стремление</w:t>
      </w:r>
      <w:r w:rsidRPr="00EC2E30">
        <w:rPr>
          <w:spacing w:val="1"/>
        </w:rPr>
        <w:t xml:space="preserve"> </w:t>
      </w:r>
      <w:r w:rsidRPr="00EC2E30">
        <w:t>к</w:t>
      </w:r>
      <w:r w:rsidRPr="00EC2E30">
        <w:rPr>
          <w:spacing w:val="1"/>
        </w:rPr>
        <w:t xml:space="preserve"> </w:t>
      </w:r>
      <w:r w:rsidRPr="00EC2E30">
        <w:t>самостоятельности,</w:t>
      </w:r>
      <w:r w:rsidRPr="00EC2E30">
        <w:rPr>
          <w:spacing w:val="1"/>
        </w:rPr>
        <w:t xml:space="preserve"> </w:t>
      </w:r>
      <w:r w:rsidRPr="00EC2E30">
        <w:t>которая</w:t>
      </w:r>
      <w:r w:rsidRPr="00EC2E30">
        <w:rPr>
          <w:spacing w:val="1"/>
        </w:rPr>
        <w:t xml:space="preserve"> </w:t>
      </w:r>
      <w:r w:rsidRPr="00EC2E30">
        <w:t>очень</w:t>
      </w:r>
      <w:r w:rsidRPr="00EC2E30">
        <w:rPr>
          <w:spacing w:val="1"/>
        </w:rPr>
        <w:t xml:space="preserve"> </w:t>
      </w:r>
      <w:r w:rsidRPr="00EC2E30">
        <w:t>часто</w:t>
      </w:r>
      <w:r w:rsidRPr="00EC2E30">
        <w:rPr>
          <w:spacing w:val="1"/>
        </w:rPr>
        <w:t xml:space="preserve"> </w:t>
      </w:r>
      <w:r w:rsidRPr="00EC2E30">
        <w:t>не</w:t>
      </w:r>
      <w:r w:rsidRPr="00EC2E30">
        <w:rPr>
          <w:spacing w:val="1"/>
        </w:rPr>
        <w:t xml:space="preserve"> </w:t>
      </w:r>
      <w:r w:rsidRPr="00EC2E30">
        <w:t>удовлетворяется</w:t>
      </w:r>
      <w:r w:rsidRPr="00EC2E30">
        <w:rPr>
          <w:spacing w:val="71"/>
        </w:rPr>
        <w:t xml:space="preserve"> </w:t>
      </w:r>
      <w:r w:rsidRPr="00EC2E30">
        <w:t>в</w:t>
      </w:r>
      <w:r w:rsidRPr="00EC2E30">
        <w:rPr>
          <w:spacing w:val="71"/>
        </w:rPr>
        <w:t xml:space="preserve"> </w:t>
      </w:r>
      <w:r w:rsidRPr="00EC2E30">
        <w:t>семье.</w:t>
      </w:r>
      <w:r w:rsidRPr="00EC2E30">
        <w:rPr>
          <w:spacing w:val="1"/>
        </w:rPr>
        <w:t xml:space="preserve"> </w:t>
      </w:r>
      <w:r w:rsidRPr="00EC2E30">
        <w:t>Поэтому вопрос о воспитании самостоятельности по-прежнему актуален и</w:t>
      </w:r>
      <w:r w:rsidRPr="00EC2E30">
        <w:rPr>
          <w:spacing w:val="1"/>
        </w:rPr>
        <w:t xml:space="preserve"> </w:t>
      </w:r>
      <w:r w:rsidRPr="00EC2E30">
        <w:t>должен</w:t>
      </w:r>
      <w:r w:rsidRPr="00EC2E30">
        <w:rPr>
          <w:spacing w:val="-4"/>
        </w:rPr>
        <w:t xml:space="preserve"> </w:t>
      </w:r>
      <w:r w:rsidRPr="00EC2E30">
        <w:t>быть</w:t>
      </w:r>
      <w:r w:rsidRPr="00EC2E30">
        <w:rPr>
          <w:spacing w:val="-3"/>
        </w:rPr>
        <w:t xml:space="preserve"> </w:t>
      </w:r>
      <w:r w:rsidRPr="00EC2E30">
        <w:t>темой</w:t>
      </w:r>
      <w:r w:rsidRPr="00EC2E30">
        <w:rPr>
          <w:spacing w:val="-2"/>
        </w:rPr>
        <w:t xml:space="preserve"> </w:t>
      </w:r>
      <w:r w:rsidRPr="00EC2E30">
        <w:t>бесед</w:t>
      </w:r>
      <w:r w:rsidRPr="00EC2E30">
        <w:rPr>
          <w:spacing w:val="-1"/>
        </w:rPr>
        <w:t xml:space="preserve"> </w:t>
      </w:r>
      <w:r w:rsidRPr="00EC2E30">
        <w:t>с</w:t>
      </w:r>
      <w:r w:rsidRPr="00EC2E30">
        <w:rPr>
          <w:spacing w:val="-2"/>
        </w:rPr>
        <w:t xml:space="preserve"> </w:t>
      </w:r>
      <w:r w:rsidRPr="00EC2E30">
        <w:t>родителями</w:t>
      </w:r>
      <w:r w:rsidRPr="00EC2E30">
        <w:rPr>
          <w:spacing w:val="-2"/>
        </w:rPr>
        <w:t xml:space="preserve"> </w:t>
      </w:r>
      <w:r w:rsidRPr="00EC2E30">
        <w:t>(законными</w:t>
      </w:r>
      <w:r w:rsidRPr="00EC2E30">
        <w:rPr>
          <w:spacing w:val="-4"/>
        </w:rPr>
        <w:t xml:space="preserve"> </w:t>
      </w:r>
      <w:r w:rsidRPr="00EC2E30">
        <w:t>представителями)</w:t>
      </w:r>
      <w:r w:rsidRPr="00EC2E30">
        <w:rPr>
          <w:spacing w:val="-3"/>
        </w:rPr>
        <w:t xml:space="preserve"> </w:t>
      </w:r>
      <w:r w:rsidRPr="00EC2E30">
        <w:t>детей.</w:t>
      </w:r>
    </w:p>
    <w:p w14:paraId="35A9525D" w14:textId="77777777" w:rsidR="00B70FFD" w:rsidRPr="00EC2E30" w:rsidRDefault="00B70FFD" w:rsidP="00B70FFD">
      <w:pPr>
        <w:ind w:firstLine="567"/>
        <w:jc w:val="both"/>
      </w:pPr>
      <w:r w:rsidRPr="00EC2E30">
        <w:t>Дети</w:t>
      </w:r>
      <w:r w:rsidRPr="00EC2E30">
        <w:rPr>
          <w:spacing w:val="1"/>
        </w:rPr>
        <w:t xml:space="preserve"> </w:t>
      </w:r>
      <w:r w:rsidRPr="00EC2E30">
        <w:t>данного</w:t>
      </w:r>
      <w:r w:rsidRPr="00EC2E30">
        <w:rPr>
          <w:spacing w:val="1"/>
        </w:rPr>
        <w:t xml:space="preserve"> </w:t>
      </w:r>
      <w:r w:rsidRPr="00EC2E30">
        <w:t>возраста</w:t>
      </w:r>
      <w:r w:rsidRPr="00EC2E30">
        <w:rPr>
          <w:spacing w:val="1"/>
        </w:rPr>
        <w:t xml:space="preserve"> </w:t>
      </w:r>
      <w:r w:rsidRPr="00EC2E30">
        <w:t>активно</w:t>
      </w:r>
      <w:r w:rsidRPr="00EC2E30">
        <w:rPr>
          <w:spacing w:val="1"/>
        </w:rPr>
        <w:t xml:space="preserve"> </w:t>
      </w:r>
      <w:r w:rsidRPr="00EC2E30">
        <w:t>подражают</w:t>
      </w:r>
      <w:r w:rsidRPr="00EC2E30">
        <w:rPr>
          <w:spacing w:val="1"/>
        </w:rPr>
        <w:t xml:space="preserve"> </w:t>
      </w:r>
      <w:r w:rsidRPr="00EC2E30">
        <w:t>окружающим,</w:t>
      </w:r>
      <w:r w:rsidRPr="00EC2E30">
        <w:rPr>
          <w:spacing w:val="1"/>
        </w:rPr>
        <w:t xml:space="preserve"> </w:t>
      </w:r>
      <w:r w:rsidRPr="00EC2E30">
        <w:t>в</w:t>
      </w:r>
      <w:r w:rsidRPr="00EC2E30">
        <w:rPr>
          <w:spacing w:val="1"/>
        </w:rPr>
        <w:t xml:space="preserve"> </w:t>
      </w:r>
      <w:r w:rsidRPr="00EC2E30">
        <w:t>связи</w:t>
      </w:r>
      <w:r w:rsidRPr="00EC2E30">
        <w:rPr>
          <w:spacing w:val="70"/>
        </w:rPr>
        <w:t xml:space="preserve"> </w:t>
      </w:r>
      <w:r w:rsidRPr="00EC2E30">
        <w:t>с</w:t>
      </w:r>
      <w:r w:rsidRPr="00EC2E30">
        <w:rPr>
          <w:spacing w:val="1"/>
        </w:rPr>
        <w:t xml:space="preserve"> </w:t>
      </w:r>
      <w:r w:rsidRPr="00EC2E30">
        <w:t>этим</w:t>
      </w:r>
      <w:r w:rsidRPr="00EC2E30">
        <w:rPr>
          <w:spacing w:val="1"/>
        </w:rPr>
        <w:t xml:space="preserve"> </w:t>
      </w:r>
      <w:r w:rsidRPr="00EC2E30">
        <w:t>возрастает</w:t>
      </w:r>
      <w:r w:rsidRPr="00EC2E30">
        <w:rPr>
          <w:spacing w:val="1"/>
        </w:rPr>
        <w:t xml:space="preserve"> </w:t>
      </w:r>
      <w:r w:rsidRPr="00EC2E30">
        <w:t>роль</w:t>
      </w:r>
      <w:r w:rsidRPr="00EC2E30">
        <w:rPr>
          <w:spacing w:val="1"/>
        </w:rPr>
        <w:t xml:space="preserve"> </w:t>
      </w:r>
      <w:r w:rsidRPr="00EC2E30">
        <w:t>примера</w:t>
      </w:r>
      <w:r w:rsidRPr="00EC2E30">
        <w:rPr>
          <w:spacing w:val="1"/>
        </w:rPr>
        <w:t xml:space="preserve"> </w:t>
      </w:r>
      <w:r w:rsidRPr="00EC2E30">
        <w:t>взрослых.</w:t>
      </w:r>
      <w:r w:rsidRPr="00EC2E30">
        <w:rPr>
          <w:spacing w:val="1"/>
        </w:rPr>
        <w:t xml:space="preserve"> </w:t>
      </w:r>
      <w:r w:rsidRPr="00EC2E30">
        <w:t>О</w:t>
      </w:r>
      <w:r w:rsidRPr="00EC2E30">
        <w:rPr>
          <w:spacing w:val="1"/>
        </w:rPr>
        <w:t xml:space="preserve"> </w:t>
      </w:r>
      <w:r w:rsidRPr="00EC2E30">
        <w:t>роли</w:t>
      </w:r>
      <w:r w:rsidRPr="00EC2E30">
        <w:rPr>
          <w:spacing w:val="1"/>
        </w:rPr>
        <w:t xml:space="preserve"> </w:t>
      </w:r>
      <w:r w:rsidRPr="00EC2E30">
        <w:t>примера</w:t>
      </w:r>
      <w:r w:rsidRPr="00EC2E30">
        <w:rPr>
          <w:spacing w:val="1"/>
        </w:rPr>
        <w:t xml:space="preserve"> </w:t>
      </w:r>
      <w:r w:rsidRPr="00EC2E30">
        <w:t>родителей</w:t>
      </w:r>
      <w:r w:rsidRPr="00EC2E30">
        <w:rPr>
          <w:spacing w:val="1"/>
        </w:rPr>
        <w:t xml:space="preserve"> </w:t>
      </w:r>
      <w:r w:rsidRPr="00EC2E30">
        <w:t>(законных представителей) в воспитании детей, о значении так называемых</w:t>
      </w:r>
      <w:r w:rsidRPr="00EC2E30">
        <w:rPr>
          <w:spacing w:val="1"/>
        </w:rPr>
        <w:t xml:space="preserve"> </w:t>
      </w:r>
      <w:r w:rsidRPr="00EC2E30">
        <w:t>мелочей</w:t>
      </w:r>
      <w:r w:rsidRPr="00EC2E30">
        <w:rPr>
          <w:spacing w:val="1"/>
        </w:rPr>
        <w:t xml:space="preserve"> </w:t>
      </w:r>
      <w:r w:rsidRPr="00EC2E30">
        <w:t>быта</w:t>
      </w:r>
      <w:r w:rsidRPr="00EC2E30">
        <w:rPr>
          <w:spacing w:val="1"/>
        </w:rPr>
        <w:t xml:space="preserve"> </w:t>
      </w:r>
      <w:r w:rsidRPr="00EC2E30">
        <w:t>в</w:t>
      </w:r>
      <w:r w:rsidRPr="00EC2E30">
        <w:rPr>
          <w:spacing w:val="1"/>
        </w:rPr>
        <w:t xml:space="preserve"> </w:t>
      </w:r>
      <w:r w:rsidRPr="00EC2E30">
        <w:t>формировании</w:t>
      </w:r>
      <w:r w:rsidRPr="00EC2E30">
        <w:rPr>
          <w:spacing w:val="1"/>
        </w:rPr>
        <w:t xml:space="preserve"> </w:t>
      </w:r>
      <w:r w:rsidRPr="00EC2E30">
        <w:t>личности</w:t>
      </w:r>
      <w:r w:rsidRPr="00EC2E30">
        <w:rPr>
          <w:spacing w:val="1"/>
        </w:rPr>
        <w:t xml:space="preserve"> </w:t>
      </w:r>
      <w:r w:rsidRPr="00EC2E30">
        <w:t>ребенка</w:t>
      </w:r>
      <w:r w:rsidRPr="00EC2E30">
        <w:rPr>
          <w:spacing w:val="1"/>
        </w:rPr>
        <w:t xml:space="preserve"> </w:t>
      </w:r>
      <w:r w:rsidRPr="00EC2E30">
        <w:t>нужно</w:t>
      </w:r>
      <w:r w:rsidRPr="00EC2E30">
        <w:rPr>
          <w:spacing w:val="1"/>
        </w:rPr>
        <w:t xml:space="preserve"> </w:t>
      </w:r>
      <w:r w:rsidRPr="00EC2E30">
        <w:t>неоднократно</w:t>
      </w:r>
      <w:r w:rsidRPr="00EC2E30">
        <w:rPr>
          <w:spacing w:val="1"/>
        </w:rPr>
        <w:t xml:space="preserve"> </w:t>
      </w:r>
      <w:r w:rsidRPr="00EC2E30">
        <w:t>напоминать</w:t>
      </w:r>
      <w:r w:rsidRPr="00EC2E30">
        <w:rPr>
          <w:spacing w:val="-2"/>
        </w:rPr>
        <w:t xml:space="preserve"> </w:t>
      </w:r>
      <w:r w:rsidRPr="00EC2E30">
        <w:t>на</w:t>
      </w:r>
      <w:r w:rsidRPr="00EC2E30">
        <w:rPr>
          <w:spacing w:val="-1"/>
        </w:rPr>
        <w:t xml:space="preserve"> </w:t>
      </w:r>
      <w:r w:rsidRPr="00EC2E30">
        <w:t>родительских</w:t>
      </w:r>
      <w:r w:rsidRPr="00EC2E30">
        <w:rPr>
          <w:spacing w:val="2"/>
        </w:rPr>
        <w:t xml:space="preserve"> </w:t>
      </w:r>
      <w:r w:rsidRPr="00EC2E30">
        <w:t>собраниях,</w:t>
      </w:r>
      <w:r w:rsidRPr="00EC2E30">
        <w:rPr>
          <w:spacing w:val="-6"/>
        </w:rPr>
        <w:t xml:space="preserve"> </w:t>
      </w:r>
      <w:r w:rsidRPr="00EC2E30">
        <w:t>во</w:t>
      </w:r>
      <w:r w:rsidRPr="00EC2E30">
        <w:rPr>
          <w:spacing w:val="-1"/>
        </w:rPr>
        <w:t xml:space="preserve"> </w:t>
      </w:r>
      <w:r w:rsidRPr="00EC2E30">
        <w:t>время</w:t>
      </w:r>
      <w:r w:rsidRPr="00EC2E30">
        <w:rPr>
          <w:spacing w:val="-6"/>
        </w:rPr>
        <w:t xml:space="preserve"> </w:t>
      </w:r>
      <w:r w:rsidRPr="00EC2E30">
        <w:t>бесед</w:t>
      </w:r>
      <w:r w:rsidRPr="00EC2E30">
        <w:rPr>
          <w:spacing w:val="-3"/>
        </w:rPr>
        <w:t xml:space="preserve"> </w:t>
      </w:r>
      <w:r w:rsidRPr="00EC2E30">
        <w:t>и</w:t>
      </w:r>
      <w:r w:rsidRPr="00EC2E30">
        <w:rPr>
          <w:spacing w:val="-1"/>
        </w:rPr>
        <w:t xml:space="preserve"> </w:t>
      </w:r>
      <w:r w:rsidRPr="00EC2E30">
        <w:t>консультаций.</w:t>
      </w:r>
    </w:p>
    <w:p w14:paraId="3BC99559" w14:textId="77777777" w:rsidR="00B70FFD" w:rsidRPr="00EC2E30" w:rsidRDefault="00B70FFD" w:rsidP="00B70FFD">
      <w:pPr>
        <w:ind w:firstLine="567"/>
        <w:jc w:val="both"/>
      </w:pPr>
      <w:r w:rsidRPr="00EC2E30">
        <w:t>В</w:t>
      </w:r>
      <w:r w:rsidRPr="00EC2E30">
        <w:rPr>
          <w:spacing w:val="1"/>
        </w:rPr>
        <w:t xml:space="preserve"> </w:t>
      </w:r>
      <w:r w:rsidRPr="00EC2E30">
        <w:t>младшем</w:t>
      </w:r>
      <w:r w:rsidRPr="00EC2E30">
        <w:rPr>
          <w:spacing w:val="1"/>
        </w:rPr>
        <w:t xml:space="preserve"> </w:t>
      </w:r>
      <w:r w:rsidRPr="00EC2E30">
        <w:t>дошкольном</w:t>
      </w:r>
      <w:r w:rsidRPr="00EC2E30">
        <w:rPr>
          <w:spacing w:val="1"/>
        </w:rPr>
        <w:t xml:space="preserve"> </w:t>
      </w:r>
      <w:r w:rsidRPr="00EC2E30">
        <w:t>возрасте</w:t>
      </w:r>
      <w:r w:rsidRPr="00EC2E30">
        <w:rPr>
          <w:spacing w:val="1"/>
        </w:rPr>
        <w:t xml:space="preserve"> </w:t>
      </w:r>
      <w:r w:rsidRPr="00EC2E30">
        <w:t>происходит</w:t>
      </w:r>
      <w:r w:rsidRPr="00EC2E30">
        <w:rPr>
          <w:spacing w:val="1"/>
        </w:rPr>
        <w:t xml:space="preserve"> </w:t>
      </w:r>
      <w:r w:rsidRPr="00EC2E30">
        <w:t>бурное</w:t>
      </w:r>
      <w:r w:rsidRPr="00EC2E30">
        <w:rPr>
          <w:spacing w:val="1"/>
        </w:rPr>
        <w:t xml:space="preserve"> </w:t>
      </w:r>
      <w:r w:rsidRPr="00EC2E30">
        <w:t>развитие</w:t>
      </w:r>
      <w:r w:rsidRPr="00EC2E30">
        <w:rPr>
          <w:spacing w:val="1"/>
        </w:rPr>
        <w:t xml:space="preserve"> </w:t>
      </w:r>
      <w:r w:rsidRPr="00EC2E30">
        <w:t>речи</w:t>
      </w:r>
      <w:r w:rsidRPr="00EC2E30">
        <w:rPr>
          <w:spacing w:val="-67"/>
        </w:rPr>
        <w:t xml:space="preserve"> </w:t>
      </w:r>
      <w:r w:rsidRPr="00EC2E30">
        <w:t>ребенка,</w:t>
      </w:r>
      <w:r w:rsidRPr="00EC2E30">
        <w:rPr>
          <w:spacing w:val="1"/>
        </w:rPr>
        <w:t xml:space="preserve"> </w:t>
      </w:r>
      <w:r w:rsidRPr="00EC2E30">
        <w:t>интереса</w:t>
      </w:r>
      <w:r w:rsidRPr="00EC2E30">
        <w:rPr>
          <w:spacing w:val="1"/>
        </w:rPr>
        <w:t xml:space="preserve"> </w:t>
      </w:r>
      <w:r w:rsidRPr="00EC2E30">
        <w:t>к</w:t>
      </w:r>
      <w:r w:rsidRPr="00EC2E30">
        <w:rPr>
          <w:spacing w:val="1"/>
        </w:rPr>
        <w:t xml:space="preserve"> </w:t>
      </w:r>
      <w:r w:rsidRPr="00EC2E30">
        <w:t>окружающему.</w:t>
      </w:r>
      <w:r w:rsidRPr="00EC2E30">
        <w:rPr>
          <w:spacing w:val="1"/>
        </w:rPr>
        <w:t xml:space="preserve"> </w:t>
      </w:r>
      <w:r w:rsidRPr="00EC2E30">
        <w:t>Внимание</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к</w:t>
      </w:r>
      <w:r w:rsidRPr="00EC2E30">
        <w:rPr>
          <w:spacing w:val="1"/>
        </w:rPr>
        <w:t xml:space="preserve"> </w:t>
      </w:r>
      <w:r w:rsidRPr="00EC2E30">
        <w:t>вопросам</w:t>
      </w:r>
      <w:r w:rsidRPr="00EC2E30">
        <w:rPr>
          <w:spacing w:val="1"/>
        </w:rPr>
        <w:t xml:space="preserve"> </w:t>
      </w:r>
      <w:r w:rsidRPr="00EC2E30">
        <w:t>детей,</w:t>
      </w:r>
      <w:r w:rsidRPr="00EC2E30">
        <w:rPr>
          <w:spacing w:val="1"/>
        </w:rPr>
        <w:t xml:space="preserve"> </w:t>
      </w:r>
      <w:r w:rsidRPr="00EC2E30">
        <w:t>умение</w:t>
      </w:r>
      <w:r w:rsidRPr="00EC2E30">
        <w:rPr>
          <w:spacing w:val="1"/>
        </w:rPr>
        <w:t xml:space="preserve"> </w:t>
      </w:r>
      <w:r w:rsidRPr="00EC2E30">
        <w:t>поддержать</w:t>
      </w:r>
      <w:r w:rsidRPr="00EC2E30">
        <w:rPr>
          <w:spacing w:val="1"/>
        </w:rPr>
        <w:t xml:space="preserve"> </w:t>
      </w:r>
      <w:r w:rsidRPr="00EC2E30">
        <w:t>их</w:t>
      </w:r>
      <w:r w:rsidRPr="00EC2E30">
        <w:rPr>
          <w:spacing w:val="1"/>
        </w:rPr>
        <w:t xml:space="preserve"> </w:t>
      </w:r>
      <w:r w:rsidRPr="00EC2E30">
        <w:t>интерес,</w:t>
      </w:r>
      <w:r w:rsidRPr="00EC2E30">
        <w:rPr>
          <w:spacing w:val="1"/>
        </w:rPr>
        <w:t xml:space="preserve"> </w:t>
      </w:r>
      <w:r w:rsidRPr="00EC2E30">
        <w:t>высказывания способствуют развитию мышления и речи детей, правильного</w:t>
      </w:r>
      <w:r w:rsidRPr="00EC2E30">
        <w:rPr>
          <w:spacing w:val="1"/>
        </w:rPr>
        <w:t xml:space="preserve"> </w:t>
      </w:r>
      <w:r w:rsidRPr="00EC2E30">
        <w:t>отношения</w:t>
      </w:r>
      <w:r w:rsidRPr="00EC2E30">
        <w:rPr>
          <w:spacing w:val="1"/>
        </w:rPr>
        <w:t xml:space="preserve"> </w:t>
      </w:r>
      <w:r w:rsidRPr="00EC2E30">
        <w:t>к</w:t>
      </w:r>
      <w:r w:rsidRPr="00EC2E30">
        <w:rPr>
          <w:spacing w:val="1"/>
        </w:rPr>
        <w:t xml:space="preserve"> </w:t>
      </w:r>
      <w:r w:rsidRPr="00EC2E30">
        <w:t>наблюдаемому.</w:t>
      </w:r>
      <w:r w:rsidRPr="00EC2E30">
        <w:rPr>
          <w:spacing w:val="1"/>
        </w:rPr>
        <w:t xml:space="preserve"> </w:t>
      </w:r>
      <w:r w:rsidRPr="00EC2E30">
        <w:t>Следует предупредить</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об</w:t>
      </w:r>
      <w:r w:rsidRPr="00EC2E30">
        <w:rPr>
          <w:spacing w:val="1"/>
        </w:rPr>
        <w:t xml:space="preserve"> </w:t>
      </w:r>
      <w:r w:rsidRPr="00EC2E30">
        <w:t>опасности</w:t>
      </w:r>
      <w:r w:rsidRPr="00EC2E30">
        <w:rPr>
          <w:spacing w:val="1"/>
        </w:rPr>
        <w:t xml:space="preserve"> </w:t>
      </w:r>
      <w:r w:rsidRPr="00EC2E30">
        <w:t>возникновения</w:t>
      </w:r>
      <w:r w:rsidRPr="00EC2E30">
        <w:rPr>
          <w:spacing w:val="1"/>
        </w:rPr>
        <w:t xml:space="preserve"> </w:t>
      </w:r>
      <w:r w:rsidRPr="00EC2E30">
        <w:t>негативных</w:t>
      </w:r>
      <w:r w:rsidRPr="00EC2E30">
        <w:rPr>
          <w:spacing w:val="1"/>
        </w:rPr>
        <w:t xml:space="preserve"> </w:t>
      </w:r>
      <w:r w:rsidRPr="00EC2E30">
        <w:t>последствий</w:t>
      </w:r>
      <w:r w:rsidRPr="00EC2E30">
        <w:rPr>
          <w:spacing w:val="1"/>
        </w:rPr>
        <w:t xml:space="preserve"> </w:t>
      </w:r>
      <w:r w:rsidRPr="00EC2E30">
        <w:t>в</w:t>
      </w:r>
      <w:r w:rsidRPr="00EC2E30">
        <w:rPr>
          <w:spacing w:val="1"/>
        </w:rPr>
        <w:t xml:space="preserve"> </w:t>
      </w:r>
      <w:r w:rsidRPr="00EC2E30">
        <w:t>случае их равнодушного отношения к детским вопросам и проблемам. Это</w:t>
      </w:r>
      <w:r w:rsidRPr="00EC2E30">
        <w:rPr>
          <w:spacing w:val="1"/>
        </w:rPr>
        <w:t xml:space="preserve"> </w:t>
      </w:r>
      <w:r w:rsidRPr="00EC2E30">
        <w:t>гасит любознательность детей, отдаляя их от родителей. Желательно показать</w:t>
      </w:r>
      <w:r w:rsidRPr="00EC2E30">
        <w:rPr>
          <w:spacing w:val="-67"/>
        </w:rPr>
        <w:t xml:space="preserve"> </w:t>
      </w:r>
      <w:r w:rsidRPr="00EC2E30">
        <w:t>родителям</w:t>
      </w:r>
      <w:r w:rsidRPr="00EC2E30">
        <w:rPr>
          <w:spacing w:val="1"/>
        </w:rPr>
        <w:t xml:space="preserve"> </w:t>
      </w:r>
      <w:r w:rsidRPr="00EC2E30">
        <w:t>(законным</w:t>
      </w:r>
      <w:r w:rsidRPr="00EC2E30">
        <w:rPr>
          <w:spacing w:val="1"/>
        </w:rPr>
        <w:t xml:space="preserve"> </w:t>
      </w:r>
      <w:r w:rsidRPr="00EC2E30">
        <w:t>представителям)</w:t>
      </w:r>
      <w:r w:rsidRPr="00EC2E30">
        <w:rPr>
          <w:spacing w:val="1"/>
        </w:rPr>
        <w:t xml:space="preserve"> </w:t>
      </w:r>
      <w:r w:rsidRPr="00EC2E30">
        <w:t>открытое</w:t>
      </w:r>
      <w:r w:rsidRPr="00EC2E30">
        <w:rPr>
          <w:spacing w:val="1"/>
        </w:rPr>
        <w:t xml:space="preserve"> </w:t>
      </w:r>
      <w:r w:rsidRPr="00EC2E30">
        <w:t>занятие</w:t>
      </w:r>
      <w:r w:rsidRPr="00EC2E30">
        <w:rPr>
          <w:spacing w:val="1"/>
        </w:rPr>
        <w:t xml:space="preserve"> </w:t>
      </w:r>
      <w:r w:rsidRPr="00EC2E30">
        <w:t>с</w:t>
      </w:r>
      <w:r w:rsidRPr="00EC2E30">
        <w:rPr>
          <w:spacing w:val="1"/>
        </w:rPr>
        <w:t xml:space="preserve"> </w:t>
      </w:r>
      <w:r w:rsidRPr="00EC2E30">
        <w:t>детьми</w:t>
      </w:r>
      <w:r w:rsidRPr="00EC2E30">
        <w:rPr>
          <w:spacing w:val="1"/>
        </w:rPr>
        <w:t xml:space="preserve"> </w:t>
      </w:r>
      <w:r w:rsidRPr="00EC2E30">
        <w:t>по</w:t>
      </w:r>
      <w:r w:rsidRPr="00EC2E30">
        <w:rPr>
          <w:spacing w:val="1"/>
        </w:rPr>
        <w:t xml:space="preserve"> </w:t>
      </w:r>
      <w:r w:rsidRPr="00EC2E30">
        <w:t>развитию</w:t>
      </w:r>
      <w:r w:rsidRPr="00EC2E30">
        <w:rPr>
          <w:spacing w:val="1"/>
        </w:rPr>
        <w:t xml:space="preserve"> </w:t>
      </w:r>
      <w:r w:rsidRPr="00EC2E30">
        <w:t>речи</w:t>
      </w:r>
      <w:r w:rsidRPr="00EC2E30">
        <w:rPr>
          <w:spacing w:val="1"/>
        </w:rPr>
        <w:t xml:space="preserve"> </w:t>
      </w:r>
      <w:r w:rsidRPr="00EC2E30">
        <w:t>с</w:t>
      </w:r>
      <w:r w:rsidRPr="00EC2E30">
        <w:rPr>
          <w:spacing w:val="1"/>
        </w:rPr>
        <w:t xml:space="preserve"> </w:t>
      </w:r>
      <w:r w:rsidRPr="00EC2E30">
        <w:t>последующим</w:t>
      </w:r>
      <w:r w:rsidRPr="00EC2E30">
        <w:rPr>
          <w:spacing w:val="1"/>
        </w:rPr>
        <w:t xml:space="preserve"> </w:t>
      </w:r>
      <w:r w:rsidRPr="00EC2E30">
        <w:t>его</w:t>
      </w:r>
      <w:r w:rsidRPr="00EC2E30">
        <w:rPr>
          <w:spacing w:val="1"/>
        </w:rPr>
        <w:t xml:space="preserve"> </w:t>
      </w:r>
      <w:r w:rsidRPr="00EC2E30">
        <w:t>анализом</w:t>
      </w:r>
      <w:r w:rsidRPr="00EC2E30">
        <w:rPr>
          <w:spacing w:val="71"/>
        </w:rPr>
        <w:t xml:space="preserve"> </w:t>
      </w:r>
      <w:r w:rsidRPr="00EC2E30">
        <w:t>и</w:t>
      </w:r>
      <w:r w:rsidRPr="00EC2E30">
        <w:rPr>
          <w:spacing w:val="71"/>
        </w:rPr>
        <w:t xml:space="preserve"> </w:t>
      </w:r>
      <w:r w:rsidRPr="00EC2E30">
        <w:t>конкретными</w:t>
      </w:r>
      <w:r w:rsidRPr="00EC2E30">
        <w:rPr>
          <w:spacing w:val="1"/>
        </w:rPr>
        <w:t xml:space="preserve"> </w:t>
      </w:r>
      <w:r w:rsidRPr="00EC2E30">
        <w:t>рекомендациями</w:t>
      </w:r>
      <w:r w:rsidRPr="00EC2E30">
        <w:rPr>
          <w:spacing w:val="1"/>
        </w:rPr>
        <w:t xml:space="preserve"> </w:t>
      </w:r>
      <w:r w:rsidRPr="00EC2E30">
        <w:t>о</w:t>
      </w:r>
      <w:r w:rsidRPr="00EC2E30">
        <w:rPr>
          <w:spacing w:val="1"/>
        </w:rPr>
        <w:t xml:space="preserve"> </w:t>
      </w:r>
      <w:r w:rsidRPr="00EC2E30">
        <w:t>том, как</w:t>
      </w:r>
      <w:r w:rsidRPr="00EC2E30">
        <w:rPr>
          <w:spacing w:val="-10"/>
        </w:rPr>
        <w:t xml:space="preserve"> </w:t>
      </w:r>
      <w:r w:rsidRPr="00EC2E30">
        <w:t>беседовать</w:t>
      </w:r>
      <w:r w:rsidRPr="00EC2E30">
        <w:rPr>
          <w:spacing w:val="-10"/>
        </w:rPr>
        <w:t xml:space="preserve"> </w:t>
      </w:r>
      <w:r w:rsidRPr="00EC2E30">
        <w:t>с</w:t>
      </w:r>
      <w:r w:rsidRPr="00EC2E30">
        <w:rPr>
          <w:spacing w:val="-10"/>
        </w:rPr>
        <w:t xml:space="preserve"> </w:t>
      </w:r>
      <w:r w:rsidRPr="00EC2E30">
        <w:t>ребенком</w:t>
      </w:r>
      <w:r w:rsidRPr="00EC2E30">
        <w:rPr>
          <w:spacing w:val="-11"/>
        </w:rPr>
        <w:t xml:space="preserve"> </w:t>
      </w:r>
      <w:r w:rsidRPr="00EC2E30">
        <w:t>о</w:t>
      </w:r>
      <w:r w:rsidRPr="00EC2E30">
        <w:rPr>
          <w:spacing w:val="-7"/>
        </w:rPr>
        <w:t xml:space="preserve"> </w:t>
      </w:r>
      <w:r w:rsidRPr="00EC2E30">
        <w:t>прочитанном,</w:t>
      </w:r>
      <w:r w:rsidRPr="00EC2E30">
        <w:rPr>
          <w:spacing w:val="-10"/>
        </w:rPr>
        <w:t xml:space="preserve"> </w:t>
      </w:r>
      <w:r w:rsidRPr="00EC2E30">
        <w:t>на</w:t>
      </w:r>
      <w:r w:rsidRPr="00EC2E30">
        <w:rPr>
          <w:spacing w:val="-8"/>
        </w:rPr>
        <w:t xml:space="preserve"> </w:t>
      </w:r>
      <w:r w:rsidRPr="00EC2E30">
        <w:t>что</w:t>
      </w:r>
      <w:r w:rsidRPr="00EC2E30">
        <w:rPr>
          <w:spacing w:val="-10"/>
        </w:rPr>
        <w:t xml:space="preserve"> </w:t>
      </w:r>
      <w:r w:rsidRPr="00EC2E30">
        <w:t>и</w:t>
      </w:r>
      <w:r w:rsidRPr="00EC2E30">
        <w:rPr>
          <w:spacing w:val="-5"/>
        </w:rPr>
        <w:t xml:space="preserve"> </w:t>
      </w:r>
      <w:r w:rsidRPr="00EC2E30">
        <w:t>как</w:t>
      </w:r>
      <w:r w:rsidRPr="00EC2E30">
        <w:rPr>
          <w:spacing w:val="-68"/>
        </w:rPr>
        <w:t xml:space="preserve"> </w:t>
      </w:r>
      <w:r w:rsidRPr="00EC2E30">
        <w:t>обращать внимание в природе и общественной жизни, как знакомить с трудом</w:t>
      </w:r>
      <w:r w:rsidRPr="00EC2E30">
        <w:rPr>
          <w:spacing w:val="-67"/>
        </w:rPr>
        <w:t xml:space="preserve"> </w:t>
      </w:r>
      <w:r w:rsidRPr="00EC2E30">
        <w:t>людей, чтобы у детей уже в этом возрасте закладывалось уважение к людям и</w:t>
      </w:r>
      <w:r w:rsidRPr="00EC2E30">
        <w:rPr>
          <w:spacing w:val="-67"/>
        </w:rPr>
        <w:t xml:space="preserve"> </w:t>
      </w:r>
      <w:r w:rsidRPr="00EC2E30">
        <w:t>их труду.</w:t>
      </w:r>
    </w:p>
    <w:p w14:paraId="3F734FD3" w14:textId="77777777" w:rsidR="00B70FFD" w:rsidRPr="00EC2E30" w:rsidRDefault="00B70FFD" w:rsidP="00B70FFD">
      <w:pPr>
        <w:ind w:firstLine="567"/>
        <w:jc w:val="both"/>
      </w:pPr>
      <w:r w:rsidRPr="00EC2E30">
        <w:t>Все</w:t>
      </w:r>
      <w:r w:rsidRPr="00EC2E30">
        <w:rPr>
          <w:spacing w:val="1"/>
        </w:rPr>
        <w:t xml:space="preserve"> </w:t>
      </w:r>
      <w:r w:rsidRPr="00EC2E30">
        <w:t>эти</w:t>
      </w:r>
      <w:r w:rsidRPr="00EC2E30">
        <w:rPr>
          <w:spacing w:val="1"/>
        </w:rPr>
        <w:t xml:space="preserve"> </w:t>
      </w:r>
      <w:r w:rsidRPr="00EC2E30">
        <w:t>рекомендации</w:t>
      </w:r>
      <w:r w:rsidRPr="00EC2E30">
        <w:rPr>
          <w:spacing w:val="1"/>
        </w:rPr>
        <w:t xml:space="preserve"> </w:t>
      </w:r>
      <w:r w:rsidRPr="00EC2E30">
        <w:t>следует</w:t>
      </w:r>
      <w:r w:rsidRPr="00EC2E30">
        <w:rPr>
          <w:spacing w:val="1"/>
        </w:rPr>
        <w:t xml:space="preserve"> </w:t>
      </w:r>
      <w:r w:rsidRPr="00EC2E30">
        <w:t>оформить</w:t>
      </w:r>
      <w:r w:rsidRPr="00EC2E30">
        <w:rPr>
          <w:spacing w:val="1"/>
        </w:rPr>
        <w:t xml:space="preserve"> </w:t>
      </w:r>
      <w:r w:rsidRPr="00EC2E30">
        <w:t>и</w:t>
      </w:r>
      <w:r w:rsidRPr="00EC2E30">
        <w:rPr>
          <w:spacing w:val="1"/>
        </w:rPr>
        <w:t xml:space="preserve"> </w:t>
      </w:r>
      <w:r w:rsidRPr="00EC2E30">
        <w:t>разместить</w:t>
      </w:r>
      <w:r w:rsidRPr="00EC2E30">
        <w:rPr>
          <w:spacing w:val="1"/>
        </w:rPr>
        <w:t xml:space="preserve"> </w:t>
      </w:r>
      <w:r w:rsidRPr="00EC2E30">
        <w:t>на</w:t>
      </w:r>
      <w:r w:rsidRPr="00EC2E30">
        <w:rPr>
          <w:spacing w:val="1"/>
        </w:rPr>
        <w:t xml:space="preserve"> </w:t>
      </w:r>
      <w:r w:rsidRPr="00EC2E30">
        <w:t>информационном</w:t>
      </w:r>
      <w:r w:rsidRPr="00EC2E30">
        <w:rPr>
          <w:spacing w:val="1"/>
        </w:rPr>
        <w:t xml:space="preserve"> </w:t>
      </w:r>
      <w:r w:rsidRPr="00EC2E30">
        <w:t>стенде</w:t>
      </w:r>
      <w:r w:rsidRPr="00EC2E30">
        <w:rPr>
          <w:spacing w:val="1"/>
        </w:rPr>
        <w:t xml:space="preserve"> </w:t>
      </w:r>
      <w:r w:rsidRPr="00EC2E30">
        <w:t>для</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воспитанников,</w:t>
      </w:r>
      <w:r w:rsidRPr="00EC2E30">
        <w:rPr>
          <w:spacing w:val="-2"/>
        </w:rPr>
        <w:t xml:space="preserve"> </w:t>
      </w:r>
      <w:r w:rsidRPr="00EC2E30">
        <w:t>на</w:t>
      </w:r>
      <w:r w:rsidRPr="00EC2E30">
        <w:rPr>
          <w:spacing w:val="-3"/>
        </w:rPr>
        <w:t xml:space="preserve"> </w:t>
      </w:r>
      <w:r w:rsidRPr="00EC2E30">
        <w:t>официальном</w:t>
      </w:r>
      <w:r w:rsidRPr="00EC2E30">
        <w:rPr>
          <w:spacing w:val="2"/>
        </w:rPr>
        <w:t xml:space="preserve"> </w:t>
      </w:r>
      <w:r w:rsidRPr="00EC2E30">
        <w:t>сайте</w:t>
      </w:r>
      <w:r w:rsidRPr="00EC2E30">
        <w:rPr>
          <w:spacing w:val="-5"/>
        </w:rPr>
        <w:t xml:space="preserve"> </w:t>
      </w:r>
      <w:r w:rsidRPr="00EC2E30">
        <w:t>ДОУ.</w:t>
      </w:r>
    </w:p>
    <w:p w14:paraId="45CA18FC" w14:textId="77777777" w:rsidR="00B70FFD" w:rsidRPr="00D52655" w:rsidRDefault="00B70FFD" w:rsidP="00B70FFD">
      <w:pPr>
        <w:ind w:firstLine="567"/>
        <w:jc w:val="both"/>
        <w:rPr>
          <w:rFonts w:eastAsia="Calibri"/>
          <w:b/>
        </w:rPr>
      </w:pPr>
      <w:r>
        <w:rPr>
          <w:rFonts w:eastAsia="Calibri"/>
          <w:b/>
        </w:rPr>
        <w:t xml:space="preserve">Взаимодействие </w:t>
      </w:r>
      <w:r w:rsidRPr="00D52655">
        <w:rPr>
          <w:rFonts w:eastAsia="Calibri"/>
          <w:b/>
        </w:rPr>
        <w:t>с</w:t>
      </w:r>
      <w:r w:rsidRPr="00D52655">
        <w:rPr>
          <w:rFonts w:eastAsia="Calibri"/>
          <w:b/>
          <w:spacing w:val="-5"/>
        </w:rPr>
        <w:t xml:space="preserve"> </w:t>
      </w:r>
      <w:r w:rsidRPr="00D52655">
        <w:rPr>
          <w:rFonts w:eastAsia="Calibri"/>
          <w:b/>
        </w:rPr>
        <w:t>родителями</w:t>
      </w:r>
      <w:r w:rsidRPr="00D52655">
        <w:rPr>
          <w:rFonts w:eastAsia="Calibri"/>
          <w:b/>
          <w:spacing w:val="-4"/>
        </w:rPr>
        <w:t xml:space="preserve"> </w:t>
      </w:r>
      <w:r w:rsidRPr="00D52655">
        <w:rPr>
          <w:rFonts w:eastAsia="Calibri"/>
          <w:b/>
        </w:rPr>
        <w:t>в</w:t>
      </w:r>
      <w:r w:rsidRPr="00D52655">
        <w:rPr>
          <w:rFonts w:eastAsia="Calibri"/>
          <w:b/>
          <w:spacing w:val="-6"/>
        </w:rPr>
        <w:t xml:space="preserve"> </w:t>
      </w:r>
      <w:r w:rsidRPr="00D52655">
        <w:rPr>
          <w:rFonts w:eastAsia="Calibri"/>
          <w:b/>
        </w:rPr>
        <w:t>средней</w:t>
      </w:r>
      <w:r w:rsidRPr="00D52655">
        <w:rPr>
          <w:rFonts w:eastAsia="Calibri"/>
          <w:b/>
          <w:spacing w:val="-5"/>
        </w:rPr>
        <w:t xml:space="preserve"> </w:t>
      </w:r>
      <w:r>
        <w:rPr>
          <w:rFonts w:eastAsia="Calibri"/>
          <w:b/>
          <w:spacing w:val="-5"/>
        </w:rPr>
        <w:t>под</w:t>
      </w:r>
      <w:r w:rsidRPr="00D52655">
        <w:rPr>
          <w:rFonts w:eastAsia="Calibri"/>
          <w:b/>
        </w:rPr>
        <w:t>группе</w:t>
      </w:r>
    </w:p>
    <w:p w14:paraId="752D5263" w14:textId="77777777" w:rsidR="00B70FFD" w:rsidRPr="00EC2E30" w:rsidRDefault="00B70FFD" w:rsidP="00B70FFD">
      <w:pPr>
        <w:ind w:firstLine="567"/>
        <w:jc w:val="both"/>
      </w:pPr>
      <w:r w:rsidRPr="00EC2E30">
        <w:t>В</w:t>
      </w:r>
      <w:r w:rsidRPr="00EC2E30">
        <w:rPr>
          <w:spacing w:val="1"/>
        </w:rPr>
        <w:t xml:space="preserve"> </w:t>
      </w:r>
      <w:r w:rsidRPr="00EC2E30">
        <w:t>начале</w:t>
      </w:r>
      <w:r w:rsidRPr="00EC2E30">
        <w:rPr>
          <w:spacing w:val="1"/>
        </w:rPr>
        <w:t xml:space="preserve"> </w:t>
      </w:r>
      <w:r w:rsidRPr="00EC2E30">
        <w:t>учебного</w:t>
      </w:r>
      <w:r w:rsidRPr="00EC2E30">
        <w:rPr>
          <w:spacing w:val="1"/>
        </w:rPr>
        <w:t xml:space="preserve"> </w:t>
      </w:r>
      <w:r w:rsidRPr="00EC2E30">
        <w:t>года</w:t>
      </w:r>
      <w:r w:rsidRPr="00EC2E30">
        <w:rPr>
          <w:spacing w:val="1"/>
        </w:rPr>
        <w:t xml:space="preserve"> </w:t>
      </w:r>
      <w:r w:rsidRPr="00EC2E30">
        <w:t>педагогам</w:t>
      </w:r>
      <w:r w:rsidRPr="00EC2E30">
        <w:rPr>
          <w:spacing w:val="1"/>
        </w:rPr>
        <w:t xml:space="preserve"> </w:t>
      </w:r>
      <w:r w:rsidRPr="00EC2E30">
        <w:t>необходимо</w:t>
      </w:r>
      <w:r w:rsidRPr="00EC2E30">
        <w:rPr>
          <w:spacing w:val="1"/>
        </w:rPr>
        <w:t xml:space="preserve"> </w:t>
      </w:r>
      <w:r w:rsidRPr="00EC2E30">
        <w:t>выяснить,</w:t>
      </w:r>
      <w:r w:rsidRPr="00EC2E30">
        <w:rPr>
          <w:spacing w:val="1"/>
        </w:rPr>
        <w:t xml:space="preserve"> </w:t>
      </w:r>
      <w:r w:rsidRPr="00EC2E30">
        <w:t>что</w:t>
      </w:r>
      <w:r w:rsidRPr="00EC2E30">
        <w:rPr>
          <w:spacing w:val="1"/>
        </w:rPr>
        <w:t xml:space="preserve"> </w:t>
      </w:r>
      <w:r w:rsidRPr="00EC2E30">
        <w:t>изменилось в условиях жизни воспитанников ДОУ.</w:t>
      </w:r>
      <w:r w:rsidRPr="00EC2E30">
        <w:rPr>
          <w:spacing w:val="1"/>
        </w:rPr>
        <w:t xml:space="preserve"> </w:t>
      </w:r>
      <w:r w:rsidRPr="00EC2E30">
        <w:t>В</w:t>
      </w:r>
      <w:r w:rsidRPr="00EC2E30">
        <w:rPr>
          <w:spacing w:val="1"/>
        </w:rPr>
        <w:t xml:space="preserve"> </w:t>
      </w:r>
      <w:r w:rsidRPr="00EC2E30">
        <w:t>беседах</w:t>
      </w:r>
      <w:r w:rsidRPr="00EC2E30">
        <w:rPr>
          <w:spacing w:val="1"/>
        </w:rPr>
        <w:t xml:space="preserve"> </w:t>
      </w:r>
      <w:r w:rsidRPr="00EC2E30">
        <w:t>с</w:t>
      </w:r>
      <w:r w:rsidRPr="00EC2E30">
        <w:rPr>
          <w:spacing w:val="1"/>
        </w:rPr>
        <w:t xml:space="preserve"> </w:t>
      </w:r>
      <w:r w:rsidRPr="00EC2E30">
        <w:t>родителями</w:t>
      </w:r>
      <w:r w:rsidRPr="00EC2E30">
        <w:rPr>
          <w:spacing w:val="1"/>
        </w:rPr>
        <w:t xml:space="preserve"> </w:t>
      </w:r>
      <w:r w:rsidRPr="00EC2E30">
        <w:t>(законными</w:t>
      </w:r>
      <w:r w:rsidRPr="00EC2E30">
        <w:rPr>
          <w:spacing w:val="1"/>
        </w:rPr>
        <w:t xml:space="preserve"> </w:t>
      </w:r>
      <w:r w:rsidRPr="00EC2E30">
        <w:t>представителями)</w:t>
      </w:r>
      <w:r w:rsidRPr="00EC2E30">
        <w:rPr>
          <w:spacing w:val="1"/>
        </w:rPr>
        <w:t xml:space="preserve"> </w:t>
      </w:r>
      <w:r w:rsidRPr="00EC2E30">
        <w:t>педагоги</w:t>
      </w:r>
      <w:r w:rsidRPr="00EC2E30">
        <w:rPr>
          <w:spacing w:val="1"/>
        </w:rPr>
        <w:t xml:space="preserve"> </w:t>
      </w:r>
      <w:r w:rsidRPr="00EC2E30">
        <w:t>узнают,</w:t>
      </w:r>
      <w:r w:rsidRPr="00EC2E30">
        <w:rPr>
          <w:spacing w:val="1"/>
        </w:rPr>
        <w:t xml:space="preserve"> </w:t>
      </w:r>
      <w:r w:rsidRPr="00EC2E30">
        <w:t>продолжают</w:t>
      </w:r>
      <w:r w:rsidRPr="00EC2E30">
        <w:rPr>
          <w:spacing w:val="1"/>
        </w:rPr>
        <w:t xml:space="preserve"> </w:t>
      </w:r>
      <w:r w:rsidRPr="00EC2E30">
        <w:t>ли</w:t>
      </w:r>
      <w:r w:rsidRPr="00EC2E30">
        <w:rPr>
          <w:spacing w:val="1"/>
        </w:rPr>
        <w:t xml:space="preserve"> </w:t>
      </w:r>
      <w:r w:rsidRPr="00EC2E30">
        <w:t>приучать</w:t>
      </w:r>
      <w:r w:rsidRPr="00EC2E30">
        <w:rPr>
          <w:spacing w:val="1"/>
        </w:rPr>
        <w:t xml:space="preserve"> </w:t>
      </w:r>
      <w:r w:rsidRPr="00EC2E30">
        <w:t>детей</w:t>
      </w:r>
      <w:r w:rsidRPr="00EC2E30">
        <w:rPr>
          <w:spacing w:val="1"/>
        </w:rPr>
        <w:t xml:space="preserve"> </w:t>
      </w:r>
      <w:r w:rsidRPr="00EC2E30">
        <w:t>к</w:t>
      </w:r>
      <w:r w:rsidRPr="00EC2E30">
        <w:rPr>
          <w:spacing w:val="1"/>
        </w:rPr>
        <w:t xml:space="preserve"> </w:t>
      </w:r>
      <w:r w:rsidRPr="00EC2E30">
        <w:t>самостоятельности</w:t>
      </w:r>
      <w:r w:rsidRPr="00EC2E30">
        <w:rPr>
          <w:spacing w:val="1"/>
        </w:rPr>
        <w:t xml:space="preserve"> </w:t>
      </w:r>
      <w:r w:rsidRPr="00EC2E30">
        <w:t>в</w:t>
      </w:r>
      <w:r w:rsidRPr="00EC2E30">
        <w:rPr>
          <w:spacing w:val="1"/>
        </w:rPr>
        <w:t xml:space="preserve"> </w:t>
      </w:r>
      <w:r w:rsidRPr="00EC2E30">
        <w:t>самообслуживании,</w:t>
      </w:r>
      <w:r w:rsidRPr="00EC2E30">
        <w:rPr>
          <w:spacing w:val="1"/>
        </w:rPr>
        <w:t xml:space="preserve"> </w:t>
      </w:r>
      <w:r w:rsidRPr="00EC2E30">
        <w:t>привлекают</w:t>
      </w:r>
      <w:r w:rsidRPr="00EC2E30">
        <w:rPr>
          <w:spacing w:val="1"/>
        </w:rPr>
        <w:t xml:space="preserve"> </w:t>
      </w:r>
      <w:r w:rsidRPr="00EC2E30">
        <w:t>ли</w:t>
      </w:r>
      <w:r w:rsidRPr="00EC2E30">
        <w:rPr>
          <w:spacing w:val="1"/>
        </w:rPr>
        <w:t xml:space="preserve"> </w:t>
      </w:r>
      <w:r w:rsidRPr="00EC2E30">
        <w:t>их</w:t>
      </w:r>
      <w:r w:rsidRPr="00EC2E30">
        <w:rPr>
          <w:spacing w:val="1"/>
        </w:rPr>
        <w:t xml:space="preserve"> </w:t>
      </w:r>
      <w:r w:rsidRPr="00EC2E30">
        <w:t>в</w:t>
      </w:r>
      <w:r w:rsidRPr="00EC2E30">
        <w:rPr>
          <w:spacing w:val="1"/>
        </w:rPr>
        <w:t xml:space="preserve"> </w:t>
      </w:r>
      <w:r w:rsidRPr="00EC2E30">
        <w:t>помощь</w:t>
      </w:r>
      <w:r w:rsidRPr="00EC2E30">
        <w:rPr>
          <w:spacing w:val="1"/>
        </w:rPr>
        <w:t xml:space="preserve"> </w:t>
      </w:r>
      <w:r w:rsidRPr="00EC2E30">
        <w:t>взрослым,</w:t>
      </w:r>
      <w:r w:rsidRPr="00EC2E30">
        <w:rPr>
          <w:spacing w:val="1"/>
        </w:rPr>
        <w:t xml:space="preserve"> </w:t>
      </w:r>
      <w:r w:rsidRPr="00EC2E30">
        <w:t>какие игры и</w:t>
      </w:r>
      <w:r w:rsidRPr="00EC2E30">
        <w:rPr>
          <w:spacing w:val="1"/>
        </w:rPr>
        <w:t xml:space="preserve"> </w:t>
      </w:r>
      <w:r w:rsidRPr="00EC2E30">
        <w:t>занятия</w:t>
      </w:r>
      <w:r w:rsidRPr="00EC2E30">
        <w:rPr>
          <w:spacing w:val="-1"/>
        </w:rPr>
        <w:t xml:space="preserve"> </w:t>
      </w:r>
      <w:r w:rsidRPr="00EC2E30">
        <w:t>предпочитают</w:t>
      </w:r>
      <w:r w:rsidRPr="00EC2E30">
        <w:rPr>
          <w:spacing w:val="-2"/>
        </w:rPr>
        <w:t xml:space="preserve"> </w:t>
      </w:r>
      <w:r w:rsidRPr="00EC2E30">
        <w:t>дети,</w:t>
      </w:r>
      <w:r w:rsidRPr="00EC2E30">
        <w:rPr>
          <w:spacing w:val="-4"/>
        </w:rPr>
        <w:t xml:space="preserve"> </w:t>
      </w:r>
      <w:r w:rsidRPr="00EC2E30">
        <w:t>как</w:t>
      </w:r>
      <w:r w:rsidRPr="00EC2E30">
        <w:rPr>
          <w:spacing w:val="-2"/>
        </w:rPr>
        <w:t xml:space="preserve"> </w:t>
      </w:r>
      <w:r w:rsidRPr="00EC2E30">
        <w:t>проводит</w:t>
      </w:r>
      <w:r w:rsidRPr="00EC2E30">
        <w:rPr>
          <w:spacing w:val="-3"/>
        </w:rPr>
        <w:t xml:space="preserve"> </w:t>
      </w:r>
      <w:r w:rsidRPr="00EC2E30">
        <w:t>дома</w:t>
      </w:r>
      <w:r w:rsidRPr="00EC2E30">
        <w:rPr>
          <w:spacing w:val="-3"/>
        </w:rPr>
        <w:t xml:space="preserve"> </w:t>
      </w:r>
      <w:r w:rsidRPr="00EC2E30">
        <w:t>выходные</w:t>
      </w:r>
      <w:r w:rsidRPr="00EC2E30">
        <w:rPr>
          <w:spacing w:val="-2"/>
        </w:rPr>
        <w:t xml:space="preserve"> </w:t>
      </w:r>
      <w:r w:rsidRPr="00EC2E30">
        <w:t>дни.</w:t>
      </w:r>
    </w:p>
    <w:p w14:paraId="66BE8DCF" w14:textId="77777777" w:rsidR="00B70FFD" w:rsidRPr="00EC2E30" w:rsidRDefault="00B70FFD" w:rsidP="00B70FFD">
      <w:pPr>
        <w:ind w:right="-1" w:firstLine="567"/>
        <w:jc w:val="both"/>
      </w:pPr>
      <w:r w:rsidRPr="00EC2E30">
        <w:t>В</w:t>
      </w:r>
      <w:r w:rsidRPr="00EC2E30">
        <w:rPr>
          <w:spacing w:val="42"/>
        </w:rPr>
        <w:t xml:space="preserve"> </w:t>
      </w:r>
      <w:r w:rsidRPr="00EC2E30">
        <w:t>своем</w:t>
      </w:r>
      <w:r w:rsidRPr="00EC2E30">
        <w:rPr>
          <w:spacing w:val="109"/>
        </w:rPr>
        <w:t xml:space="preserve"> </w:t>
      </w:r>
      <w:r w:rsidRPr="00EC2E30">
        <w:t>сообщении</w:t>
      </w:r>
      <w:r w:rsidRPr="00EC2E30">
        <w:rPr>
          <w:spacing w:val="112"/>
        </w:rPr>
        <w:t xml:space="preserve"> </w:t>
      </w:r>
      <w:r w:rsidRPr="00EC2E30">
        <w:t>на</w:t>
      </w:r>
      <w:r w:rsidRPr="00EC2E30">
        <w:rPr>
          <w:spacing w:val="110"/>
        </w:rPr>
        <w:t xml:space="preserve"> </w:t>
      </w:r>
      <w:r w:rsidRPr="00EC2E30">
        <w:t>первом</w:t>
      </w:r>
      <w:r w:rsidRPr="00EC2E30">
        <w:rPr>
          <w:spacing w:val="111"/>
        </w:rPr>
        <w:t xml:space="preserve"> </w:t>
      </w:r>
      <w:r w:rsidRPr="00EC2E30">
        <w:t>родительском</w:t>
      </w:r>
      <w:r w:rsidRPr="00EC2E30">
        <w:rPr>
          <w:spacing w:val="111"/>
        </w:rPr>
        <w:t xml:space="preserve"> </w:t>
      </w:r>
      <w:r w:rsidRPr="00EC2E30">
        <w:t>собрании</w:t>
      </w:r>
      <w:r w:rsidRPr="00EC2E30">
        <w:rPr>
          <w:spacing w:val="111"/>
        </w:rPr>
        <w:t xml:space="preserve"> </w:t>
      </w:r>
      <w:r w:rsidRPr="00EC2E30">
        <w:t>педагогам необходимо</w:t>
      </w:r>
      <w:r w:rsidRPr="00EC2E30">
        <w:rPr>
          <w:spacing w:val="1"/>
        </w:rPr>
        <w:t xml:space="preserve"> </w:t>
      </w:r>
      <w:r w:rsidRPr="00EC2E30">
        <w:t>подчеркнуть</w:t>
      </w:r>
      <w:r w:rsidRPr="00EC2E30">
        <w:rPr>
          <w:spacing w:val="1"/>
        </w:rPr>
        <w:t xml:space="preserve"> </w:t>
      </w:r>
      <w:r w:rsidRPr="00EC2E30">
        <w:t>возросшие</w:t>
      </w:r>
      <w:r w:rsidRPr="00EC2E30">
        <w:rPr>
          <w:spacing w:val="1"/>
        </w:rPr>
        <w:t xml:space="preserve"> </w:t>
      </w:r>
      <w:r w:rsidRPr="00EC2E30">
        <w:t>возможности</w:t>
      </w:r>
      <w:r w:rsidRPr="00EC2E30">
        <w:rPr>
          <w:spacing w:val="1"/>
        </w:rPr>
        <w:t xml:space="preserve"> </w:t>
      </w:r>
      <w:r w:rsidRPr="00EC2E30">
        <w:t>детей,</w:t>
      </w:r>
      <w:r w:rsidRPr="00EC2E30">
        <w:rPr>
          <w:spacing w:val="1"/>
        </w:rPr>
        <w:t xml:space="preserve"> </w:t>
      </w:r>
      <w:r w:rsidRPr="00EC2E30">
        <w:t>подробно</w:t>
      </w:r>
      <w:r w:rsidRPr="00EC2E30">
        <w:rPr>
          <w:spacing w:val="1"/>
        </w:rPr>
        <w:t xml:space="preserve"> </w:t>
      </w:r>
      <w:r w:rsidRPr="00EC2E30">
        <w:t>ознакомить</w:t>
      </w:r>
      <w:r w:rsidRPr="00EC2E30">
        <w:rPr>
          <w:spacing w:val="1"/>
        </w:rPr>
        <w:t xml:space="preserve"> </w:t>
      </w:r>
      <w:r w:rsidRPr="00EC2E30">
        <w:t>с</w:t>
      </w:r>
      <w:r w:rsidRPr="00EC2E30">
        <w:rPr>
          <w:spacing w:val="1"/>
        </w:rPr>
        <w:t xml:space="preserve"> </w:t>
      </w:r>
      <w:r w:rsidRPr="00EC2E30">
        <w:t>новыми,</w:t>
      </w:r>
      <w:r w:rsidRPr="00EC2E30">
        <w:rPr>
          <w:spacing w:val="1"/>
        </w:rPr>
        <w:t xml:space="preserve"> </w:t>
      </w:r>
      <w:r w:rsidRPr="00EC2E30">
        <w:t>более</w:t>
      </w:r>
      <w:r w:rsidRPr="00EC2E30">
        <w:rPr>
          <w:spacing w:val="1"/>
        </w:rPr>
        <w:t xml:space="preserve"> </w:t>
      </w:r>
      <w:r w:rsidRPr="00EC2E30">
        <w:t>сложными</w:t>
      </w:r>
      <w:r w:rsidRPr="00EC2E30">
        <w:rPr>
          <w:spacing w:val="1"/>
        </w:rPr>
        <w:t xml:space="preserve"> </w:t>
      </w:r>
      <w:r w:rsidRPr="00EC2E30">
        <w:t>задачами</w:t>
      </w:r>
      <w:r w:rsidRPr="00EC2E30">
        <w:rPr>
          <w:spacing w:val="1"/>
        </w:rPr>
        <w:t xml:space="preserve"> </w:t>
      </w:r>
      <w:r w:rsidRPr="00EC2E30">
        <w:t>воспитания</w:t>
      </w:r>
      <w:r w:rsidRPr="00EC2E30">
        <w:rPr>
          <w:spacing w:val="1"/>
        </w:rPr>
        <w:t xml:space="preserve"> </w:t>
      </w:r>
      <w:r w:rsidRPr="00EC2E30">
        <w:t>в</w:t>
      </w:r>
      <w:r w:rsidRPr="00EC2E30">
        <w:rPr>
          <w:spacing w:val="1"/>
        </w:rPr>
        <w:t xml:space="preserve"> </w:t>
      </w:r>
      <w:r w:rsidRPr="00EC2E30">
        <w:t>сфере</w:t>
      </w:r>
      <w:r w:rsidRPr="00EC2E30">
        <w:rPr>
          <w:spacing w:val="1"/>
        </w:rPr>
        <w:t xml:space="preserve"> </w:t>
      </w:r>
      <w:r w:rsidRPr="00EC2E30">
        <w:t>личностного</w:t>
      </w:r>
      <w:r w:rsidRPr="00EC2E30">
        <w:rPr>
          <w:spacing w:val="-2"/>
        </w:rPr>
        <w:t xml:space="preserve"> </w:t>
      </w:r>
      <w:r w:rsidRPr="00EC2E30">
        <w:t>развития.</w:t>
      </w:r>
    </w:p>
    <w:p w14:paraId="37532321" w14:textId="77777777" w:rsidR="00B70FFD" w:rsidRPr="00EC2E30" w:rsidRDefault="00B70FFD" w:rsidP="00B70FFD">
      <w:pPr>
        <w:ind w:right="-1" w:firstLine="567"/>
        <w:jc w:val="both"/>
      </w:pPr>
      <w:r w:rsidRPr="00EC2E30">
        <w:t>Наблюдая</w:t>
      </w:r>
      <w:r w:rsidRPr="00EC2E30">
        <w:rPr>
          <w:spacing w:val="1"/>
        </w:rPr>
        <w:t xml:space="preserve"> </w:t>
      </w:r>
      <w:r w:rsidRPr="00EC2E30">
        <w:t>за</w:t>
      </w:r>
      <w:r w:rsidRPr="00EC2E30">
        <w:rPr>
          <w:spacing w:val="1"/>
        </w:rPr>
        <w:t xml:space="preserve"> </w:t>
      </w:r>
      <w:r w:rsidRPr="00EC2E30">
        <w:t>детьми,</w:t>
      </w:r>
      <w:r w:rsidRPr="00EC2E30">
        <w:rPr>
          <w:spacing w:val="1"/>
        </w:rPr>
        <w:t xml:space="preserve"> </w:t>
      </w:r>
      <w:r w:rsidRPr="00EC2E30">
        <w:t>педагоги</w:t>
      </w:r>
      <w:r w:rsidRPr="00EC2E30">
        <w:rPr>
          <w:spacing w:val="1"/>
        </w:rPr>
        <w:t xml:space="preserve"> </w:t>
      </w:r>
      <w:r w:rsidRPr="00EC2E30">
        <w:t>могут</w:t>
      </w:r>
      <w:r w:rsidRPr="00EC2E30">
        <w:rPr>
          <w:spacing w:val="1"/>
        </w:rPr>
        <w:t xml:space="preserve"> </w:t>
      </w:r>
      <w:r w:rsidRPr="00EC2E30">
        <w:t>отметить,</w:t>
      </w:r>
      <w:r w:rsidRPr="00EC2E30">
        <w:rPr>
          <w:spacing w:val="1"/>
        </w:rPr>
        <w:t xml:space="preserve"> </w:t>
      </w:r>
      <w:r w:rsidRPr="00EC2E30">
        <w:t>улучшилось</w:t>
      </w:r>
      <w:r w:rsidRPr="00EC2E30">
        <w:rPr>
          <w:spacing w:val="1"/>
        </w:rPr>
        <w:t xml:space="preserve"> </w:t>
      </w:r>
      <w:r w:rsidRPr="00EC2E30">
        <w:t>ли</w:t>
      </w:r>
      <w:r w:rsidRPr="00EC2E30">
        <w:rPr>
          <w:spacing w:val="1"/>
        </w:rPr>
        <w:t xml:space="preserve"> </w:t>
      </w:r>
      <w:r w:rsidRPr="00EC2E30">
        <w:t>их</w:t>
      </w:r>
      <w:r w:rsidRPr="00EC2E30">
        <w:rPr>
          <w:spacing w:val="1"/>
        </w:rPr>
        <w:t xml:space="preserve"> </w:t>
      </w:r>
      <w:r w:rsidRPr="00EC2E30">
        <w:t>поведение,</w:t>
      </w:r>
      <w:r w:rsidRPr="00EC2E30">
        <w:rPr>
          <w:spacing w:val="1"/>
        </w:rPr>
        <w:t xml:space="preserve"> </w:t>
      </w:r>
      <w:r w:rsidRPr="00EC2E30">
        <w:t>стали</w:t>
      </w:r>
      <w:r w:rsidRPr="00EC2E30">
        <w:rPr>
          <w:spacing w:val="1"/>
        </w:rPr>
        <w:t xml:space="preserve"> </w:t>
      </w:r>
      <w:r w:rsidRPr="00EC2E30">
        <w:t>ли</w:t>
      </w:r>
      <w:r w:rsidRPr="00EC2E30">
        <w:rPr>
          <w:spacing w:val="1"/>
        </w:rPr>
        <w:t xml:space="preserve"> </w:t>
      </w:r>
      <w:r w:rsidRPr="00EC2E30">
        <w:t>более</w:t>
      </w:r>
      <w:r w:rsidRPr="00EC2E30">
        <w:rPr>
          <w:spacing w:val="1"/>
        </w:rPr>
        <w:t xml:space="preserve"> </w:t>
      </w:r>
      <w:r w:rsidRPr="00EC2E30">
        <w:t>совершенными</w:t>
      </w:r>
      <w:r w:rsidRPr="00EC2E30">
        <w:rPr>
          <w:spacing w:val="1"/>
        </w:rPr>
        <w:t xml:space="preserve"> </w:t>
      </w:r>
      <w:r w:rsidRPr="00EC2E30">
        <w:t>их</w:t>
      </w:r>
      <w:r w:rsidRPr="00EC2E30">
        <w:rPr>
          <w:spacing w:val="1"/>
        </w:rPr>
        <w:t xml:space="preserve"> </w:t>
      </w:r>
      <w:r w:rsidRPr="00EC2E30">
        <w:t>культурно-гигиенические</w:t>
      </w:r>
      <w:r w:rsidRPr="00EC2E30">
        <w:rPr>
          <w:spacing w:val="1"/>
        </w:rPr>
        <w:t xml:space="preserve"> </w:t>
      </w:r>
      <w:r w:rsidRPr="00EC2E30">
        <w:t>навыки,</w:t>
      </w:r>
      <w:r w:rsidRPr="00EC2E30">
        <w:rPr>
          <w:spacing w:val="1"/>
        </w:rPr>
        <w:t xml:space="preserve"> </w:t>
      </w:r>
      <w:r w:rsidRPr="00EC2E30">
        <w:t>навыки</w:t>
      </w:r>
      <w:r w:rsidRPr="00EC2E30">
        <w:rPr>
          <w:spacing w:val="1"/>
        </w:rPr>
        <w:t xml:space="preserve"> </w:t>
      </w:r>
      <w:r w:rsidRPr="00EC2E30">
        <w:t>самообслуживания,</w:t>
      </w:r>
      <w:r w:rsidRPr="00EC2E30">
        <w:rPr>
          <w:spacing w:val="1"/>
        </w:rPr>
        <w:t xml:space="preserve"> </w:t>
      </w:r>
      <w:r w:rsidRPr="00EC2E30">
        <w:t>усложнились</w:t>
      </w:r>
      <w:r w:rsidRPr="00EC2E30">
        <w:rPr>
          <w:spacing w:val="1"/>
        </w:rPr>
        <w:t xml:space="preserve"> </w:t>
      </w:r>
      <w:r w:rsidRPr="00EC2E30">
        <w:t>ли</w:t>
      </w:r>
      <w:r w:rsidRPr="00EC2E30">
        <w:rPr>
          <w:spacing w:val="1"/>
        </w:rPr>
        <w:t xml:space="preserve"> </w:t>
      </w:r>
      <w:r w:rsidRPr="00EC2E30">
        <w:t>игровые</w:t>
      </w:r>
      <w:r w:rsidRPr="00EC2E30">
        <w:rPr>
          <w:spacing w:val="1"/>
        </w:rPr>
        <w:t xml:space="preserve"> </w:t>
      </w:r>
      <w:r w:rsidRPr="00EC2E30">
        <w:t>интересы,</w:t>
      </w:r>
      <w:r w:rsidRPr="00EC2E30">
        <w:rPr>
          <w:spacing w:val="1"/>
        </w:rPr>
        <w:t xml:space="preserve"> </w:t>
      </w:r>
      <w:r w:rsidRPr="00EC2E30">
        <w:t>каковы их отношения со сверстниками, отношение к взрослым, к трудовым</w:t>
      </w:r>
      <w:r w:rsidRPr="00EC2E30">
        <w:rPr>
          <w:spacing w:val="1"/>
        </w:rPr>
        <w:t xml:space="preserve"> </w:t>
      </w:r>
      <w:r w:rsidRPr="00EC2E30">
        <w:t>поручениям</w:t>
      </w:r>
      <w:r w:rsidRPr="00EC2E30">
        <w:rPr>
          <w:spacing w:val="1"/>
        </w:rPr>
        <w:t xml:space="preserve"> </w:t>
      </w:r>
      <w:r w:rsidRPr="00EC2E30">
        <w:t>и</w:t>
      </w:r>
      <w:r w:rsidRPr="00EC2E30">
        <w:rPr>
          <w:spacing w:val="1"/>
        </w:rPr>
        <w:t xml:space="preserve"> </w:t>
      </w:r>
      <w:r w:rsidRPr="00EC2E30">
        <w:t>т.</w:t>
      </w:r>
      <w:r w:rsidRPr="00EC2E30">
        <w:rPr>
          <w:spacing w:val="1"/>
        </w:rPr>
        <w:t xml:space="preserve"> </w:t>
      </w:r>
      <w:r w:rsidRPr="00EC2E30">
        <w:t>д.</w:t>
      </w:r>
      <w:r w:rsidRPr="00EC2E30">
        <w:rPr>
          <w:spacing w:val="1"/>
        </w:rPr>
        <w:t xml:space="preserve"> </w:t>
      </w:r>
      <w:r w:rsidRPr="00EC2E30">
        <w:t>Все</w:t>
      </w:r>
      <w:r w:rsidRPr="00EC2E30">
        <w:rPr>
          <w:spacing w:val="1"/>
        </w:rPr>
        <w:t xml:space="preserve"> </w:t>
      </w:r>
      <w:r w:rsidRPr="00EC2E30">
        <w:t>это</w:t>
      </w:r>
      <w:r w:rsidRPr="00EC2E30">
        <w:rPr>
          <w:spacing w:val="1"/>
        </w:rPr>
        <w:t xml:space="preserve"> </w:t>
      </w:r>
      <w:r w:rsidRPr="00EC2E30">
        <w:t>становится</w:t>
      </w:r>
      <w:r w:rsidRPr="00EC2E30">
        <w:rPr>
          <w:spacing w:val="1"/>
        </w:rPr>
        <w:t xml:space="preserve"> </w:t>
      </w:r>
      <w:r w:rsidRPr="00EC2E30">
        <w:t>предметом</w:t>
      </w:r>
      <w:r w:rsidRPr="00EC2E30">
        <w:rPr>
          <w:spacing w:val="1"/>
        </w:rPr>
        <w:t xml:space="preserve"> </w:t>
      </w:r>
      <w:r w:rsidRPr="00EC2E30">
        <w:t>разговора</w:t>
      </w:r>
      <w:r w:rsidRPr="00EC2E30">
        <w:rPr>
          <w:spacing w:val="1"/>
        </w:rPr>
        <w:t xml:space="preserve"> </w:t>
      </w:r>
      <w:r w:rsidRPr="00EC2E30">
        <w:t>педагогов</w:t>
      </w:r>
      <w:r w:rsidRPr="00EC2E30">
        <w:rPr>
          <w:spacing w:val="1"/>
        </w:rPr>
        <w:t xml:space="preserve"> </w:t>
      </w:r>
      <w:r w:rsidRPr="00EC2E30">
        <w:t>с</w:t>
      </w:r>
      <w:r w:rsidRPr="00EC2E30">
        <w:rPr>
          <w:spacing w:val="-67"/>
        </w:rPr>
        <w:t xml:space="preserve"> </w:t>
      </w:r>
      <w:r w:rsidRPr="00EC2E30">
        <w:t>родителями (законными представителями)</w:t>
      </w:r>
      <w:r w:rsidRPr="00EC2E30">
        <w:rPr>
          <w:spacing w:val="-1"/>
        </w:rPr>
        <w:t xml:space="preserve"> </w:t>
      </w:r>
      <w:r w:rsidRPr="00EC2E30">
        <w:t>воспитанников.</w:t>
      </w:r>
    </w:p>
    <w:p w14:paraId="0B77762B" w14:textId="77777777" w:rsidR="00B70FFD" w:rsidRPr="00EC2E30" w:rsidRDefault="00B70FFD" w:rsidP="00B70FFD">
      <w:pPr>
        <w:ind w:right="-1" w:firstLine="567"/>
        <w:jc w:val="both"/>
      </w:pPr>
      <w:r w:rsidRPr="00EC2E30">
        <w:t>Трудовая деятельность детей пятого года жизни должна быть в центре</w:t>
      </w:r>
      <w:r w:rsidRPr="00EC2E30">
        <w:rPr>
          <w:spacing w:val="1"/>
        </w:rPr>
        <w:t xml:space="preserve"> </w:t>
      </w:r>
      <w:r w:rsidRPr="00EC2E30">
        <w:t>внимания семьи. Одна из задач рабочей программы воспитания - закрепление</w:t>
      </w:r>
      <w:r w:rsidRPr="00EC2E30">
        <w:rPr>
          <w:spacing w:val="-67"/>
        </w:rPr>
        <w:t xml:space="preserve"> </w:t>
      </w:r>
      <w:r w:rsidRPr="00EC2E30">
        <w:rPr>
          <w:spacing w:val="-1"/>
        </w:rPr>
        <w:t xml:space="preserve">в семье навыков самообслуживания. </w:t>
      </w:r>
      <w:r w:rsidRPr="00EC2E30">
        <w:t>Педагоги должны довести до сведения</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воспитанников</w:t>
      </w:r>
      <w:r w:rsidRPr="00EC2E30">
        <w:rPr>
          <w:spacing w:val="1"/>
        </w:rPr>
        <w:t xml:space="preserve"> </w:t>
      </w:r>
      <w:r w:rsidRPr="00EC2E30">
        <w:t>информацию</w:t>
      </w:r>
      <w:r w:rsidRPr="00EC2E30">
        <w:rPr>
          <w:spacing w:val="1"/>
        </w:rPr>
        <w:t xml:space="preserve"> </w:t>
      </w:r>
      <w:r w:rsidRPr="00EC2E30">
        <w:t>о</w:t>
      </w:r>
      <w:r w:rsidRPr="00EC2E30">
        <w:rPr>
          <w:spacing w:val="1"/>
        </w:rPr>
        <w:t xml:space="preserve"> </w:t>
      </w:r>
      <w:r w:rsidRPr="00EC2E30">
        <w:t>необходимости повысить требования к уборке ребенком своих вещей после</w:t>
      </w:r>
      <w:r w:rsidRPr="00EC2E30">
        <w:rPr>
          <w:spacing w:val="1"/>
        </w:rPr>
        <w:t xml:space="preserve"> </w:t>
      </w:r>
      <w:r w:rsidRPr="00EC2E30">
        <w:t>игр и занятий. Если ребенок делал это раньше вместе со взрослыми, то теперь</w:t>
      </w:r>
      <w:r w:rsidRPr="00EC2E30">
        <w:rPr>
          <w:spacing w:val="1"/>
        </w:rPr>
        <w:t xml:space="preserve"> </w:t>
      </w:r>
      <w:r w:rsidRPr="00EC2E30">
        <w:t>он</w:t>
      </w:r>
      <w:r w:rsidRPr="00EC2E30">
        <w:rPr>
          <w:spacing w:val="1"/>
        </w:rPr>
        <w:t xml:space="preserve"> </w:t>
      </w:r>
      <w:r w:rsidRPr="00EC2E30">
        <w:t>должен</w:t>
      </w:r>
      <w:r w:rsidRPr="00EC2E30">
        <w:rPr>
          <w:spacing w:val="1"/>
        </w:rPr>
        <w:t xml:space="preserve"> </w:t>
      </w:r>
      <w:r w:rsidRPr="00EC2E30">
        <w:t>быть</w:t>
      </w:r>
      <w:r w:rsidRPr="00EC2E30">
        <w:rPr>
          <w:spacing w:val="1"/>
        </w:rPr>
        <w:t xml:space="preserve"> </w:t>
      </w:r>
      <w:r w:rsidRPr="00EC2E30">
        <w:t>самостоятельным.</w:t>
      </w:r>
      <w:r w:rsidRPr="00EC2E30">
        <w:rPr>
          <w:spacing w:val="1"/>
        </w:rPr>
        <w:t xml:space="preserve"> </w:t>
      </w:r>
      <w:r w:rsidRPr="00EC2E30">
        <w:t>Известно,</w:t>
      </w:r>
      <w:r w:rsidRPr="00EC2E30">
        <w:rPr>
          <w:spacing w:val="1"/>
        </w:rPr>
        <w:t xml:space="preserve"> </w:t>
      </w:r>
      <w:r w:rsidRPr="00EC2E30">
        <w:t>сколько</w:t>
      </w:r>
      <w:r w:rsidRPr="00EC2E30">
        <w:rPr>
          <w:spacing w:val="1"/>
        </w:rPr>
        <w:t xml:space="preserve"> </w:t>
      </w:r>
      <w:r w:rsidRPr="00EC2E30">
        <w:t>хлопот</w:t>
      </w:r>
      <w:r w:rsidRPr="00EC2E30">
        <w:rPr>
          <w:spacing w:val="1"/>
        </w:rPr>
        <w:t xml:space="preserve"> </w:t>
      </w:r>
      <w:r w:rsidRPr="00EC2E30">
        <w:t>доставляют</w:t>
      </w:r>
      <w:r w:rsidRPr="00EC2E30">
        <w:rPr>
          <w:spacing w:val="1"/>
        </w:rPr>
        <w:t xml:space="preserve"> </w:t>
      </w:r>
      <w:r w:rsidRPr="00EC2E30">
        <w:t>родителям</w:t>
      </w:r>
      <w:r w:rsidRPr="00EC2E30">
        <w:rPr>
          <w:spacing w:val="1"/>
        </w:rPr>
        <w:t xml:space="preserve"> </w:t>
      </w:r>
      <w:r w:rsidRPr="00EC2E30">
        <w:t>занятия</w:t>
      </w:r>
      <w:r w:rsidRPr="00EC2E30">
        <w:rPr>
          <w:spacing w:val="1"/>
        </w:rPr>
        <w:t xml:space="preserve"> </w:t>
      </w:r>
      <w:r w:rsidRPr="00EC2E30">
        <w:t>ребенка</w:t>
      </w:r>
      <w:r w:rsidRPr="00EC2E30">
        <w:rPr>
          <w:spacing w:val="1"/>
        </w:rPr>
        <w:t xml:space="preserve"> </w:t>
      </w:r>
      <w:r w:rsidRPr="00EC2E30">
        <w:t>с</w:t>
      </w:r>
      <w:r w:rsidRPr="00EC2E30">
        <w:rPr>
          <w:spacing w:val="1"/>
        </w:rPr>
        <w:t xml:space="preserve"> </w:t>
      </w:r>
      <w:r w:rsidRPr="00EC2E30">
        <w:t>клеем,</w:t>
      </w:r>
      <w:r w:rsidRPr="00EC2E30">
        <w:rPr>
          <w:spacing w:val="1"/>
        </w:rPr>
        <w:t xml:space="preserve"> </w:t>
      </w:r>
      <w:r w:rsidRPr="00EC2E30">
        <w:t>краской,</w:t>
      </w:r>
      <w:r w:rsidRPr="00EC2E30">
        <w:rPr>
          <w:spacing w:val="1"/>
        </w:rPr>
        <w:t xml:space="preserve"> </w:t>
      </w:r>
      <w:r w:rsidRPr="00EC2E30">
        <w:t>бумагой,</w:t>
      </w:r>
      <w:r w:rsidRPr="00EC2E30">
        <w:rPr>
          <w:spacing w:val="1"/>
        </w:rPr>
        <w:t xml:space="preserve"> </w:t>
      </w:r>
      <w:r w:rsidRPr="00EC2E30">
        <w:t>поэтому</w:t>
      </w:r>
      <w:r w:rsidRPr="00EC2E30">
        <w:rPr>
          <w:spacing w:val="1"/>
        </w:rPr>
        <w:t xml:space="preserve"> </w:t>
      </w:r>
      <w:r w:rsidRPr="00EC2E30">
        <w:t>взрослые</w:t>
      </w:r>
      <w:r w:rsidRPr="00EC2E30">
        <w:rPr>
          <w:spacing w:val="-67"/>
        </w:rPr>
        <w:t xml:space="preserve"> </w:t>
      </w:r>
      <w:r w:rsidRPr="00EC2E30">
        <w:t>часто неодобрительно относятся к подобным занятиям и даже запрещают их.</w:t>
      </w:r>
      <w:r w:rsidRPr="00EC2E30">
        <w:rPr>
          <w:spacing w:val="1"/>
        </w:rPr>
        <w:t xml:space="preserve"> </w:t>
      </w:r>
      <w:r w:rsidRPr="00EC2E30">
        <w:t>Такое отношение родителей к полезной для детей деятельности неправильно.</w:t>
      </w:r>
      <w:r w:rsidRPr="00EC2E30">
        <w:rPr>
          <w:spacing w:val="-67"/>
        </w:rPr>
        <w:t xml:space="preserve"> </w:t>
      </w:r>
      <w:r w:rsidRPr="00EC2E30">
        <w:t>Стремление</w:t>
      </w:r>
      <w:r w:rsidRPr="00EC2E30">
        <w:rPr>
          <w:spacing w:val="1"/>
        </w:rPr>
        <w:t xml:space="preserve"> </w:t>
      </w:r>
      <w:r w:rsidRPr="00EC2E30">
        <w:t>детей</w:t>
      </w:r>
      <w:r w:rsidRPr="00EC2E30">
        <w:rPr>
          <w:spacing w:val="1"/>
        </w:rPr>
        <w:t xml:space="preserve"> </w:t>
      </w:r>
      <w:r w:rsidRPr="00EC2E30">
        <w:t>мастерить,</w:t>
      </w:r>
      <w:r w:rsidRPr="00EC2E30">
        <w:rPr>
          <w:spacing w:val="1"/>
        </w:rPr>
        <w:t xml:space="preserve"> </w:t>
      </w:r>
      <w:r w:rsidRPr="00EC2E30">
        <w:t>конструировать</w:t>
      </w:r>
      <w:r w:rsidRPr="00EC2E30">
        <w:rPr>
          <w:spacing w:val="1"/>
        </w:rPr>
        <w:t xml:space="preserve"> </w:t>
      </w:r>
      <w:r w:rsidRPr="00EC2E30">
        <w:t>надо</w:t>
      </w:r>
      <w:r w:rsidRPr="00EC2E30">
        <w:rPr>
          <w:spacing w:val="1"/>
        </w:rPr>
        <w:t xml:space="preserve"> </w:t>
      </w:r>
      <w:r w:rsidRPr="00EC2E30">
        <w:t>поощрять.</w:t>
      </w:r>
      <w:r w:rsidRPr="00EC2E30">
        <w:rPr>
          <w:spacing w:val="1"/>
        </w:rPr>
        <w:t xml:space="preserve"> </w:t>
      </w:r>
      <w:r w:rsidRPr="00EC2E30">
        <w:t>Более</w:t>
      </w:r>
      <w:r w:rsidRPr="00EC2E30">
        <w:rPr>
          <w:spacing w:val="1"/>
        </w:rPr>
        <w:t xml:space="preserve"> </w:t>
      </w:r>
      <w:r w:rsidRPr="00EC2E30">
        <w:t>того,</w:t>
      </w:r>
      <w:r w:rsidRPr="00EC2E30">
        <w:rPr>
          <w:spacing w:val="-67"/>
        </w:rPr>
        <w:t xml:space="preserve"> </w:t>
      </w:r>
      <w:r w:rsidRPr="00EC2E30">
        <w:t>родителям следует принимать участие в ручном труде детей, способствуя</w:t>
      </w:r>
      <w:r w:rsidRPr="00EC2E30">
        <w:rPr>
          <w:spacing w:val="1"/>
        </w:rPr>
        <w:t xml:space="preserve"> </w:t>
      </w:r>
      <w:r w:rsidRPr="00EC2E30">
        <w:t>развитию усидчивости, целеустремленности, творчества. Но при этом надо</w:t>
      </w:r>
      <w:r w:rsidRPr="00EC2E30">
        <w:rPr>
          <w:spacing w:val="1"/>
        </w:rPr>
        <w:t xml:space="preserve"> </w:t>
      </w:r>
      <w:r w:rsidRPr="00EC2E30">
        <w:t>учить</w:t>
      </w:r>
      <w:r w:rsidRPr="00EC2E30">
        <w:rPr>
          <w:spacing w:val="1"/>
        </w:rPr>
        <w:t xml:space="preserve"> </w:t>
      </w:r>
      <w:r w:rsidRPr="00EC2E30">
        <w:t>ребенка</w:t>
      </w:r>
      <w:r w:rsidRPr="00EC2E30">
        <w:rPr>
          <w:spacing w:val="1"/>
        </w:rPr>
        <w:t xml:space="preserve"> </w:t>
      </w:r>
      <w:r w:rsidRPr="00EC2E30">
        <w:t>аккуратности:</w:t>
      </w:r>
      <w:r w:rsidRPr="00EC2E30">
        <w:rPr>
          <w:spacing w:val="1"/>
        </w:rPr>
        <w:t xml:space="preserve"> </w:t>
      </w:r>
      <w:r w:rsidRPr="00EC2E30">
        <w:t>закрыть</w:t>
      </w:r>
      <w:r w:rsidRPr="00EC2E30">
        <w:rPr>
          <w:spacing w:val="1"/>
        </w:rPr>
        <w:t xml:space="preserve"> </w:t>
      </w:r>
      <w:r w:rsidRPr="00EC2E30">
        <w:t>стол</w:t>
      </w:r>
      <w:r w:rsidRPr="00EC2E30">
        <w:rPr>
          <w:spacing w:val="1"/>
        </w:rPr>
        <w:t xml:space="preserve"> </w:t>
      </w:r>
      <w:r w:rsidRPr="00EC2E30">
        <w:t>клеенкой</w:t>
      </w:r>
      <w:r w:rsidRPr="00EC2E30">
        <w:rPr>
          <w:spacing w:val="1"/>
        </w:rPr>
        <w:t xml:space="preserve"> </w:t>
      </w:r>
      <w:r w:rsidRPr="00EC2E30">
        <w:t>или</w:t>
      </w:r>
      <w:r w:rsidRPr="00EC2E30">
        <w:rPr>
          <w:spacing w:val="1"/>
        </w:rPr>
        <w:t xml:space="preserve"> </w:t>
      </w:r>
      <w:r w:rsidRPr="00EC2E30">
        <w:t>бумагой,</w:t>
      </w:r>
      <w:r w:rsidRPr="00EC2E30">
        <w:rPr>
          <w:spacing w:val="1"/>
        </w:rPr>
        <w:t xml:space="preserve"> </w:t>
      </w:r>
      <w:r w:rsidRPr="00EC2E30">
        <w:t>после</w:t>
      </w:r>
      <w:r w:rsidRPr="00EC2E30">
        <w:rPr>
          <w:spacing w:val="1"/>
        </w:rPr>
        <w:t xml:space="preserve"> </w:t>
      </w:r>
      <w:r w:rsidRPr="00EC2E30">
        <w:t>занятий</w:t>
      </w:r>
      <w:r w:rsidRPr="00EC2E30">
        <w:rPr>
          <w:spacing w:val="-1"/>
        </w:rPr>
        <w:t xml:space="preserve"> </w:t>
      </w:r>
      <w:r w:rsidRPr="00EC2E30">
        <w:t>все убрать на</w:t>
      </w:r>
      <w:r w:rsidRPr="00EC2E30">
        <w:rPr>
          <w:spacing w:val="-3"/>
        </w:rPr>
        <w:t xml:space="preserve"> </w:t>
      </w:r>
      <w:r w:rsidRPr="00EC2E30">
        <w:t>место,</w:t>
      </w:r>
      <w:r w:rsidRPr="00EC2E30">
        <w:rPr>
          <w:spacing w:val="-1"/>
        </w:rPr>
        <w:t xml:space="preserve"> </w:t>
      </w:r>
      <w:r w:rsidRPr="00EC2E30">
        <w:t>собрать</w:t>
      </w:r>
      <w:r w:rsidRPr="00EC2E30">
        <w:rPr>
          <w:spacing w:val="-4"/>
        </w:rPr>
        <w:t xml:space="preserve"> </w:t>
      </w:r>
      <w:r w:rsidRPr="00EC2E30">
        <w:t>обрезки с</w:t>
      </w:r>
      <w:r w:rsidRPr="00EC2E30">
        <w:rPr>
          <w:spacing w:val="-3"/>
        </w:rPr>
        <w:t xml:space="preserve"> </w:t>
      </w:r>
      <w:r w:rsidRPr="00EC2E30">
        <w:t>пола и т.</w:t>
      </w:r>
      <w:r w:rsidRPr="00EC2E30">
        <w:rPr>
          <w:spacing w:val="-4"/>
        </w:rPr>
        <w:t xml:space="preserve"> </w:t>
      </w:r>
      <w:r w:rsidRPr="00EC2E30">
        <w:t>д.</w:t>
      </w:r>
    </w:p>
    <w:p w14:paraId="00FD068C" w14:textId="77777777" w:rsidR="00B70FFD" w:rsidRPr="00EC2E30" w:rsidRDefault="00B70FFD" w:rsidP="00B70FFD">
      <w:pPr>
        <w:ind w:right="-1" w:firstLine="567"/>
        <w:jc w:val="both"/>
      </w:pPr>
      <w:r w:rsidRPr="00EC2E30">
        <w:t>В этом возрасте расширяется круг поручений, которые ребенок может</w:t>
      </w:r>
      <w:r w:rsidRPr="00EC2E30">
        <w:rPr>
          <w:spacing w:val="1"/>
        </w:rPr>
        <w:t xml:space="preserve"> </w:t>
      </w:r>
      <w:r w:rsidRPr="00EC2E30">
        <w:t>выполнять самостоятельно, например, полить цветы, накрыть на стол. Эти</w:t>
      </w:r>
      <w:r w:rsidRPr="00EC2E30">
        <w:rPr>
          <w:spacing w:val="1"/>
        </w:rPr>
        <w:t xml:space="preserve"> </w:t>
      </w:r>
      <w:r w:rsidRPr="00EC2E30">
        <w:t>поручения</w:t>
      </w:r>
      <w:r w:rsidRPr="00EC2E30">
        <w:rPr>
          <w:spacing w:val="1"/>
        </w:rPr>
        <w:t xml:space="preserve"> </w:t>
      </w:r>
      <w:r w:rsidRPr="00EC2E30">
        <w:t>и</w:t>
      </w:r>
      <w:r w:rsidRPr="00EC2E30">
        <w:rPr>
          <w:spacing w:val="1"/>
        </w:rPr>
        <w:t xml:space="preserve"> </w:t>
      </w:r>
      <w:r w:rsidRPr="00EC2E30">
        <w:t>постепенно</w:t>
      </w:r>
      <w:r w:rsidRPr="00EC2E30">
        <w:rPr>
          <w:spacing w:val="1"/>
        </w:rPr>
        <w:t xml:space="preserve"> </w:t>
      </w:r>
      <w:r w:rsidRPr="00EC2E30">
        <w:t>становится</w:t>
      </w:r>
      <w:r w:rsidRPr="00EC2E30">
        <w:rPr>
          <w:spacing w:val="1"/>
        </w:rPr>
        <w:t xml:space="preserve"> </w:t>
      </w:r>
      <w:r w:rsidRPr="00EC2E30">
        <w:t>постоянными,</w:t>
      </w:r>
      <w:r w:rsidRPr="00EC2E30">
        <w:rPr>
          <w:spacing w:val="1"/>
        </w:rPr>
        <w:t xml:space="preserve"> </w:t>
      </w:r>
      <w:r w:rsidRPr="00EC2E30">
        <w:t>превращаются</w:t>
      </w:r>
      <w:r w:rsidRPr="00EC2E30">
        <w:rPr>
          <w:spacing w:val="1"/>
        </w:rPr>
        <w:t xml:space="preserve"> </w:t>
      </w:r>
      <w:r w:rsidRPr="00EC2E30">
        <w:t>в</w:t>
      </w:r>
      <w:r w:rsidRPr="00EC2E30">
        <w:rPr>
          <w:spacing w:val="1"/>
        </w:rPr>
        <w:t xml:space="preserve"> </w:t>
      </w:r>
      <w:r w:rsidRPr="00EC2E30">
        <w:t>обязанность. Важно обращать внимание на внешний вид детей, так как они в</w:t>
      </w:r>
      <w:r w:rsidRPr="00EC2E30">
        <w:rPr>
          <w:spacing w:val="1"/>
        </w:rPr>
        <w:t xml:space="preserve"> </w:t>
      </w:r>
      <w:r w:rsidRPr="00EC2E30">
        <w:t>состоянии</w:t>
      </w:r>
      <w:r w:rsidRPr="00EC2E30">
        <w:rPr>
          <w:spacing w:val="1"/>
        </w:rPr>
        <w:t xml:space="preserve"> </w:t>
      </w:r>
      <w:r w:rsidRPr="00EC2E30">
        <w:t>замечать</w:t>
      </w:r>
      <w:r w:rsidRPr="00EC2E30">
        <w:rPr>
          <w:spacing w:val="1"/>
        </w:rPr>
        <w:t xml:space="preserve"> </w:t>
      </w:r>
      <w:r w:rsidRPr="00EC2E30">
        <w:t>и</w:t>
      </w:r>
      <w:r w:rsidRPr="00EC2E30">
        <w:rPr>
          <w:spacing w:val="1"/>
        </w:rPr>
        <w:t xml:space="preserve"> </w:t>
      </w:r>
      <w:r w:rsidRPr="00EC2E30">
        <w:t>самостоятельно</w:t>
      </w:r>
      <w:r w:rsidRPr="00EC2E30">
        <w:rPr>
          <w:spacing w:val="1"/>
        </w:rPr>
        <w:t xml:space="preserve"> </w:t>
      </w:r>
      <w:r w:rsidRPr="00EC2E30">
        <w:t>устранять</w:t>
      </w:r>
      <w:r w:rsidRPr="00EC2E30">
        <w:rPr>
          <w:spacing w:val="1"/>
        </w:rPr>
        <w:t xml:space="preserve"> </w:t>
      </w:r>
      <w:r w:rsidRPr="00EC2E30">
        <w:t>непорядок</w:t>
      </w:r>
      <w:r w:rsidRPr="00EC2E30">
        <w:rPr>
          <w:spacing w:val="1"/>
        </w:rPr>
        <w:t xml:space="preserve"> </w:t>
      </w:r>
      <w:r w:rsidRPr="00EC2E30">
        <w:t>в</w:t>
      </w:r>
      <w:r w:rsidRPr="00EC2E30">
        <w:rPr>
          <w:spacing w:val="1"/>
        </w:rPr>
        <w:t xml:space="preserve"> </w:t>
      </w:r>
      <w:r w:rsidRPr="00EC2E30">
        <w:t>одежде,</w:t>
      </w:r>
      <w:r w:rsidRPr="00EC2E30">
        <w:rPr>
          <w:spacing w:val="1"/>
        </w:rPr>
        <w:t xml:space="preserve"> </w:t>
      </w:r>
      <w:r w:rsidRPr="00EC2E30">
        <w:t>прическе.</w:t>
      </w:r>
      <w:r w:rsidRPr="00EC2E30">
        <w:rPr>
          <w:spacing w:val="1"/>
        </w:rPr>
        <w:t xml:space="preserve"> </w:t>
      </w:r>
      <w:r w:rsidRPr="00EC2E30">
        <w:t>Если,</w:t>
      </w:r>
      <w:r w:rsidRPr="00EC2E30">
        <w:rPr>
          <w:spacing w:val="1"/>
        </w:rPr>
        <w:t xml:space="preserve"> </w:t>
      </w:r>
      <w:r w:rsidRPr="00EC2E30">
        <w:t>прививаемые</w:t>
      </w:r>
      <w:r w:rsidRPr="00EC2E30">
        <w:rPr>
          <w:spacing w:val="1"/>
        </w:rPr>
        <w:t xml:space="preserve"> </w:t>
      </w:r>
      <w:r w:rsidRPr="00EC2E30">
        <w:t>в</w:t>
      </w:r>
      <w:r w:rsidRPr="00EC2E30">
        <w:rPr>
          <w:spacing w:val="1"/>
        </w:rPr>
        <w:t xml:space="preserve"> </w:t>
      </w:r>
      <w:r w:rsidRPr="00EC2E30">
        <w:t>детском</w:t>
      </w:r>
      <w:r w:rsidRPr="00EC2E30">
        <w:rPr>
          <w:spacing w:val="1"/>
        </w:rPr>
        <w:t xml:space="preserve"> </w:t>
      </w:r>
      <w:r w:rsidRPr="00EC2E30">
        <w:t>саду,</w:t>
      </w:r>
      <w:r w:rsidRPr="00EC2E30">
        <w:rPr>
          <w:spacing w:val="1"/>
        </w:rPr>
        <w:t xml:space="preserve"> </w:t>
      </w:r>
      <w:r w:rsidRPr="00EC2E30">
        <w:t>культурно-гигиенические</w:t>
      </w:r>
      <w:r w:rsidRPr="00EC2E30">
        <w:rPr>
          <w:spacing w:val="1"/>
        </w:rPr>
        <w:t xml:space="preserve"> </w:t>
      </w:r>
      <w:r w:rsidRPr="00EC2E30">
        <w:t>навыки не закрепляются в семье, если от ребенка дома не требуют, чтобы он</w:t>
      </w:r>
      <w:r w:rsidRPr="00EC2E30">
        <w:rPr>
          <w:spacing w:val="1"/>
        </w:rPr>
        <w:t xml:space="preserve"> </w:t>
      </w:r>
      <w:r w:rsidRPr="00EC2E30">
        <w:t>мыл руки после туалета, перед едой, пользовался салфеткой, полоскал рот</w:t>
      </w:r>
      <w:r w:rsidRPr="00EC2E30">
        <w:rPr>
          <w:spacing w:val="1"/>
        </w:rPr>
        <w:t xml:space="preserve"> </w:t>
      </w:r>
      <w:r w:rsidRPr="00EC2E30">
        <w:t>после</w:t>
      </w:r>
      <w:r w:rsidRPr="00EC2E30">
        <w:rPr>
          <w:spacing w:val="1"/>
        </w:rPr>
        <w:t xml:space="preserve"> </w:t>
      </w:r>
      <w:r w:rsidRPr="00EC2E30">
        <w:t>еды,</w:t>
      </w:r>
      <w:r w:rsidRPr="00EC2E30">
        <w:rPr>
          <w:spacing w:val="1"/>
        </w:rPr>
        <w:t xml:space="preserve"> </w:t>
      </w:r>
      <w:r w:rsidRPr="00EC2E30">
        <w:t>все</w:t>
      </w:r>
      <w:r w:rsidRPr="00EC2E30">
        <w:rPr>
          <w:spacing w:val="1"/>
        </w:rPr>
        <w:t xml:space="preserve"> </w:t>
      </w:r>
      <w:r w:rsidRPr="00EC2E30">
        <w:t>это</w:t>
      </w:r>
      <w:r w:rsidRPr="00EC2E30">
        <w:rPr>
          <w:spacing w:val="1"/>
        </w:rPr>
        <w:t xml:space="preserve"> </w:t>
      </w:r>
      <w:r w:rsidRPr="00EC2E30">
        <w:t>он</w:t>
      </w:r>
      <w:r w:rsidRPr="00EC2E30">
        <w:rPr>
          <w:spacing w:val="1"/>
        </w:rPr>
        <w:t xml:space="preserve"> </w:t>
      </w:r>
      <w:r w:rsidRPr="00EC2E30">
        <w:t>будет</w:t>
      </w:r>
      <w:r w:rsidRPr="00EC2E30">
        <w:rPr>
          <w:spacing w:val="1"/>
        </w:rPr>
        <w:t xml:space="preserve"> </w:t>
      </w:r>
      <w:r w:rsidRPr="00EC2E30">
        <w:t>делать</w:t>
      </w:r>
      <w:r w:rsidRPr="00EC2E30">
        <w:rPr>
          <w:spacing w:val="1"/>
        </w:rPr>
        <w:t xml:space="preserve"> </w:t>
      </w:r>
      <w:r w:rsidRPr="00EC2E30">
        <w:t>лишь</w:t>
      </w:r>
      <w:r w:rsidRPr="00EC2E30">
        <w:rPr>
          <w:spacing w:val="1"/>
        </w:rPr>
        <w:t xml:space="preserve"> </w:t>
      </w:r>
      <w:r w:rsidRPr="00EC2E30">
        <w:t>под</w:t>
      </w:r>
      <w:r w:rsidRPr="00EC2E30">
        <w:rPr>
          <w:spacing w:val="1"/>
        </w:rPr>
        <w:t xml:space="preserve"> </w:t>
      </w:r>
      <w:r w:rsidRPr="00EC2E30">
        <w:t>контролем</w:t>
      </w:r>
      <w:r w:rsidRPr="00EC2E30">
        <w:rPr>
          <w:spacing w:val="1"/>
        </w:rPr>
        <w:t xml:space="preserve"> </w:t>
      </w:r>
      <w:r w:rsidRPr="00EC2E30">
        <w:t>воспитателя</w:t>
      </w:r>
      <w:r w:rsidRPr="00EC2E30">
        <w:rPr>
          <w:spacing w:val="1"/>
        </w:rPr>
        <w:t xml:space="preserve"> </w:t>
      </w:r>
      <w:r w:rsidRPr="00EC2E30">
        <w:t>в</w:t>
      </w:r>
      <w:r w:rsidRPr="00EC2E30">
        <w:rPr>
          <w:spacing w:val="1"/>
        </w:rPr>
        <w:t xml:space="preserve"> </w:t>
      </w:r>
      <w:r w:rsidRPr="00EC2E30">
        <w:t>детском</w:t>
      </w:r>
      <w:r w:rsidRPr="00EC2E30">
        <w:rPr>
          <w:spacing w:val="1"/>
        </w:rPr>
        <w:t xml:space="preserve"> </w:t>
      </w:r>
      <w:r w:rsidRPr="00EC2E30">
        <w:t>саду,</w:t>
      </w:r>
      <w:r w:rsidRPr="00EC2E30">
        <w:rPr>
          <w:spacing w:val="1"/>
        </w:rPr>
        <w:t xml:space="preserve"> </w:t>
      </w:r>
      <w:r w:rsidRPr="00EC2E30">
        <w:t>а</w:t>
      </w:r>
      <w:r w:rsidRPr="00EC2E30">
        <w:rPr>
          <w:spacing w:val="1"/>
        </w:rPr>
        <w:t xml:space="preserve"> </w:t>
      </w:r>
      <w:r w:rsidRPr="00EC2E30">
        <w:t>выполнение</w:t>
      </w:r>
      <w:r w:rsidRPr="00EC2E30">
        <w:rPr>
          <w:spacing w:val="1"/>
        </w:rPr>
        <w:t xml:space="preserve"> </w:t>
      </w:r>
      <w:r w:rsidRPr="00EC2E30">
        <w:t>культурно-гигиенических</w:t>
      </w:r>
      <w:r w:rsidRPr="00EC2E30">
        <w:rPr>
          <w:spacing w:val="1"/>
        </w:rPr>
        <w:t xml:space="preserve"> </w:t>
      </w:r>
      <w:r w:rsidRPr="00EC2E30">
        <w:t>правил</w:t>
      </w:r>
      <w:r w:rsidRPr="00EC2E30">
        <w:rPr>
          <w:spacing w:val="1"/>
        </w:rPr>
        <w:t xml:space="preserve"> </w:t>
      </w:r>
      <w:r w:rsidRPr="00EC2E30">
        <w:t>ребенком</w:t>
      </w:r>
      <w:r w:rsidRPr="00EC2E30">
        <w:rPr>
          <w:spacing w:val="1"/>
        </w:rPr>
        <w:t xml:space="preserve"> </w:t>
      </w:r>
      <w:r w:rsidRPr="00EC2E30">
        <w:t>четырех лет должно стать привычным. Родители (законные представители)</w:t>
      </w:r>
      <w:r w:rsidRPr="00EC2E30">
        <w:rPr>
          <w:spacing w:val="1"/>
        </w:rPr>
        <w:t xml:space="preserve"> </w:t>
      </w:r>
      <w:r w:rsidRPr="00EC2E30">
        <w:t>воспитанников должны знать, какие требования следует предъявлять к детям,</w:t>
      </w:r>
      <w:r w:rsidRPr="00EC2E30">
        <w:rPr>
          <w:spacing w:val="-67"/>
        </w:rPr>
        <w:t xml:space="preserve"> </w:t>
      </w:r>
      <w:r w:rsidRPr="00EC2E30">
        <w:t>какие</w:t>
      </w:r>
      <w:r w:rsidRPr="00EC2E30">
        <w:rPr>
          <w:spacing w:val="1"/>
        </w:rPr>
        <w:t xml:space="preserve"> </w:t>
      </w:r>
      <w:r w:rsidRPr="00EC2E30">
        <w:t>правила</w:t>
      </w:r>
      <w:r w:rsidRPr="00EC2E30">
        <w:rPr>
          <w:spacing w:val="1"/>
        </w:rPr>
        <w:t xml:space="preserve"> </w:t>
      </w:r>
      <w:r w:rsidRPr="00EC2E30">
        <w:t>вежливости</w:t>
      </w:r>
      <w:r w:rsidRPr="00EC2E30">
        <w:rPr>
          <w:spacing w:val="1"/>
        </w:rPr>
        <w:t xml:space="preserve"> </w:t>
      </w:r>
      <w:r w:rsidRPr="00EC2E30">
        <w:t>им</w:t>
      </w:r>
      <w:r w:rsidRPr="00EC2E30">
        <w:rPr>
          <w:spacing w:val="1"/>
        </w:rPr>
        <w:t xml:space="preserve"> </w:t>
      </w:r>
      <w:r w:rsidRPr="00EC2E30">
        <w:t>понятны</w:t>
      </w:r>
      <w:r w:rsidRPr="00EC2E30">
        <w:rPr>
          <w:spacing w:val="1"/>
        </w:rPr>
        <w:t xml:space="preserve"> </w:t>
      </w:r>
      <w:r w:rsidRPr="00EC2E30">
        <w:t>и</w:t>
      </w:r>
      <w:r w:rsidRPr="00EC2E30">
        <w:rPr>
          <w:spacing w:val="1"/>
        </w:rPr>
        <w:t xml:space="preserve"> </w:t>
      </w:r>
      <w:r w:rsidRPr="00EC2E30">
        <w:t>доступны.</w:t>
      </w:r>
      <w:r w:rsidRPr="00EC2E30">
        <w:rPr>
          <w:spacing w:val="1"/>
        </w:rPr>
        <w:t xml:space="preserve"> </w:t>
      </w:r>
      <w:r w:rsidRPr="00EC2E30">
        <w:t>Важно</w:t>
      </w:r>
      <w:r w:rsidRPr="00EC2E30">
        <w:rPr>
          <w:spacing w:val="1"/>
        </w:rPr>
        <w:t xml:space="preserve"> </w:t>
      </w:r>
      <w:r w:rsidRPr="00EC2E30">
        <w:t>обращать</w:t>
      </w:r>
      <w:r w:rsidRPr="00EC2E30">
        <w:rPr>
          <w:spacing w:val="1"/>
        </w:rPr>
        <w:t xml:space="preserve"> </w:t>
      </w:r>
      <w:r w:rsidRPr="00EC2E30">
        <w:t>внимание</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детей</w:t>
      </w:r>
      <w:r w:rsidRPr="00EC2E30">
        <w:rPr>
          <w:spacing w:val="71"/>
        </w:rPr>
        <w:t xml:space="preserve"> </w:t>
      </w:r>
      <w:r w:rsidRPr="00EC2E30">
        <w:t>на</w:t>
      </w:r>
      <w:r w:rsidRPr="00EC2E30">
        <w:rPr>
          <w:spacing w:val="71"/>
        </w:rPr>
        <w:t xml:space="preserve"> </w:t>
      </w:r>
      <w:r w:rsidRPr="00EC2E30">
        <w:t>содержание</w:t>
      </w:r>
      <w:r w:rsidRPr="00EC2E30">
        <w:rPr>
          <w:spacing w:val="1"/>
        </w:rPr>
        <w:t xml:space="preserve"> </w:t>
      </w:r>
      <w:r w:rsidRPr="00EC2E30">
        <w:t>детских</w:t>
      </w:r>
      <w:r w:rsidRPr="00EC2E30">
        <w:rPr>
          <w:spacing w:val="1"/>
        </w:rPr>
        <w:t xml:space="preserve"> </w:t>
      </w:r>
      <w:r w:rsidRPr="00EC2E30">
        <w:t>игр,</w:t>
      </w:r>
      <w:r w:rsidRPr="00EC2E30">
        <w:rPr>
          <w:spacing w:val="1"/>
        </w:rPr>
        <w:t xml:space="preserve"> </w:t>
      </w:r>
      <w:r w:rsidRPr="00EC2E30">
        <w:t>на</w:t>
      </w:r>
      <w:r w:rsidRPr="00EC2E30">
        <w:rPr>
          <w:spacing w:val="1"/>
        </w:rPr>
        <w:t xml:space="preserve"> </w:t>
      </w:r>
      <w:r w:rsidRPr="00EC2E30">
        <w:t>необходимость</w:t>
      </w:r>
      <w:r w:rsidRPr="00EC2E30">
        <w:rPr>
          <w:spacing w:val="1"/>
        </w:rPr>
        <w:t xml:space="preserve"> </w:t>
      </w:r>
      <w:r w:rsidRPr="00EC2E30">
        <w:t>создавать</w:t>
      </w:r>
      <w:r w:rsidRPr="00EC2E30">
        <w:rPr>
          <w:spacing w:val="1"/>
        </w:rPr>
        <w:t xml:space="preserve"> </w:t>
      </w:r>
      <w:r w:rsidRPr="00EC2E30">
        <w:t>в</w:t>
      </w:r>
      <w:r w:rsidRPr="00EC2E30">
        <w:rPr>
          <w:spacing w:val="1"/>
        </w:rPr>
        <w:t xml:space="preserve"> </w:t>
      </w:r>
      <w:r w:rsidRPr="00EC2E30">
        <w:t>семье</w:t>
      </w:r>
      <w:r w:rsidRPr="00EC2E30">
        <w:rPr>
          <w:spacing w:val="1"/>
        </w:rPr>
        <w:t xml:space="preserve"> </w:t>
      </w:r>
      <w:r w:rsidRPr="00EC2E30">
        <w:t>условия</w:t>
      </w:r>
      <w:r w:rsidRPr="00EC2E30">
        <w:rPr>
          <w:spacing w:val="1"/>
        </w:rPr>
        <w:t xml:space="preserve"> </w:t>
      </w:r>
      <w:r w:rsidRPr="00EC2E30">
        <w:t>дли</w:t>
      </w:r>
      <w:r w:rsidRPr="00EC2E30">
        <w:rPr>
          <w:spacing w:val="1"/>
        </w:rPr>
        <w:t xml:space="preserve"> </w:t>
      </w:r>
      <w:r w:rsidRPr="00EC2E30">
        <w:t>игр,</w:t>
      </w:r>
      <w:r w:rsidRPr="00EC2E30">
        <w:rPr>
          <w:spacing w:val="1"/>
        </w:rPr>
        <w:t xml:space="preserve"> </w:t>
      </w:r>
      <w:r w:rsidRPr="00EC2E30">
        <w:t>отражающих</w:t>
      </w:r>
      <w:r w:rsidRPr="00EC2E30">
        <w:rPr>
          <w:spacing w:val="1"/>
        </w:rPr>
        <w:t xml:space="preserve"> </w:t>
      </w:r>
      <w:r w:rsidRPr="00EC2E30">
        <w:t>явления</w:t>
      </w:r>
      <w:r w:rsidRPr="00EC2E30">
        <w:rPr>
          <w:spacing w:val="1"/>
        </w:rPr>
        <w:t xml:space="preserve"> </w:t>
      </w:r>
      <w:r w:rsidRPr="00EC2E30">
        <w:t>общественной</w:t>
      </w:r>
      <w:r w:rsidRPr="00EC2E30">
        <w:rPr>
          <w:spacing w:val="1"/>
        </w:rPr>
        <w:t xml:space="preserve"> </w:t>
      </w:r>
      <w:r w:rsidRPr="00EC2E30">
        <w:t>жизни,</w:t>
      </w:r>
      <w:r w:rsidRPr="00EC2E30">
        <w:rPr>
          <w:spacing w:val="1"/>
        </w:rPr>
        <w:t xml:space="preserve"> </w:t>
      </w:r>
      <w:r w:rsidRPr="00EC2E30">
        <w:t>труд</w:t>
      </w:r>
      <w:r w:rsidRPr="00EC2E30">
        <w:rPr>
          <w:spacing w:val="1"/>
        </w:rPr>
        <w:t xml:space="preserve"> </w:t>
      </w:r>
      <w:r w:rsidRPr="00EC2E30">
        <w:t>людей,</w:t>
      </w:r>
      <w:r w:rsidRPr="00EC2E30">
        <w:rPr>
          <w:spacing w:val="1"/>
        </w:rPr>
        <w:t xml:space="preserve"> </w:t>
      </w:r>
      <w:r w:rsidRPr="00EC2E30">
        <w:t>расширять</w:t>
      </w:r>
      <w:r w:rsidRPr="00EC2E30">
        <w:rPr>
          <w:spacing w:val="1"/>
        </w:rPr>
        <w:t xml:space="preserve"> </w:t>
      </w:r>
      <w:r w:rsidRPr="00EC2E30">
        <w:t>соответствующие знания</w:t>
      </w:r>
      <w:r w:rsidRPr="00EC2E30">
        <w:rPr>
          <w:spacing w:val="-3"/>
        </w:rPr>
        <w:t xml:space="preserve"> </w:t>
      </w:r>
      <w:r w:rsidRPr="00EC2E30">
        <w:t>детей.</w:t>
      </w:r>
    </w:p>
    <w:p w14:paraId="05F0E1CF" w14:textId="77777777" w:rsidR="00B70FFD" w:rsidRPr="00EC2E30" w:rsidRDefault="00B70FFD" w:rsidP="00B70FFD">
      <w:pPr>
        <w:ind w:right="-1" w:firstLine="540"/>
        <w:jc w:val="both"/>
      </w:pPr>
      <w:r w:rsidRPr="00EC2E30">
        <w:t>Особый</w:t>
      </w:r>
      <w:r w:rsidRPr="00EC2E30">
        <w:rPr>
          <w:spacing w:val="1"/>
        </w:rPr>
        <w:t xml:space="preserve"> </w:t>
      </w:r>
      <w:r w:rsidRPr="00EC2E30">
        <w:t>интерес</w:t>
      </w:r>
      <w:r w:rsidRPr="00EC2E30">
        <w:rPr>
          <w:spacing w:val="1"/>
        </w:rPr>
        <w:t xml:space="preserve"> </w:t>
      </w:r>
      <w:r w:rsidRPr="00EC2E30">
        <w:t>проявляют</w:t>
      </w:r>
      <w:r w:rsidRPr="00EC2E30">
        <w:rPr>
          <w:spacing w:val="1"/>
        </w:rPr>
        <w:t xml:space="preserve"> </w:t>
      </w:r>
      <w:r w:rsidRPr="00EC2E30">
        <w:t>дети</w:t>
      </w:r>
      <w:r w:rsidRPr="00EC2E30">
        <w:rPr>
          <w:spacing w:val="1"/>
        </w:rPr>
        <w:t xml:space="preserve"> </w:t>
      </w:r>
      <w:r w:rsidRPr="00EC2E30">
        <w:t>к</w:t>
      </w:r>
      <w:r w:rsidRPr="00EC2E30">
        <w:rPr>
          <w:spacing w:val="1"/>
        </w:rPr>
        <w:t xml:space="preserve"> </w:t>
      </w:r>
      <w:r w:rsidRPr="00EC2E30">
        <w:t>труду</w:t>
      </w:r>
      <w:r w:rsidRPr="00EC2E30">
        <w:rPr>
          <w:spacing w:val="1"/>
        </w:rPr>
        <w:t xml:space="preserve"> </w:t>
      </w:r>
      <w:r w:rsidRPr="00EC2E30">
        <w:t>своих</w:t>
      </w:r>
      <w:r w:rsidRPr="00EC2E30">
        <w:rPr>
          <w:spacing w:val="1"/>
        </w:rPr>
        <w:t xml:space="preserve"> </w:t>
      </w:r>
      <w:r w:rsidRPr="00EC2E30">
        <w:t>родителей.</w:t>
      </w:r>
      <w:r w:rsidRPr="00EC2E30">
        <w:rPr>
          <w:spacing w:val="1"/>
        </w:rPr>
        <w:t xml:space="preserve"> </w:t>
      </w:r>
      <w:r w:rsidRPr="00EC2E30">
        <w:t>Однако</w:t>
      </w:r>
      <w:r w:rsidRPr="00EC2E30">
        <w:rPr>
          <w:spacing w:val="1"/>
        </w:rPr>
        <w:t xml:space="preserve"> </w:t>
      </w:r>
      <w:r w:rsidRPr="00EC2E30">
        <w:rPr>
          <w:spacing w:val="-1"/>
        </w:rPr>
        <w:t xml:space="preserve">взрослые, не зная, как доступно </w:t>
      </w:r>
      <w:r w:rsidRPr="00EC2E30">
        <w:t>рассказать ребенку о своей работе, нередко</w:t>
      </w:r>
      <w:r w:rsidRPr="00EC2E30">
        <w:rPr>
          <w:spacing w:val="1"/>
        </w:rPr>
        <w:t xml:space="preserve"> </w:t>
      </w:r>
      <w:r w:rsidRPr="00EC2E30">
        <w:t>создают у него искаженное представление о ней (есть дети, которые считают,</w:t>
      </w:r>
      <w:r w:rsidRPr="00EC2E30">
        <w:rPr>
          <w:spacing w:val="-67"/>
        </w:rPr>
        <w:t xml:space="preserve"> </w:t>
      </w:r>
      <w:r w:rsidRPr="00EC2E30">
        <w:t>что</w:t>
      </w:r>
      <w:r w:rsidRPr="00EC2E30">
        <w:rPr>
          <w:spacing w:val="62"/>
        </w:rPr>
        <w:t xml:space="preserve"> </w:t>
      </w:r>
      <w:r w:rsidRPr="00EC2E30">
        <w:t>родители</w:t>
      </w:r>
      <w:r w:rsidRPr="00EC2E30">
        <w:rPr>
          <w:spacing w:val="62"/>
        </w:rPr>
        <w:t xml:space="preserve"> </w:t>
      </w:r>
      <w:r w:rsidRPr="00EC2E30">
        <w:t>ходят</w:t>
      </w:r>
      <w:r w:rsidRPr="00EC2E30">
        <w:rPr>
          <w:spacing w:val="64"/>
        </w:rPr>
        <w:t xml:space="preserve"> </w:t>
      </w:r>
      <w:r w:rsidRPr="00EC2E30">
        <w:t>на</w:t>
      </w:r>
      <w:r w:rsidRPr="00EC2E30">
        <w:rPr>
          <w:spacing w:val="-2"/>
        </w:rPr>
        <w:t xml:space="preserve"> </w:t>
      </w:r>
      <w:r w:rsidRPr="00EC2E30">
        <w:t>работу,</w:t>
      </w:r>
      <w:r w:rsidRPr="00EC2E30">
        <w:rPr>
          <w:spacing w:val="63"/>
        </w:rPr>
        <w:t xml:space="preserve"> </w:t>
      </w:r>
      <w:r w:rsidRPr="00EC2E30">
        <w:t>чтобы</w:t>
      </w:r>
      <w:r w:rsidRPr="00EC2E30">
        <w:rPr>
          <w:spacing w:val="63"/>
        </w:rPr>
        <w:t xml:space="preserve"> </w:t>
      </w:r>
      <w:r w:rsidRPr="00EC2E30">
        <w:t>получать</w:t>
      </w:r>
      <w:r w:rsidRPr="00EC2E30">
        <w:rPr>
          <w:spacing w:val="65"/>
        </w:rPr>
        <w:t xml:space="preserve"> </w:t>
      </w:r>
      <w:r w:rsidRPr="00EC2E30">
        <w:t>деньги).</w:t>
      </w:r>
      <w:r w:rsidRPr="00EC2E30">
        <w:rPr>
          <w:spacing w:val="61"/>
        </w:rPr>
        <w:t xml:space="preserve"> </w:t>
      </w:r>
      <w:r w:rsidRPr="00EC2E30">
        <w:t>Педагоги</w:t>
      </w:r>
      <w:r w:rsidRPr="00EC2E30">
        <w:rPr>
          <w:spacing w:val="63"/>
        </w:rPr>
        <w:t xml:space="preserve"> </w:t>
      </w:r>
      <w:r w:rsidRPr="00EC2E30">
        <w:t>должны советовать родителям (законным представителям), как доступно познакомить</w:t>
      </w:r>
      <w:r w:rsidRPr="00EC2E30">
        <w:rPr>
          <w:spacing w:val="-67"/>
        </w:rPr>
        <w:t xml:space="preserve"> </w:t>
      </w:r>
      <w:r w:rsidRPr="00EC2E30">
        <w:t>детей</w:t>
      </w:r>
      <w:r w:rsidRPr="00EC2E30">
        <w:rPr>
          <w:spacing w:val="-2"/>
        </w:rPr>
        <w:t xml:space="preserve"> </w:t>
      </w:r>
      <w:r w:rsidRPr="00EC2E30">
        <w:t>с</w:t>
      </w:r>
      <w:r w:rsidRPr="00EC2E30">
        <w:rPr>
          <w:spacing w:val="-3"/>
        </w:rPr>
        <w:t xml:space="preserve"> </w:t>
      </w:r>
      <w:r w:rsidRPr="00EC2E30">
        <w:t>профессиями,</w:t>
      </w:r>
      <w:r w:rsidRPr="00EC2E30">
        <w:rPr>
          <w:spacing w:val="-2"/>
        </w:rPr>
        <w:t xml:space="preserve"> </w:t>
      </w:r>
      <w:r w:rsidRPr="00EC2E30">
        <w:t>подчеркнув</w:t>
      </w:r>
      <w:r w:rsidRPr="00EC2E30">
        <w:rPr>
          <w:spacing w:val="-1"/>
        </w:rPr>
        <w:t xml:space="preserve"> </w:t>
      </w:r>
      <w:r w:rsidRPr="00EC2E30">
        <w:t>общественную</w:t>
      </w:r>
      <w:r w:rsidRPr="00EC2E30">
        <w:rPr>
          <w:spacing w:val="-5"/>
        </w:rPr>
        <w:t xml:space="preserve"> </w:t>
      </w:r>
      <w:r w:rsidRPr="00EC2E30">
        <w:t>значимость</w:t>
      </w:r>
      <w:r w:rsidRPr="00EC2E30">
        <w:rPr>
          <w:spacing w:val="-5"/>
        </w:rPr>
        <w:t xml:space="preserve"> </w:t>
      </w:r>
      <w:r w:rsidRPr="00EC2E30">
        <w:t>любого</w:t>
      </w:r>
      <w:r w:rsidRPr="00EC2E30">
        <w:rPr>
          <w:spacing w:val="-1"/>
        </w:rPr>
        <w:t xml:space="preserve"> </w:t>
      </w:r>
      <w:r w:rsidRPr="00EC2E30">
        <w:t>труда.</w:t>
      </w:r>
    </w:p>
    <w:p w14:paraId="0513777A" w14:textId="77777777" w:rsidR="00B70FFD" w:rsidRPr="00EC2E30" w:rsidRDefault="00B70FFD" w:rsidP="00B70FFD">
      <w:pPr>
        <w:ind w:right="-1" w:firstLine="540"/>
        <w:jc w:val="both"/>
      </w:pPr>
      <w:r w:rsidRPr="00EC2E30">
        <w:t>На</w:t>
      </w:r>
      <w:r w:rsidRPr="00EC2E30">
        <w:rPr>
          <w:spacing w:val="1"/>
        </w:rPr>
        <w:t xml:space="preserve"> </w:t>
      </w:r>
      <w:r w:rsidRPr="00EC2E30">
        <w:t>пятом</w:t>
      </w:r>
      <w:r w:rsidRPr="00EC2E30">
        <w:rPr>
          <w:spacing w:val="1"/>
        </w:rPr>
        <w:t xml:space="preserve"> </w:t>
      </w:r>
      <w:r w:rsidRPr="00EC2E30">
        <w:t>году</w:t>
      </w:r>
      <w:r w:rsidRPr="00EC2E30">
        <w:rPr>
          <w:spacing w:val="1"/>
        </w:rPr>
        <w:t xml:space="preserve"> </w:t>
      </w:r>
      <w:r w:rsidRPr="00EC2E30">
        <w:t>жизни</w:t>
      </w:r>
      <w:r w:rsidRPr="00EC2E30">
        <w:rPr>
          <w:spacing w:val="1"/>
        </w:rPr>
        <w:t xml:space="preserve"> </w:t>
      </w:r>
      <w:r w:rsidRPr="00EC2E30">
        <w:t>ребенок</w:t>
      </w:r>
      <w:r w:rsidRPr="00EC2E30">
        <w:rPr>
          <w:spacing w:val="1"/>
        </w:rPr>
        <w:t xml:space="preserve"> </w:t>
      </w:r>
      <w:r w:rsidRPr="00EC2E30">
        <w:t>в</w:t>
      </w:r>
      <w:r w:rsidRPr="00EC2E30">
        <w:rPr>
          <w:spacing w:val="1"/>
        </w:rPr>
        <w:t xml:space="preserve"> </w:t>
      </w:r>
      <w:r w:rsidRPr="00EC2E30">
        <w:t>состоянии</w:t>
      </w:r>
      <w:r w:rsidRPr="00EC2E30">
        <w:rPr>
          <w:spacing w:val="1"/>
        </w:rPr>
        <w:t xml:space="preserve"> </w:t>
      </w:r>
      <w:r w:rsidRPr="00EC2E30">
        <w:t>осознать</w:t>
      </w:r>
      <w:r w:rsidRPr="00EC2E30">
        <w:rPr>
          <w:spacing w:val="1"/>
        </w:rPr>
        <w:t xml:space="preserve"> </w:t>
      </w:r>
      <w:r w:rsidRPr="00EC2E30">
        <w:t>нравственный</w:t>
      </w:r>
      <w:r w:rsidRPr="00EC2E30">
        <w:rPr>
          <w:spacing w:val="1"/>
        </w:rPr>
        <w:t xml:space="preserve"> </w:t>
      </w:r>
      <w:r w:rsidRPr="00EC2E30">
        <w:t>смысл</w:t>
      </w:r>
      <w:r w:rsidRPr="00EC2E30">
        <w:rPr>
          <w:spacing w:val="1"/>
        </w:rPr>
        <w:t xml:space="preserve"> </w:t>
      </w:r>
      <w:r w:rsidRPr="00EC2E30">
        <w:t>взаимоотношений</w:t>
      </w:r>
      <w:r w:rsidRPr="00EC2E30">
        <w:rPr>
          <w:spacing w:val="1"/>
        </w:rPr>
        <w:t xml:space="preserve"> </w:t>
      </w:r>
      <w:r w:rsidRPr="00EC2E30">
        <w:t>людей,</w:t>
      </w:r>
      <w:r w:rsidRPr="00EC2E30">
        <w:rPr>
          <w:spacing w:val="1"/>
        </w:rPr>
        <w:t xml:space="preserve"> </w:t>
      </w:r>
      <w:r w:rsidRPr="00EC2E30">
        <w:t>поступков</w:t>
      </w:r>
      <w:r w:rsidRPr="00EC2E30">
        <w:rPr>
          <w:spacing w:val="1"/>
        </w:rPr>
        <w:t xml:space="preserve"> </w:t>
      </w:r>
      <w:r w:rsidRPr="00EC2E30">
        <w:t>героев</w:t>
      </w:r>
      <w:r w:rsidRPr="00EC2E30">
        <w:rPr>
          <w:spacing w:val="1"/>
        </w:rPr>
        <w:t xml:space="preserve"> </w:t>
      </w:r>
      <w:r w:rsidRPr="00EC2E30">
        <w:t>художественных</w:t>
      </w:r>
      <w:r w:rsidRPr="00EC2E30">
        <w:rPr>
          <w:spacing w:val="1"/>
        </w:rPr>
        <w:t xml:space="preserve"> </w:t>
      </w:r>
      <w:r w:rsidRPr="00EC2E30">
        <w:t>произведений. Поэтому родители (законные представители) при чтении книг,</w:t>
      </w:r>
      <w:r w:rsidRPr="00EC2E30">
        <w:rPr>
          <w:spacing w:val="1"/>
        </w:rPr>
        <w:t xml:space="preserve"> </w:t>
      </w:r>
      <w:r w:rsidRPr="00EC2E30">
        <w:t>просмотре телевизионных передач могут подвести детей к оценке поведения</w:t>
      </w:r>
      <w:r w:rsidRPr="00EC2E30">
        <w:rPr>
          <w:spacing w:val="1"/>
        </w:rPr>
        <w:t xml:space="preserve"> </w:t>
      </w:r>
      <w:r w:rsidRPr="00EC2E30">
        <w:t xml:space="preserve">персонажей («Как, по-твоему, поступил мальчик? </w:t>
      </w:r>
      <w:r w:rsidRPr="00EC2E30">
        <w:lastRenderedPageBreak/>
        <w:t>Почему ты думаешь, что</w:t>
      </w:r>
      <w:r w:rsidRPr="00EC2E30">
        <w:rPr>
          <w:spacing w:val="1"/>
        </w:rPr>
        <w:t xml:space="preserve"> </w:t>
      </w:r>
      <w:r w:rsidRPr="00EC2E30">
        <w:rPr>
          <w:spacing w:val="-1"/>
        </w:rPr>
        <w:t>плохо?»).</w:t>
      </w:r>
      <w:r w:rsidRPr="00EC2E30">
        <w:rPr>
          <w:spacing w:val="-15"/>
        </w:rPr>
        <w:t xml:space="preserve"> </w:t>
      </w:r>
      <w:r w:rsidRPr="00EC2E30">
        <w:rPr>
          <w:spacing w:val="-1"/>
        </w:rPr>
        <w:t>Однако</w:t>
      </w:r>
      <w:r w:rsidRPr="00EC2E30">
        <w:rPr>
          <w:spacing w:val="-11"/>
        </w:rPr>
        <w:t xml:space="preserve"> </w:t>
      </w:r>
      <w:r w:rsidRPr="00EC2E30">
        <w:rPr>
          <w:spacing w:val="-1"/>
        </w:rPr>
        <w:t>такая</w:t>
      </w:r>
      <w:r w:rsidRPr="00EC2E30">
        <w:rPr>
          <w:spacing w:val="-13"/>
        </w:rPr>
        <w:t xml:space="preserve"> </w:t>
      </w:r>
      <w:r w:rsidRPr="00EC2E30">
        <w:t>беседа</w:t>
      </w:r>
      <w:r w:rsidRPr="00EC2E30">
        <w:rPr>
          <w:spacing w:val="-15"/>
        </w:rPr>
        <w:t xml:space="preserve"> </w:t>
      </w:r>
      <w:r w:rsidRPr="00EC2E30">
        <w:t>не</w:t>
      </w:r>
      <w:r w:rsidRPr="00EC2E30">
        <w:rPr>
          <w:spacing w:val="-18"/>
        </w:rPr>
        <w:t xml:space="preserve"> </w:t>
      </w:r>
      <w:r w:rsidRPr="00EC2E30">
        <w:t>должна быть</w:t>
      </w:r>
      <w:r w:rsidRPr="00EC2E30">
        <w:rPr>
          <w:spacing w:val="-5"/>
        </w:rPr>
        <w:t xml:space="preserve"> </w:t>
      </w:r>
      <w:r w:rsidRPr="00EC2E30">
        <w:t>слишком</w:t>
      </w:r>
      <w:r w:rsidRPr="00EC2E30">
        <w:rPr>
          <w:spacing w:val="-5"/>
        </w:rPr>
        <w:t xml:space="preserve"> </w:t>
      </w:r>
      <w:r w:rsidRPr="00EC2E30">
        <w:t>назидательной.</w:t>
      </w:r>
      <w:r w:rsidRPr="00EC2E30">
        <w:rPr>
          <w:spacing w:val="-4"/>
        </w:rPr>
        <w:t xml:space="preserve"> </w:t>
      </w:r>
      <w:r w:rsidRPr="00EC2E30">
        <w:t>Чтобы</w:t>
      </w:r>
      <w:r w:rsidRPr="00EC2E30">
        <w:rPr>
          <w:spacing w:val="-68"/>
        </w:rPr>
        <w:t xml:space="preserve"> </w:t>
      </w:r>
      <w:r w:rsidRPr="00EC2E30">
        <w:t>помочь родителям, (законным представителям) педагоги</w:t>
      </w:r>
      <w:r w:rsidRPr="00EC2E30">
        <w:rPr>
          <w:spacing w:val="70"/>
        </w:rPr>
        <w:t xml:space="preserve"> </w:t>
      </w:r>
      <w:r w:rsidRPr="00EC2E30">
        <w:t>могут</w:t>
      </w:r>
      <w:r w:rsidRPr="00EC2E30">
        <w:rPr>
          <w:spacing w:val="70"/>
        </w:rPr>
        <w:t xml:space="preserve"> </w:t>
      </w:r>
      <w:r w:rsidRPr="00EC2E30">
        <w:t>пригласить</w:t>
      </w:r>
      <w:r w:rsidRPr="00EC2E30">
        <w:rPr>
          <w:spacing w:val="1"/>
        </w:rPr>
        <w:t xml:space="preserve"> </w:t>
      </w:r>
      <w:r w:rsidRPr="00EC2E30">
        <w:t>их</w:t>
      </w:r>
      <w:r w:rsidRPr="00EC2E30">
        <w:rPr>
          <w:spacing w:val="1"/>
        </w:rPr>
        <w:t xml:space="preserve"> </w:t>
      </w:r>
      <w:r w:rsidRPr="00EC2E30">
        <w:t>па</w:t>
      </w:r>
      <w:r w:rsidRPr="00EC2E30">
        <w:rPr>
          <w:spacing w:val="1"/>
        </w:rPr>
        <w:t xml:space="preserve"> </w:t>
      </w:r>
      <w:r w:rsidRPr="00EC2E30">
        <w:t>открытое</w:t>
      </w:r>
      <w:r w:rsidRPr="00EC2E30">
        <w:rPr>
          <w:spacing w:val="1"/>
        </w:rPr>
        <w:t xml:space="preserve"> </w:t>
      </w:r>
      <w:r w:rsidRPr="00EC2E30">
        <w:t>занятие</w:t>
      </w:r>
      <w:r w:rsidRPr="00EC2E30">
        <w:rPr>
          <w:spacing w:val="1"/>
        </w:rPr>
        <w:t xml:space="preserve"> </w:t>
      </w:r>
      <w:r w:rsidRPr="00EC2E30">
        <w:t>беседу,</w:t>
      </w:r>
      <w:r w:rsidRPr="00EC2E30">
        <w:rPr>
          <w:spacing w:val="1"/>
        </w:rPr>
        <w:t xml:space="preserve"> </w:t>
      </w:r>
      <w:r w:rsidRPr="00EC2E30">
        <w:t>составить</w:t>
      </w:r>
      <w:r w:rsidRPr="00EC2E30">
        <w:rPr>
          <w:spacing w:val="1"/>
        </w:rPr>
        <w:t xml:space="preserve"> </w:t>
      </w:r>
      <w:r w:rsidRPr="00EC2E30">
        <w:t>список</w:t>
      </w:r>
      <w:r w:rsidRPr="00EC2E30">
        <w:rPr>
          <w:spacing w:val="1"/>
        </w:rPr>
        <w:t xml:space="preserve"> </w:t>
      </w:r>
      <w:r w:rsidRPr="00EC2E30">
        <w:t>книг, которые взрослые</w:t>
      </w:r>
      <w:r w:rsidRPr="00EC2E30">
        <w:rPr>
          <w:spacing w:val="1"/>
        </w:rPr>
        <w:t xml:space="preserve"> </w:t>
      </w:r>
      <w:r w:rsidRPr="00EC2E30">
        <w:t>могут</w:t>
      </w:r>
      <w:r w:rsidRPr="00EC2E30">
        <w:rPr>
          <w:spacing w:val="1"/>
        </w:rPr>
        <w:t xml:space="preserve"> </w:t>
      </w:r>
      <w:r w:rsidRPr="00EC2E30">
        <w:t>прочитать</w:t>
      </w:r>
      <w:r w:rsidRPr="00EC2E30">
        <w:rPr>
          <w:spacing w:val="1"/>
        </w:rPr>
        <w:t xml:space="preserve"> </w:t>
      </w:r>
      <w:r w:rsidRPr="00EC2E30">
        <w:t>детям,</w:t>
      </w:r>
      <w:r w:rsidRPr="00EC2E30">
        <w:rPr>
          <w:spacing w:val="1"/>
        </w:rPr>
        <w:t xml:space="preserve"> </w:t>
      </w:r>
      <w:r w:rsidRPr="00EC2E30">
        <w:t>рекомендовать</w:t>
      </w:r>
      <w:r w:rsidRPr="00EC2E30">
        <w:rPr>
          <w:spacing w:val="1"/>
        </w:rPr>
        <w:t xml:space="preserve"> </w:t>
      </w:r>
      <w:r w:rsidRPr="00EC2E30">
        <w:t>примерное</w:t>
      </w:r>
      <w:r w:rsidRPr="00EC2E30">
        <w:rPr>
          <w:spacing w:val="1"/>
        </w:rPr>
        <w:t xml:space="preserve"> </w:t>
      </w:r>
      <w:r w:rsidRPr="00EC2E30">
        <w:t>содержание</w:t>
      </w:r>
      <w:r w:rsidRPr="00EC2E30">
        <w:rPr>
          <w:spacing w:val="1"/>
        </w:rPr>
        <w:t xml:space="preserve"> </w:t>
      </w:r>
      <w:r w:rsidRPr="00EC2E30">
        <w:t>бесед</w:t>
      </w:r>
      <w:r w:rsidRPr="00EC2E30">
        <w:rPr>
          <w:spacing w:val="1"/>
        </w:rPr>
        <w:t xml:space="preserve"> </w:t>
      </w:r>
      <w:r w:rsidRPr="00EC2E30">
        <w:t>о</w:t>
      </w:r>
      <w:r w:rsidRPr="00EC2E30">
        <w:rPr>
          <w:spacing w:val="1"/>
        </w:rPr>
        <w:t xml:space="preserve"> </w:t>
      </w:r>
      <w:r w:rsidRPr="00EC2E30">
        <w:t>прочитанном.</w:t>
      </w:r>
    </w:p>
    <w:p w14:paraId="56DB47E9" w14:textId="77777777" w:rsidR="00B70FFD" w:rsidRPr="00EC2E30" w:rsidRDefault="00B70FFD" w:rsidP="00B70FFD">
      <w:pPr>
        <w:ind w:right="-1" w:firstLine="540"/>
        <w:jc w:val="both"/>
      </w:pPr>
      <w:r w:rsidRPr="00EC2E30">
        <w:t>Воспитанники</w:t>
      </w:r>
      <w:r w:rsidRPr="00EC2E30">
        <w:rPr>
          <w:spacing w:val="1"/>
        </w:rPr>
        <w:t xml:space="preserve"> </w:t>
      </w:r>
      <w:r w:rsidRPr="00EC2E30">
        <w:t>средний</w:t>
      </w:r>
      <w:r w:rsidRPr="00EC2E30">
        <w:rPr>
          <w:spacing w:val="1"/>
        </w:rPr>
        <w:t xml:space="preserve"> </w:t>
      </w:r>
      <w:r w:rsidRPr="00EC2E30">
        <w:t>группы</w:t>
      </w:r>
      <w:r w:rsidRPr="00EC2E30">
        <w:rPr>
          <w:spacing w:val="1"/>
        </w:rPr>
        <w:t xml:space="preserve"> </w:t>
      </w:r>
      <w:r w:rsidRPr="00EC2E30">
        <w:t>проживают</w:t>
      </w:r>
      <w:r w:rsidRPr="00EC2E30">
        <w:rPr>
          <w:spacing w:val="1"/>
        </w:rPr>
        <w:t xml:space="preserve"> </w:t>
      </w:r>
      <w:r w:rsidRPr="00EC2E30">
        <w:t>период</w:t>
      </w:r>
      <w:r w:rsidRPr="00EC2E30">
        <w:rPr>
          <w:spacing w:val="1"/>
        </w:rPr>
        <w:t xml:space="preserve"> </w:t>
      </w:r>
      <w:r w:rsidRPr="00EC2E30">
        <w:t>активного</w:t>
      </w:r>
      <w:r w:rsidRPr="00EC2E30">
        <w:rPr>
          <w:spacing w:val="1"/>
        </w:rPr>
        <w:t xml:space="preserve"> </w:t>
      </w:r>
      <w:r w:rsidRPr="00EC2E30">
        <w:t>формирования</w:t>
      </w:r>
      <w:r w:rsidRPr="00EC2E30">
        <w:rPr>
          <w:spacing w:val="1"/>
        </w:rPr>
        <w:t xml:space="preserve"> </w:t>
      </w:r>
      <w:r w:rsidRPr="00EC2E30">
        <w:t>отношения</w:t>
      </w:r>
      <w:r w:rsidRPr="00EC2E30">
        <w:rPr>
          <w:spacing w:val="1"/>
        </w:rPr>
        <w:t xml:space="preserve"> </w:t>
      </w:r>
      <w:r w:rsidRPr="00EC2E30">
        <w:t>ребенка</w:t>
      </w:r>
      <w:r w:rsidRPr="00EC2E30">
        <w:rPr>
          <w:spacing w:val="1"/>
        </w:rPr>
        <w:t xml:space="preserve"> </w:t>
      </w:r>
      <w:r w:rsidRPr="00EC2E30">
        <w:t>к</w:t>
      </w:r>
      <w:r w:rsidRPr="00EC2E30">
        <w:rPr>
          <w:spacing w:val="1"/>
        </w:rPr>
        <w:t xml:space="preserve"> </w:t>
      </w:r>
      <w:r w:rsidRPr="00EC2E30">
        <w:t>окружающим.</w:t>
      </w:r>
      <w:r w:rsidRPr="00EC2E30">
        <w:rPr>
          <w:spacing w:val="1"/>
        </w:rPr>
        <w:t xml:space="preserve"> </w:t>
      </w:r>
      <w:r w:rsidRPr="00EC2E30">
        <w:t>Жизнь</w:t>
      </w:r>
      <w:r w:rsidRPr="00EC2E30">
        <w:rPr>
          <w:spacing w:val="1"/>
        </w:rPr>
        <w:t xml:space="preserve"> </w:t>
      </w:r>
      <w:r w:rsidRPr="00EC2E30">
        <w:t>ребенка</w:t>
      </w:r>
      <w:r w:rsidRPr="00EC2E30">
        <w:rPr>
          <w:spacing w:val="1"/>
        </w:rPr>
        <w:t xml:space="preserve"> </w:t>
      </w:r>
      <w:r w:rsidRPr="00EC2E30">
        <w:t>в</w:t>
      </w:r>
      <w:r w:rsidRPr="00EC2E30">
        <w:rPr>
          <w:spacing w:val="1"/>
        </w:rPr>
        <w:t xml:space="preserve"> </w:t>
      </w:r>
      <w:r w:rsidRPr="00EC2E30">
        <w:t>коллективе сверстников требует умения считаться с интересами других детей,</w:t>
      </w:r>
      <w:r w:rsidRPr="00EC2E30">
        <w:rPr>
          <w:spacing w:val="-67"/>
        </w:rPr>
        <w:t xml:space="preserve"> </w:t>
      </w:r>
      <w:r w:rsidRPr="00EC2E30">
        <w:t>сопереживать</w:t>
      </w:r>
      <w:r w:rsidRPr="00EC2E30">
        <w:rPr>
          <w:spacing w:val="1"/>
        </w:rPr>
        <w:t xml:space="preserve"> </w:t>
      </w:r>
      <w:r w:rsidRPr="00EC2E30">
        <w:t>их</w:t>
      </w:r>
      <w:r w:rsidRPr="00EC2E30">
        <w:rPr>
          <w:spacing w:val="1"/>
        </w:rPr>
        <w:t xml:space="preserve"> </w:t>
      </w:r>
      <w:r w:rsidRPr="00EC2E30">
        <w:t>успехам</w:t>
      </w:r>
      <w:r w:rsidRPr="00EC2E30">
        <w:rPr>
          <w:spacing w:val="1"/>
        </w:rPr>
        <w:t xml:space="preserve"> </w:t>
      </w:r>
      <w:r w:rsidRPr="00EC2E30">
        <w:t>и</w:t>
      </w:r>
      <w:r w:rsidRPr="00EC2E30">
        <w:rPr>
          <w:spacing w:val="1"/>
        </w:rPr>
        <w:t xml:space="preserve"> </w:t>
      </w:r>
      <w:r w:rsidRPr="00EC2E30">
        <w:t>неудачам,</w:t>
      </w:r>
      <w:r w:rsidRPr="00EC2E30">
        <w:rPr>
          <w:spacing w:val="1"/>
        </w:rPr>
        <w:t xml:space="preserve"> </w:t>
      </w:r>
      <w:r w:rsidRPr="00EC2E30">
        <w:t>оказывать</w:t>
      </w:r>
      <w:r w:rsidRPr="00EC2E30">
        <w:rPr>
          <w:spacing w:val="1"/>
        </w:rPr>
        <w:t xml:space="preserve"> </w:t>
      </w:r>
      <w:r w:rsidRPr="00EC2E30">
        <w:t>помощь,</w:t>
      </w:r>
      <w:r w:rsidRPr="00EC2E30">
        <w:rPr>
          <w:spacing w:val="71"/>
        </w:rPr>
        <w:t xml:space="preserve"> </w:t>
      </w:r>
      <w:r w:rsidRPr="00EC2E30">
        <w:t>активно</w:t>
      </w:r>
      <w:r w:rsidRPr="00EC2E30">
        <w:rPr>
          <w:spacing w:val="1"/>
        </w:rPr>
        <w:t xml:space="preserve"> </w:t>
      </w:r>
      <w:r w:rsidRPr="00EC2E30">
        <w:t>участвовать</w:t>
      </w:r>
      <w:r w:rsidRPr="00EC2E30">
        <w:rPr>
          <w:spacing w:val="-8"/>
        </w:rPr>
        <w:t xml:space="preserve"> </w:t>
      </w:r>
      <w:r w:rsidRPr="00EC2E30">
        <w:t>в</w:t>
      </w:r>
      <w:r w:rsidRPr="00EC2E30">
        <w:rPr>
          <w:spacing w:val="-4"/>
        </w:rPr>
        <w:t xml:space="preserve"> </w:t>
      </w:r>
      <w:r w:rsidRPr="00EC2E30">
        <w:t>общей деятельности.</w:t>
      </w:r>
    </w:p>
    <w:p w14:paraId="3562A63D" w14:textId="77777777" w:rsidR="00B70FFD" w:rsidRPr="00EC2E30" w:rsidRDefault="00B70FFD" w:rsidP="00B70FFD">
      <w:pPr>
        <w:ind w:right="-1" w:firstLine="540"/>
        <w:jc w:val="both"/>
      </w:pPr>
      <w:r w:rsidRPr="00EC2E30">
        <w:t>Характер</w:t>
      </w:r>
      <w:r w:rsidRPr="00EC2E30">
        <w:rPr>
          <w:spacing w:val="1"/>
        </w:rPr>
        <w:t xml:space="preserve"> </w:t>
      </w:r>
      <w:r w:rsidRPr="00EC2E30">
        <w:t>взаимоотношений</w:t>
      </w:r>
      <w:r w:rsidRPr="00EC2E30">
        <w:rPr>
          <w:spacing w:val="1"/>
        </w:rPr>
        <w:t xml:space="preserve"> </w:t>
      </w:r>
      <w:r w:rsidRPr="00EC2E30">
        <w:t>ребенка</w:t>
      </w:r>
      <w:r w:rsidRPr="00EC2E30">
        <w:rPr>
          <w:spacing w:val="1"/>
        </w:rPr>
        <w:t xml:space="preserve"> </w:t>
      </w:r>
      <w:r w:rsidRPr="00EC2E30">
        <w:t>со</w:t>
      </w:r>
      <w:r w:rsidRPr="00EC2E30">
        <w:rPr>
          <w:spacing w:val="1"/>
        </w:rPr>
        <w:t xml:space="preserve"> </w:t>
      </w:r>
      <w:r w:rsidRPr="00EC2E30">
        <w:t>сверстниками</w:t>
      </w:r>
      <w:r w:rsidRPr="00EC2E30">
        <w:rPr>
          <w:spacing w:val="1"/>
        </w:rPr>
        <w:t xml:space="preserve"> </w:t>
      </w:r>
      <w:r w:rsidRPr="00EC2E30">
        <w:t>должен</w:t>
      </w:r>
      <w:r w:rsidRPr="00EC2E30">
        <w:rPr>
          <w:spacing w:val="1"/>
        </w:rPr>
        <w:t xml:space="preserve"> </w:t>
      </w:r>
      <w:r w:rsidRPr="00EC2E30">
        <w:t>быть</w:t>
      </w:r>
      <w:r w:rsidRPr="00EC2E30">
        <w:rPr>
          <w:spacing w:val="1"/>
        </w:rPr>
        <w:t xml:space="preserve"> </w:t>
      </w:r>
      <w:r w:rsidRPr="00EC2E30">
        <w:t>предметом</w:t>
      </w:r>
      <w:r w:rsidRPr="00EC2E30">
        <w:rPr>
          <w:spacing w:val="1"/>
        </w:rPr>
        <w:t xml:space="preserve"> </w:t>
      </w:r>
      <w:r w:rsidRPr="00EC2E30">
        <w:t>постоянных</w:t>
      </w:r>
      <w:r w:rsidRPr="00EC2E30">
        <w:rPr>
          <w:spacing w:val="1"/>
        </w:rPr>
        <w:t xml:space="preserve"> </w:t>
      </w:r>
      <w:r w:rsidRPr="00EC2E30">
        <w:t>бесед</w:t>
      </w:r>
      <w:r w:rsidRPr="00EC2E30">
        <w:rPr>
          <w:spacing w:val="1"/>
        </w:rPr>
        <w:t xml:space="preserve"> </w:t>
      </w:r>
      <w:r w:rsidRPr="00EC2E30">
        <w:t>педагога</w:t>
      </w:r>
      <w:r w:rsidRPr="00EC2E30">
        <w:rPr>
          <w:spacing w:val="1"/>
        </w:rPr>
        <w:t xml:space="preserve"> </w:t>
      </w:r>
      <w:r w:rsidRPr="00EC2E30">
        <w:t>с</w:t>
      </w:r>
      <w:r w:rsidRPr="00EC2E30">
        <w:rPr>
          <w:spacing w:val="1"/>
        </w:rPr>
        <w:t xml:space="preserve"> </w:t>
      </w:r>
      <w:r w:rsidRPr="00EC2E30">
        <w:t>его</w:t>
      </w:r>
      <w:r w:rsidRPr="00EC2E30">
        <w:rPr>
          <w:spacing w:val="1"/>
        </w:rPr>
        <w:t xml:space="preserve"> </w:t>
      </w:r>
      <w:r w:rsidRPr="00EC2E30">
        <w:t>родителями</w:t>
      </w:r>
      <w:r w:rsidRPr="00EC2E30">
        <w:rPr>
          <w:spacing w:val="1"/>
        </w:rPr>
        <w:t xml:space="preserve"> </w:t>
      </w:r>
      <w:r w:rsidRPr="00EC2E30">
        <w:t>(законными</w:t>
      </w:r>
      <w:r w:rsidRPr="00EC2E30">
        <w:rPr>
          <w:spacing w:val="1"/>
        </w:rPr>
        <w:t xml:space="preserve"> </w:t>
      </w:r>
      <w:r w:rsidRPr="00EC2E30">
        <w:t>представителями). Если эти взаимоотношения носят отрицательный характер,</w:t>
      </w:r>
      <w:r w:rsidRPr="00EC2E30">
        <w:rPr>
          <w:spacing w:val="-67"/>
        </w:rPr>
        <w:t xml:space="preserve"> </w:t>
      </w:r>
      <w:r w:rsidRPr="00EC2E30">
        <w:t>необходимо выяснить, не является ли ребенок дома маленьким деспотом, не</w:t>
      </w:r>
      <w:r w:rsidRPr="00EC2E30">
        <w:rPr>
          <w:spacing w:val="1"/>
        </w:rPr>
        <w:t xml:space="preserve"> </w:t>
      </w:r>
      <w:r w:rsidRPr="00EC2E30">
        <w:t>виноваты</w:t>
      </w:r>
      <w:r w:rsidRPr="00EC2E30">
        <w:rPr>
          <w:spacing w:val="1"/>
        </w:rPr>
        <w:t xml:space="preserve"> </w:t>
      </w:r>
      <w:r w:rsidRPr="00EC2E30">
        <w:t>ли</w:t>
      </w:r>
      <w:r w:rsidRPr="00EC2E30">
        <w:rPr>
          <w:spacing w:val="1"/>
        </w:rPr>
        <w:t xml:space="preserve"> </w:t>
      </w:r>
      <w:r w:rsidRPr="00EC2E30">
        <w:t>взрослые</w:t>
      </w:r>
      <w:r w:rsidRPr="00EC2E30">
        <w:rPr>
          <w:spacing w:val="1"/>
        </w:rPr>
        <w:t xml:space="preserve"> </w:t>
      </w:r>
      <w:r w:rsidRPr="00EC2E30">
        <w:t>в</w:t>
      </w:r>
      <w:r w:rsidRPr="00EC2E30">
        <w:rPr>
          <w:spacing w:val="1"/>
        </w:rPr>
        <w:t xml:space="preserve"> </w:t>
      </w:r>
      <w:r w:rsidRPr="00EC2E30">
        <w:t>неверной</w:t>
      </w:r>
      <w:r w:rsidRPr="00EC2E30">
        <w:rPr>
          <w:spacing w:val="1"/>
        </w:rPr>
        <w:t xml:space="preserve"> </w:t>
      </w:r>
      <w:r w:rsidRPr="00EC2E30">
        <w:t>оценке</w:t>
      </w:r>
      <w:r w:rsidRPr="00EC2E30">
        <w:rPr>
          <w:spacing w:val="1"/>
        </w:rPr>
        <w:t xml:space="preserve"> </w:t>
      </w:r>
      <w:r w:rsidRPr="00EC2E30">
        <w:t>ребенком</w:t>
      </w:r>
      <w:r w:rsidRPr="00EC2E30">
        <w:rPr>
          <w:spacing w:val="1"/>
        </w:rPr>
        <w:t xml:space="preserve"> </w:t>
      </w:r>
      <w:r w:rsidRPr="00EC2E30">
        <w:t>своего</w:t>
      </w:r>
      <w:r w:rsidRPr="00EC2E30">
        <w:rPr>
          <w:spacing w:val="1"/>
        </w:rPr>
        <w:t xml:space="preserve"> </w:t>
      </w:r>
      <w:r w:rsidRPr="00EC2E30">
        <w:t>поведения.</w:t>
      </w:r>
      <w:r w:rsidRPr="00EC2E30">
        <w:rPr>
          <w:spacing w:val="1"/>
        </w:rPr>
        <w:t xml:space="preserve"> </w:t>
      </w:r>
      <w:r w:rsidRPr="00EC2E30">
        <w:t>Родителям</w:t>
      </w:r>
      <w:r w:rsidRPr="00EC2E30">
        <w:rPr>
          <w:spacing w:val="1"/>
        </w:rPr>
        <w:t xml:space="preserve"> </w:t>
      </w:r>
      <w:r w:rsidRPr="00EC2E30">
        <w:t>(законным</w:t>
      </w:r>
      <w:r w:rsidRPr="00EC2E30">
        <w:rPr>
          <w:spacing w:val="1"/>
        </w:rPr>
        <w:t xml:space="preserve"> </w:t>
      </w:r>
      <w:r w:rsidRPr="00EC2E30">
        <w:t>представителям)</w:t>
      </w:r>
      <w:r w:rsidRPr="00EC2E30">
        <w:rPr>
          <w:spacing w:val="1"/>
        </w:rPr>
        <w:t xml:space="preserve"> </w:t>
      </w:r>
      <w:r w:rsidRPr="00EC2E30">
        <w:t>таких</w:t>
      </w:r>
      <w:r w:rsidRPr="00EC2E30">
        <w:rPr>
          <w:spacing w:val="1"/>
        </w:rPr>
        <w:t xml:space="preserve"> </w:t>
      </w:r>
      <w:r w:rsidRPr="00EC2E30">
        <w:t>детей</w:t>
      </w:r>
      <w:r w:rsidRPr="00EC2E30">
        <w:rPr>
          <w:spacing w:val="1"/>
        </w:rPr>
        <w:t xml:space="preserve"> </w:t>
      </w:r>
      <w:r w:rsidRPr="00EC2E30">
        <w:t>нужно</w:t>
      </w:r>
      <w:r w:rsidRPr="00EC2E30">
        <w:rPr>
          <w:spacing w:val="1"/>
        </w:rPr>
        <w:t xml:space="preserve"> </w:t>
      </w:r>
      <w:r w:rsidRPr="00EC2E30">
        <w:t>посоветовать</w:t>
      </w:r>
      <w:r w:rsidRPr="00EC2E30">
        <w:rPr>
          <w:spacing w:val="1"/>
        </w:rPr>
        <w:t xml:space="preserve"> </w:t>
      </w:r>
      <w:r w:rsidRPr="00EC2E30">
        <w:t>повысить требовательность к ребенку, включить его в коллективные дела</w:t>
      </w:r>
      <w:r w:rsidRPr="00EC2E30">
        <w:rPr>
          <w:spacing w:val="1"/>
        </w:rPr>
        <w:t xml:space="preserve"> </w:t>
      </w:r>
      <w:r w:rsidRPr="00EC2E30">
        <w:t>семьи,</w:t>
      </w:r>
      <w:r w:rsidRPr="00EC2E30">
        <w:rPr>
          <w:spacing w:val="1"/>
        </w:rPr>
        <w:t xml:space="preserve"> </w:t>
      </w:r>
      <w:r w:rsidRPr="00EC2E30">
        <w:t>давать</w:t>
      </w:r>
      <w:r w:rsidRPr="00EC2E30">
        <w:rPr>
          <w:spacing w:val="1"/>
        </w:rPr>
        <w:t xml:space="preserve"> </w:t>
      </w:r>
      <w:r w:rsidRPr="00EC2E30">
        <w:t>трудовые</w:t>
      </w:r>
      <w:r w:rsidRPr="00EC2E30">
        <w:rPr>
          <w:spacing w:val="1"/>
        </w:rPr>
        <w:t xml:space="preserve"> </w:t>
      </w:r>
      <w:r w:rsidRPr="00EC2E30">
        <w:t>поручения,</w:t>
      </w:r>
      <w:r w:rsidRPr="00EC2E30">
        <w:rPr>
          <w:spacing w:val="1"/>
        </w:rPr>
        <w:t xml:space="preserve"> </w:t>
      </w:r>
      <w:r w:rsidRPr="00EC2E30">
        <w:t>не</w:t>
      </w:r>
      <w:r w:rsidRPr="00EC2E30">
        <w:rPr>
          <w:spacing w:val="1"/>
        </w:rPr>
        <w:t xml:space="preserve"> </w:t>
      </w:r>
      <w:r w:rsidRPr="00EC2E30">
        <w:t>захваливать,</w:t>
      </w:r>
      <w:r w:rsidRPr="00EC2E30">
        <w:rPr>
          <w:spacing w:val="1"/>
        </w:rPr>
        <w:t xml:space="preserve"> </w:t>
      </w:r>
      <w:r w:rsidRPr="00EC2E30">
        <w:t>интересоваться</w:t>
      </w:r>
      <w:r w:rsidRPr="00EC2E30">
        <w:rPr>
          <w:spacing w:val="1"/>
        </w:rPr>
        <w:t xml:space="preserve"> </w:t>
      </w:r>
      <w:r w:rsidRPr="00EC2E30">
        <w:t>взаимоотношениями</w:t>
      </w:r>
      <w:r w:rsidRPr="00EC2E30">
        <w:rPr>
          <w:spacing w:val="1"/>
        </w:rPr>
        <w:t xml:space="preserve"> </w:t>
      </w:r>
      <w:r w:rsidRPr="00EC2E30">
        <w:t>ребенка</w:t>
      </w:r>
      <w:r w:rsidRPr="00EC2E30">
        <w:rPr>
          <w:spacing w:val="1"/>
        </w:rPr>
        <w:t xml:space="preserve"> </w:t>
      </w:r>
      <w:r w:rsidRPr="00EC2E30">
        <w:t>с</w:t>
      </w:r>
      <w:r w:rsidRPr="00EC2E30">
        <w:rPr>
          <w:spacing w:val="1"/>
        </w:rPr>
        <w:t xml:space="preserve"> </w:t>
      </w:r>
      <w:r w:rsidRPr="00EC2E30">
        <w:t>детьми,</w:t>
      </w:r>
      <w:r w:rsidRPr="00EC2E30">
        <w:rPr>
          <w:spacing w:val="1"/>
        </w:rPr>
        <w:t xml:space="preserve"> </w:t>
      </w:r>
      <w:r w:rsidRPr="00EC2E30">
        <w:t>давать</w:t>
      </w:r>
      <w:r w:rsidRPr="00EC2E30">
        <w:rPr>
          <w:spacing w:val="1"/>
        </w:rPr>
        <w:t xml:space="preserve"> </w:t>
      </w:r>
      <w:r w:rsidRPr="00EC2E30">
        <w:t>им</w:t>
      </w:r>
      <w:r w:rsidRPr="00EC2E30">
        <w:rPr>
          <w:spacing w:val="1"/>
        </w:rPr>
        <w:t xml:space="preserve"> </w:t>
      </w:r>
      <w:r w:rsidRPr="00EC2E30">
        <w:t>правильную</w:t>
      </w:r>
      <w:r w:rsidRPr="00EC2E30">
        <w:rPr>
          <w:spacing w:val="1"/>
        </w:rPr>
        <w:t xml:space="preserve"> </w:t>
      </w:r>
      <w:r w:rsidRPr="00EC2E30">
        <w:t>оценку,</w:t>
      </w:r>
      <w:r w:rsidRPr="00EC2E30">
        <w:rPr>
          <w:spacing w:val="1"/>
        </w:rPr>
        <w:t xml:space="preserve"> </w:t>
      </w:r>
      <w:r w:rsidRPr="00EC2E30">
        <w:t>поощрять добрые побуждения ребенка, использовать естественные ситуации,</w:t>
      </w:r>
      <w:r w:rsidRPr="00EC2E30">
        <w:rPr>
          <w:spacing w:val="-67"/>
        </w:rPr>
        <w:t xml:space="preserve"> </w:t>
      </w:r>
      <w:r w:rsidRPr="00EC2E30">
        <w:t>а</w:t>
      </w:r>
      <w:r w:rsidRPr="00EC2E30">
        <w:rPr>
          <w:spacing w:val="-2"/>
        </w:rPr>
        <w:t xml:space="preserve"> </w:t>
      </w:r>
      <w:r w:rsidRPr="00EC2E30">
        <w:t>иногда</w:t>
      </w:r>
      <w:r w:rsidRPr="00EC2E30">
        <w:rPr>
          <w:spacing w:val="-4"/>
        </w:rPr>
        <w:t xml:space="preserve"> </w:t>
      </w:r>
      <w:r w:rsidRPr="00EC2E30">
        <w:t>и создавать</w:t>
      </w:r>
      <w:r w:rsidRPr="00EC2E30">
        <w:rPr>
          <w:spacing w:val="-6"/>
        </w:rPr>
        <w:t xml:space="preserve"> </w:t>
      </w:r>
      <w:r w:rsidRPr="00EC2E30">
        <w:t>их,</w:t>
      </w:r>
      <w:r w:rsidRPr="00EC2E30">
        <w:rPr>
          <w:spacing w:val="-1"/>
        </w:rPr>
        <w:t xml:space="preserve"> </w:t>
      </w:r>
      <w:r w:rsidRPr="00EC2E30">
        <w:t>чтобы</w:t>
      </w:r>
      <w:r w:rsidRPr="00EC2E30">
        <w:rPr>
          <w:spacing w:val="-6"/>
        </w:rPr>
        <w:t xml:space="preserve"> </w:t>
      </w:r>
      <w:r w:rsidRPr="00EC2E30">
        <w:t>ребенок</w:t>
      </w:r>
      <w:r w:rsidRPr="00EC2E30">
        <w:rPr>
          <w:spacing w:val="-2"/>
        </w:rPr>
        <w:t xml:space="preserve"> </w:t>
      </w:r>
      <w:r w:rsidRPr="00EC2E30">
        <w:t>мог</w:t>
      </w:r>
      <w:r w:rsidRPr="00EC2E30">
        <w:rPr>
          <w:spacing w:val="-3"/>
        </w:rPr>
        <w:t xml:space="preserve"> </w:t>
      </w:r>
      <w:r w:rsidRPr="00EC2E30">
        <w:t>проявить</w:t>
      </w:r>
      <w:r w:rsidRPr="00EC2E30">
        <w:rPr>
          <w:spacing w:val="-6"/>
        </w:rPr>
        <w:t xml:space="preserve"> </w:t>
      </w:r>
      <w:r w:rsidRPr="00EC2E30">
        <w:t>отзывчивость.</w:t>
      </w:r>
    </w:p>
    <w:p w14:paraId="24904C73" w14:textId="77777777" w:rsidR="00B70FFD" w:rsidRPr="008120DA" w:rsidRDefault="00B70FFD" w:rsidP="00B70FFD">
      <w:pPr>
        <w:ind w:right="-1" w:firstLine="540"/>
        <w:jc w:val="both"/>
        <w:rPr>
          <w:rFonts w:eastAsia="Calibri"/>
        </w:rPr>
      </w:pPr>
      <w:r>
        <w:rPr>
          <w:rFonts w:eastAsia="Calibri"/>
          <w:b/>
        </w:rPr>
        <w:t xml:space="preserve">Взаимодействие </w:t>
      </w:r>
      <w:r w:rsidRPr="008120DA">
        <w:rPr>
          <w:rFonts w:eastAsia="Calibri"/>
          <w:b/>
        </w:rPr>
        <w:t>с</w:t>
      </w:r>
      <w:r w:rsidRPr="008120DA">
        <w:rPr>
          <w:rFonts w:eastAsia="Calibri"/>
          <w:b/>
          <w:spacing w:val="38"/>
        </w:rPr>
        <w:t xml:space="preserve"> </w:t>
      </w:r>
      <w:r w:rsidRPr="008120DA">
        <w:rPr>
          <w:rFonts w:eastAsia="Calibri"/>
          <w:b/>
        </w:rPr>
        <w:t>родителями</w:t>
      </w:r>
      <w:r w:rsidRPr="008120DA">
        <w:rPr>
          <w:rFonts w:eastAsia="Calibri"/>
          <w:b/>
          <w:spacing w:val="41"/>
        </w:rPr>
        <w:t xml:space="preserve"> </w:t>
      </w:r>
      <w:r w:rsidRPr="008120DA">
        <w:rPr>
          <w:rFonts w:eastAsia="Calibri"/>
          <w:b/>
        </w:rPr>
        <w:t>детей</w:t>
      </w:r>
      <w:r w:rsidRPr="008120DA">
        <w:rPr>
          <w:rFonts w:eastAsia="Calibri"/>
          <w:b/>
          <w:spacing w:val="37"/>
        </w:rPr>
        <w:t xml:space="preserve"> </w:t>
      </w:r>
      <w:r w:rsidRPr="008120DA">
        <w:rPr>
          <w:rFonts w:eastAsia="Calibri"/>
          <w:b/>
        </w:rPr>
        <w:t>старшей</w:t>
      </w:r>
      <w:r w:rsidRPr="008120DA">
        <w:rPr>
          <w:rFonts w:eastAsia="Calibri"/>
          <w:b/>
          <w:spacing w:val="38"/>
        </w:rPr>
        <w:t xml:space="preserve"> </w:t>
      </w:r>
      <w:r w:rsidRPr="008120DA">
        <w:rPr>
          <w:rFonts w:eastAsia="Calibri"/>
          <w:b/>
        </w:rPr>
        <w:t>и</w:t>
      </w:r>
      <w:r w:rsidRPr="008120DA">
        <w:rPr>
          <w:rFonts w:eastAsia="Calibri"/>
          <w:b/>
          <w:spacing w:val="39"/>
        </w:rPr>
        <w:t xml:space="preserve"> </w:t>
      </w:r>
      <w:r w:rsidRPr="008120DA">
        <w:rPr>
          <w:rFonts w:eastAsia="Calibri"/>
          <w:b/>
        </w:rPr>
        <w:t>подготовительной</w:t>
      </w:r>
      <w:r w:rsidRPr="008120DA">
        <w:rPr>
          <w:rFonts w:eastAsia="Calibri"/>
          <w:b/>
          <w:spacing w:val="38"/>
        </w:rPr>
        <w:t xml:space="preserve"> </w:t>
      </w:r>
      <w:r w:rsidRPr="008120DA">
        <w:rPr>
          <w:rFonts w:eastAsia="Calibri"/>
          <w:b/>
        </w:rPr>
        <w:t>к</w:t>
      </w:r>
      <w:r w:rsidRPr="008120DA">
        <w:rPr>
          <w:rFonts w:eastAsia="Calibri"/>
          <w:b/>
          <w:spacing w:val="38"/>
        </w:rPr>
        <w:t xml:space="preserve"> </w:t>
      </w:r>
      <w:r w:rsidRPr="008120DA">
        <w:rPr>
          <w:rFonts w:eastAsia="Calibri"/>
          <w:b/>
        </w:rPr>
        <w:t xml:space="preserve">школе </w:t>
      </w:r>
      <w:r w:rsidRPr="008120DA">
        <w:rPr>
          <w:rFonts w:eastAsia="Calibri"/>
          <w:b/>
          <w:spacing w:val="-67"/>
        </w:rPr>
        <w:t xml:space="preserve"> </w:t>
      </w:r>
      <w:r w:rsidRPr="008120DA">
        <w:rPr>
          <w:b/>
        </w:rPr>
        <w:t>подгруппах.</w:t>
      </w:r>
    </w:p>
    <w:p w14:paraId="4ED1ACE5" w14:textId="77777777" w:rsidR="00B70FFD" w:rsidRPr="00EC2E30" w:rsidRDefault="00B70FFD" w:rsidP="00B70FFD">
      <w:pPr>
        <w:ind w:right="-1" w:firstLine="540"/>
        <w:jc w:val="both"/>
      </w:pPr>
      <w:r w:rsidRPr="00EC2E30">
        <w:t>Переход</w:t>
      </w:r>
      <w:r w:rsidRPr="00EC2E30">
        <w:rPr>
          <w:spacing w:val="1"/>
        </w:rPr>
        <w:t xml:space="preserve"> </w:t>
      </w:r>
      <w:r w:rsidRPr="00EC2E30">
        <w:t>детей</w:t>
      </w:r>
      <w:r w:rsidRPr="00EC2E30">
        <w:rPr>
          <w:spacing w:val="1"/>
        </w:rPr>
        <w:t xml:space="preserve"> </w:t>
      </w:r>
      <w:r w:rsidRPr="00EC2E30">
        <w:t>в</w:t>
      </w:r>
      <w:r w:rsidRPr="00EC2E30">
        <w:rPr>
          <w:spacing w:val="1"/>
        </w:rPr>
        <w:t xml:space="preserve"> </w:t>
      </w:r>
      <w:r w:rsidRPr="00EC2E30">
        <w:t>старшую</w:t>
      </w:r>
      <w:r w:rsidRPr="00EC2E30">
        <w:rPr>
          <w:spacing w:val="1"/>
        </w:rPr>
        <w:t xml:space="preserve"> </w:t>
      </w:r>
      <w:r w:rsidRPr="00EC2E30">
        <w:t>группу</w:t>
      </w:r>
      <w:r w:rsidRPr="00EC2E30">
        <w:rPr>
          <w:spacing w:val="1"/>
        </w:rPr>
        <w:t xml:space="preserve"> </w:t>
      </w:r>
      <w:r w:rsidRPr="00EC2E30">
        <w:t>—</w:t>
      </w:r>
      <w:r w:rsidRPr="00EC2E30">
        <w:rPr>
          <w:spacing w:val="1"/>
        </w:rPr>
        <w:t xml:space="preserve"> </w:t>
      </w:r>
      <w:r w:rsidRPr="00EC2E30">
        <w:t>новый</w:t>
      </w:r>
      <w:r w:rsidRPr="00EC2E30">
        <w:rPr>
          <w:spacing w:val="1"/>
        </w:rPr>
        <w:t xml:space="preserve"> </w:t>
      </w:r>
      <w:r w:rsidRPr="00EC2E30">
        <w:t>этап</w:t>
      </w:r>
      <w:r w:rsidRPr="00EC2E30">
        <w:rPr>
          <w:spacing w:val="1"/>
        </w:rPr>
        <w:t xml:space="preserve"> </w:t>
      </w:r>
      <w:r w:rsidRPr="00EC2E30">
        <w:t>их</w:t>
      </w:r>
      <w:r w:rsidRPr="00EC2E30">
        <w:rPr>
          <w:spacing w:val="1"/>
        </w:rPr>
        <w:t xml:space="preserve"> </w:t>
      </w:r>
      <w:r w:rsidRPr="00EC2E30">
        <w:t>развития.</w:t>
      </w:r>
      <w:r w:rsidRPr="00EC2E30">
        <w:rPr>
          <w:spacing w:val="1"/>
        </w:rPr>
        <w:t xml:space="preserve"> </w:t>
      </w:r>
      <w:r w:rsidRPr="00EC2E30">
        <w:t>Наибольшее внимание родителей (законных представителей), как правило,</w:t>
      </w:r>
      <w:r w:rsidRPr="00EC2E30">
        <w:rPr>
          <w:spacing w:val="1"/>
        </w:rPr>
        <w:t xml:space="preserve"> </w:t>
      </w:r>
      <w:r w:rsidRPr="00EC2E30">
        <w:t>бывает</w:t>
      </w:r>
      <w:r w:rsidRPr="00EC2E30">
        <w:rPr>
          <w:spacing w:val="1"/>
        </w:rPr>
        <w:t xml:space="preserve"> </w:t>
      </w:r>
      <w:r w:rsidRPr="00EC2E30">
        <w:t>привлечено</w:t>
      </w:r>
      <w:r w:rsidRPr="00EC2E30">
        <w:rPr>
          <w:spacing w:val="1"/>
        </w:rPr>
        <w:t xml:space="preserve"> </w:t>
      </w:r>
      <w:r w:rsidRPr="00EC2E30">
        <w:t>к</w:t>
      </w:r>
      <w:r w:rsidRPr="00EC2E30">
        <w:rPr>
          <w:spacing w:val="1"/>
        </w:rPr>
        <w:t xml:space="preserve"> </w:t>
      </w:r>
      <w:r w:rsidRPr="00EC2E30">
        <w:t>интеллектуальному</w:t>
      </w:r>
      <w:r w:rsidRPr="00EC2E30">
        <w:rPr>
          <w:spacing w:val="1"/>
        </w:rPr>
        <w:t xml:space="preserve"> </w:t>
      </w:r>
      <w:r w:rsidRPr="00EC2E30">
        <w:t>развитию</w:t>
      </w:r>
      <w:r w:rsidRPr="00EC2E30">
        <w:rPr>
          <w:spacing w:val="1"/>
        </w:rPr>
        <w:t xml:space="preserve"> </w:t>
      </w:r>
      <w:r w:rsidRPr="00EC2E30">
        <w:t>детей,</w:t>
      </w:r>
      <w:r w:rsidRPr="00EC2E30">
        <w:rPr>
          <w:spacing w:val="1"/>
        </w:rPr>
        <w:t xml:space="preserve"> </w:t>
      </w:r>
      <w:r w:rsidRPr="00EC2E30">
        <w:t>а</w:t>
      </w:r>
      <w:r w:rsidRPr="00EC2E30">
        <w:rPr>
          <w:spacing w:val="1"/>
        </w:rPr>
        <w:t xml:space="preserve"> </w:t>
      </w:r>
      <w:r w:rsidRPr="00EC2E30">
        <w:t>игра</w:t>
      </w:r>
      <w:r w:rsidRPr="00EC2E30">
        <w:rPr>
          <w:spacing w:val="1"/>
        </w:rPr>
        <w:t xml:space="preserve"> </w:t>
      </w:r>
      <w:r w:rsidRPr="00EC2E30">
        <w:t>и</w:t>
      </w:r>
      <w:r w:rsidRPr="00EC2E30">
        <w:rPr>
          <w:spacing w:val="1"/>
        </w:rPr>
        <w:t xml:space="preserve"> </w:t>
      </w:r>
      <w:r w:rsidRPr="00EC2E30">
        <w:t>труд</w:t>
      </w:r>
      <w:r w:rsidRPr="00EC2E30">
        <w:rPr>
          <w:spacing w:val="1"/>
        </w:rPr>
        <w:t xml:space="preserve"> </w:t>
      </w:r>
      <w:r w:rsidRPr="00EC2E30">
        <w:t>отодвигаются на второй план, как менее существенные стороны воспитания в</w:t>
      </w:r>
      <w:r w:rsidRPr="00EC2E30">
        <w:rPr>
          <w:spacing w:val="-67"/>
        </w:rPr>
        <w:t xml:space="preserve"> </w:t>
      </w:r>
      <w:r w:rsidRPr="00EC2E30">
        <w:t>период подготовки к школе. Такое суждение с педагогической точки зрения</w:t>
      </w:r>
      <w:r w:rsidRPr="00EC2E30">
        <w:rPr>
          <w:spacing w:val="1"/>
        </w:rPr>
        <w:t xml:space="preserve"> </w:t>
      </w:r>
      <w:r w:rsidRPr="00EC2E30">
        <w:t>не</w:t>
      </w:r>
      <w:r w:rsidRPr="00EC2E30">
        <w:rPr>
          <w:spacing w:val="1"/>
        </w:rPr>
        <w:t xml:space="preserve"> </w:t>
      </w:r>
      <w:r w:rsidRPr="00EC2E30">
        <w:t>является</w:t>
      </w:r>
      <w:r w:rsidRPr="00EC2E30">
        <w:rPr>
          <w:spacing w:val="1"/>
        </w:rPr>
        <w:t xml:space="preserve"> </w:t>
      </w:r>
      <w:r w:rsidRPr="00EC2E30">
        <w:t>прогрессивным.</w:t>
      </w:r>
      <w:r w:rsidRPr="00EC2E30">
        <w:rPr>
          <w:spacing w:val="1"/>
        </w:rPr>
        <w:t xml:space="preserve"> </w:t>
      </w:r>
      <w:r w:rsidRPr="00EC2E30">
        <w:t>Поэтому,</w:t>
      </w:r>
      <w:r w:rsidRPr="00EC2E30">
        <w:rPr>
          <w:spacing w:val="1"/>
        </w:rPr>
        <w:t xml:space="preserve"> </w:t>
      </w:r>
      <w:r w:rsidRPr="00EC2E30">
        <w:t>на</w:t>
      </w:r>
      <w:r w:rsidRPr="00EC2E30">
        <w:rPr>
          <w:spacing w:val="1"/>
        </w:rPr>
        <w:t xml:space="preserve"> </w:t>
      </w:r>
      <w:r w:rsidRPr="00EC2E30">
        <w:t>первом</w:t>
      </w:r>
      <w:r w:rsidRPr="00EC2E30">
        <w:rPr>
          <w:spacing w:val="1"/>
        </w:rPr>
        <w:t xml:space="preserve"> </w:t>
      </w:r>
      <w:r w:rsidRPr="00EC2E30">
        <w:t>родительском</w:t>
      </w:r>
      <w:r w:rsidRPr="00EC2E30">
        <w:rPr>
          <w:spacing w:val="1"/>
        </w:rPr>
        <w:t xml:space="preserve"> </w:t>
      </w:r>
      <w:r w:rsidRPr="00EC2E30">
        <w:t>собрании,</w:t>
      </w:r>
      <w:r w:rsidRPr="00EC2E30">
        <w:rPr>
          <w:spacing w:val="-67"/>
        </w:rPr>
        <w:t xml:space="preserve"> </w:t>
      </w:r>
      <w:r w:rsidRPr="00EC2E30">
        <w:t>посвященном</w:t>
      </w:r>
      <w:r w:rsidRPr="00EC2E30">
        <w:rPr>
          <w:spacing w:val="1"/>
        </w:rPr>
        <w:t xml:space="preserve"> </w:t>
      </w:r>
      <w:r w:rsidRPr="00EC2E30">
        <w:t>в</w:t>
      </w:r>
      <w:r w:rsidRPr="00EC2E30">
        <w:rPr>
          <w:spacing w:val="1"/>
        </w:rPr>
        <w:t xml:space="preserve"> </w:t>
      </w:r>
      <w:r w:rsidRPr="00EC2E30">
        <w:t>том</w:t>
      </w:r>
      <w:r w:rsidRPr="00EC2E30">
        <w:rPr>
          <w:spacing w:val="1"/>
        </w:rPr>
        <w:t xml:space="preserve"> </w:t>
      </w:r>
      <w:r w:rsidRPr="00EC2E30">
        <w:t>числе</w:t>
      </w:r>
      <w:r w:rsidRPr="00EC2E30">
        <w:rPr>
          <w:spacing w:val="1"/>
        </w:rPr>
        <w:t xml:space="preserve"> </w:t>
      </w:r>
      <w:r w:rsidRPr="00EC2E30">
        <w:t>и</w:t>
      </w:r>
      <w:r w:rsidRPr="00EC2E30">
        <w:rPr>
          <w:spacing w:val="1"/>
        </w:rPr>
        <w:t xml:space="preserve"> </w:t>
      </w:r>
      <w:r w:rsidRPr="00EC2E30">
        <w:t>задачам</w:t>
      </w:r>
      <w:r w:rsidRPr="00EC2E30">
        <w:rPr>
          <w:spacing w:val="1"/>
        </w:rPr>
        <w:t xml:space="preserve"> </w:t>
      </w:r>
      <w:r w:rsidRPr="00EC2E30">
        <w:t>воспитания</w:t>
      </w:r>
      <w:r w:rsidRPr="00EC2E30">
        <w:rPr>
          <w:spacing w:val="1"/>
        </w:rPr>
        <w:t xml:space="preserve"> </w:t>
      </w:r>
      <w:r w:rsidRPr="00EC2E30">
        <w:t>в</w:t>
      </w:r>
      <w:r w:rsidRPr="00EC2E30">
        <w:rPr>
          <w:spacing w:val="1"/>
        </w:rPr>
        <w:t xml:space="preserve"> </w:t>
      </w:r>
      <w:r w:rsidRPr="00EC2E30">
        <w:t>сфере</w:t>
      </w:r>
      <w:r w:rsidRPr="00EC2E30">
        <w:rPr>
          <w:spacing w:val="1"/>
        </w:rPr>
        <w:t xml:space="preserve"> </w:t>
      </w:r>
      <w:r w:rsidRPr="00EC2E30">
        <w:t>личностного</w:t>
      </w:r>
      <w:r w:rsidRPr="00EC2E30">
        <w:rPr>
          <w:spacing w:val="1"/>
        </w:rPr>
        <w:t xml:space="preserve"> </w:t>
      </w:r>
      <w:r w:rsidRPr="00EC2E30">
        <w:t>развития воспитанников старшей группы, необходимо подчеркнуть, что по-</w:t>
      </w:r>
      <w:r w:rsidRPr="00EC2E30">
        <w:rPr>
          <w:spacing w:val="1"/>
        </w:rPr>
        <w:t xml:space="preserve"> </w:t>
      </w:r>
      <w:r w:rsidRPr="00EC2E30">
        <w:t>прежнему большое значение имеют игра и труд, но игра и труд старшего</w:t>
      </w:r>
      <w:r w:rsidRPr="00EC2E30">
        <w:rPr>
          <w:spacing w:val="1"/>
        </w:rPr>
        <w:t xml:space="preserve"> </w:t>
      </w:r>
      <w:r w:rsidRPr="00EC2E30">
        <w:t>дошкольника</w:t>
      </w:r>
      <w:r w:rsidRPr="00EC2E30">
        <w:rPr>
          <w:spacing w:val="1"/>
        </w:rPr>
        <w:t xml:space="preserve"> </w:t>
      </w:r>
      <w:r w:rsidRPr="00EC2E30">
        <w:t>должны</w:t>
      </w:r>
      <w:r w:rsidRPr="00EC2E30">
        <w:rPr>
          <w:spacing w:val="1"/>
        </w:rPr>
        <w:t xml:space="preserve"> </w:t>
      </w:r>
      <w:r w:rsidRPr="00EC2E30">
        <w:t>быть</w:t>
      </w:r>
      <w:r w:rsidRPr="00EC2E30">
        <w:rPr>
          <w:spacing w:val="1"/>
        </w:rPr>
        <w:t xml:space="preserve"> </w:t>
      </w:r>
      <w:r w:rsidRPr="00EC2E30">
        <w:t>более</w:t>
      </w:r>
      <w:r w:rsidRPr="00EC2E30">
        <w:rPr>
          <w:spacing w:val="1"/>
        </w:rPr>
        <w:t xml:space="preserve"> </w:t>
      </w:r>
      <w:r w:rsidRPr="00EC2E30">
        <w:t>высокого</w:t>
      </w:r>
      <w:r w:rsidRPr="00EC2E30">
        <w:rPr>
          <w:spacing w:val="1"/>
        </w:rPr>
        <w:t xml:space="preserve"> </w:t>
      </w:r>
      <w:r w:rsidRPr="00EC2E30">
        <w:t>уровня,</w:t>
      </w:r>
      <w:r w:rsidRPr="00EC2E30">
        <w:rPr>
          <w:spacing w:val="1"/>
        </w:rPr>
        <w:t xml:space="preserve"> </w:t>
      </w:r>
      <w:r w:rsidRPr="00EC2E30">
        <w:t>чем</w:t>
      </w:r>
      <w:r w:rsidRPr="00EC2E30">
        <w:rPr>
          <w:spacing w:val="1"/>
        </w:rPr>
        <w:t xml:space="preserve"> </w:t>
      </w:r>
      <w:r w:rsidRPr="00EC2E30">
        <w:t>на</w:t>
      </w:r>
      <w:r w:rsidRPr="00EC2E30">
        <w:rPr>
          <w:spacing w:val="1"/>
        </w:rPr>
        <w:t xml:space="preserve"> </w:t>
      </w:r>
      <w:r w:rsidRPr="00EC2E30">
        <w:t>предыдущей</w:t>
      </w:r>
      <w:r w:rsidRPr="00EC2E30">
        <w:rPr>
          <w:spacing w:val="1"/>
        </w:rPr>
        <w:t xml:space="preserve"> </w:t>
      </w:r>
      <w:r w:rsidRPr="00EC2E30">
        <w:t>возрастной</w:t>
      </w:r>
      <w:r w:rsidRPr="00EC2E30">
        <w:rPr>
          <w:spacing w:val="-3"/>
        </w:rPr>
        <w:t xml:space="preserve"> </w:t>
      </w:r>
      <w:r w:rsidRPr="00EC2E30">
        <w:t>ступени.</w:t>
      </w:r>
    </w:p>
    <w:p w14:paraId="5CE2B437" w14:textId="77777777" w:rsidR="00B70FFD" w:rsidRPr="00EC2E30" w:rsidRDefault="00B70FFD" w:rsidP="00B70FFD">
      <w:pPr>
        <w:ind w:firstLine="567"/>
        <w:jc w:val="both"/>
      </w:pPr>
      <w:r w:rsidRPr="00EC2E30">
        <w:t>Следует</w:t>
      </w:r>
      <w:r w:rsidRPr="00EC2E30">
        <w:rPr>
          <w:spacing w:val="1"/>
        </w:rPr>
        <w:t xml:space="preserve"> </w:t>
      </w:r>
      <w:r w:rsidRPr="00EC2E30">
        <w:t>показать</w:t>
      </w:r>
      <w:r w:rsidRPr="00EC2E30">
        <w:rPr>
          <w:spacing w:val="1"/>
        </w:rPr>
        <w:t xml:space="preserve"> </w:t>
      </w:r>
      <w:r w:rsidRPr="00EC2E30">
        <w:t>родителям</w:t>
      </w:r>
      <w:r w:rsidRPr="00EC2E30">
        <w:rPr>
          <w:spacing w:val="1"/>
        </w:rPr>
        <w:t xml:space="preserve"> </w:t>
      </w:r>
      <w:r w:rsidRPr="00EC2E30">
        <w:t>(законным</w:t>
      </w:r>
      <w:r w:rsidRPr="00EC2E30">
        <w:rPr>
          <w:spacing w:val="1"/>
        </w:rPr>
        <w:t xml:space="preserve"> </w:t>
      </w:r>
      <w:r w:rsidRPr="00EC2E30">
        <w:t>представителям)</w:t>
      </w:r>
      <w:r w:rsidRPr="00EC2E30">
        <w:rPr>
          <w:spacing w:val="1"/>
        </w:rPr>
        <w:t xml:space="preserve"> </w:t>
      </w:r>
      <w:r w:rsidRPr="00EC2E30">
        <w:t>воспитанников, как в бытовом труде формировать у детей организованность,</w:t>
      </w:r>
      <w:r w:rsidRPr="00EC2E30">
        <w:rPr>
          <w:spacing w:val="1"/>
        </w:rPr>
        <w:t xml:space="preserve"> </w:t>
      </w:r>
      <w:r w:rsidRPr="00EC2E30">
        <w:t>ответственность, аккуратность. Но для этого нужно усложнить труд</w:t>
      </w:r>
      <w:r w:rsidRPr="00EC2E30">
        <w:rPr>
          <w:spacing w:val="70"/>
        </w:rPr>
        <w:t xml:space="preserve"> </w:t>
      </w:r>
      <w:r w:rsidRPr="00EC2E30">
        <w:t>ребенка</w:t>
      </w:r>
      <w:r w:rsidRPr="00EC2E30">
        <w:rPr>
          <w:spacing w:val="1"/>
        </w:rPr>
        <w:t xml:space="preserve"> </w:t>
      </w:r>
      <w:r w:rsidRPr="00EC2E30">
        <w:t>в</w:t>
      </w:r>
      <w:r w:rsidRPr="00EC2E30">
        <w:rPr>
          <w:spacing w:val="47"/>
        </w:rPr>
        <w:t xml:space="preserve"> </w:t>
      </w:r>
      <w:r w:rsidRPr="00EC2E30">
        <w:t>семье,</w:t>
      </w:r>
      <w:r w:rsidRPr="00EC2E30">
        <w:rPr>
          <w:spacing w:val="48"/>
        </w:rPr>
        <w:t xml:space="preserve"> </w:t>
      </w:r>
      <w:r w:rsidRPr="00EC2E30">
        <w:t>определить</w:t>
      </w:r>
      <w:r w:rsidRPr="00EC2E30">
        <w:rPr>
          <w:spacing w:val="52"/>
        </w:rPr>
        <w:t xml:space="preserve"> </w:t>
      </w:r>
      <w:r w:rsidRPr="00EC2E30">
        <w:t>постоянные</w:t>
      </w:r>
      <w:r w:rsidRPr="00EC2E30">
        <w:rPr>
          <w:spacing w:val="52"/>
        </w:rPr>
        <w:t xml:space="preserve"> </w:t>
      </w:r>
      <w:r w:rsidRPr="00EC2E30">
        <w:t>трудовые</w:t>
      </w:r>
      <w:r w:rsidRPr="00EC2E30">
        <w:rPr>
          <w:spacing w:val="51"/>
        </w:rPr>
        <w:t xml:space="preserve"> </w:t>
      </w:r>
      <w:r w:rsidRPr="00EC2E30">
        <w:t>обязанности,</w:t>
      </w:r>
      <w:r w:rsidRPr="00EC2E30">
        <w:rPr>
          <w:spacing w:val="48"/>
        </w:rPr>
        <w:t xml:space="preserve"> </w:t>
      </w:r>
      <w:r w:rsidRPr="00EC2E30">
        <w:t>например,</w:t>
      </w:r>
      <w:r w:rsidRPr="00EC2E30">
        <w:rPr>
          <w:spacing w:val="53"/>
        </w:rPr>
        <w:t xml:space="preserve"> </w:t>
      </w:r>
      <w:r w:rsidRPr="00EC2E30">
        <w:t>уход</w:t>
      </w:r>
      <w:r w:rsidRPr="00EC2E30">
        <w:rPr>
          <w:spacing w:val="53"/>
        </w:rPr>
        <w:t xml:space="preserve"> </w:t>
      </w:r>
      <w:r w:rsidRPr="00EC2E30">
        <w:t>за растениями,</w:t>
      </w:r>
      <w:r w:rsidRPr="00EC2E30">
        <w:rPr>
          <w:spacing w:val="1"/>
        </w:rPr>
        <w:t xml:space="preserve"> </w:t>
      </w:r>
      <w:r w:rsidRPr="00EC2E30">
        <w:t>стирка</w:t>
      </w:r>
      <w:r w:rsidRPr="00EC2E30">
        <w:rPr>
          <w:spacing w:val="1"/>
        </w:rPr>
        <w:t xml:space="preserve"> </w:t>
      </w:r>
      <w:r w:rsidRPr="00EC2E30">
        <w:t>своих носков,</w:t>
      </w:r>
      <w:r w:rsidRPr="00EC2E30">
        <w:rPr>
          <w:spacing w:val="1"/>
        </w:rPr>
        <w:t xml:space="preserve"> </w:t>
      </w:r>
      <w:r w:rsidRPr="00EC2E30">
        <w:t>накрывание</w:t>
      </w:r>
      <w:r w:rsidRPr="00EC2E30">
        <w:rPr>
          <w:spacing w:val="1"/>
        </w:rPr>
        <w:t xml:space="preserve"> </w:t>
      </w:r>
      <w:r w:rsidRPr="00EC2E30">
        <w:t>на</w:t>
      </w:r>
      <w:r w:rsidRPr="00EC2E30">
        <w:rPr>
          <w:spacing w:val="1"/>
        </w:rPr>
        <w:t xml:space="preserve"> </w:t>
      </w:r>
      <w:r w:rsidRPr="00EC2E30">
        <w:t>стол,</w:t>
      </w:r>
      <w:r w:rsidRPr="00EC2E30">
        <w:rPr>
          <w:spacing w:val="1"/>
        </w:rPr>
        <w:t xml:space="preserve"> </w:t>
      </w:r>
      <w:r w:rsidRPr="00EC2E30">
        <w:t>уборка</w:t>
      </w:r>
      <w:r w:rsidRPr="00EC2E30">
        <w:rPr>
          <w:spacing w:val="1"/>
        </w:rPr>
        <w:t xml:space="preserve"> </w:t>
      </w:r>
      <w:r w:rsidRPr="00EC2E30">
        <w:t>со</w:t>
      </w:r>
      <w:r w:rsidRPr="00EC2E30">
        <w:rPr>
          <w:spacing w:val="1"/>
        </w:rPr>
        <w:t xml:space="preserve"> </w:t>
      </w:r>
      <w:r w:rsidRPr="00EC2E30">
        <w:t>стола,</w:t>
      </w:r>
      <w:r w:rsidRPr="00EC2E30">
        <w:rPr>
          <w:spacing w:val="1"/>
        </w:rPr>
        <w:t xml:space="preserve"> </w:t>
      </w:r>
      <w:r w:rsidRPr="00EC2E30">
        <w:t>помощь взрослым в мытье посуды. Детей этого возраста можно привлекать и</w:t>
      </w:r>
      <w:r w:rsidRPr="00EC2E30">
        <w:rPr>
          <w:spacing w:val="1"/>
        </w:rPr>
        <w:t xml:space="preserve"> </w:t>
      </w:r>
      <w:r w:rsidRPr="00EC2E30">
        <w:t>к</w:t>
      </w:r>
      <w:r w:rsidRPr="00EC2E30">
        <w:rPr>
          <w:spacing w:val="1"/>
        </w:rPr>
        <w:t xml:space="preserve"> </w:t>
      </w:r>
      <w:r w:rsidRPr="00EC2E30">
        <w:t>приготовлению</w:t>
      </w:r>
      <w:r w:rsidRPr="00EC2E30">
        <w:rPr>
          <w:spacing w:val="1"/>
        </w:rPr>
        <w:t xml:space="preserve"> </w:t>
      </w:r>
      <w:r w:rsidRPr="00EC2E30">
        <w:t>пищи:</w:t>
      </w:r>
      <w:r w:rsidRPr="00EC2E30">
        <w:rPr>
          <w:spacing w:val="1"/>
        </w:rPr>
        <w:t xml:space="preserve"> </w:t>
      </w:r>
      <w:r w:rsidRPr="00EC2E30">
        <w:t>мыть</w:t>
      </w:r>
      <w:r w:rsidRPr="00EC2E30">
        <w:rPr>
          <w:spacing w:val="1"/>
        </w:rPr>
        <w:t xml:space="preserve"> </w:t>
      </w:r>
      <w:r w:rsidRPr="00EC2E30">
        <w:t>фрукты,</w:t>
      </w:r>
      <w:r w:rsidRPr="00EC2E30">
        <w:rPr>
          <w:spacing w:val="1"/>
        </w:rPr>
        <w:t xml:space="preserve"> </w:t>
      </w:r>
      <w:r w:rsidRPr="00EC2E30">
        <w:t>овощи,</w:t>
      </w:r>
      <w:r w:rsidRPr="00EC2E30">
        <w:rPr>
          <w:spacing w:val="1"/>
        </w:rPr>
        <w:t xml:space="preserve"> </w:t>
      </w:r>
      <w:r w:rsidRPr="00EC2E30">
        <w:t>делать</w:t>
      </w:r>
      <w:r w:rsidRPr="00EC2E30">
        <w:rPr>
          <w:spacing w:val="1"/>
        </w:rPr>
        <w:t xml:space="preserve"> </w:t>
      </w:r>
      <w:r w:rsidRPr="00EC2E30">
        <w:t>пирожки,</w:t>
      </w:r>
      <w:r w:rsidRPr="00EC2E30">
        <w:rPr>
          <w:spacing w:val="1"/>
        </w:rPr>
        <w:t xml:space="preserve"> </w:t>
      </w:r>
      <w:r w:rsidRPr="00EC2E30">
        <w:t>печенье,</w:t>
      </w:r>
      <w:r w:rsidRPr="00EC2E30">
        <w:rPr>
          <w:spacing w:val="1"/>
        </w:rPr>
        <w:t xml:space="preserve"> </w:t>
      </w:r>
      <w:r w:rsidRPr="00EC2E30">
        <w:t>винегрет.</w:t>
      </w:r>
    </w:p>
    <w:p w14:paraId="002898D2" w14:textId="77777777" w:rsidR="00B70FFD" w:rsidRPr="00EC2E30" w:rsidRDefault="00B70FFD" w:rsidP="00B70FFD">
      <w:pPr>
        <w:ind w:firstLine="567"/>
        <w:jc w:val="both"/>
      </w:pPr>
      <w:r w:rsidRPr="00EC2E30">
        <w:t>Показателем правильного развития в сфере личности ребенка старшего</w:t>
      </w:r>
      <w:r w:rsidRPr="00EC2E30">
        <w:rPr>
          <w:spacing w:val="1"/>
        </w:rPr>
        <w:t xml:space="preserve"> </w:t>
      </w:r>
      <w:r w:rsidRPr="00EC2E30">
        <w:t>дошкольного возраста является его активное стремление оказывать помощь</w:t>
      </w:r>
      <w:r w:rsidRPr="00EC2E30">
        <w:rPr>
          <w:spacing w:val="1"/>
        </w:rPr>
        <w:t xml:space="preserve"> </w:t>
      </w:r>
      <w:r w:rsidRPr="00EC2E30">
        <w:t>окружающим.</w:t>
      </w:r>
    </w:p>
    <w:p w14:paraId="307B66EA" w14:textId="77777777" w:rsidR="00B70FFD" w:rsidRPr="00EC2E30" w:rsidRDefault="00B70FFD" w:rsidP="00B70FFD">
      <w:pPr>
        <w:ind w:firstLine="567"/>
        <w:jc w:val="both"/>
      </w:pPr>
      <w:r w:rsidRPr="00EC2E30">
        <w:t>Это стремление необходимо всячески стимулировать. Педагог должен</w:t>
      </w:r>
      <w:r w:rsidRPr="00EC2E30">
        <w:rPr>
          <w:spacing w:val="1"/>
        </w:rPr>
        <w:t xml:space="preserve"> </w:t>
      </w:r>
      <w:r w:rsidRPr="00EC2E30">
        <w:t>беседовать с детьми о том, что они любят делать с мамой и папой дома,</w:t>
      </w:r>
      <w:r w:rsidRPr="00EC2E30">
        <w:rPr>
          <w:spacing w:val="1"/>
        </w:rPr>
        <w:t xml:space="preserve"> </w:t>
      </w:r>
      <w:r w:rsidRPr="00EC2E30">
        <w:t>помогают</w:t>
      </w:r>
      <w:r w:rsidRPr="00EC2E30">
        <w:rPr>
          <w:spacing w:val="1"/>
        </w:rPr>
        <w:t xml:space="preserve"> </w:t>
      </w:r>
      <w:r w:rsidRPr="00EC2E30">
        <w:t>ли им</w:t>
      </w:r>
      <w:r w:rsidRPr="00EC2E30">
        <w:rPr>
          <w:spacing w:val="1"/>
        </w:rPr>
        <w:t xml:space="preserve"> </w:t>
      </w:r>
      <w:r w:rsidRPr="00EC2E30">
        <w:t>и</w:t>
      </w:r>
      <w:r w:rsidRPr="00EC2E30">
        <w:rPr>
          <w:spacing w:val="1"/>
        </w:rPr>
        <w:t xml:space="preserve"> </w:t>
      </w:r>
      <w:r w:rsidRPr="00EC2E30">
        <w:t>как,</w:t>
      </w:r>
      <w:r w:rsidRPr="00EC2E30">
        <w:rPr>
          <w:spacing w:val="1"/>
        </w:rPr>
        <w:t xml:space="preserve"> </w:t>
      </w:r>
      <w:r w:rsidRPr="00EC2E30">
        <w:t>почему</w:t>
      </w:r>
      <w:r w:rsidRPr="00EC2E30">
        <w:rPr>
          <w:spacing w:val="1"/>
        </w:rPr>
        <w:t xml:space="preserve"> </w:t>
      </w:r>
      <w:r w:rsidRPr="00EC2E30">
        <w:t>помогают,</w:t>
      </w:r>
      <w:r w:rsidRPr="00EC2E30">
        <w:rPr>
          <w:spacing w:val="1"/>
        </w:rPr>
        <w:t xml:space="preserve"> </w:t>
      </w:r>
      <w:r w:rsidRPr="00EC2E30">
        <w:t>подсказывает</w:t>
      </w:r>
      <w:r w:rsidRPr="00EC2E30">
        <w:rPr>
          <w:spacing w:val="1"/>
        </w:rPr>
        <w:t xml:space="preserve"> </w:t>
      </w:r>
      <w:r w:rsidRPr="00EC2E30">
        <w:t>детям,</w:t>
      </w:r>
      <w:r w:rsidRPr="00EC2E30">
        <w:rPr>
          <w:spacing w:val="1"/>
        </w:rPr>
        <w:t xml:space="preserve"> </w:t>
      </w:r>
      <w:r w:rsidRPr="00EC2E30">
        <w:t>в</w:t>
      </w:r>
      <w:r w:rsidRPr="00EC2E30">
        <w:rPr>
          <w:spacing w:val="1"/>
        </w:rPr>
        <w:t xml:space="preserve"> </w:t>
      </w:r>
      <w:r w:rsidRPr="00EC2E30">
        <w:t>каких</w:t>
      </w:r>
      <w:r w:rsidRPr="00EC2E30">
        <w:rPr>
          <w:spacing w:val="1"/>
        </w:rPr>
        <w:t xml:space="preserve"> </w:t>
      </w:r>
      <w:r w:rsidRPr="00EC2E30">
        <w:t>конкретных делах</w:t>
      </w:r>
      <w:r w:rsidRPr="00EC2E30">
        <w:rPr>
          <w:spacing w:val="1"/>
        </w:rPr>
        <w:t xml:space="preserve"> </w:t>
      </w:r>
      <w:r w:rsidRPr="00EC2E30">
        <w:t>может проявляться</w:t>
      </w:r>
      <w:r w:rsidRPr="00EC2E30">
        <w:rPr>
          <w:spacing w:val="-3"/>
        </w:rPr>
        <w:t xml:space="preserve"> </w:t>
      </w:r>
      <w:r w:rsidRPr="00EC2E30">
        <w:t>их</w:t>
      </w:r>
      <w:r w:rsidRPr="00EC2E30">
        <w:rPr>
          <w:spacing w:val="1"/>
        </w:rPr>
        <w:t xml:space="preserve"> </w:t>
      </w:r>
      <w:r w:rsidRPr="00EC2E30">
        <w:t>забота</w:t>
      </w:r>
      <w:r w:rsidRPr="00EC2E30">
        <w:rPr>
          <w:spacing w:val="-3"/>
        </w:rPr>
        <w:t xml:space="preserve"> </w:t>
      </w:r>
      <w:r w:rsidRPr="00EC2E30">
        <w:t>о</w:t>
      </w:r>
      <w:r w:rsidRPr="00EC2E30">
        <w:rPr>
          <w:spacing w:val="-3"/>
        </w:rPr>
        <w:t xml:space="preserve"> </w:t>
      </w:r>
      <w:r w:rsidRPr="00EC2E30">
        <w:t>родителях.</w:t>
      </w:r>
    </w:p>
    <w:p w14:paraId="0927E273" w14:textId="77777777" w:rsidR="00B70FFD" w:rsidRPr="00EC2E30" w:rsidRDefault="00B70FFD" w:rsidP="00B70FFD">
      <w:pPr>
        <w:ind w:firstLine="567"/>
        <w:jc w:val="both"/>
      </w:pPr>
      <w:r w:rsidRPr="00EC2E30">
        <w:t>Игра</w:t>
      </w:r>
      <w:r w:rsidRPr="00EC2E30">
        <w:rPr>
          <w:spacing w:val="1"/>
        </w:rPr>
        <w:t xml:space="preserve"> </w:t>
      </w:r>
      <w:r w:rsidRPr="00EC2E30">
        <w:t>способствует</w:t>
      </w:r>
      <w:r w:rsidRPr="00EC2E30">
        <w:rPr>
          <w:spacing w:val="1"/>
        </w:rPr>
        <w:t xml:space="preserve"> </w:t>
      </w:r>
      <w:r w:rsidRPr="00EC2E30">
        <w:t>развитию</w:t>
      </w:r>
      <w:r w:rsidRPr="00EC2E30">
        <w:rPr>
          <w:spacing w:val="1"/>
        </w:rPr>
        <w:t xml:space="preserve"> </w:t>
      </w:r>
      <w:r w:rsidRPr="00EC2E30">
        <w:t>воображения,</w:t>
      </w:r>
      <w:r w:rsidRPr="00EC2E30">
        <w:rPr>
          <w:spacing w:val="1"/>
        </w:rPr>
        <w:t xml:space="preserve"> </w:t>
      </w:r>
      <w:r w:rsidRPr="00EC2E30">
        <w:t>творчества,</w:t>
      </w:r>
      <w:r w:rsidRPr="00EC2E30">
        <w:rPr>
          <w:spacing w:val="1"/>
        </w:rPr>
        <w:t xml:space="preserve"> </w:t>
      </w:r>
      <w:r w:rsidRPr="00EC2E30">
        <w:t>в</w:t>
      </w:r>
      <w:r w:rsidRPr="00EC2E30">
        <w:rPr>
          <w:spacing w:val="1"/>
        </w:rPr>
        <w:t xml:space="preserve"> </w:t>
      </w:r>
      <w:r w:rsidRPr="00EC2E30">
        <w:t>ней</w:t>
      </w:r>
      <w:r w:rsidRPr="00EC2E30">
        <w:rPr>
          <w:spacing w:val="1"/>
        </w:rPr>
        <w:t xml:space="preserve"> </w:t>
      </w:r>
      <w:r w:rsidRPr="00EC2E30">
        <w:t>закрепляются нравственные представления детей. В играх находят отражения</w:t>
      </w:r>
      <w:r w:rsidRPr="00EC2E30">
        <w:rPr>
          <w:spacing w:val="1"/>
        </w:rPr>
        <w:t xml:space="preserve"> </w:t>
      </w:r>
      <w:r w:rsidRPr="00EC2E30">
        <w:t>представления о труде людей, общественных явлениях. Родители (законные</w:t>
      </w:r>
      <w:r w:rsidRPr="00EC2E30">
        <w:rPr>
          <w:spacing w:val="1"/>
        </w:rPr>
        <w:t xml:space="preserve"> </w:t>
      </w:r>
      <w:r w:rsidRPr="00EC2E30">
        <w:t>представители)</w:t>
      </w:r>
      <w:r w:rsidRPr="00EC2E30">
        <w:rPr>
          <w:spacing w:val="1"/>
        </w:rPr>
        <w:t xml:space="preserve"> </w:t>
      </w:r>
      <w:r w:rsidRPr="00EC2E30">
        <w:t>должны</w:t>
      </w:r>
      <w:r w:rsidRPr="00EC2E30">
        <w:rPr>
          <w:spacing w:val="1"/>
        </w:rPr>
        <w:t xml:space="preserve"> </w:t>
      </w:r>
      <w:r w:rsidRPr="00EC2E30">
        <w:t>проявлять</w:t>
      </w:r>
      <w:r w:rsidRPr="00EC2E30">
        <w:rPr>
          <w:spacing w:val="1"/>
        </w:rPr>
        <w:t xml:space="preserve"> </w:t>
      </w:r>
      <w:r w:rsidRPr="00EC2E30">
        <w:t>интерес</w:t>
      </w:r>
      <w:r w:rsidRPr="00EC2E30">
        <w:rPr>
          <w:spacing w:val="1"/>
        </w:rPr>
        <w:t xml:space="preserve"> </w:t>
      </w:r>
      <w:r w:rsidRPr="00EC2E30">
        <w:t>к</w:t>
      </w:r>
      <w:r w:rsidRPr="00EC2E30">
        <w:rPr>
          <w:spacing w:val="1"/>
        </w:rPr>
        <w:t xml:space="preserve"> </w:t>
      </w:r>
      <w:r w:rsidRPr="00EC2E30">
        <w:t>играм</w:t>
      </w:r>
      <w:r w:rsidRPr="00EC2E30">
        <w:rPr>
          <w:spacing w:val="1"/>
        </w:rPr>
        <w:t xml:space="preserve"> </w:t>
      </w:r>
      <w:r w:rsidRPr="00EC2E30">
        <w:t>детей,</w:t>
      </w:r>
      <w:r w:rsidRPr="00EC2E30">
        <w:rPr>
          <w:spacing w:val="1"/>
        </w:rPr>
        <w:t xml:space="preserve"> </w:t>
      </w:r>
      <w:r w:rsidRPr="00EC2E30">
        <w:t>обогащать</w:t>
      </w:r>
      <w:r w:rsidRPr="00EC2E30">
        <w:rPr>
          <w:spacing w:val="1"/>
        </w:rPr>
        <w:t xml:space="preserve"> </w:t>
      </w:r>
      <w:r w:rsidRPr="00EC2E30">
        <w:t>их</w:t>
      </w:r>
      <w:r w:rsidRPr="00EC2E30">
        <w:rPr>
          <w:spacing w:val="1"/>
        </w:rPr>
        <w:t xml:space="preserve"> </w:t>
      </w:r>
      <w:r w:rsidRPr="00EC2E30">
        <w:t>знаниями,</w:t>
      </w:r>
      <w:r w:rsidRPr="00EC2E30">
        <w:rPr>
          <w:spacing w:val="-2"/>
        </w:rPr>
        <w:t xml:space="preserve"> </w:t>
      </w:r>
      <w:r w:rsidRPr="00EC2E30">
        <w:t>направлять</w:t>
      </w:r>
      <w:r w:rsidRPr="00EC2E30">
        <w:rPr>
          <w:spacing w:val="-2"/>
        </w:rPr>
        <w:t xml:space="preserve"> </w:t>
      </w:r>
      <w:r w:rsidRPr="00EC2E30">
        <w:t>взаимоотношения</w:t>
      </w:r>
      <w:r w:rsidRPr="00EC2E30">
        <w:rPr>
          <w:spacing w:val="1"/>
        </w:rPr>
        <w:t xml:space="preserve"> </w:t>
      </w:r>
      <w:r w:rsidRPr="00EC2E30">
        <w:t>между</w:t>
      </w:r>
      <w:r w:rsidRPr="00EC2E30">
        <w:rPr>
          <w:spacing w:val="-5"/>
        </w:rPr>
        <w:t xml:space="preserve"> </w:t>
      </w:r>
      <w:r w:rsidRPr="00EC2E30">
        <w:t>участниками игры.</w:t>
      </w:r>
    </w:p>
    <w:p w14:paraId="5A27038F" w14:textId="77777777" w:rsidR="00B70FFD" w:rsidRPr="00EC2E30" w:rsidRDefault="00B70FFD" w:rsidP="00B70FFD">
      <w:pPr>
        <w:ind w:firstLine="567"/>
        <w:jc w:val="both"/>
      </w:pPr>
      <w:r w:rsidRPr="00EC2E30">
        <w:t>Детям</w:t>
      </w:r>
      <w:r w:rsidRPr="00EC2E30">
        <w:rPr>
          <w:spacing w:val="1"/>
        </w:rPr>
        <w:t xml:space="preserve"> </w:t>
      </w:r>
      <w:r w:rsidRPr="00EC2E30">
        <w:t>старшего</w:t>
      </w:r>
      <w:r w:rsidRPr="00EC2E30">
        <w:rPr>
          <w:spacing w:val="1"/>
        </w:rPr>
        <w:t xml:space="preserve"> </w:t>
      </w:r>
      <w:r w:rsidRPr="00EC2E30">
        <w:t>дошкольного</w:t>
      </w:r>
      <w:r w:rsidRPr="00EC2E30">
        <w:rPr>
          <w:spacing w:val="1"/>
        </w:rPr>
        <w:t xml:space="preserve"> </w:t>
      </w:r>
      <w:r w:rsidRPr="00EC2E30">
        <w:t>возраста</w:t>
      </w:r>
      <w:r w:rsidRPr="00EC2E30">
        <w:rPr>
          <w:spacing w:val="1"/>
        </w:rPr>
        <w:t xml:space="preserve"> </w:t>
      </w:r>
      <w:r w:rsidRPr="00EC2E30">
        <w:t>полезны</w:t>
      </w:r>
      <w:r w:rsidRPr="00EC2E30">
        <w:rPr>
          <w:spacing w:val="1"/>
        </w:rPr>
        <w:t xml:space="preserve"> </w:t>
      </w:r>
      <w:r w:rsidRPr="00EC2E30">
        <w:t>игры,</w:t>
      </w:r>
      <w:r w:rsidRPr="00EC2E30">
        <w:rPr>
          <w:spacing w:val="1"/>
        </w:rPr>
        <w:t xml:space="preserve"> </w:t>
      </w:r>
      <w:r w:rsidRPr="00EC2E30">
        <w:t>требующие</w:t>
      </w:r>
      <w:r w:rsidRPr="00EC2E30">
        <w:rPr>
          <w:spacing w:val="1"/>
        </w:rPr>
        <w:t xml:space="preserve"> </w:t>
      </w:r>
      <w:r w:rsidRPr="00EC2E30">
        <w:t>усидчивости, сообразительности: настольные игры дидактического характера,</w:t>
      </w:r>
      <w:r w:rsidRPr="00EC2E30">
        <w:rPr>
          <w:spacing w:val="-67"/>
        </w:rPr>
        <w:t xml:space="preserve"> </w:t>
      </w:r>
      <w:r w:rsidRPr="00EC2E30">
        <w:t>разнообразные конструкторы. Многие из этих игр требуют участия двух и</w:t>
      </w:r>
      <w:r w:rsidRPr="00EC2E30">
        <w:rPr>
          <w:spacing w:val="1"/>
        </w:rPr>
        <w:t xml:space="preserve"> </w:t>
      </w:r>
      <w:r w:rsidRPr="00EC2E30">
        <w:t>более человек. Участниками игр должны быть не только сверстники ребенка,</w:t>
      </w:r>
      <w:r w:rsidRPr="00EC2E30">
        <w:rPr>
          <w:spacing w:val="1"/>
        </w:rPr>
        <w:t xml:space="preserve"> </w:t>
      </w:r>
      <w:r w:rsidRPr="00EC2E30">
        <w:t>но</w:t>
      </w:r>
      <w:r w:rsidRPr="00EC2E30">
        <w:rPr>
          <w:spacing w:val="-3"/>
        </w:rPr>
        <w:t xml:space="preserve"> </w:t>
      </w:r>
      <w:r w:rsidRPr="00EC2E30">
        <w:t>и взрослые</w:t>
      </w:r>
      <w:r w:rsidRPr="00EC2E30">
        <w:rPr>
          <w:spacing w:val="-3"/>
        </w:rPr>
        <w:t xml:space="preserve"> </w:t>
      </w:r>
      <w:r w:rsidRPr="00EC2E30">
        <w:t>члены</w:t>
      </w:r>
      <w:r w:rsidRPr="00EC2E30">
        <w:rPr>
          <w:spacing w:val="2"/>
        </w:rPr>
        <w:t xml:space="preserve"> </w:t>
      </w:r>
      <w:r w:rsidRPr="00EC2E30">
        <w:t>семьи.</w:t>
      </w:r>
    </w:p>
    <w:p w14:paraId="25C05E1E" w14:textId="77777777" w:rsidR="00B70FFD" w:rsidRPr="00EC2E30" w:rsidRDefault="00B70FFD" w:rsidP="00B70FFD">
      <w:pPr>
        <w:ind w:firstLine="567"/>
        <w:jc w:val="both"/>
      </w:pPr>
      <w:r w:rsidRPr="00EC2E30">
        <w:t>В</w:t>
      </w:r>
      <w:r w:rsidRPr="00EC2E30">
        <w:rPr>
          <w:spacing w:val="1"/>
        </w:rPr>
        <w:t xml:space="preserve"> </w:t>
      </w:r>
      <w:r w:rsidRPr="00EC2E30">
        <w:t>Д</w:t>
      </w:r>
      <w:r>
        <w:t>Г</w:t>
      </w:r>
      <w:r w:rsidRPr="00EC2E30">
        <w:rPr>
          <w:spacing w:val="1"/>
        </w:rPr>
        <w:t xml:space="preserve"> </w:t>
      </w:r>
      <w:r w:rsidRPr="00EC2E30">
        <w:t>у</w:t>
      </w:r>
      <w:r w:rsidRPr="00EC2E30">
        <w:rPr>
          <w:spacing w:val="1"/>
        </w:rPr>
        <w:t xml:space="preserve"> </w:t>
      </w:r>
      <w:r w:rsidRPr="00EC2E30">
        <w:t>детей</w:t>
      </w:r>
      <w:r w:rsidRPr="00EC2E30">
        <w:rPr>
          <w:spacing w:val="1"/>
        </w:rPr>
        <w:t xml:space="preserve"> </w:t>
      </w:r>
      <w:r w:rsidRPr="00EC2E30">
        <w:t>должно</w:t>
      </w:r>
      <w:r w:rsidRPr="00EC2E30">
        <w:rPr>
          <w:spacing w:val="1"/>
        </w:rPr>
        <w:t xml:space="preserve"> </w:t>
      </w:r>
      <w:r w:rsidRPr="00EC2E30">
        <w:t>воспитываться</w:t>
      </w:r>
      <w:r w:rsidRPr="00EC2E30">
        <w:rPr>
          <w:spacing w:val="1"/>
        </w:rPr>
        <w:t xml:space="preserve"> </w:t>
      </w:r>
      <w:r w:rsidRPr="00EC2E30">
        <w:t>заботливое</w:t>
      </w:r>
      <w:r w:rsidRPr="00EC2E30">
        <w:rPr>
          <w:spacing w:val="1"/>
        </w:rPr>
        <w:t xml:space="preserve"> </w:t>
      </w:r>
      <w:r w:rsidRPr="00EC2E30">
        <w:t>отношение</w:t>
      </w:r>
      <w:r w:rsidRPr="00EC2E30">
        <w:rPr>
          <w:spacing w:val="1"/>
        </w:rPr>
        <w:t xml:space="preserve"> </w:t>
      </w:r>
      <w:r w:rsidRPr="00EC2E30">
        <w:t>к</w:t>
      </w:r>
      <w:r w:rsidRPr="00EC2E30">
        <w:rPr>
          <w:spacing w:val="1"/>
        </w:rPr>
        <w:t xml:space="preserve"> </w:t>
      </w:r>
      <w:r w:rsidRPr="00EC2E30">
        <w:t>малышам: старшие дошкольники делают для них игрушки, играют с ними на</w:t>
      </w:r>
      <w:r w:rsidRPr="00EC2E30">
        <w:rPr>
          <w:spacing w:val="1"/>
        </w:rPr>
        <w:t xml:space="preserve"> </w:t>
      </w:r>
      <w:r w:rsidRPr="00EC2E30">
        <w:t>прогулках. Особенно заботливо относятся к малышам дети, у которых есть</w:t>
      </w:r>
      <w:r w:rsidRPr="00EC2E30">
        <w:rPr>
          <w:spacing w:val="1"/>
        </w:rPr>
        <w:t xml:space="preserve"> </w:t>
      </w:r>
      <w:r w:rsidRPr="00EC2E30">
        <w:t>маленькие братья и сестры, и которых родители (законные представители)</w:t>
      </w:r>
      <w:r w:rsidRPr="00EC2E30">
        <w:rPr>
          <w:spacing w:val="1"/>
        </w:rPr>
        <w:t xml:space="preserve"> </w:t>
      </w:r>
      <w:r w:rsidRPr="00EC2E30">
        <w:t>привлекают</w:t>
      </w:r>
      <w:r w:rsidRPr="00EC2E30">
        <w:rPr>
          <w:spacing w:val="1"/>
        </w:rPr>
        <w:t xml:space="preserve"> </w:t>
      </w:r>
      <w:r w:rsidRPr="00EC2E30">
        <w:t>к</w:t>
      </w:r>
      <w:r w:rsidRPr="00EC2E30">
        <w:rPr>
          <w:spacing w:val="1"/>
        </w:rPr>
        <w:t xml:space="preserve"> </w:t>
      </w:r>
      <w:r w:rsidRPr="00EC2E30">
        <w:t>уходу</w:t>
      </w:r>
      <w:r w:rsidRPr="00EC2E30">
        <w:rPr>
          <w:spacing w:val="1"/>
        </w:rPr>
        <w:t xml:space="preserve"> </w:t>
      </w:r>
      <w:r w:rsidRPr="00EC2E30">
        <w:t>за</w:t>
      </w:r>
      <w:r w:rsidRPr="00EC2E30">
        <w:rPr>
          <w:spacing w:val="1"/>
        </w:rPr>
        <w:t xml:space="preserve"> </w:t>
      </w:r>
      <w:r w:rsidRPr="00EC2E30">
        <w:t>малышами,</w:t>
      </w:r>
      <w:r w:rsidRPr="00EC2E30">
        <w:rPr>
          <w:spacing w:val="1"/>
        </w:rPr>
        <w:t xml:space="preserve"> </w:t>
      </w:r>
      <w:r w:rsidRPr="00EC2E30">
        <w:t>воспитывают</w:t>
      </w:r>
      <w:r w:rsidRPr="00EC2E30">
        <w:rPr>
          <w:spacing w:val="1"/>
        </w:rPr>
        <w:t xml:space="preserve"> </w:t>
      </w:r>
      <w:r w:rsidRPr="00EC2E30">
        <w:t>любовь</w:t>
      </w:r>
      <w:r w:rsidRPr="00EC2E30">
        <w:rPr>
          <w:spacing w:val="1"/>
        </w:rPr>
        <w:t xml:space="preserve"> </w:t>
      </w:r>
      <w:r w:rsidRPr="00EC2E30">
        <w:t>к</w:t>
      </w:r>
      <w:r w:rsidRPr="00EC2E30">
        <w:rPr>
          <w:spacing w:val="1"/>
        </w:rPr>
        <w:t xml:space="preserve"> </w:t>
      </w:r>
      <w:r w:rsidRPr="00EC2E30">
        <w:t>ним,</w:t>
      </w:r>
      <w:r w:rsidRPr="00EC2E30">
        <w:rPr>
          <w:spacing w:val="1"/>
        </w:rPr>
        <w:t xml:space="preserve"> </w:t>
      </w:r>
      <w:r w:rsidRPr="00EC2E30">
        <w:t>чувство</w:t>
      </w:r>
      <w:r w:rsidRPr="00EC2E30">
        <w:rPr>
          <w:spacing w:val="1"/>
        </w:rPr>
        <w:t xml:space="preserve"> </w:t>
      </w:r>
      <w:r w:rsidRPr="00EC2E30">
        <w:rPr>
          <w:spacing w:val="-1"/>
        </w:rPr>
        <w:t xml:space="preserve">ответственности за них. Но иногда </w:t>
      </w:r>
      <w:r w:rsidRPr="00EC2E30">
        <w:t>в семье по вине взрослых складываются</w:t>
      </w:r>
      <w:r w:rsidRPr="00EC2E30">
        <w:rPr>
          <w:spacing w:val="1"/>
        </w:rPr>
        <w:t xml:space="preserve"> </w:t>
      </w:r>
      <w:r w:rsidRPr="00EC2E30">
        <w:t>неправильные</w:t>
      </w:r>
      <w:r w:rsidRPr="00EC2E30">
        <w:rPr>
          <w:spacing w:val="1"/>
        </w:rPr>
        <w:t xml:space="preserve"> </w:t>
      </w:r>
      <w:r w:rsidRPr="00EC2E30">
        <w:t>отношения</w:t>
      </w:r>
      <w:r w:rsidRPr="00EC2E30">
        <w:rPr>
          <w:spacing w:val="1"/>
        </w:rPr>
        <w:t xml:space="preserve"> </w:t>
      </w:r>
      <w:r w:rsidRPr="00EC2E30">
        <w:t>между</w:t>
      </w:r>
      <w:r w:rsidRPr="00EC2E30">
        <w:rPr>
          <w:spacing w:val="1"/>
        </w:rPr>
        <w:t xml:space="preserve"> </w:t>
      </w:r>
      <w:r w:rsidRPr="00EC2E30">
        <w:t>старшими</w:t>
      </w:r>
      <w:r w:rsidRPr="00EC2E30">
        <w:rPr>
          <w:spacing w:val="1"/>
        </w:rPr>
        <w:t xml:space="preserve"> </w:t>
      </w:r>
      <w:r w:rsidRPr="00EC2E30">
        <w:t>и</w:t>
      </w:r>
      <w:r w:rsidRPr="00EC2E30">
        <w:rPr>
          <w:spacing w:val="1"/>
        </w:rPr>
        <w:t xml:space="preserve"> </w:t>
      </w:r>
      <w:r w:rsidRPr="00EC2E30">
        <w:t>младшими детьми: малышу</w:t>
      </w:r>
      <w:r w:rsidRPr="00EC2E30">
        <w:rPr>
          <w:spacing w:val="1"/>
        </w:rPr>
        <w:t xml:space="preserve"> </w:t>
      </w:r>
      <w:r w:rsidRPr="00EC2E30">
        <w:rPr>
          <w:spacing w:val="-1"/>
        </w:rPr>
        <w:t>уделяют</w:t>
      </w:r>
      <w:r w:rsidRPr="00EC2E30">
        <w:rPr>
          <w:spacing w:val="-13"/>
        </w:rPr>
        <w:t xml:space="preserve"> </w:t>
      </w:r>
      <w:r w:rsidRPr="00EC2E30">
        <w:rPr>
          <w:spacing w:val="-1"/>
        </w:rPr>
        <w:t>больше</w:t>
      </w:r>
      <w:r w:rsidRPr="00EC2E30">
        <w:rPr>
          <w:spacing w:val="-11"/>
        </w:rPr>
        <w:t xml:space="preserve"> </w:t>
      </w:r>
      <w:r w:rsidRPr="00EC2E30">
        <w:rPr>
          <w:spacing w:val="-1"/>
        </w:rPr>
        <w:t>внимания,</w:t>
      </w:r>
      <w:r w:rsidRPr="00EC2E30">
        <w:rPr>
          <w:spacing w:val="-11"/>
        </w:rPr>
        <w:t xml:space="preserve"> </w:t>
      </w:r>
      <w:r w:rsidRPr="00EC2E30">
        <w:t>ему</w:t>
      </w:r>
      <w:r w:rsidRPr="00EC2E30">
        <w:rPr>
          <w:spacing w:val="-18"/>
        </w:rPr>
        <w:t xml:space="preserve"> </w:t>
      </w:r>
      <w:r w:rsidRPr="00EC2E30">
        <w:t>все</w:t>
      </w:r>
      <w:r w:rsidRPr="00EC2E30">
        <w:rPr>
          <w:spacing w:val="-12"/>
        </w:rPr>
        <w:t xml:space="preserve"> </w:t>
      </w:r>
      <w:r w:rsidRPr="00EC2E30">
        <w:t>разрешают,</w:t>
      </w:r>
      <w:r w:rsidRPr="00EC2E30">
        <w:rPr>
          <w:spacing w:val="-14"/>
        </w:rPr>
        <w:t xml:space="preserve"> </w:t>
      </w:r>
      <w:r w:rsidRPr="00EC2E30">
        <w:t>он</w:t>
      </w:r>
      <w:r w:rsidRPr="00EC2E30">
        <w:rPr>
          <w:spacing w:val="-9"/>
        </w:rPr>
        <w:t xml:space="preserve"> </w:t>
      </w:r>
      <w:r w:rsidRPr="00EC2E30">
        <w:t>ломает постройки</w:t>
      </w:r>
      <w:r w:rsidRPr="00EC2E30">
        <w:rPr>
          <w:spacing w:val="3"/>
        </w:rPr>
        <w:t xml:space="preserve"> </w:t>
      </w:r>
      <w:r w:rsidRPr="00EC2E30">
        <w:t>старшего,</w:t>
      </w:r>
      <w:r w:rsidRPr="00EC2E30">
        <w:rPr>
          <w:spacing w:val="-67"/>
        </w:rPr>
        <w:t xml:space="preserve"> </w:t>
      </w:r>
      <w:r w:rsidRPr="00EC2E30">
        <w:t>отнимает у него игрушки, рвет рисунки. Если же между детьми возникают</w:t>
      </w:r>
      <w:r w:rsidRPr="00EC2E30">
        <w:rPr>
          <w:spacing w:val="1"/>
        </w:rPr>
        <w:t xml:space="preserve"> </w:t>
      </w:r>
      <w:r w:rsidRPr="00EC2E30">
        <w:t>ссоры, родители не всегда считают нужным вникать в их причину, а сразу</w:t>
      </w:r>
      <w:r w:rsidRPr="00EC2E30">
        <w:rPr>
          <w:spacing w:val="1"/>
        </w:rPr>
        <w:t xml:space="preserve"> </w:t>
      </w:r>
      <w:r w:rsidRPr="00EC2E30">
        <w:t>встают на защиту малыша, заявляя, что уступать должен тот, кто старше. У</w:t>
      </w:r>
      <w:r w:rsidRPr="00EC2E30">
        <w:rPr>
          <w:spacing w:val="1"/>
        </w:rPr>
        <w:t xml:space="preserve"> </w:t>
      </w:r>
      <w:r w:rsidRPr="00EC2E30">
        <w:rPr>
          <w:spacing w:val="-1"/>
        </w:rPr>
        <w:t xml:space="preserve">старшего ребенка зреет </w:t>
      </w:r>
      <w:r w:rsidRPr="00EC2E30">
        <w:t>обида, неприязнь к маленькому брату или сестренке.</w:t>
      </w:r>
      <w:r w:rsidRPr="00EC2E30">
        <w:rPr>
          <w:spacing w:val="1"/>
        </w:rPr>
        <w:t xml:space="preserve"> </w:t>
      </w:r>
      <w:r w:rsidRPr="00EC2E30">
        <w:t>Это</w:t>
      </w:r>
      <w:r w:rsidRPr="00EC2E30">
        <w:rPr>
          <w:spacing w:val="-11"/>
        </w:rPr>
        <w:t xml:space="preserve"> </w:t>
      </w:r>
      <w:r w:rsidRPr="00EC2E30">
        <w:t>отношение</w:t>
      </w:r>
      <w:r w:rsidRPr="00EC2E30">
        <w:rPr>
          <w:spacing w:val="-9"/>
        </w:rPr>
        <w:t xml:space="preserve"> </w:t>
      </w:r>
      <w:r w:rsidRPr="00EC2E30">
        <w:t>он переносит</w:t>
      </w:r>
      <w:r w:rsidRPr="00EC2E30">
        <w:rPr>
          <w:spacing w:val="-2"/>
        </w:rPr>
        <w:t xml:space="preserve"> </w:t>
      </w:r>
      <w:r w:rsidRPr="00EC2E30">
        <w:t>на</w:t>
      </w:r>
      <w:r w:rsidRPr="00EC2E30">
        <w:rPr>
          <w:spacing w:val="-7"/>
        </w:rPr>
        <w:t xml:space="preserve"> </w:t>
      </w:r>
      <w:r w:rsidRPr="00EC2E30">
        <w:t>других</w:t>
      </w:r>
      <w:r w:rsidRPr="00EC2E30">
        <w:rPr>
          <w:spacing w:val="1"/>
        </w:rPr>
        <w:t xml:space="preserve"> </w:t>
      </w:r>
      <w:r w:rsidRPr="00EC2E30">
        <w:t>малышей.</w:t>
      </w:r>
    </w:p>
    <w:p w14:paraId="5FE75E38" w14:textId="77777777" w:rsidR="00B70FFD" w:rsidRPr="00EC2E30" w:rsidRDefault="00B70FFD" w:rsidP="00B70FFD">
      <w:pPr>
        <w:ind w:firstLine="567"/>
        <w:jc w:val="both"/>
      </w:pPr>
      <w:r w:rsidRPr="00EC2E30">
        <w:t>Педагог может расспросить детей, у которых есть младшие братья и</w:t>
      </w:r>
      <w:r w:rsidRPr="00EC2E30">
        <w:rPr>
          <w:spacing w:val="1"/>
        </w:rPr>
        <w:t xml:space="preserve"> </w:t>
      </w:r>
      <w:r w:rsidRPr="00EC2E30">
        <w:t>сестры,</w:t>
      </w:r>
      <w:r w:rsidRPr="00EC2E30">
        <w:rPr>
          <w:spacing w:val="1"/>
        </w:rPr>
        <w:t xml:space="preserve"> </w:t>
      </w:r>
      <w:r w:rsidRPr="00EC2E30">
        <w:t>об</w:t>
      </w:r>
      <w:r w:rsidRPr="00EC2E30">
        <w:rPr>
          <w:spacing w:val="1"/>
        </w:rPr>
        <w:t xml:space="preserve"> </w:t>
      </w:r>
      <w:r w:rsidRPr="00EC2E30">
        <w:t>их</w:t>
      </w:r>
      <w:r w:rsidRPr="00EC2E30">
        <w:rPr>
          <w:spacing w:val="1"/>
        </w:rPr>
        <w:t xml:space="preserve"> </w:t>
      </w:r>
      <w:r w:rsidRPr="00EC2E30">
        <w:t>совместных</w:t>
      </w:r>
      <w:r w:rsidRPr="00EC2E30">
        <w:rPr>
          <w:spacing w:val="1"/>
        </w:rPr>
        <w:t xml:space="preserve"> </w:t>
      </w:r>
      <w:r w:rsidRPr="00EC2E30">
        <w:t>играх,</w:t>
      </w:r>
      <w:r w:rsidRPr="00EC2E30">
        <w:rPr>
          <w:spacing w:val="1"/>
        </w:rPr>
        <w:t xml:space="preserve"> </w:t>
      </w:r>
      <w:r w:rsidRPr="00EC2E30">
        <w:t>занятиях</w:t>
      </w:r>
      <w:r w:rsidRPr="00EC2E30">
        <w:rPr>
          <w:spacing w:val="1"/>
        </w:rPr>
        <w:t xml:space="preserve"> </w:t>
      </w:r>
      <w:r w:rsidRPr="00EC2E30">
        <w:t>дома.</w:t>
      </w:r>
      <w:r w:rsidRPr="00EC2E30">
        <w:rPr>
          <w:spacing w:val="1"/>
        </w:rPr>
        <w:t xml:space="preserve"> </w:t>
      </w:r>
      <w:r w:rsidRPr="00EC2E30">
        <w:t>Если</w:t>
      </w:r>
      <w:r w:rsidRPr="00EC2E30">
        <w:rPr>
          <w:spacing w:val="1"/>
        </w:rPr>
        <w:t xml:space="preserve"> </w:t>
      </w:r>
      <w:r w:rsidRPr="00EC2E30">
        <w:t>ребенок</w:t>
      </w:r>
      <w:r w:rsidRPr="00EC2E30">
        <w:rPr>
          <w:spacing w:val="1"/>
        </w:rPr>
        <w:t xml:space="preserve"> </w:t>
      </w:r>
      <w:r w:rsidRPr="00EC2E30">
        <w:t>недоброжелательно отзывается обрате или сестре, педагог должен провести с</w:t>
      </w:r>
      <w:r w:rsidRPr="00EC2E30">
        <w:rPr>
          <w:spacing w:val="-67"/>
        </w:rPr>
        <w:t xml:space="preserve"> </w:t>
      </w:r>
      <w:r w:rsidRPr="00EC2E30">
        <w:t>его родителями (законными представителями) разговор о том, как наладить</w:t>
      </w:r>
      <w:r w:rsidRPr="00EC2E30">
        <w:rPr>
          <w:spacing w:val="1"/>
        </w:rPr>
        <w:t xml:space="preserve"> </w:t>
      </w:r>
      <w:r w:rsidRPr="00EC2E30">
        <w:t>взаимоотношения</w:t>
      </w:r>
      <w:r w:rsidRPr="00EC2E30">
        <w:rPr>
          <w:spacing w:val="1"/>
        </w:rPr>
        <w:t xml:space="preserve"> </w:t>
      </w:r>
      <w:r w:rsidRPr="00EC2E30">
        <w:t>детей,</w:t>
      </w:r>
      <w:r w:rsidRPr="00EC2E30">
        <w:rPr>
          <w:spacing w:val="1"/>
        </w:rPr>
        <w:t xml:space="preserve"> </w:t>
      </w:r>
      <w:r w:rsidRPr="00EC2E30">
        <w:t>создать</w:t>
      </w:r>
      <w:r w:rsidRPr="00EC2E30">
        <w:rPr>
          <w:spacing w:val="1"/>
        </w:rPr>
        <w:t xml:space="preserve"> </w:t>
      </w:r>
      <w:r w:rsidRPr="00EC2E30">
        <w:t>в</w:t>
      </w:r>
      <w:r w:rsidRPr="00EC2E30">
        <w:rPr>
          <w:spacing w:val="1"/>
        </w:rPr>
        <w:t xml:space="preserve"> </w:t>
      </w:r>
      <w:r w:rsidRPr="00EC2E30">
        <w:t>семье</w:t>
      </w:r>
      <w:r w:rsidRPr="00EC2E30">
        <w:rPr>
          <w:spacing w:val="1"/>
        </w:rPr>
        <w:t xml:space="preserve"> </w:t>
      </w:r>
      <w:r w:rsidRPr="00EC2E30">
        <w:t>условия,</w:t>
      </w:r>
      <w:r w:rsidRPr="00EC2E30">
        <w:rPr>
          <w:spacing w:val="1"/>
        </w:rPr>
        <w:t xml:space="preserve"> </w:t>
      </w:r>
      <w:r w:rsidRPr="00EC2E30">
        <w:t>при</w:t>
      </w:r>
      <w:r w:rsidRPr="00EC2E30">
        <w:rPr>
          <w:spacing w:val="1"/>
        </w:rPr>
        <w:t xml:space="preserve"> </w:t>
      </w:r>
      <w:r w:rsidRPr="00EC2E30">
        <w:t>которых</w:t>
      </w:r>
      <w:r w:rsidRPr="00EC2E30">
        <w:rPr>
          <w:spacing w:val="71"/>
        </w:rPr>
        <w:t xml:space="preserve"> </w:t>
      </w:r>
      <w:r w:rsidRPr="00EC2E30">
        <w:t>не</w:t>
      </w:r>
      <w:r w:rsidRPr="00EC2E30">
        <w:rPr>
          <w:spacing w:val="1"/>
        </w:rPr>
        <w:t xml:space="preserve"> </w:t>
      </w:r>
      <w:r w:rsidRPr="00EC2E30">
        <w:t>ущемлялись</w:t>
      </w:r>
      <w:r w:rsidRPr="00EC2E30">
        <w:rPr>
          <w:spacing w:val="-5"/>
        </w:rPr>
        <w:t xml:space="preserve"> </w:t>
      </w:r>
      <w:r w:rsidRPr="00EC2E30">
        <w:t>бы</w:t>
      </w:r>
      <w:r w:rsidRPr="00EC2E30">
        <w:rPr>
          <w:spacing w:val="-2"/>
        </w:rPr>
        <w:t xml:space="preserve"> </w:t>
      </w:r>
      <w:r w:rsidRPr="00EC2E30">
        <w:t>интересы старших</w:t>
      </w:r>
      <w:r w:rsidRPr="00EC2E30">
        <w:rPr>
          <w:spacing w:val="-2"/>
        </w:rPr>
        <w:t xml:space="preserve"> </w:t>
      </w:r>
      <w:r w:rsidRPr="00EC2E30">
        <w:t>и младших.</w:t>
      </w:r>
    </w:p>
    <w:p w14:paraId="4A166276" w14:textId="77777777" w:rsidR="00B70FFD" w:rsidRPr="00EC2E30" w:rsidRDefault="00B70FFD" w:rsidP="00B70FFD">
      <w:pPr>
        <w:ind w:firstLine="567"/>
        <w:jc w:val="both"/>
      </w:pPr>
      <w:r w:rsidRPr="00EC2E30">
        <w:t>Особое значение имеет совместный труд ребенка со взрослыми: дети</w:t>
      </w:r>
      <w:r w:rsidRPr="00EC2E30">
        <w:rPr>
          <w:spacing w:val="1"/>
        </w:rPr>
        <w:t xml:space="preserve"> </w:t>
      </w:r>
      <w:r w:rsidRPr="00EC2E30">
        <w:t>могут участвовать в уборке квартиры, приготовлении пищи. Но ребенок при</w:t>
      </w:r>
      <w:r w:rsidRPr="00EC2E30">
        <w:rPr>
          <w:spacing w:val="1"/>
        </w:rPr>
        <w:t xml:space="preserve"> </w:t>
      </w:r>
      <w:r w:rsidRPr="00EC2E30">
        <w:t>этом не предоставляется сам себе: родители наблюдают за его работой, дают</w:t>
      </w:r>
      <w:r w:rsidRPr="00EC2E30">
        <w:rPr>
          <w:spacing w:val="1"/>
        </w:rPr>
        <w:t xml:space="preserve"> </w:t>
      </w:r>
      <w:r w:rsidRPr="00EC2E30">
        <w:t>советы,</w:t>
      </w:r>
      <w:r w:rsidRPr="00EC2E30">
        <w:rPr>
          <w:spacing w:val="1"/>
        </w:rPr>
        <w:t xml:space="preserve"> </w:t>
      </w:r>
      <w:r w:rsidRPr="00EC2E30">
        <w:t>помогают.</w:t>
      </w:r>
      <w:r w:rsidRPr="00EC2E30">
        <w:rPr>
          <w:spacing w:val="1"/>
        </w:rPr>
        <w:t xml:space="preserve"> </w:t>
      </w:r>
      <w:r w:rsidRPr="00EC2E30">
        <w:t>По</w:t>
      </w:r>
      <w:r w:rsidRPr="00EC2E30">
        <w:rPr>
          <w:spacing w:val="1"/>
        </w:rPr>
        <w:t xml:space="preserve"> </w:t>
      </w:r>
      <w:r w:rsidRPr="00EC2E30">
        <w:t>окончании</w:t>
      </w:r>
      <w:r w:rsidRPr="00EC2E30">
        <w:rPr>
          <w:spacing w:val="1"/>
        </w:rPr>
        <w:t xml:space="preserve"> </w:t>
      </w:r>
      <w:r w:rsidRPr="00EC2E30">
        <w:t>обязательно</w:t>
      </w:r>
      <w:r w:rsidRPr="00EC2E30">
        <w:rPr>
          <w:spacing w:val="1"/>
        </w:rPr>
        <w:t xml:space="preserve"> </w:t>
      </w:r>
      <w:r w:rsidRPr="00EC2E30">
        <w:t>следует</w:t>
      </w:r>
      <w:r w:rsidRPr="00EC2E30">
        <w:rPr>
          <w:spacing w:val="1"/>
        </w:rPr>
        <w:t xml:space="preserve"> </w:t>
      </w:r>
      <w:r w:rsidRPr="00EC2E30">
        <w:t>оценить</w:t>
      </w:r>
      <w:r w:rsidRPr="00EC2E30">
        <w:rPr>
          <w:spacing w:val="1"/>
        </w:rPr>
        <w:t xml:space="preserve"> </w:t>
      </w:r>
      <w:r w:rsidRPr="00EC2E30">
        <w:t>работу</w:t>
      </w:r>
      <w:r w:rsidRPr="00EC2E30">
        <w:rPr>
          <w:spacing w:val="1"/>
        </w:rPr>
        <w:t xml:space="preserve"> </w:t>
      </w:r>
      <w:r w:rsidRPr="00EC2E30">
        <w:rPr>
          <w:spacing w:val="-1"/>
        </w:rPr>
        <w:t>ребенка,</w:t>
      </w:r>
      <w:r w:rsidRPr="00EC2E30">
        <w:rPr>
          <w:spacing w:val="44"/>
        </w:rPr>
        <w:t xml:space="preserve"> </w:t>
      </w:r>
      <w:r w:rsidRPr="00EC2E30">
        <w:rPr>
          <w:spacing w:val="-1"/>
        </w:rPr>
        <w:t>подчеркнуть,</w:t>
      </w:r>
      <w:r w:rsidRPr="00EC2E30">
        <w:rPr>
          <w:spacing w:val="-22"/>
        </w:rPr>
        <w:t xml:space="preserve"> </w:t>
      </w:r>
      <w:r w:rsidRPr="00EC2E30">
        <w:t>что</w:t>
      </w:r>
      <w:r w:rsidRPr="00EC2E30">
        <w:rPr>
          <w:spacing w:val="47"/>
        </w:rPr>
        <w:t xml:space="preserve"> </w:t>
      </w:r>
      <w:r w:rsidRPr="00EC2E30">
        <w:t>трудились</w:t>
      </w:r>
      <w:r w:rsidRPr="00EC2E30">
        <w:rPr>
          <w:spacing w:val="43"/>
        </w:rPr>
        <w:t xml:space="preserve"> </w:t>
      </w:r>
      <w:r w:rsidRPr="00EC2E30">
        <w:t>все</w:t>
      </w:r>
      <w:r w:rsidRPr="00EC2E30">
        <w:rPr>
          <w:spacing w:val="44"/>
        </w:rPr>
        <w:t xml:space="preserve"> </w:t>
      </w:r>
      <w:r w:rsidRPr="00EC2E30">
        <w:t>вместе</w:t>
      </w:r>
      <w:r w:rsidRPr="00EC2E30">
        <w:rPr>
          <w:spacing w:val="44"/>
        </w:rPr>
        <w:t xml:space="preserve"> </w:t>
      </w:r>
      <w:r w:rsidRPr="00EC2E30">
        <w:t>и</w:t>
      </w:r>
      <w:r w:rsidRPr="00EC2E30">
        <w:rPr>
          <w:spacing w:val="46"/>
        </w:rPr>
        <w:t xml:space="preserve"> </w:t>
      </w:r>
      <w:r w:rsidRPr="00EC2E30">
        <w:t>в</w:t>
      </w:r>
      <w:r w:rsidRPr="00EC2E30">
        <w:rPr>
          <w:spacing w:val="42"/>
        </w:rPr>
        <w:t xml:space="preserve"> </w:t>
      </w:r>
      <w:r w:rsidRPr="00EC2E30">
        <w:t>общем</w:t>
      </w:r>
      <w:r w:rsidRPr="00EC2E30">
        <w:rPr>
          <w:spacing w:val="46"/>
        </w:rPr>
        <w:t xml:space="preserve"> </w:t>
      </w:r>
      <w:r w:rsidRPr="00EC2E30">
        <w:t>результате</w:t>
      </w:r>
      <w:r w:rsidRPr="00EC2E30">
        <w:rPr>
          <w:spacing w:val="42"/>
        </w:rPr>
        <w:t xml:space="preserve"> </w:t>
      </w:r>
      <w:r w:rsidRPr="00EC2E30">
        <w:t>есть доля</w:t>
      </w:r>
      <w:r w:rsidRPr="00EC2E30">
        <w:rPr>
          <w:spacing w:val="-3"/>
        </w:rPr>
        <w:t xml:space="preserve"> </w:t>
      </w:r>
      <w:r w:rsidRPr="00EC2E30">
        <w:t>участия</w:t>
      </w:r>
      <w:r w:rsidRPr="00EC2E30">
        <w:rPr>
          <w:spacing w:val="-7"/>
        </w:rPr>
        <w:t xml:space="preserve"> </w:t>
      </w:r>
      <w:r w:rsidRPr="00EC2E30">
        <w:t>ребенка.</w:t>
      </w:r>
    </w:p>
    <w:p w14:paraId="57CC13B8" w14:textId="77777777" w:rsidR="00B70FFD" w:rsidRPr="00EC2E30" w:rsidRDefault="00B70FFD" w:rsidP="00B70FFD">
      <w:pPr>
        <w:ind w:right="-1" w:firstLine="567"/>
        <w:jc w:val="both"/>
      </w:pPr>
      <w:r w:rsidRPr="00EC2E30">
        <w:t>Знакомство</w:t>
      </w:r>
      <w:r w:rsidRPr="00EC2E30">
        <w:rPr>
          <w:spacing w:val="1"/>
        </w:rPr>
        <w:t xml:space="preserve"> </w:t>
      </w:r>
      <w:r w:rsidRPr="00EC2E30">
        <w:t>детей</w:t>
      </w:r>
      <w:r w:rsidRPr="00EC2E30">
        <w:rPr>
          <w:spacing w:val="1"/>
        </w:rPr>
        <w:t xml:space="preserve"> </w:t>
      </w:r>
      <w:r w:rsidRPr="00EC2E30">
        <w:t>с</w:t>
      </w:r>
      <w:r w:rsidRPr="00EC2E30">
        <w:rPr>
          <w:spacing w:val="1"/>
        </w:rPr>
        <w:t xml:space="preserve"> </w:t>
      </w:r>
      <w:r w:rsidRPr="00EC2E30">
        <w:t>трудом</w:t>
      </w:r>
      <w:r w:rsidRPr="00EC2E30">
        <w:rPr>
          <w:spacing w:val="1"/>
        </w:rPr>
        <w:t xml:space="preserve"> </w:t>
      </w:r>
      <w:r w:rsidRPr="00EC2E30">
        <w:t>взрослых</w:t>
      </w:r>
      <w:r w:rsidRPr="00EC2E30">
        <w:rPr>
          <w:spacing w:val="1"/>
        </w:rPr>
        <w:t xml:space="preserve"> </w:t>
      </w:r>
      <w:r w:rsidRPr="00EC2E30">
        <w:t>и</w:t>
      </w:r>
      <w:r w:rsidRPr="00EC2E30">
        <w:rPr>
          <w:spacing w:val="1"/>
        </w:rPr>
        <w:t xml:space="preserve"> </w:t>
      </w:r>
      <w:r w:rsidRPr="00EC2E30">
        <w:t>общественными</w:t>
      </w:r>
      <w:r w:rsidRPr="00EC2E30">
        <w:rPr>
          <w:spacing w:val="1"/>
        </w:rPr>
        <w:t xml:space="preserve"> </w:t>
      </w:r>
      <w:r w:rsidRPr="00EC2E30">
        <w:t>явлениями,</w:t>
      </w:r>
      <w:r w:rsidRPr="00EC2E30">
        <w:rPr>
          <w:spacing w:val="1"/>
        </w:rPr>
        <w:t xml:space="preserve"> </w:t>
      </w:r>
      <w:r w:rsidRPr="00EC2E30">
        <w:t>проводимое в</w:t>
      </w:r>
      <w:r w:rsidRPr="00EC2E30">
        <w:rPr>
          <w:spacing w:val="1"/>
        </w:rPr>
        <w:t xml:space="preserve"> </w:t>
      </w:r>
      <w:r w:rsidRPr="00EC2E30">
        <w:t>Д</w:t>
      </w:r>
      <w:r>
        <w:t>Г</w:t>
      </w:r>
      <w:r w:rsidRPr="00EC2E30">
        <w:t>, должно</w:t>
      </w:r>
      <w:r w:rsidRPr="00EC2E30">
        <w:rPr>
          <w:spacing w:val="1"/>
        </w:rPr>
        <w:t xml:space="preserve"> </w:t>
      </w:r>
      <w:r w:rsidRPr="00EC2E30">
        <w:t>продолжаться</w:t>
      </w:r>
      <w:r w:rsidRPr="00EC2E30">
        <w:rPr>
          <w:spacing w:val="1"/>
        </w:rPr>
        <w:t xml:space="preserve"> </w:t>
      </w:r>
      <w:r w:rsidRPr="00EC2E30">
        <w:t>в</w:t>
      </w:r>
      <w:r w:rsidRPr="00EC2E30">
        <w:rPr>
          <w:spacing w:val="1"/>
        </w:rPr>
        <w:t xml:space="preserve"> </w:t>
      </w:r>
      <w:r w:rsidRPr="00EC2E30">
        <w:t>семье. Этому вопросу может</w:t>
      </w:r>
      <w:r w:rsidRPr="00EC2E30">
        <w:rPr>
          <w:spacing w:val="1"/>
        </w:rPr>
        <w:t xml:space="preserve"> </w:t>
      </w:r>
      <w:r w:rsidRPr="00EC2E30">
        <w:t>быть</w:t>
      </w:r>
      <w:r w:rsidRPr="00EC2E30">
        <w:rPr>
          <w:spacing w:val="1"/>
        </w:rPr>
        <w:t xml:space="preserve"> </w:t>
      </w:r>
      <w:r w:rsidRPr="00EC2E30">
        <w:t>посвящена</w:t>
      </w:r>
      <w:r w:rsidRPr="00EC2E30">
        <w:rPr>
          <w:spacing w:val="1"/>
        </w:rPr>
        <w:t xml:space="preserve"> </w:t>
      </w:r>
      <w:r w:rsidRPr="00EC2E30">
        <w:t>консультация,</w:t>
      </w:r>
      <w:r w:rsidRPr="00EC2E30">
        <w:rPr>
          <w:spacing w:val="1"/>
        </w:rPr>
        <w:t xml:space="preserve"> </w:t>
      </w:r>
      <w:r w:rsidRPr="00EC2E30">
        <w:t>на</w:t>
      </w:r>
      <w:r w:rsidRPr="00EC2E30">
        <w:rPr>
          <w:spacing w:val="1"/>
        </w:rPr>
        <w:t xml:space="preserve"> </w:t>
      </w:r>
      <w:r w:rsidRPr="00EC2E30">
        <w:t>которой</w:t>
      </w:r>
      <w:r w:rsidRPr="00EC2E30">
        <w:rPr>
          <w:spacing w:val="1"/>
        </w:rPr>
        <w:t xml:space="preserve"> </w:t>
      </w:r>
      <w:r w:rsidRPr="00EC2E30">
        <w:t>педагог</w:t>
      </w:r>
      <w:r w:rsidRPr="00EC2E30">
        <w:rPr>
          <w:spacing w:val="1"/>
        </w:rPr>
        <w:t xml:space="preserve"> </w:t>
      </w:r>
      <w:r w:rsidRPr="00EC2E30">
        <w:t>познакомит</w:t>
      </w:r>
      <w:r w:rsidRPr="00EC2E30">
        <w:rPr>
          <w:spacing w:val="1"/>
        </w:rPr>
        <w:t xml:space="preserve"> </w:t>
      </w:r>
      <w:r w:rsidRPr="00EC2E30">
        <w:t>родителей</w:t>
      </w:r>
      <w:r w:rsidRPr="00EC2E30">
        <w:rPr>
          <w:spacing w:val="-67"/>
        </w:rPr>
        <w:t xml:space="preserve"> </w:t>
      </w:r>
      <w:r w:rsidRPr="00EC2E30">
        <w:t>(законных представителей) с содержанием раздела по ознакомлению детей</w:t>
      </w:r>
      <w:r w:rsidRPr="00EC2E30">
        <w:rPr>
          <w:spacing w:val="1"/>
        </w:rPr>
        <w:t xml:space="preserve"> </w:t>
      </w:r>
      <w:r w:rsidRPr="00EC2E30">
        <w:t>старшего</w:t>
      </w:r>
      <w:r w:rsidRPr="00EC2E30">
        <w:rPr>
          <w:spacing w:val="1"/>
        </w:rPr>
        <w:t xml:space="preserve"> </w:t>
      </w:r>
      <w:r w:rsidRPr="00EC2E30">
        <w:t>дошкольного</w:t>
      </w:r>
      <w:r w:rsidRPr="00EC2E30">
        <w:rPr>
          <w:spacing w:val="1"/>
        </w:rPr>
        <w:t xml:space="preserve"> </w:t>
      </w:r>
      <w:r w:rsidRPr="00EC2E30">
        <w:t>возраста</w:t>
      </w:r>
      <w:r w:rsidRPr="00EC2E30">
        <w:rPr>
          <w:spacing w:val="1"/>
        </w:rPr>
        <w:t xml:space="preserve"> </w:t>
      </w:r>
      <w:r w:rsidRPr="00EC2E30">
        <w:t>с</w:t>
      </w:r>
      <w:r w:rsidRPr="00EC2E30">
        <w:rPr>
          <w:spacing w:val="1"/>
        </w:rPr>
        <w:t xml:space="preserve"> </w:t>
      </w:r>
      <w:r w:rsidRPr="00EC2E30">
        <w:t>окружающим</w:t>
      </w:r>
      <w:r w:rsidRPr="00EC2E30">
        <w:rPr>
          <w:spacing w:val="1"/>
        </w:rPr>
        <w:t xml:space="preserve"> </w:t>
      </w:r>
      <w:r w:rsidRPr="00EC2E30">
        <w:t>миром</w:t>
      </w:r>
      <w:r w:rsidRPr="00EC2E30">
        <w:rPr>
          <w:spacing w:val="1"/>
        </w:rPr>
        <w:t xml:space="preserve"> </w:t>
      </w:r>
      <w:r w:rsidRPr="00EC2E30">
        <w:t>в</w:t>
      </w:r>
      <w:r w:rsidRPr="00EC2E30">
        <w:rPr>
          <w:spacing w:val="1"/>
        </w:rPr>
        <w:t xml:space="preserve"> </w:t>
      </w:r>
      <w:r w:rsidRPr="00EC2E30">
        <w:t>основной</w:t>
      </w:r>
      <w:r w:rsidRPr="00EC2E30">
        <w:rPr>
          <w:spacing w:val="1"/>
        </w:rPr>
        <w:t xml:space="preserve"> </w:t>
      </w:r>
      <w:r w:rsidRPr="00EC2E30">
        <w:t>образовательной</w:t>
      </w:r>
      <w:r w:rsidRPr="00EC2E30">
        <w:rPr>
          <w:spacing w:val="1"/>
        </w:rPr>
        <w:t xml:space="preserve"> </w:t>
      </w:r>
      <w:r w:rsidRPr="00EC2E30">
        <w:t>программе</w:t>
      </w:r>
      <w:r w:rsidRPr="00EC2E30">
        <w:rPr>
          <w:spacing w:val="1"/>
        </w:rPr>
        <w:t xml:space="preserve"> </w:t>
      </w:r>
      <w:r w:rsidRPr="00EC2E30">
        <w:t>ДО</w:t>
      </w:r>
      <w:r>
        <w:t xml:space="preserve"> </w:t>
      </w:r>
      <w:r w:rsidRPr="00EC2E30">
        <w:t>,</w:t>
      </w:r>
      <w:r w:rsidRPr="00EC2E30">
        <w:rPr>
          <w:spacing w:val="1"/>
        </w:rPr>
        <w:t xml:space="preserve"> </w:t>
      </w:r>
      <w:r w:rsidRPr="00EC2E30">
        <w:t>порекомендует</w:t>
      </w:r>
      <w:r w:rsidRPr="00EC2E30">
        <w:rPr>
          <w:spacing w:val="1"/>
        </w:rPr>
        <w:t xml:space="preserve"> </w:t>
      </w:r>
      <w:r w:rsidRPr="00EC2E30">
        <w:t>художественную</w:t>
      </w:r>
      <w:r w:rsidRPr="00EC2E30">
        <w:rPr>
          <w:spacing w:val="1"/>
        </w:rPr>
        <w:t xml:space="preserve"> </w:t>
      </w:r>
      <w:r w:rsidRPr="00EC2E30">
        <w:t>литературу,</w:t>
      </w:r>
      <w:r w:rsidRPr="00EC2E30">
        <w:rPr>
          <w:spacing w:val="1"/>
        </w:rPr>
        <w:t xml:space="preserve"> </w:t>
      </w:r>
      <w:r w:rsidRPr="00EC2E30">
        <w:t>даст</w:t>
      </w:r>
      <w:r w:rsidRPr="00EC2E30">
        <w:rPr>
          <w:spacing w:val="1"/>
        </w:rPr>
        <w:t xml:space="preserve"> </w:t>
      </w:r>
      <w:r w:rsidRPr="00EC2E30">
        <w:t>советы</w:t>
      </w:r>
      <w:r w:rsidRPr="00EC2E30">
        <w:rPr>
          <w:spacing w:val="1"/>
        </w:rPr>
        <w:t xml:space="preserve"> </w:t>
      </w:r>
      <w:r w:rsidRPr="00EC2E30">
        <w:t>и</w:t>
      </w:r>
      <w:r w:rsidRPr="00EC2E30">
        <w:rPr>
          <w:spacing w:val="70"/>
        </w:rPr>
        <w:t xml:space="preserve"> </w:t>
      </w:r>
      <w:r w:rsidRPr="00EC2E30">
        <w:lastRenderedPageBreak/>
        <w:t>рекомендации,</w:t>
      </w:r>
      <w:r w:rsidRPr="00EC2E30">
        <w:rPr>
          <w:spacing w:val="-67"/>
        </w:rPr>
        <w:t xml:space="preserve"> </w:t>
      </w:r>
      <w:r w:rsidRPr="00EC2E30">
        <w:t>как развивать интерес детей к природе, жизни и деятельности взрослых, как</w:t>
      </w:r>
      <w:r w:rsidRPr="00EC2E30">
        <w:rPr>
          <w:spacing w:val="1"/>
        </w:rPr>
        <w:t xml:space="preserve"> </w:t>
      </w:r>
      <w:r w:rsidRPr="00EC2E30">
        <w:t>отвечать</w:t>
      </w:r>
      <w:r w:rsidRPr="00EC2E30">
        <w:rPr>
          <w:spacing w:val="-5"/>
        </w:rPr>
        <w:t xml:space="preserve"> </w:t>
      </w:r>
      <w:r w:rsidRPr="00EC2E30">
        <w:t>на детские</w:t>
      </w:r>
      <w:r w:rsidRPr="00EC2E30">
        <w:rPr>
          <w:spacing w:val="-5"/>
        </w:rPr>
        <w:t xml:space="preserve"> </w:t>
      </w:r>
      <w:r w:rsidRPr="00EC2E30">
        <w:t>вопросы.</w:t>
      </w:r>
    </w:p>
    <w:p w14:paraId="4B1D654A" w14:textId="77777777" w:rsidR="00B70FFD" w:rsidRPr="00EC2E30" w:rsidRDefault="00B70FFD" w:rsidP="00B70FFD">
      <w:pPr>
        <w:ind w:right="-1" w:firstLine="567"/>
        <w:jc w:val="both"/>
      </w:pPr>
      <w:r w:rsidRPr="00EC2E30">
        <w:t>Занятие,</w:t>
      </w:r>
      <w:r w:rsidRPr="00EC2E30">
        <w:rPr>
          <w:spacing w:val="1"/>
        </w:rPr>
        <w:t xml:space="preserve"> </w:t>
      </w:r>
      <w:r w:rsidRPr="00EC2E30">
        <w:t>на</w:t>
      </w:r>
      <w:r w:rsidRPr="00EC2E30">
        <w:rPr>
          <w:spacing w:val="1"/>
        </w:rPr>
        <w:t xml:space="preserve"> </w:t>
      </w:r>
      <w:r w:rsidRPr="00EC2E30">
        <w:t>котором</w:t>
      </w:r>
      <w:r w:rsidRPr="00EC2E30">
        <w:rPr>
          <w:spacing w:val="1"/>
        </w:rPr>
        <w:t xml:space="preserve"> </w:t>
      </w:r>
      <w:r w:rsidRPr="00EC2E30">
        <w:t>воспитанники</w:t>
      </w:r>
      <w:r w:rsidRPr="00EC2E30">
        <w:rPr>
          <w:spacing w:val="1"/>
        </w:rPr>
        <w:t xml:space="preserve"> </w:t>
      </w:r>
      <w:r w:rsidRPr="00EC2E30">
        <w:t>Д</w:t>
      </w:r>
      <w:r>
        <w:t>Г</w:t>
      </w:r>
      <w:r w:rsidRPr="00EC2E30">
        <w:rPr>
          <w:spacing w:val="1"/>
        </w:rPr>
        <w:t xml:space="preserve"> </w:t>
      </w:r>
      <w:r w:rsidRPr="00EC2E30">
        <w:t>расскажут</w:t>
      </w:r>
      <w:r w:rsidRPr="00EC2E30">
        <w:rPr>
          <w:spacing w:val="1"/>
        </w:rPr>
        <w:t xml:space="preserve"> </w:t>
      </w:r>
      <w:r w:rsidRPr="00EC2E30">
        <w:t>о</w:t>
      </w:r>
      <w:r w:rsidRPr="00EC2E30">
        <w:rPr>
          <w:spacing w:val="1"/>
        </w:rPr>
        <w:t xml:space="preserve"> </w:t>
      </w:r>
      <w:r w:rsidRPr="00EC2E30">
        <w:t>труде</w:t>
      </w:r>
      <w:r w:rsidRPr="00EC2E30">
        <w:rPr>
          <w:spacing w:val="1"/>
        </w:rPr>
        <w:t xml:space="preserve"> </w:t>
      </w:r>
      <w:r w:rsidRPr="00EC2E30">
        <w:t>своих</w:t>
      </w:r>
      <w:r w:rsidRPr="00EC2E30">
        <w:rPr>
          <w:spacing w:val="1"/>
        </w:rPr>
        <w:t xml:space="preserve"> </w:t>
      </w:r>
      <w:r w:rsidRPr="00EC2E30">
        <w:t>родителей, можно записать на диктофон, а затем прослушать эти рассказы на</w:t>
      </w:r>
      <w:r w:rsidRPr="00EC2E30">
        <w:rPr>
          <w:spacing w:val="1"/>
        </w:rPr>
        <w:t xml:space="preserve"> </w:t>
      </w:r>
      <w:r w:rsidRPr="00EC2E30">
        <w:t>родительском</w:t>
      </w:r>
      <w:r w:rsidRPr="00EC2E30">
        <w:rPr>
          <w:spacing w:val="1"/>
        </w:rPr>
        <w:t xml:space="preserve"> </w:t>
      </w:r>
      <w:r w:rsidRPr="00EC2E30">
        <w:t>собрании.</w:t>
      </w:r>
      <w:r w:rsidRPr="00EC2E30">
        <w:rPr>
          <w:spacing w:val="1"/>
        </w:rPr>
        <w:t xml:space="preserve"> </w:t>
      </w:r>
      <w:r w:rsidRPr="00EC2E30">
        <w:t>Полнота</w:t>
      </w:r>
      <w:r w:rsidRPr="00EC2E30">
        <w:rPr>
          <w:spacing w:val="1"/>
        </w:rPr>
        <w:t xml:space="preserve"> </w:t>
      </w:r>
      <w:r w:rsidRPr="00EC2E30">
        <w:t>представлений</w:t>
      </w:r>
      <w:r w:rsidRPr="00EC2E30">
        <w:rPr>
          <w:spacing w:val="1"/>
        </w:rPr>
        <w:t xml:space="preserve"> </w:t>
      </w:r>
      <w:r w:rsidRPr="00EC2E30">
        <w:t>детей</w:t>
      </w:r>
      <w:r w:rsidRPr="00EC2E30">
        <w:rPr>
          <w:spacing w:val="1"/>
        </w:rPr>
        <w:t xml:space="preserve"> </w:t>
      </w:r>
      <w:r w:rsidRPr="00EC2E30">
        <w:t>о</w:t>
      </w:r>
      <w:r w:rsidRPr="00EC2E30">
        <w:rPr>
          <w:spacing w:val="1"/>
        </w:rPr>
        <w:t xml:space="preserve"> </w:t>
      </w:r>
      <w:r w:rsidRPr="00EC2E30">
        <w:t>труде</w:t>
      </w:r>
      <w:r w:rsidRPr="00EC2E30">
        <w:rPr>
          <w:spacing w:val="1"/>
        </w:rPr>
        <w:t xml:space="preserve"> </w:t>
      </w:r>
      <w:r w:rsidRPr="00EC2E30">
        <w:t>своих</w:t>
      </w:r>
      <w:r w:rsidRPr="00EC2E30">
        <w:rPr>
          <w:spacing w:val="1"/>
        </w:rPr>
        <w:t xml:space="preserve"> </w:t>
      </w:r>
      <w:r w:rsidRPr="00EC2E30">
        <w:t>родителей, эмоциональное к нему отношение</w:t>
      </w:r>
      <w:r w:rsidRPr="00EC2E30">
        <w:rPr>
          <w:spacing w:val="70"/>
        </w:rPr>
        <w:t xml:space="preserve"> </w:t>
      </w:r>
      <w:r w:rsidRPr="00EC2E30">
        <w:t>- показатель того, что отец</w:t>
      </w:r>
      <w:r w:rsidRPr="00EC2E30">
        <w:rPr>
          <w:spacing w:val="1"/>
        </w:rPr>
        <w:t xml:space="preserve"> </w:t>
      </w:r>
      <w:r w:rsidRPr="00EC2E30">
        <w:t>или</w:t>
      </w:r>
      <w:r w:rsidRPr="00EC2E30">
        <w:rPr>
          <w:spacing w:val="-2"/>
        </w:rPr>
        <w:t xml:space="preserve"> </w:t>
      </w:r>
      <w:r w:rsidRPr="00EC2E30">
        <w:t>мать</w:t>
      </w:r>
      <w:r w:rsidRPr="00EC2E30">
        <w:rPr>
          <w:spacing w:val="-1"/>
        </w:rPr>
        <w:t xml:space="preserve"> </w:t>
      </w:r>
      <w:r w:rsidRPr="00EC2E30">
        <w:t>беседуют</w:t>
      </w:r>
      <w:r w:rsidRPr="00EC2E30">
        <w:rPr>
          <w:spacing w:val="-3"/>
        </w:rPr>
        <w:t xml:space="preserve"> </w:t>
      </w:r>
      <w:r w:rsidRPr="00EC2E30">
        <w:t>с</w:t>
      </w:r>
      <w:r w:rsidRPr="00EC2E30">
        <w:rPr>
          <w:spacing w:val="-2"/>
        </w:rPr>
        <w:t xml:space="preserve"> </w:t>
      </w:r>
      <w:r w:rsidRPr="00EC2E30">
        <w:t>ребенком,</w:t>
      </w:r>
      <w:r w:rsidRPr="00EC2E30">
        <w:rPr>
          <w:spacing w:val="-1"/>
        </w:rPr>
        <w:t xml:space="preserve"> </w:t>
      </w:r>
      <w:r w:rsidRPr="00EC2E30">
        <w:t>воспитывают</w:t>
      </w:r>
      <w:r w:rsidRPr="00EC2E30">
        <w:rPr>
          <w:spacing w:val="-1"/>
        </w:rPr>
        <w:t xml:space="preserve"> </w:t>
      </w:r>
      <w:r w:rsidRPr="00EC2E30">
        <w:t>у</w:t>
      </w:r>
      <w:r w:rsidRPr="00EC2E30">
        <w:rPr>
          <w:spacing w:val="-10"/>
        </w:rPr>
        <w:t xml:space="preserve"> </w:t>
      </w:r>
      <w:r w:rsidRPr="00EC2E30">
        <w:t>него уважение к</w:t>
      </w:r>
      <w:r w:rsidRPr="00EC2E30">
        <w:rPr>
          <w:spacing w:val="-4"/>
        </w:rPr>
        <w:t xml:space="preserve"> </w:t>
      </w:r>
      <w:r w:rsidRPr="00EC2E30">
        <w:t>труду.</w:t>
      </w:r>
    </w:p>
    <w:p w14:paraId="41C3B3DB" w14:textId="77777777" w:rsidR="00B70FFD" w:rsidRPr="00EC2E30" w:rsidRDefault="00B70FFD" w:rsidP="00B70FFD">
      <w:pPr>
        <w:ind w:right="-1" w:firstLine="567"/>
        <w:jc w:val="both"/>
      </w:pPr>
      <w:r w:rsidRPr="00EC2E30">
        <w:t>Семья должна знакомить детей с местами, связанными с героической</w:t>
      </w:r>
      <w:r w:rsidRPr="00EC2E30">
        <w:rPr>
          <w:spacing w:val="1"/>
        </w:rPr>
        <w:t xml:space="preserve"> </w:t>
      </w:r>
      <w:r w:rsidRPr="00EC2E30">
        <w:t>историей нашего</w:t>
      </w:r>
      <w:r w:rsidRPr="00EC2E30">
        <w:rPr>
          <w:spacing w:val="1"/>
        </w:rPr>
        <w:t xml:space="preserve"> </w:t>
      </w:r>
      <w:r w:rsidRPr="00EC2E30">
        <w:t>народа,</w:t>
      </w:r>
      <w:r w:rsidRPr="00EC2E30">
        <w:rPr>
          <w:spacing w:val="1"/>
        </w:rPr>
        <w:t xml:space="preserve"> </w:t>
      </w:r>
      <w:r w:rsidRPr="00EC2E30">
        <w:t>что</w:t>
      </w:r>
      <w:r w:rsidRPr="00EC2E30">
        <w:rPr>
          <w:spacing w:val="1"/>
        </w:rPr>
        <w:t xml:space="preserve"> </w:t>
      </w:r>
      <w:r w:rsidRPr="00EC2E30">
        <w:t>способствует</w:t>
      </w:r>
      <w:r w:rsidRPr="00EC2E30">
        <w:rPr>
          <w:spacing w:val="1"/>
        </w:rPr>
        <w:t xml:space="preserve"> </w:t>
      </w:r>
      <w:r w:rsidRPr="00EC2E30">
        <w:t>воспитанию</w:t>
      </w:r>
      <w:r w:rsidRPr="00EC2E30">
        <w:rPr>
          <w:spacing w:val="1"/>
        </w:rPr>
        <w:t xml:space="preserve"> </w:t>
      </w:r>
      <w:r w:rsidRPr="00EC2E30">
        <w:t>патриотических</w:t>
      </w:r>
      <w:r w:rsidRPr="00EC2E30">
        <w:rPr>
          <w:spacing w:val="1"/>
        </w:rPr>
        <w:t xml:space="preserve"> </w:t>
      </w:r>
      <w:r w:rsidRPr="00EC2E30">
        <w:t>чувств.</w:t>
      </w:r>
      <w:r w:rsidRPr="00EC2E30">
        <w:rPr>
          <w:spacing w:val="1"/>
        </w:rPr>
        <w:t xml:space="preserve"> </w:t>
      </w:r>
      <w:r w:rsidRPr="00EC2E30">
        <w:t>Педагоги должны рекомендовать родителям, что следует показать</w:t>
      </w:r>
      <w:r w:rsidRPr="00EC2E30">
        <w:rPr>
          <w:spacing w:val="1"/>
        </w:rPr>
        <w:t xml:space="preserve"> </w:t>
      </w:r>
      <w:r w:rsidRPr="00EC2E30">
        <w:t>старшим</w:t>
      </w:r>
      <w:r w:rsidRPr="00EC2E30">
        <w:rPr>
          <w:spacing w:val="-2"/>
        </w:rPr>
        <w:t xml:space="preserve"> </w:t>
      </w:r>
      <w:r w:rsidRPr="00EC2E30">
        <w:t>дошкольникам</w:t>
      </w:r>
      <w:r w:rsidRPr="00EC2E30">
        <w:rPr>
          <w:spacing w:val="-1"/>
        </w:rPr>
        <w:t xml:space="preserve"> </w:t>
      </w:r>
      <w:r w:rsidRPr="00EC2E30">
        <w:t>в</w:t>
      </w:r>
      <w:r w:rsidRPr="00EC2E30">
        <w:rPr>
          <w:spacing w:val="-1"/>
        </w:rPr>
        <w:t xml:space="preserve"> </w:t>
      </w:r>
      <w:r w:rsidRPr="00EC2E30">
        <w:t>родном</w:t>
      </w:r>
      <w:r w:rsidRPr="00EC2E30">
        <w:rPr>
          <w:spacing w:val="-1"/>
        </w:rPr>
        <w:t xml:space="preserve"> </w:t>
      </w:r>
      <w:r w:rsidRPr="00EC2E30">
        <w:t>поселке,</w:t>
      </w:r>
      <w:r w:rsidRPr="00EC2E30">
        <w:rPr>
          <w:spacing w:val="-1"/>
        </w:rPr>
        <w:t xml:space="preserve"> </w:t>
      </w:r>
      <w:r w:rsidRPr="00EC2E30">
        <w:t>в</w:t>
      </w:r>
      <w:r w:rsidRPr="00EC2E30">
        <w:rPr>
          <w:spacing w:val="-3"/>
        </w:rPr>
        <w:t xml:space="preserve"> </w:t>
      </w:r>
      <w:r w:rsidRPr="00EC2E30">
        <w:t>районном,</w:t>
      </w:r>
      <w:r w:rsidRPr="00EC2E30">
        <w:rPr>
          <w:spacing w:val="-3"/>
        </w:rPr>
        <w:t xml:space="preserve"> </w:t>
      </w:r>
      <w:r w:rsidRPr="00EC2E30">
        <w:t>областном</w:t>
      </w:r>
      <w:r w:rsidRPr="00EC2E30">
        <w:rPr>
          <w:spacing w:val="-1"/>
        </w:rPr>
        <w:t xml:space="preserve"> </w:t>
      </w:r>
      <w:r w:rsidRPr="00EC2E30">
        <w:t>центре.</w:t>
      </w:r>
    </w:p>
    <w:p w14:paraId="0BD7A896" w14:textId="77777777" w:rsidR="00B70FFD" w:rsidRPr="00EC2E30" w:rsidRDefault="00B70FFD" w:rsidP="00B70FFD">
      <w:pPr>
        <w:ind w:right="-1" w:firstLine="567"/>
        <w:jc w:val="both"/>
      </w:pPr>
      <w:r w:rsidRPr="00EC2E30">
        <w:t>Рассказывая</w:t>
      </w:r>
      <w:r w:rsidRPr="00EC2E30">
        <w:rPr>
          <w:spacing w:val="1"/>
        </w:rPr>
        <w:t xml:space="preserve"> </w:t>
      </w:r>
      <w:r w:rsidRPr="00EC2E30">
        <w:t>родителям</w:t>
      </w:r>
      <w:r w:rsidRPr="00EC2E30">
        <w:rPr>
          <w:spacing w:val="1"/>
        </w:rPr>
        <w:t xml:space="preserve"> </w:t>
      </w:r>
      <w:r w:rsidRPr="00EC2E30">
        <w:t>(законным</w:t>
      </w:r>
      <w:r w:rsidRPr="00EC2E30">
        <w:rPr>
          <w:spacing w:val="1"/>
        </w:rPr>
        <w:t xml:space="preserve"> </w:t>
      </w:r>
      <w:r w:rsidRPr="00EC2E30">
        <w:t>представителям)</w:t>
      </w:r>
      <w:r w:rsidRPr="00EC2E30">
        <w:rPr>
          <w:spacing w:val="1"/>
        </w:rPr>
        <w:t xml:space="preserve"> </w:t>
      </w:r>
      <w:r w:rsidRPr="00EC2E30">
        <w:t>об</w:t>
      </w:r>
      <w:r w:rsidRPr="00EC2E30">
        <w:rPr>
          <w:spacing w:val="1"/>
        </w:rPr>
        <w:t xml:space="preserve"> </w:t>
      </w:r>
      <w:r w:rsidRPr="00EC2E30">
        <w:t>особенностях</w:t>
      </w:r>
      <w:r w:rsidRPr="00EC2E30">
        <w:rPr>
          <w:spacing w:val="-67"/>
        </w:rPr>
        <w:t xml:space="preserve"> </w:t>
      </w:r>
      <w:r w:rsidRPr="00EC2E30">
        <w:t>труда детей шести лет, педагоги должны подчеркнуть необходимость учить</w:t>
      </w:r>
      <w:r w:rsidRPr="00EC2E30">
        <w:rPr>
          <w:spacing w:val="1"/>
        </w:rPr>
        <w:t xml:space="preserve"> </w:t>
      </w:r>
      <w:r w:rsidRPr="00EC2E30">
        <w:t>детей планировать свою работу: подумать, что необходимо приготовить для</w:t>
      </w:r>
      <w:r w:rsidRPr="00EC2E30">
        <w:rPr>
          <w:spacing w:val="1"/>
        </w:rPr>
        <w:t xml:space="preserve"> </w:t>
      </w:r>
      <w:r w:rsidRPr="00EC2E30">
        <w:t>труда,</w:t>
      </w:r>
      <w:r w:rsidRPr="00EC2E30">
        <w:rPr>
          <w:spacing w:val="1"/>
        </w:rPr>
        <w:t xml:space="preserve"> </w:t>
      </w:r>
      <w:r w:rsidRPr="00EC2E30">
        <w:t>в</w:t>
      </w:r>
      <w:r w:rsidRPr="00EC2E30">
        <w:rPr>
          <w:spacing w:val="1"/>
        </w:rPr>
        <w:t xml:space="preserve"> </w:t>
      </w:r>
      <w:r w:rsidRPr="00EC2E30">
        <w:t>какой последовательности</w:t>
      </w:r>
      <w:r w:rsidRPr="00EC2E30">
        <w:rPr>
          <w:spacing w:val="1"/>
        </w:rPr>
        <w:t xml:space="preserve"> </w:t>
      </w:r>
      <w:r w:rsidRPr="00EC2E30">
        <w:t>что</w:t>
      </w:r>
      <w:r w:rsidRPr="00EC2E30">
        <w:rPr>
          <w:spacing w:val="1"/>
        </w:rPr>
        <w:t xml:space="preserve"> </w:t>
      </w:r>
      <w:r w:rsidRPr="00EC2E30">
        <w:t>делать</w:t>
      </w:r>
      <w:r w:rsidRPr="00EC2E30">
        <w:rPr>
          <w:spacing w:val="1"/>
        </w:rPr>
        <w:t xml:space="preserve"> </w:t>
      </w:r>
      <w:r w:rsidRPr="00EC2E30">
        <w:t>и</w:t>
      </w:r>
      <w:r w:rsidRPr="00EC2E30">
        <w:rPr>
          <w:spacing w:val="1"/>
        </w:rPr>
        <w:t xml:space="preserve"> </w:t>
      </w:r>
      <w:r w:rsidRPr="00EC2E30">
        <w:t>т.</w:t>
      </w:r>
      <w:r w:rsidRPr="00EC2E30">
        <w:rPr>
          <w:spacing w:val="1"/>
        </w:rPr>
        <w:t xml:space="preserve"> </w:t>
      </w:r>
      <w:r w:rsidRPr="00EC2E30">
        <w:t>д.</w:t>
      </w:r>
      <w:r w:rsidRPr="00EC2E30">
        <w:rPr>
          <w:spacing w:val="1"/>
        </w:rPr>
        <w:t xml:space="preserve"> </w:t>
      </w:r>
      <w:r w:rsidRPr="00EC2E30">
        <w:t>Ребенок</w:t>
      </w:r>
      <w:r w:rsidRPr="00EC2E30">
        <w:rPr>
          <w:spacing w:val="1"/>
        </w:rPr>
        <w:t xml:space="preserve"> </w:t>
      </w:r>
      <w:r w:rsidRPr="00EC2E30">
        <w:t>не</w:t>
      </w:r>
      <w:r w:rsidRPr="00EC2E30">
        <w:rPr>
          <w:spacing w:val="1"/>
        </w:rPr>
        <w:t xml:space="preserve"> </w:t>
      </w:r>
      <w:r w:rsidRPr="00EC2E30">
        <w:t>должен</w:t>
      </w:r>
      <w:r w:rsidRPr="00EC2E30">
        <w:rPr>
          <w:spacing w:val="-67"/>
        </w:rPr>
        <w:t xml:space="preserve"> </w:t>
      </w:r>
      <w:r w:rsidRPr="00EC2E30">
        <w:t>выполнять</w:t>
      </w:r>
      <w:r w:rsidRPr="00EC2E30">
        <w:rPr>
          <w:spacing w:val="1"/>
        </w:rPr>
        <w:t xml:space="preserve"> </w:t>
      </w:r>
      <w:r w:rsidRPr="00EC2E30">
        <w:t>работу</w:t>
      </w:r>
      <w:r w:rsidRPr="00EC2E30">
        <w:rPr>
          <w:spacing w:val="1"/>
        </w:rPr>
        <w:t xml:space="preserve"> </w:t>
      </w:r>
      <w:r w:rsidRPr="00EC2E30">
        <w:t>кое-как,</w:t>
      </w:r>
      <w:r w:rsidRPr="00EC2E30">
        <w:rPr>
          <w:spacing w:val="1"/>
        </w:rPr>
        <w:t xml:space="preserve"> </w:t>
      </w:r>
      <w:r w:rsidRPr="00EC2E30">
        <w:t>бросать</w:t>
      </w:r>
      <w:r w:rsidRPr="00EC2E30">
        <w:rPr>
          <w:spacing w:val="1"/>
        </w:rPr>
        <w:t xml:space="preserve"> </w:t>
      </w:r>
      <w:r w:rsidRPr="00EC2E30">
        <w:t>дело</w:t>
      </w:r>
      <w:r w:rsidRPr="00EC2E30">
        <w:rPr>
          <w:spacing w:val="1"/>
        </w:rPr>
        <w:t xml:space="preserve"> </w:t>
      </w:r>
      <w:r w:rsidRPr="00EC2E30">
        <w:t>незаконченным.</w:t>
      </w:r>
      <w:r w:rsidRPr="00EC2E30">
        <w:rPr>
          <w:spacing w:val="1"/>
        </w:rPr>
        <w:t xml:space="preserve"> </w:t>
      </w:r>
      <w:r w:rsidRPr="00EC2E30">
        <w:t>Родителям</w:t>
      </w:r>
      <w:r w:rsidRPr="00EC2E30">
        <w:rPr>
          <w:spacing w:val="1"/>
        </w:rPr>
        <w:t xml:space="preserve"> </w:t>
      </w:r>
      <w:r w:rsidRPr="00EC2E30">
        <w:t>(законным представителям) детей может быть показано открытое занятие, на</w:t>
      </w:r>
      <w:r w:rsidRPr="00EC2E30">
        <w:rPr>
          <w:spacing w:val="1"/>
        </w:rPr>
        <w:t xml:space="preserve"> </w:t>
      </w:r>
      <w:r w:rsidRPr="00EC2E30">
        <w:rPr>
          <w:spacing w:val="-1"/>
        </w:rPr>
        <w:t>котором</w:t>
      </w:r>
      <w:r w:rsidRPr="00EC2E30">
        <w:rPr>
          <w:spacing w:val="-17"/>
        </w:rPr>
        <w:t xml:space="preserve"> </w:t>
      </w:r>
      <w:r w:rsidRPr="00EC2E30">
        <w:rPr>
          <w:spacing w:val="-1"/>
        </w:rPr>
        <w:t>педагог</w:t>
      </w:r>
      <w:r w:rsidRPr="00EC2E30">
        <w:rPr>
          <w:spacing w:val="-19"/>
        </w:rPr>
        <w:t xml:space="preserve"> </w:t>
      </w:r>
      <w:r w:rsidRPr="00EC2E30">
        <w:rPr>
          <w:spacing w:val="-1"/>
        </w:rPr>
        <w:t>использует</w:t>
      </w:r>
      <w:r w:rsidRPr="00EC2E30">
        <w:rPr>
          <w:spacing w:val="-13"/>
        </w:rPr>
        <w:t xml:space="preserve"> </w:t>
      </w:r>
      <w:r w:rsidRPr="00EC2E30">
        <w:t>дидактическую</w:t>
      </w:r>
      <w:r w:rsidRPr="00EC2E30">
        <w:rPr>
          <w:spacing w:val="-14"/>
        </w:rPr>
        <w:t xml:space="preserve"> </w:t>
      </w:r>
      <w:r w:rsidRPr="00EC2E30">
        <w:t>игру, закрепляющую</w:t>
      </w:r>
      <w:r w:rsidRPr="00EC2E30">
        <w:rPr>
          <w:spacing w:val="1"/>
        </w:rPr>
        <w:t xml:space="preserve"> </w:t>
      </w:r>
      <w:r w:rsidRPr="00EC2E30">
        <w:t>знания</w:t>
      </w:r>
      <w:r w:rsidRPr="00EC2E30">
        <w:rPr>
          <w:spacing w:val="-2"/>
        </w:rPr>
        <w:t xml:space="preserve"> </w:t>
      </w:r>
      <w:r w:rsidRPr="00EC2E30">
        <w:t>детей</w:t>
      </w:r>
      <w:r w:rsidRPr="00EC2E30">
        <w:rPr>
          <w:spacing w:val="-68"/>
        </w:rPr>
        <w:t xml:space="preserve"> </w:t>
      </w:r>
      <w:r w:rsidRPr="00EC2E30">
        <w:t>о</w:t>
      </w:r>
      <w:r w:rsidRPr="00EC2E30">
        <w:rPr>
          <w:spacing w:val="1"/>
        </w:rPr>
        <w:t xml:space="preserve"> </w:t>
      </w:r>
      <w:r w:rsidRPr="00EC2E30">
        <w:t>правилах</w:t>
      </w:r>
      <w:r w:rsidRPr="00EC2E30">
        <w:rPr>
          <w:spacing w:val="1"/>
        </w:rPr>
        <w:t xml:space="preserve"> </w:t>
      </w:r>
      <w:r w:rsidRPr="00EC2E30">
        <w:t>культурного</w:t>
      </w:r>
      <w:r w:rsidRPr="00EC2E30">
        <w:rPr>
          <w:spacing w:val="1"/>
        </w:rPr>
        <w:t xml:space="preserve"> </w:t>
      </w:r>
      <w:r w:rsidRPr="00EC2E30">
        <w:t>поведения.</w:t>
      </w:r>
      <w:r w:rsidRPr="00EC2E30">
        <w:rPr>
          <w:spacing w:val="1"/>
        </w:rPr>
        <w:t xml:space="preserve"> </w:t>
      </w:r>
      <w:r w:rsidRPr="00EC2E30">
        <w:t>Педагог</w:t>
      </w:r>
      <w:r w:rsidRPr="00EC2E30">
        <w:rPr>
          <w:spacing w:val="1"/>
        </w:rPr>
        <w:t xml:space="preserve"> </w:t>
      </w:r>
      <w:r w:rsidRPr="00EC2E30">
        <w:t>предлагает детям</w:t>
      </w:r>
      <w:r w:rsidRPr="00EC2E30">
        <w:rPr>
          <w:spacing w:val="1"/>
        </w:rPr>
        <w:t xml:space="preserve"> </w:t>
      </w:r>
      <w:r w:rsidRPr="00EC2E30">
        <w:t>различные</w:t>
      </w:r>
      <w:r w:rsidRPr="00EC2E30">
        <w:rPr>
          <w:spacing w:val="1"/>
        </w:rPr>
        <w:t xml:space="preserve"> </w:t>
      </w:r>
      <w:r w:rsidRPr="00EC2E30">
        <w:t>ситуации: к вам пришли гости, вы пришли в гости, вы едете в общественном</w:t>
      </w:r>
      <w:r w:rsidRPr="00EC2E30">
        <w:rPr>
          <w:spacing w:val="1"/>
        </w:rPr>
        <w:t xml:space="preserve"> </w:t>
      </w:r>
      <w:r w:rsidRPr="00EC2E30">
        <w:t>транспорте, вы пришли в магазин за покупкой, вы в театре, вы идете</w:t>
      </w:r>
      <w:r w:rsidRPr="00EC2E30">
        <w:rPr>
          <w:spacing w:val="70"/>
        </w:rPr>
        <w:t xml:space="preserve"> </w:t>
      </w:r>
      <w:r w:rsidRPr="00EC2E30">
        <w:t>по</w:t>
      </w:r>
      <w:r w:rsidRPr="00EC2E30">
        <w:rPr>
          <w:spacing w:val="1"/>
        </w:rPr>
        <w:t xml:space="preserve"> </w:t>
      </w:r>
      <w:r w:rsidRPr="00EC2E30">
        <w:t>улице. Дети отвечают на вопросы педагога о том, как следует вести себя в</w:t>
      </w:r>
      <w:r w:rsidRPr="00EC2E30">
        <w:rPr>
          <w:spacing w:val="1"/>
        </w:rPr>
        <w:t xml:space="preserve"> </w:t>
      </w:r>
      <w:r w:rsidRPr="00EC2E30">
        <w:t>соответствующей</w:t>
      </w:r>
      <w:r w:rsidRPr="00EC2E30">
        <w:rPr>
          <w:spacing w:val="1"/>
        </w:rPr>
        <w:t xml:space="preserve"> </w:t>
      </w:r>
      <w:r w:rsidRPr="00EC2E30">
        <w:t>ситуации,</w:t>
      </w:r>
      <w:r w:rsidRPr="00EC2E30">
        <w:rPr>
          <w:spacing w:val="1"/>
        </w:rPr>
        <w:t xml:space="preserve"> </w:t>
      </w:r>
      <w:r w:rsidRPr="00EC2E30">
        <w:t>разыгрывают</w:t>
      </w:r>
      <w:r w:rsidRPr="00EC2E30">
        <w:rPr>
          <w:spacing w:val="1"/>
        </w:rPr>
        <w:t xml:space="preserve"> </w:t>
      </w:r>
      <w:r w:rsidRPr="00EC2E30">
        <w:t>импровизированные</w:t>
      </w:r>
      <w:r w:rsidRPr="00EC2E30">
        <w:rPr>
          <w:spacing w:val="1"/>
        </w:rPr>
        <w:t xml:space="preserve"> </w:t>
      </w:r>
      <w:r w:rsidRPr="00EC2E30">
        <w:t>сценки,</w:t>
      </w:r>
      <w:r w:rsidRPr="00EC2E30">
        <w:rPr>
          <w:spacing w:val="1"/>
        </w:rPr>
        <w:t xml:space="preserve"> </w:t>
      </w:r>
      <w:r w:rsidRPr="00EC2E30">
        <w:t>выступая</w:t>
      </w:r>
      <w:r w:rsidRPr="00EC2E30">
        <w:rPr>
          <w:spacing w:val="1"/>
        </w:rPr>
        <w:t xml:space="preserve"> </w:t>
      </w:r>
      <w:r w:rsidRPr="00EC2E30">
        <w:t>в</w:t>
      </w:r>
      <w:r w:rsidRPr="00EC2E30">
        <w:rPr>
          <w:spacing w:val="1"/>
        </w:rPr>
        <w:t xml:space="preserve"> </w:t>
      </w:r>
      <w:r w:rsidRPr="00EC2E30">
        <w:t>роли</w:t>
      </w:r>
      <w:r w:rsidRPr="00EC2E30">
        <w:rPr>
          <w:spacing w:val="1"/>
        </w:rPr>
        <w:t xml:space="preserve"> </w:t>
      </w:r>
      <w:r w:rsidRPr="00EC2E30">
        <w:t>ученика,</w:t>
      </w:r>
      <w:r w:rsidRPr="00EC2E30">
        <w:rPr>
          <w:spacing w:val="1"/>
        </w:rPr>
        <w:t xml:space="preserve"> </w:t>
      </w:r>
      <w:r w:rsidRPr="00EC2E30">
        <w:t>пассажира</w:t>
      </w:r>
      <w:r w:rsidRPr="00EC2E30">
        <w:rPr>
          <w:spacing w:val="1"/>
        </w:rPr>
        <w:t xml:space="preserve"> </w:t>
      </w:r>
      <w:r w:rsidRPr="00EC2E30">
        <w:t>трамвая,</w:t>
      </w:r>
      <w:r w:rsidRPr="00EC2E30">
        <w:rPr>
          <w:spacing w:val="1"/>
        </w:rPr>
        <w:t xml:space="preserve"> </w:t>
      </w:r>
      <w:r w:rsidRPr="00EC2E30">
        <w:t>покупателя</w:t>
      </w:r>
      <w:r w:rsidRPr="00EC2E30">
        <w:rPr>
          <w:spacing w:val="1"/>
        </w:rPr>
        <w:t xml:space="preserve"> </w:t>
      </w:r>
      <w:r w:rsidRPr="00EC2E30">
        <w:t>и</w:t>
      </w:r>
      <w:r w:rsidRPr="00EC2E30">
        <w:rPr>
          <w:spacing w:val="1"/>
        </w:rPr>
        <w:t xml:space="preserve"> </w:t>
      </w:r>
      <w:r w:rsidRPr="00EC2E30">
        <w:t>т.</w:t>
      </w:r>
      <w:r w:rsidRPr="00EC2E30">
        <w:rPr>
          <w:spacing w:val="1"/>
        </w:rPr>
        <w:t xml:space="preserve"> </w:t>
      </w:r>
      <w:r w:rsidRPr="00EC2E30">
        <w:t>п.</w:t>
      </w:r>
      <w:r w:rsidRPr="00EC2E30">
        <w:rPr>
          <w:spacing w:val="1"/>
        </w:rPr>
        <w:t xml:space="preserve"> </w:t>
      </w:r>
      <w:r w:rsidRPr="00EC2E30">
        <w:t>После</w:t>
      </w:r>
      <w:r w:rsidRPr="00EC2E30">
        <w:rPr>
          <w:spacing w:val="1"/>
        </w:rPr>
        <w:t xml:space="preserve"> </w:t>
      </w:r>
      <w:r w:rsidRPr="00EC2E30">
        <w:t>просмотра</w:t>
      </w:r>
      <w:r w:rsidRPr="00EC2E30">
        <w:rPr>
          <w:spacing w:val="1"/>
        </w:rPr>
        <w:t xml:space="preserve"> </w:t>
      </w:r>
      <w:r w:rsidRPr="00EC2E30">
        <w:t>занятия</w:t>
      </w:r>
      <w:r w:rsidRPr="00EC2E30">
        <w:rPr>
          <w:spacing w:val="1"/>
        </w:rPr>
        <w:t xml:space="preserve"> </w:t>
      </w:r>
      <w:r w:rsidRPr="00EC2E30">
        <w:t>педагог</w:t>
      </w:r>
      <w:r w:rsidRPr="00EC2E30">
        <w:rPr>
          <w:spacing w:val="1"/>
        </w:rPr>
        <w:t xml:space="preserve"> </w:t>
      </w:r>
      <w:r w:rsidRPr="00EC2E30">
        <w:t>рассказывает</w:t>
      </w:r>
      <w:r w:rsidRPr="00EC2E30">
        <w:rPr>
          <w:spacing w:val="1"/>
        </w:rPr>
        <w:t xml:space="preserve"> </w:t>
      </w:r>
      <w:r w:rsidRPr="00EC2E30">
        <w:t>родителям</w:t>
      </w:r>
      <w:r w:rsidRPr="00EC2E30">
        <w:rPr>
          <w:spacing w:val="1"/>
        </w:rPr>
        <w:t xml:space="preserve"> </w:t>
      </w:r>
      <w:r w:rsidRPr="00EC2E30">
        <w:t>(законным</w:t>
      </w:r>
      <w:r w:rsidRPr="00EC2E30">
        <w:rPr>
          <w:spacing w:val="1"/>
        </w:rPr>
        <w:t xml:space="preserve"> </w:t>
      </w:r>
      <w:r w:rsidRPr="00EC2E30">
        <w:t>представителям)</w:t>
      </w:r>
      <w:r w:rsidRPr="00EC2E30">
        <w:rPr>
          <w:spacing w:val="1"/>
        </w:rPr>
        <w:t xml:space="preserve"> </w:t>
      </w:r>
      <w:r w:rsidRPr="00EC2E30">
        <w:t>ребенка</w:t>
      </w:r>
      <w:r w:rsidRPr="00EC2E30">
        <w:rPr>
          <w:spacing w:val="1"/>
        </w:rPr>
        <w:t xml:space="preserve"> </w:t>
      </w:r>
      <w:r w:rsidRPr="00EC2E30">
        <w:t>о</w:t>
      </w:r>
      <w:r w:rsidRPr="00EC2E30">
        <w:rPr>
          <w:spacing w:val="1"/>
        </w:rPr>
        <w:t xml:space="preserve"> </w:t>
      </w:r>
      <w:r w:rsidRPr="00EC2E30">
        <w:t>том,</w:t>
      </w:r>
      <w:r w:rsidRPr="00EC2E30">
        <w:rPr>
          <w:spacing w:val="1"/>
        </w:rPr>
        <w:t xml:space="preserve"> </w:t>
      </w:r>
      <w:r w:rsidRPr="00EC2E30">
        <w:t>выполнения</w:t>
      </w:r>
      <w:r w:rsidRPr="00EC2E30">
        <w:rPr>
          <w:spacing w:val="1"/>
        </w:rPr>
        <w:t xml:space="preserve"> </w:t>
      </w:r>
      <w:r w:rsidRPr="00EC2E30">
        <w:t>каких</w:t>
      </w:r>
      <w:r w:rsidRPr="00EC2E30">
        <w:rPr>
          <w:spacing w:val="1"/>
        </w:rPr>
        <w:t xml:space="preserve"> </w:t>
      </w:r>
      <w:r w:rsidRPr="00EC2E30">
        <w:t>правил</w:t>
      </w:r>
      <w:r w:rsidRPr="00EC2E30">
        <w:rPr>
          <w:spacing w:val="1"/>
        </w:rPr>
        <w:t xml:space="preserve"> </w:t>
      </w:r>
      <w:r w:rsidRPr="00EC2E30">
        <w:t>поведения</w:t>
      </w:r>
      <w:r w:rsidRPr="00EC2E30">
        <w:rPr>
          <w:spacing w:val="1"/>
        </w:rPr>
        <w:t xml:space="preserve"> </w:t>
      </w:r>
      <w:r w:rsidRPr="00EC2E30">
        <w:t>в</w:t>
      </w:r>
      <w:r w:rsidRPr="00EC2E30">
        <w:rPr>
          <w:spacing w:val="1"/>
        </w:rPr>
        <w:t xml:space="preserve"> </w:t>
      </w:r>
      <w:r w:rsidRPr="00EC2E30">
        <w:t>общественных местах, правил вежливости необходимо требовать от ребенка,</w:t>
      </w:r>
      <w:r w:rsidRPr="00EC2E30">
        <w:rPr>
          <w:spacing w:val="1"/>
        </w:rPr>
        <w:t xml:space="preserve"> </w:t>
      </w:r>
      <w:r w:rsidRPr="00EC2E30">
        <w:t>как</w:t>
      </w:r>
      <w:r w:rsidRPr="00EC2E30">
        <w:rPr>
          <w:spacing w:val="-4"/>
        </w:rPr>
        <w:t xml:space="preserve"> </w:t>
      </w:r>
      <w:r w:rsidRPr="00EC2E30">
        <w:t>важно,</w:t>
      </w:r>
      <w:r w:rsidRPr="00EC2E30">
        <w:rPr>
          <w:spacing w:val="-3"/>
        </w:rPr>
        <w:t xml:space="preserve"> </w:t>
      </w:r>
      <w:r w:rsidRPr="00EC2E30">
        <w:t>чтобы</w:t>
      </w:r>
      <w:r w:rsidRPr="00EC2E30">
        <w:rPr>
          <w:spacing w:val="-3"/>
        </w:rPr>
        <w:t xml:space="preserve"> </w:t>
      </w:r>
      <w:r w:rsidRPr="00EC2E30">
        <w:t>родители</w:t>
      </w:r>
      <w:r w:rsidRPr="00EC2E30">
        <w:rPr>
          <w:spacing w:val="-2"/>
        </w:rPr>
        <w:t xml:space="preserve"> </w:t>
      </w:r>
      <w:r w:rsidRPr="00EC2E30">
        <w:t>были</w:t>
      </w:r>
      <w:r w:rsidRPr="00EC2E30">
        <w:rPr>
          <w:spacing w:val="-5"/>
        </w:rPr>
        <w:t xml:space="preserve"> </w:t>
      </w:r>
      <w:r w:rsidRPr="00EC2E30">
        <w:t>примером</w:t>
      </w:r>
      <w:r w:rsidRPr="00EC2E30">
        <w:rPr>
          <w:spacing w:val="-1"/>
        </w:rPr>
        <w:t xml:space="preserve"> </w:t>
      </w:r>
      <w:r w:rsidRPr="00EC2E30">
        <w:t>для</w:t>
      </w:r>
      <w:r w:rsidRPr="00EC2E30">
        <w:rPr>
          <w:spacing w:val="-3"/>
        </w:rPr>
        <w:t xml:space="preserve"> </w:t>
      </w:r>
      <w:r w:rsidRPr="00EC2E30">
        <w:t>своих</w:t>
      </w:r>
      <w:r w:rsidRPr="00EC2E30">
        <w:rPr>
          <w:spacing w:val="-3"/>
        </w:rPr>
        <w:t xml:space="preserve"> </w:t>
      </w:r>
      <w:r w:rsidRPr="00EC2E30">
        <w:t>детей.</w:t>
      </w:r>
    </w:p>
    <w:p w14:paraId="6B6B35AA" w14:textId="77777777" w:rsidR="00B70FFD" w:rsidRPr="00EC2E30" w:rsidRDefault="00B70FFD" w:rsidP="00B70FFD">
      <w:pPr>
        <w:ind w:firstLine="567"/>
        <w:jc w:val="both"/>
      </w:pPr>
      <w:r w:rsidRPr="00EC2E30">
        <w:t>Необходимо использовать возможности семьи в ознакомлении детей с</w:t>
      </w:r>
      <w:r w:rsidRPr="00EC2E30">
        <w:rPr>
          <w:spacing w:val="1"/>
        </w:rPr>
        <w:t xml:space="preserve"> </w:t>
      </w:r>
      <w:r w:rsidRPr="00EC2E30">
        <w:t>окружающей</w:t>
      </w:r>
      <w:r w:rsidRPr="00EC2E30">
        <w:rPr>
          <w:spacing w:val="1"/>
        </w:rPr>
        <w:t xml:space="preserve"> </w:t>
      </w:r>
      <w:r w:rsidRPr="00EC2E30">
        <w:t>действительностью.</w:t>
      </w:r>
      <w:r w:rsidRPr="00EC2E30">
        <w:rPr>
          <w:spacing w:val="1"/>
        </w:rPr>
        <w:t xml:space="preserve"> </w:t>
      </w:r>
      <w:r w:rsidRPr="00EC2E30">
        <w:t>Например,</w:t>
      </w:r>
      <w:r w:rsidRPr="00EC2E30">
        <w:rPr>
          <w:spacing w:val="1"/>
        </w:rPr>
        <w:t xml:space="preserve"> </w:t>
      </w:r>
      <w:r w:rsidRPr="00EC2E30">
        <w:t>педагог</w:t>
      </w:r>
      <w:r w:rsidRPr="00EC2E30">
        <w:rPr>
          <w:spacing w:val="1"/>
        </w:rPr>
        <w:t xml:space="preserve"> </w:t>
      </w:r>
      <w:r w:rsidRPr="00EC2E30">
        <w:t>просит</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родителей)</w:t>
      </w:r>
      <w:r w:rsidRPr="00EC2E30">
        <w:rPr>
          <w:spacing w:val="1"/>
        </w:rPr>
        <w:t xml:space="preserve"> </w:t>
      </w:r>
      <w:r w:rsidRPr="00EC2E30">
        <w:t>помочь</w:t>
      </w:r>
      <w:r w:rsidRPr="00EC2E30">
        <w:rPr>
          <w:spacing w:val="1"/>
        </w:rPr>
        <w:t xml:space="preserve"> </w:t>
      </w:r>
      <w:r w:rsidRPr="00EC2E30">
        <w:t>детям</w:t>
      </w:r>
      <w:r w:rsidRPr="00EC2E30">
        <w:rPr>
          <w:spacing w:val="1"/>
        </w:rPr>
        <w:t xml:space="preserve"> </w:t>
      </w:r>
      <w:r w:rsidRPr="00EC2E30">
        <w:t>собрать</w:t>
      </w:r>
      <w:r w:rsidRPr="00EC2E30">
        <w:rPr>
          <w:spacing w:val="1"/>
        </w:rPr>
        <w:t xml:space="preserve"> </w:t>
      </w:r>
      <w:r w:rsidRPr="00EC2E30">
        <w:t>иллюстративные</w:t>
      </w:r>
      <w:r w:rsidRPr="00EC2E30">
        <w:rPr>
          <w:spacing w:val="1"/>
        </w:rPr>
        <w:t xml:space="preserve"> </w:t>
      </w:r>
      <w:r w:rsidRPr="00EC2E30">
        <w:t>альбомы,</w:t>
      </w:r>
      <w:r w:rsidRPr="00EC2E30">
        <w:rPr>
          <w:spacing w:val="1"/>
        </w:rPr>
        <w:t xml:space="preserve"> </w:t>
      </w:r>
      <w:r w:rsidRPr="00EC2E30">
        <w:t>сделать книжки- малышки, оформить открытки, плакаты на определенную</w:t>
      </w:r>
      <w:r w:rsidRPr="00EC2E30">
        <w:rPr>
          <w:spacing w:val="1"/>
        </w:rPr>
        <w:t xml:space="preserve"> </w:t>
      </w:r>
      <w:r w:rsidRPr="00EC2E30">
        <w:t>тему: «Москва — главный город России», « «</w:t>
      </w:r>
      <w:r>
        <w:t>Районный центр -</w:t>
      </w:r>
      <w:r w:rsidRPr="00EC2E30">
        <w:t xml:space="preserve"> город Строитель», «Улица,</w:t>
      </w:r>
      <w:r w:rsidRPr="00EC2E30">
        <w:rPr>
          <w:spacing w:val="1"/>
        </w:rPr>
        <w:t xml:space="preserve"> </w:t>
      </w:r>
      <w:r w:rsidRPr="00EC2E30">
        <w:t>на</w:t>
      </w:r>
      <w:r w:rsidRPr="00EC2E30">
        <w:rPr>
          <w:spacing w:val="1"/>
        </w:rPr>
        <w:t xml:space="preserve"> </w:t>
      </w:r>
      <w:r w:rsidRPr="00EC2E30">
        <w:t>которой я</w:t>
      </w:r>
      <w:r w:rsidRPr="00EC2E30">
        <w:rPr>
          <w:spacing w:val="1"/>
        </w:rPr>
        <w:t xml:space="preserve"> </w:t>
      </w:r>
      <w:r w:rsidRPr="00EC2E30">
        <w:t>живу», «Памятники войны», «Исторические места», «История</w:t>
      </w:r>
      <w:r w:rsidRPr="00EC2E30">
        <w:rPr>
          <w:spacing w:val="1"/>
        </w:rPr>
        <w:t xml:space="preserve"> </w:t>
      </w:r>
      <w:r w:rsidRPr="00EC2E30">
        <w:t>моей семьи» и т.п. Педагог</w:t>
      </w:r>
      <w:r w:rsidRPr="00EC2E30">
        <w:rPr>
          <w:spacing w:val="1"/>
        </w:rPr>
        <w:t xml:space="preserve"> </w:t>
      </w:r>
      <w:r w:rsidRPr="00EC2E30">
        <w:t>рекомендует</w:t>
      </w:r>
      <w:r w:rsidRPr="00EC2E30">
        <w:rPr>
          <w:spacing w:val="1"/>
        </w:rPr>
        <w:t xml:space="preserve"> </w:t>
      </w:r>
      <w:r w:rsidRPr="00EC2E30">
        <w:t>также</w:t>
      </w:r>
      <w:r w:rsidRPr="00EC2E30">
        <w:rPr>
          <w:spacing w:val="1"/>
        </w:rPr>
        <w:t xml:space="preserve"> </w:t>
      </w:r>
      <w:r w:rsidRPr="00EC2E30">
        <w:t>посетить с детьми</w:t>
      </w:r>
      <w:r w:rsidRPr="00EC2E30">
        <w:rPr>
          <w:spacing w:val="1"/>
        </w:rPr>
        <w:t xml:space="preserve"> </w:t>
      </w:r>
      <w:r w:rsidRPr="00EC2E30">
        <w:t>музеи,</w:t>
      </w:r>
      <w:r w:rsidRPr="00EC2E30">
        <w:rPr>
          <w:spacing w:val="1"/>
        </w:rPr>
        <w:t xml:space="preserve"> </w:t>
      </w:r>
      <w:r w:rsidRPr="00EC2E30">
        <w:t>выставки, причем предупреждает родителей (законных представителей), что</w:t>
      </w:r>
      <w:r w:rsidRPr="00EC2E30">
        <w:rPr>
          <w:spacing w:val="1"/>
        </w:rPr>
        <w:t xml:space="preserve"> </w:t>
      </w:r>
      <w:r w:rsidRPr="00EC2E30">
        <w:t>об</w:t>
      </w:r>
      <w:r w:rsidRPr="00EC2E30">
        <w:rPr>
          <w:spacing w:val="-2"/>
        </w:rPr>
        <w:t xml:space="preserve"> </w:t>
      </w:r>
      <w:r w:rsidRPr="00EC2E30">
        <w:t>этом</w:t>
      </w:r>
      <w:r w:rsidRPr="00EC2E30">
        <w:rPr>
          <w:spacing w:val="-1"/>
        </w:rPr>
        <w:t xml:space="preserve"> </w:t>
      </w:r>
      <w:r w:rsidRPr="00EC2E30">
        <w:t>посещении дети</w:t>
      </w:r>
      <w:r w:rsidRPr="00EC2E30">
        <w:rPr>
          <w:spacing w:val="-1"/>
        </w:rPr>
        <w:t xml:space="preserve"> </w:t>
      </w:r>
      <w:r w:rsidRPr="00EC2E30">
        <w:t>будут</w:t>
      </w:r>
      <w:r w:rsidRPr="00EC2E30">
        <w:rPr>
          <w:spacing w:val="-2"/>
        </w:rPr>
        <w:t xml:space="preserve"> </w:t>
      </w:r>
      <w:r w:rsidRPr="00EC2E30">
        <w:t>рассказывать</w:t>
      </w:r>
      <w:r w:rsidRPr="00EC2E30">
        <w:rPr>
          <w:spacing w:val="-7"/>
        </w:rPr>
        <w:t xml:space="preserve"> </w:t>
      </w:r>
      <w:r w:rsidRPr="00EC2E30">
        <w:t>потом</w:t>
      </w:r>
      <w:r w:rsidRPr="00EC2E30">
        <w:rPr>
          <w:spacing w:val="-6"/>
        </w:rPr>
        <w:t xml:space="preserve"> </w:t>
      </w:r>
      <w:r w:rsidRPr="00EC2E30">
        <w:t>на</w:t>
      </w:r>
      <w:r w:rsidRPr="00EC2E30">
        <w:rPr>
          <w:spacing w:val="-2"/>
        </w:rPr>
        <w:t xml:space="preserve"> </w:t>
      </w:r>
      <w:r w:rsidRPr="00EC2E30">
        <w:t>занятии,</w:t>
      </w:r>
      <w:r w:rsidRPr="00EC2E30">
        <w:rPr>
          <w:spacing w:val="-3"/>
        </w:rPr>
        <w:t xml:space="preserve"> </w:t>
      </w:r>
      <w:r w:rsidRPr="00EC2E30">
        <w:t>рисовать.</w:t>
      </w:r>
    </w:p>
    <w:p w14:paraId="0AF6BD49" w14:textId="77777777" w:rsidR="00B70FFD" w:rsidRPr="00EC2E30" w:rsidRDefault="00B70FFD" w:rsidP="00B70FFD">
      <w:pPr>
        <w:ind w:firstLine="567"/>
        <w:jc w:val="both"/>
      </w:pPr>
      <w:r w:rsidRPr="00EC2E30">
        <w:t>Расширение представлений детей об общественной жизни возбуждает</w:t>
      </w:r>
      <w:r w:rsidRPr="00EC2E30">
        <w:rPr>
          <w:spacing w:val="1"/>
        </w:rPr>
        <w:t xml:space="preserve"> </w:t>
      </w:r>
      <w:r w:rsidRPr="00EC2E30">
        <w:t>их</w:t>
      </w:r>
      <w:r w:rsidRPr="00EC2E30">
        <w:rPr>
          <w:spacing w:val="1"/>
        </w:rPr>
        <w:t xml:space="preserve"> </w:t>
      </w:r>
      <w:r w:rsidRPr="00EC2E30">
        <w:t>интерес</w:t>
      </w:r>
      <w:r w:rsidRPr="00EC2E30">
        <w:rPr>
          <w:spacing w:val="1"/>
        </w:rPr>
        <w:t xml:space="preserve"> </w:t>
      </w:r>
      <w:r w:rsidRPr="00EC2E30">
        <w:t>к</w:t>
      </w:r>
      <w:r w:rsidRPr="00EC2E30">
        <w:rPr>
          <w:spacing w:val="1"/>
        </w:rPr>
        <w:t xml:space="preserve"> </w:t>
      </w:r>
      <w:r w:rsidRPr="00EC2E30">
        <w:t>общественным</w:t>
      </w:r>
      <w:r w:rsidRPr="00EC2E30">
        <w:rPr>
          <w:spacing w:val="1"/>
        </w:rPr>
        <w:t xml:space="preserve"> </w:t>
      </w:r>
      <w:r w:rsidRPr="00EC2E30">
        <w:t>явлениям,</w:t>
      </w:r>
      <w:r w:rsidRPr="00EC2E30">
        <w:rPr>
          <w:spacing w:val="1"/>
        </w:rPr>
        <w:t xml:space="preserve"> </w:t>
      </w:r>
      <w:r w:rsidRPr="00EC2E30">
        <w:t>и</w:t>
      </w:r>
      <w:r w:rsidRPr="00EC2E30">
        <w:rPr>
          <w:spacing w:val="1"/>
        </w:rPr>
        <w:t xml:space="preserve"> </w:t>
      </w:r>
      <w:r w:rsidRPr="00EC2E30">
        <w:t>они</w:t>
      </w:r>
      <w:r w:rsidRPr="00EC2E30">
        <w:rPr>
          <w:spacing w:val="1"/>
        </w:rPr>
        <w:t xml:space="preserve"> </w:t>
      </w:r>
      <w:r w:rsidRPr="00EC2E30">
        <w:t>обращаются</w:t>
      </w:r>
      <w:r w:rsidRPr="00EC2E30">
        <w:rPr>
          <w:spacing w:val="1"/>
        </w:rPr>
        <w:t xml:space="preserve"> </w:t>
      </w:r>
      <w:r w:rsidRPr="00EC2E30">
        <w:t>к</w:t>
      </w:r>
      <w:r w:rsidRPr="00EC2E30">
        <w:rPr>
          <w:spacing w:val="1"/>
        </w:rPr>
        <w:t xml:space="preserve"> </w:t>
      </w:r>
      <w:r w:rsidRPr="00EC2E30">
        <w:t>родителям</w:t>
      </w:r>
      <w:r w:rsidRPr="00EC2E30">
        <w:rPr>
          <w:spacing w:val="1"/>
        </w:rPr>
        <w:t xml:space="preserve"> </w:t>
      </w:r>
      <w:r w:rsidRPr="00EC2E30">
        <w:t>с</w:t>
      </w:r>
      <w:r w:rsidRPr="00EC2E30">
        <w:rPr>
          <w:spacing w:val="-67"/>
        </w:rPr>
        <w:t xml:space="preserve"> </w:t>
      </w:r>
      <w:r w:rsidRPr="00EC2E30">
        <w:t>разными вопросами. Помочь родителям доступно отвечать на вопросы детей:</w:t>
      </w:r>
      <w:r w:rsidRPr="00EC2E30">
        <w:rPr>
          <w:spacing w:val="-67"/>
        </w:rPr>
        <w:t xml:space="preserve"> </w:t>
      </w:r>
      <w:r w:rsidRPr="00EC2E30">
        <w:t>о</w:t>
      </w:r>
      <w:r w:rsidRPr="00EC2E30">
        <w:rPr>
          <w:spacing w:val="1"/>
        </w:rPr>
        <w:t xml:space="preserve"> </w:t>
      </w:r>
      <w:r w:rsidRPr="00EC2E30">
        <w:t>победе</w:t>
      </w:r>
      <w:r w:rsidRPr="00EC2E30">
        <w:rPr>
          <w:spacing w:val="1"/>
        </w:rPr>
        <w:t xml:space="preserve"> </w:t>
      </w:r>
      <w:r w:rsidRPr="00EC2E30">
        <w:t>нашего</w:t>
      </w:r>
      <w:r w:rsidRPr="00EC2E30">
        <w:rPr>
          <w:spacing w:val="1"/>
        </w:rPr>
        <w:t xml:space="preserve"> </w:t>
      </w:r>
      <w:r w:rsidRPr="00EC2E30">
        <w:t>народа</w:t>
      </w:r>
      <w:r w:rsidRPr="00EC2E30">
        <w:rPr>
          <w:spacing w:val="1"/>
        </w:rPr>
        <w:t xml:space="preserve"> </w:t>
      </w:r>
      <w:r w:rsidRPr="00EC2E30">
        <w:t>в</w:t>
      </w:r>
      <w:r w:rsidRPr="00EC2E30">
        <w:rPr>
          <w:spacing w:val="1"/>
        </w:rPr>
        <w:t xml:space="preserve"> </w:t>
      </w:r>
      <w:r w:rsidRPr="00EC2E30">
        <w:t>Великой</w:t>
      </w:r>
      <w:r w:rsidRPr="00EC2E30">
        <w:rPr>
          <w:spacing w:val="1"/>
        </w:rPr>
        <w:t xml:space="preserve"> </w:t>
      </w:r>
      <w:r w:rsidRPr="00EC2E30">
        <w:t>Отечественной</w:t>
      </w:r>
      <w:r w:rsidRPr="00EC2E30">
        <w:rPr>
          <w:spacing w:val="1"/>
        </w:rPr>
        <w:t xml:space="preserve"> </w:t>
      </w:r>
      <w:r w:rsidRPr="00EC2E30">
        <w:t>войне,</w:t>
      </w:r>
      <w:r w:rsidRPr="00EC2E30">
        <w:rPr>
          <w:spacing w:val="1"/>
        </w:rPr>
        <w:t xml:space="preserve"> </w:t>
      </w:r>
      <w:r w:rsidRPr="00EC2E30">
        <w:t>о</w:t>
      </w:r>
      <w:r w:rsidRPr="00EC2E30">
        <w:rPr>
          <w:spacing w:val="1"/>
        </w:rPr>
        <w:t xml:space="preserve"> </w:t>
      </w:r>
      <w:r w:rsidRPr="00EC2E30">
        <w:t>достопримечательностях родного края, о знаменитых людях поселка, района,</w:t>
      </w:r>
      <w:r w:rsidRPr="00EC2E30">
        <w:rPr>
          <w:spacing w:val="1"/>
        </w:rPr>
        <w:t xml:space="preserve"> </w:t>
      </w:r>
      <w:r w:rsidRPr="00EC2E30">
        <w:t>области,</w:t>
      </w:r>
      <w:r w:rsidRPr="00EC2E30">
        <w:rPr>
          <w:spacing w:val="-2"/>
        </w:rPr>
        <w:t xml:space="preserve"> </w:t>
      </w:r>
      <w:r w:rsidRPr="00EC2E30">
        <w:t>помогут:</w:t>
      </w:r>
    </w:p>
    <w:p w14:paraId="36C85D2E" w14:textId="77777777" w:rsidR="00B70FFD" w:rsidRPr="00EC2E30" w:rsidRDefault="00B70FFD" w:rsidP="003270A1">
      <w:pPr>
        <w:numPr>
          <w:ilvl w:val="0"/>
          <w:numId w:val="42"/>
        </w:numPr>
        <w:tabs>
          <w:tab w:val="left" w:pos="970"/>
        </w:tabs>
        <w:spacing w:after="200"/>
        <w:ind w:left="544" w:firstLine="567"/>
        <w:contextualSpacing/>
        <w:jc w:val="both"/>
      </w:pPr>
      <w:r w:rsidRPr="00EC2E30">
        <w:t>Консультации;</w:t>
      </w:r>
    </w:p>
    <w:p w14:paraId="3FAB8860" w14:textId="77777777" w:rsidR="00B70FFD" w:rsidRPr="00EC2E30" w:rsidRDefault="00B70FFD" w:rsidP="003270A1">
      <w:pPr>
        <w:numPr>
          <w:ilvl w:val="0"/>
          <w:numId w:val="42"/>
        </w:numPr>
        <w:tabs>
          <w:tab w:val="left" w:pos="970"/>
        </w:tabs>
        <w:spacing w:after="200"/>
        <w:ind w:left="544" w:firstLine="567"/>
        <w:contextualSpacing/>
        <w:jc w:val="both"/>
      </w:pPr>
      <w:r w:rsidRPr="00EC2E30">
        <w:rPr>
          <w:spacing w:val="-1"/>
        </w:rPr>
        <w:t>демонстрация</w:t>
      </w:r>
      <w:r w:rsidRPr="00EC2E30">
        <w:rPr>
          <w:spacing w:val="-15"/>
        </w:rPr>
        <w:t xml:space="preserve"> </w:t>
      </w:r>
      <w:r w:rsidRPr="00EC2E30">
        <w:rPr>
          <w:spacing w:val="-1"/>
        </w:rPr>
        <w:t>соответствующих</w:t>
      </w:r>
      <w:r w:rsidRPr="00EC2E30">
        <w:rPr>
          <w:spacing w:val="-15"/>
        </w:rPr>
        <w:t xml:space="preserve"> </w:t>
      </w:r>
      <w:r w:rsidRPr="00EC2E30">
        <w:rPr>
          <w:spacing w:val="-1"/>
        </w:rPr>
        <w:t>материалов</w:t>
      </w:r>
      <w:r w:rsidRPr="00EC2E30">
        <w:rPr>
          <w:spacing w:val="-16"/>
        </w:rPr>
        <w:t xml:space="preserve"> </w:t>
      </w:r>
      <w:r w:rsidRPr="00EC2E30">
        <w:t>на</w:t>
      </w:r>
      <w:r w:rsidRPr="00EC2E30">
        <w:rPr>
          <w:spacing w:val="-16"/>
        </w:rPr>
        <w:t xml:space="preserve"> </w:t>
      </w:r>
      <w:r w:rsidRPr="00EC2E30">
        <w:t>информационных</w:t>
      </w:r>
      <w:r w:rsidRPr="00EC2E30">
        <w:rPr>
          <w:spacing w:val="-13"/>
        </w:rPr>
        <w:t xml:space="preserve"> </w:t>
      </w:r>
      <w:r w:rsidRPr="00EC2E30">
        <w:t>стендах и</w:t>
      </w:r>
      <w:r w:rsidRPr="00EC2E30">
        <w:rPr>
          <w:spacing w:val="-68"/>
        </w:rPr>
        <w:t xml:space="preserve"> </w:t>
      </w:r>
      <w:r w:rsidRPr="00EC2E30">
        <w:t>официальном</w:t>
      </w:r>
      <w:r w:rsidRPr="00EC2E30">
        <w:rPr>
          <w:spacing w:val="-1"/>
        </w:rPr>
        <w:t xml:space="preserve"> </w:t>
      </w:r>
      <w:r w:rsidRPr="00EC2E30">
        <w:t>сайте</w:t>
      </w:r>
      <w:r w:rsidRPr="00EC2E30">
        <w:rPr>
          <w:spacing w:val="-1"/>
        </w:rPr>
        <w:t xml:space="preserve"> </w:t>
      </w:r>
      <w:r w:rsidRPr="00EC2E30">
        <w:t>ОУ;</w:t>
      </w:r>
    </w:p>
    <w:p w14:paraId="329B9C79" w14:textId="77777777" w:rsidR="00B70FFD" w:rsidRPr="00EC2E30" w:rsidRDefault="00B70FFD" w:rsidP="003270A1">
      <w:pPr>
        <w:numPr>
          <w:ilvl w:val="0"/>
          <w:numId w:val="42"/>
        </w:numPr>
        <w:tabs>
          <w:tab w:val="left" w:pos="970"/>
        </w:tabs>
        <w:spacing w:after="200"/>
        <w:ind w:left="544" w:firstLine="567"/>
        <w:contextualSpacing/>
        <w:jc w:val="both"/>
      </w:pPr>
      <w:r w:rsidRPr="00EC2E30">
        <w:t>организация выставок книг, которые читаются в Д</w:t>
      </w:r>
      <w:r>
        <w:t>Г</w:t>
      </w:r>
      <w:r w:rsidRPr="00EC2E30">
        <w:t>, и тех, которые</w:t>
      </w:r>
      <w:r w:rsidRPr="00EC2E30">
        <w:rPr>
          <w:spacing w:val="1"/>
        </w:rPr>
        <w:t xml:space="preserve"> </w:t>
      </w:r>
      <w:r w:rsidRPr="00EC2E30">
        <w:t>рекомендуется</w:t>
      </w:r>
      <w:r w:rsidRPr="00EC2E30">
        <w:rPr>
          <w:spacing w:val="-2"/>
        </w:rPr>
        <w:t xml:space="preserve"> </w:t>
      </w:r>
      <w:r w:rsidRPr="00EC2E30">
        <w:t>прочитать</w:t>
      </w:r>
      <w:r w:rsidRPr="00EC2E30">
        <w:rPr>
          <w:spacing w:val="-4"/>
        </w:rPr>
        <w:t xml:space="preserve"> </w:t>
      </w:r>
      <w:r w:rsidRPr="00EC2E30">
        <w:t>детям</w:t>
      </w:r>
      <w:r w:rsidRPr="00EC2E30">
        <w:rPr>
          <w:spacing w:val="-1"/>
        </w:rPr>
        <w:t xml:space="preserve"> </w:t>
      </w:r>
      <w:r w:rsidRPr="00EC2E30">
        <w:t>дома.</w:t>
      </w:r>
    </w:p>
    <w:p w14:paraId="16CEA062" w14:textId="77777777" w:rsidR="00B70FFD" w:rsidRPr="00EC2E30" w:rsidRDefault="00B70FFD" w:rsidP="00B70FFD">
      <w:pPr>
        <w:ind w:firstLine="567"/>
        <w:jc w:val="both"/>
      </w:pPr>
      <w:r w:rsidRPr="00EC2E30">
        <w:t>На завершающем родительском собрании в подготовительной к школе</w:t>
      </w:r>
      <w:r w:rsidRPr="00EC2E30">
        <w:rPr>
          <w:spacing w:val="1"/>
        </w:rPr>
        <w:t xml:space="preserve"> </w:t>
      </w:r>
      <w:r w:rsidRPr="00EC2E30">
        <w:t>группе</w:t>
      </w:r>
      <w:r w:rsidRPr="00EC2E30">
        <w:rPr>
          <w:spacing w:val="1"/>
        </w:rPr>
        <w:t xml:space="preserve"> </w:t>
      </w:r>
      <w:r w:rsidRPr="00EC2E30">
        <w:t>педагоги</w:t>
      </w:r>
      <w:r w:rsidRPr="00EC2E30">
        <w:rPr>
          <w:spacing w:val="1"/>
        </w:rPr>
        <w:t xml:space="preserve"> </w:t>
      </w:r>
      <w:r w:rsidRPr="00EC2E30">
        <w:t>подводят</w:t>
      </w:r>
      <w:r w:rsidRPr="00EC2E30">
        <w:rPr>
          <w:spacing w:val="1"/>
        </w:rPr>
        <w:t xml:space="preserve"> </w:t>
      </w:r>
      <w:r w:rsidRPr="00EC2E30">
        <w:t>итоги</w:t>
      </w:r>
      <w:r w:rsidRPr="00EC2E30">
        <w:rPr>
          <w:spacing w:val="1"/>
        </w:rPr>
        <w:t xml:space="preserve"> </w:t>
      </w:r>
      <w:r w:rsidRPr="00EC2E30">
        <w:t>проделанной</w:t>
      </w:r>
      <w:r w:rsidRPr="00EC2E30">
        <w:rPr>
          <w:spacing w:val="1"/>
        </w:rPr>
        <w:t xml:space="preserve"> </w:t>
      </w:r>
      <w:r w:rsidRPr="00EC2E30">
        <w:t>в</w:t>
      </w:r>
      <w:r w:rsidRPr="00EC2E30">
        <w:rPr>
          <w:spacing w:val="1"/>
        </w:rPr>
        <w:t xml:space="preserve"> </w:t>
      </w:r>
      <w:r w:rsidRPr="00EC2E30">
        <w:t>Д</w:t>
      </w:r>
      <w:r>
        <w:t>Г</w:t>
      </w:r>
      <w:r w:rsidRPr="00EC2E30">
        <w:rPr>
          <w:spacing w:val="1"/>
        </w:rPr>
        <w:t xml:space="preserve"> </w:t>
      </w:r>
      <w:r w:rsidRPr="00EC2E30">
        <w:t>работы,</w:t>
      </w:r>
      <w:r w:rsidRPr="00EC2E30">
        <w:rPr>
          <w:spacing w:val="1"/>
        </w:rPr>
        <w:t xml:space="preserve"> </w:t>
      </w:r>
      <w:r w:rsidRPr="00EC2E30">
        <w:t>знакомят</w:t>
      </w:r>
      <w:r w:rsidRPr="00EC2E30">
        <w:rPr>
          <w:spacing w:val="1"/>
        </w:rPr>
        <w:t xml:space="preserve"> </w:t>
      </w:r>
      <w:r w:rsidRPr="00EC2E30">
        <w:t>родителей</w:t>
      </w:r>
      <w:r w:rsidRPr="00EC2E30">
        <w:rPr>
          <w:spacing w:val="1"/>
        </w:rPr>
        <w:t xml:space="preserve"> </w:t>
      </w:r>
      <w:r w:rsidRPr="00EC2E30">
        <w:t>(законных</w:t>
      </w:r>
      <w:r w:rsidRPr="00EC2E30">
        <w:rPr>
          <w:spacing w:val="1"/>
        </w:rPr>
        <w:t xml:space="preserve"> </w:t>
      </w:r>
      <w:r w:rsidRPr="00EC2E30">
        <w:t>представителей)</w:t>
      </w:r>
      <w:r w:rsidRPr="00EC2E30">
        <w:rPr>
          <w:spacing w:val="1"/>
        </w:rPr>
        <w:t xml:space="preserve"> </w:t>
      </w:r>
      <w:r w:rsidRPr="00EC2E30">
        <w:t>с</w:t>
      </w:r>
      <w:r w:rsidRPr="00EC2E30">
        <w:rPr>
          <w:spacing w:val="1"/>
        </w:rPr>
        <w:t xml:space="preserve"> </w:t>
      </w:r>
      <w:r w:rsidRPr="00EC2E30">
        <w:t>результатами</w:t>
      </w:r>
      <w:r w:rsidRPr="00EC2E30">
        <w:rPr>
          <w:spacing w:val="1"/>
        </w:rPr>
        <w:t xml:space="preserve"> </w:t>
      </w:r>
      <w:r w:rsidRPr="00EC2E30">
        <w:t>освоения</w:t>
      </w:r>
      <w:r w:rsidRPr="00EC2E30">
        <w:rPr>
          <w:spacing w:val="1"/>
        </w:rPr>
        <w:t xml:space="preserve"> </w:t>
      </w:r>
      <w:r w:rsidRPr="00EC2E30">
        <w:t>рабочей</w:t>
      </w:r>
      <w:r w:rsidRPr="00EC2E30">
        <w:rPr>
          <w:spacing w:val="1"/>
        </w:rPr>
        <w:t xml:space="preserve"> </w:t>
      </w:r>
      <w:r w:rsidRPr="00EC2E30">
        <w:t>программы воспитания детьми, подчеркивает положительное, что приобрели</w:t>
      </w:r>
      <w:r w:rsidRPr="00EC2E30">
        <w:rPr>
          <w:spacing w:val="1"/>
        </w:rPr>
        <w:t xml:space="preserve"> </w:t>
      </w:r>
      <w:r w:rsidRPr="00EC2E30">
        <w:rPr>
          <w:spacing w:val="-1"/>
        </w:rPr>
        <w:t xml:space="preserve">за дошкольные годы воспитанники. И в индивидуальном </w:t>
      </w:r>
      <w:r w:rsidRPr="00EC2E30">
        <w:t>порядке, беседуя с</w:t>
      </w:r>
      <w:r w:rsidRPr="00EC2E30">
        <w:rPr>
          <w:spacing w:val="1"/>
        </w:rPr>
        <w:t xml:space="preserve"> </w:t>
      </w:r>
      <w:r w:rsidRPr="00EC2E30">
        <w:t>представителями</w:t>
      </w:r>
      <w:r w:rsidRPr="00EC2E30">
        <w:rPr>
          <w:spacing w:val="1"/>
        </w:rPr>
        <w:t xml:space="preserve"> </w:t>
      </w:r>
      <w:r w:rsidRPr="00EC2E30">
        <w:t>каждой</w:t>
      </w:r>
      <w:r w:rsidRPr="00EC2E30">
        <w:rPr>
          <w:spacing w:val="1"/>
        </w:rPr>
        <w:t xml:space="preserve"> </w:t>
      </w:r>
      <w:r w:rsidRPr="00EC2E30">
        <w:t>семьи</w:t>
      </w:r>
      <w:r w:rsidRPr="00EC2E30">
        <w:rPr>
          <w:spacing w:val="1"/>
        </w:rPr>
        <w:t xml:space="preserve"> </w:t>
      </w:r>
      <w:r w:rsidRPr="00EC2E30">
        <w:t>группы,</w:t>
      </w:r>
      <w:r w:rsidRPr="00EC2E30">
        <w:rPr>
          <w:spacing w:val="1"/>
        </w:rPr>
        <w:t xml:space="preserve"> </w:t>
      </w:r>
      <w:r w:rsidRPr="00EC2E30">
        <w:t>отмечает,</w:t>
      </w:r>
      <w:r w:rsidRPr="00EC2E30">
        <w:rPr>
          <w:spacing w:val="1"/>
        </w:rPr>
        <w:t xml:space="preserve"> </w:t>
      </w:r>
      <w:r w:rsidRPr="00EC2E30">
        <w:t>чего</w:t>
      </w:r>
      <w:r w:rsidRPr="00EC2E30">
        <w:rPr>
          <w:spacing w:val="1"/>
        </w:rPr>
        <w:t xml:space="preserve"> </w:t>
      </w:r>
      <w:r w:rsidRPr="00EC2E30">
        <w:t>еще</w:t>
      </w:r>
      <w:r w:rsidRPr="00EC2E30">
        <w:rPr>
          <w:spacing w:val="1"/>
        </w:rPr>
        <w:t xml:space="preserve"> </w:t>
      </w:r>
      <w:r w:rsidRPr="00EC2E30">
        <w:t>не</w:t>
      </w:r>
      <w:r w:rsidRPr="00EC2E30">
        <w:rPr>
          <w:spacing w:val="1"/>
        </w:rPr>
        <w:t xml:space="preserve"> </w:t>
      </w:r>
      <w:r w:rsidRPr="00EC2E30">
        <w:t>удалось</w:t>
      </w:r>
      <w:r w:rsidRPr="00EC2E30">
        <w:rPr>
          <w:spacing w:val="1"/>
        </w:rPr>
        <w:t xml:space="preserve"> </w:t>
      </w:r>
      <w:r w:rsidRPr="00EC2E30">
        <w:t>достичь</w:t>
      </w:r>
      <w:r w:rsidRPr="00EC2E30">
        <w:rPr>
          <w:spacing w:val="-5"/>
        </w:rPr>
        <w:t xml:space="preserve"> </w:t>
      </w:r>
      <w:r w:rsidRPr="00EC2E30">
        <w:t>и что</w:t>
      </w:r>
      <w:r w:rsidRPr="00EC2E30">
        <w:rPr>
          <w:spacing w:val="-2"/>
        </w:rPr>
        <w:t xml:space="preserve"> </w:t>
      </w:r>
      <w:r w:rsidRPr="00EC2E30">
        <w:t>является ближайшей задачей семьи.</w:t>
      </w:r>
    </w:p>
    <w:p w14:paraId="0FEB7B96" w14:textId="77777777" w:rsidR="00B70FFD" w:rsidRPr="00EC2E30" w:rsidRDefault="00B70FFD" w:rsidP="00B70FFD">
      <w:pPr>
        <w:ind w:firstLine="567"/>
        <w:jc w:val="both"/>
      </w:pPr>
    </w:p>
    <w:p w14:paraId="57F0F4DE" w14:textId="77777777" w:rsidR="000446FB" w:rsidRDefault="000446FB" w:rsidP="002F1E26">
      <w:pPr>
        <w:rPr>
          <w:rFonts w:ascii="Wingdings" w:hAnsi="Wingdings"/>
          <w:sz w:val="26"/>
        </w:rPr>
      </w:pPr>
    </w:p>
    <w:p w14:paraId="51EEDE83" w14:textId="77777777" w:rsidR="000446FB" w:rsidRDefault="000446FB" w:rsidP="000446FB">
      <w:pPr>
        <w:ind w:firstLine="708"/>
        <w:rPr>
          <w:sz w:val="26"/>
        </w:rPr>
      </w:pPr>
      <w:r>
        <w:rPr>
          <w:sz w:val="26"/>
        </w:rPr>
        <w:t>2.7.3.6 Организация предметно-пространственной среды</w:t>
      </w:r>
    </w:p>
    <w:p w14:paraId="53DB16B7"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17033D21"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знаки и символы государства, региона, населенного пункта и ДОО;</w:t>
      </w:r>
    </w:p>
    <w:p w14:paraId="724CDBE0"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отражающие региональные, этнографические и другие особенности социокультурных условий, в которых находится ДОО;</w:t>
      </w:r>
    </w:p>
    <w:p w14:paraId="099C05C2"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отражающие экологичность, природосообразность и безопасность;</w:t>
      </w:r>
    </w:p>
    <w:p w14:paraId="41958DD0"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обеспечивающие детям возможность общения, игры и совместной деятельности;</w:t>
      </w:r>
    </w:p>
    <w:p w14:paraId="216E3018"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отражающие ценность семьи, людей разных поколений, радость общения с семьей;</w:t>
      </w:r>
    </w:p>
    <w:p w14:paraId="1B37BFCB"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4C595A1"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0A14E2"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CD0024E"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2F5733B" w14:textId="77777777" w:rsidR="000446FB" w:rsidRP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Вся среда ДОО должна быть гармоничной и эстетически привлекательной.</w:t>
      </w:r>
    </w:p>
    <w:p w14:paraId="2D5272E1" w14:textId="77777777" w:rsidR="000446FB" w:rsidRDefault="000446FB" w:rsidP="000446FB">
      <w:pPr>
        <w:pStyle w:val="ab"/>
        <w:shd w:val="clear" w:color="auto" w:fill="FFFFFF"/>
        <w:spacing w:before="0" w:beforeAutospacing="0" w:after="255" w:afterAutospacing="0" w:line="270" w:lineRule="atLeast"/>
        <w:rPr>
          <w:color w:val="333333"/>
        </w:rPr>
      </w:pPr>
      <w:r w:rsidRPr="000446FB">
        <w:rPr>
          <w:color w:val="333333"/>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F0DF06A" w14:textId="77777777" w:rsidR="00B70FFD" w:rsidRPr="00B70FFD" w:rsidRDefault="00B70FFD" w:rsidP="000446FB">
      <w:pPr>
        <w:pStyle w:val="ab"/>
        <w:shd w:val="clear" w:color="auto" w:fill="FFFFFF"/>
        <w:spacing w:before="0" w:beforeAutospacing="0" w:after="255" w:afterAutospacing="0" w:line="270" w:lineRule="atLeast"/>
        <w:rPr>
          <w:b/>
          <w:color w:val="333333"/>
        </w:rPr>
      </w:pPr>
      <w:r w:rsidRPr="00B70FFD">
        <w:rPr>
          <w:b/>
          <w:color w:val="333333"/>
        </w:rPr>
        <w:t>2.7.3.7 Социальное партнерство</w:t>
      </w:r>
    </w:p>
    <w:p w14:paraId="64CCE1B5" w14:textId="77777777" w:rsidR="00B70FFD" w:rsidRPr="00A76546" w:rsidRDefault="00B70FFD" w:rsidP="00B70FFD">
      <w:pPr>
        <w:ind w:firstLine="851"/>
        <w:jc w:val="both"/>
        <w:rPr>
          <w:sz w:val="24"/>
          <w:szCs w:val="24"/>
        </w:rPr>
      </w:pPr>
      <w:r w:rsidRPr="00A76546">
        <w:rPr>
          <w:sz w:val="24"/>
          <w:szCs w:val="24"/>
        </w:rPr>
        <w:t xml:space="preserve">Сотрудничество с Бутовской сельской библиотекой и МБОУ «Бутовская  СОШ» позволяет решить следующие задачи: </w:t>
      </w:r>
    </w:p>
    <w:p w14:paraId="22FBB65F" w14:textId="77777777" w:rsidR="00B70FFD" w:rsidRPr="00A76546" w:rsidRDefault="00B70FFD" w:rsidP="00B70FFD">
      <w:pPr>
        <w:ind w:firstLine="851"/>
        <w:jc w:val="both"/>
        <w:rPr>
          <w:sz w:val="24"/>
          <w:szCs w:val="24"/>
        </w:rPr>
      </w:pPr>
      <w:r w:rsidRPr="00A76546">
        <w:rPr>
          <w:sz w:val="24"/>
          <w:szCs w:val="24"/>
        </w:rPr>
        <w:t>-сформировать у детей основы патриотического воспитания;</w:t>
      </w:r>
    </w:p>
    <w:p w14:paraId="2D901748" w14:textId="77777777" w:rsidR="00B70FFD" w:rsidRPr="00A76546" w:rsidRDefault="00B70FFD" w:rsidP="00B70FFD">
      <w:pPr>
        <w:ind w:firstLine="851"/>
        <w:jc w:val="both"/>
        <w:rPr>
          <w:sz w:val="24"/>
          <w:szCs w:val="24"/>
        </w:rPr>
      </w:pPr>
      <w:r w:rsidRPr="00A76546">
        <w:rPr>
          <w:sz w:val="24"/>
          <w:szCs w:val="24"/>
        </w:rPr>
        <w:t xml:space="preserve"> -дать представления об этнокультурных особенностях Белгородского региона, его истории, достопримечательностях, познакомить с выдающимися земляками; </w:t>
      </w:r>
    </w:p>
    <w:p w14:paraId="0BD9E48D" w14:textId="77777777" w:rsidR="00B70FFD" w:rsidRPr="00A76546" w:rsidRDefault="00B70FFD" w:rsidP="00B70FFD">
      <w:pPr>
        <w:ind w:firstLine="851"/>
        <w:jc w:val="both"/>
        <w:rPr>
          <w:sz w:val="24"/>
          <w:szCs w:val="24"/>
        </w:rPr>
      </w:pPr>
      <w:r w:rsidRPr="00A76546">
        <w:rPr>
          <w:sz w:val="24"/>
          <w:szCs w:val="24"/>
        </w:rPr>
        <w:t xml:space="preserve">-рассказать о развитии ремесел края, их особенностях; </w:t>
      </w:r>
    </w:p>
    <w:p w14:paraId="41219BF6" w14:textId="77777777" w:rsidR="00B70FFD" w:rsidRPr="00A76546" w:rsidRDefault="00B70FFD" w:rsidP="00B70FFD">
      <w:pPr>
        <w:ind w:firstLine="851"/>
        <w:jc w:val="both"/>
        <w:rPr>
          <w:sz w:val="24"/>
          <w:szCs w:val="24"/>
        </w:rPr>
      </w:pPr>
      <w:r w:rsidRPr="00A76546">
        <w:rPr>
          <w:sz w:val="24"/>
          <w:szCs w:val="24"/>
        </w:rPr>
        <w:t>-познакомить с выдающимися людьми края.</w:t>
      </w:r>
    </w:p>
    <w:p w14:paraId="416902AF" w14:textId="77777777" w:rsidR="00652CD7" w:rsidRDefault="00652CD7" w:rsidP="00652CD7">
      <w:pPr>
        <w:jc w:val="both"/>
        <w:rPr>
          <w:b/>
          <w:sz w:val="24"/>
          <w:szCs w:val="24"/>
        </w:rPr>
      </w:pPr>
      <w:r w:rsidRPr="00652CD7">
        <w:rPr>
          <w:b/>
          <w:sz w:val="24"/>
          <w:szCs w:val="24"/>
        </w:rPr>
        <w:t>2.7.4 Организационный раздел Программы воспитания</w:t>
      </w:r>
    </w:p>
    <w:p w14:paraId="7498D700" w14:textId="77777777" w:rsidR="00652CD7" w:rsidRDefault="00652CD7" w:rsidP="00652CD7">
      <w:pPr>
        <w:jc w:val="both"/>
        <w:rPr>
          <w:b/>
          <w:sz w:val="24"/>
          <w:szCs w:val="24"/>
        </w:rPr>
      </w:pPr>
      <w:r>
        <w:rPr>
          <w:b/>
          <w:sz w:val="24"/>
          <w:szCs w:val="24"/>
        </w:rPr>
        <w:t>2.7.4.1 Кадровое обеспечение</w:t>
      </w:r>
    </w:p>
    <w:p w14:paraId="267D1CA1" w14:textId="77777777" w:rsidR="00652CD7" w:rsidRDefault="00652CD7" w:rsidP="00652CD7">
      <w:pPr>
        <w:pStyle w:val="a3"/>
        <w:spacing w:line="295" w:lineRule="exact"/>
        <w:ind w:left="0"/>
      </w:pPr>
      <w:r>
        <w:t>Реализация</w:t>
      </w:r>
      <w:r>
        <w:rPr>
          <w:spacing w:val="-5"/>
        </w:rPr>
        <w:t xml:space="preserve"> </w:t>
      </w:r>
      <w:r>
        <w:t>Программы</w:t>
      </w:r>
      <w:r>
        <w:rPr>
          <w:spacing w:val="-4"/>
        </w:rPr>
        <w:t xml:space="preserve"> </w:t>
      </w:r>
      <w:r>
        <w:t>осуществляется:</w:t>
      </w:r>
    </w:p>
    <w:p w14:paraId="28C00942" w14:textId="77777777" w:rsidR="00652CD7" w:rsidRPr="00652CD7" w:rsidRDefault="00652CD7" w:rsidP="003270A1">
      <w:pPr>
        <w:pStyle w:val="a9"/>
        <w:numPr>
          <w:ilvl w:val="0"/>
          <w:numId w:val="46"/>
        </w:numPr>
        <w:tabs>
          <w:tab w:val="left" w:pos="2361"/>
        </w:tabs>
        <w:spacing w:before="1"/>
        <w:ind w:right="668"/>
        <w:jc w:val="both"/>
        <w:rPr>
          <w:sz w:val="26"/>
        </w:rPr>
      </w:pPr>
      <w:r w:rsidRPr="00652CD7">
        <w:rPr>
          <w:sz w:val="26"/>
        </w:rPr>
        <w:t>педагогическими</w:t>
      </w:r>
      <w:r w:rsidRPr="00652CD7">
        <w:rPr>
          <w:spacing w:val="1"/>
          <w:sz w:val="26"/>
        </w:rPr>
        <w:t xml:space="preserve"> </w:t>
      </w:r>
      <w:r w:rsidRPr="00652CD7">
        <w:rPr>
          <w:sz w:val="26"/>
        </w:rPr>
        <w:t>работниками</w:t>
      </w:r>
      <w:r w:rsidRPr="00652CD7">
        <w:rPr>
          <w:spacing w:val="1"/>
          <w:sz w:val="26"/>
        </w:rPr>
        <w:t xml:space="preserve"> </w:t>
      </w:r>
      <w:r w:rsidRPr="00652CD7">
        <w:rPr>
          <w:sz w:val="26"/>
        </w:rPr>
        <w:t>в</w:t>
      </w:r>
      <w:r w:rsidRPr="00652CD7">
        <w:rPr>
          <w:spacing w:val="1"/>
          <w:sz w:val="26"/>
        </w:rPr>
        <w:t xml:space="preserve"> </w:t>
      </w:r>
      <w:r w:rsidRPr="00652CD7">
        <w:rPr>
          <w:sz w:val="26"/>
        </w:rPr>
        <w:t>течение</w:t>
      </w:r>
      <w:r w:rsidRPr="00652CD7">
        <w:rPr>
          <w:spacing w:val="1"/>
          <w:sz w:val="26"/>
        </w:rPr>
        <w:t xml:space="preserve"> </w:t>
      </w:r>
      <w:r w:rsidRPr="00652CD7">
        <w:rPr>
          <w:sz w:val="26"/>
        </w:rPr>
        <w:t>всего</w:t>
      </w:r>
      <w:r w:rsidRPr="00652CD7">
        <w:rPr>
          <w:spacing w:val="1"/>
          <w:sz w:val="26"/>
        </w:rPr>
        <w:t xml:space="preserve"> </w:t>
      </w:r>
      <w:r w:rsidRPr="00652CD7">
        <w:rPr>
          <w:sz w:val="26"/>
        </w:rPr>
        <w:t>времени</w:t>
      </w:r>
      <w:r w:rsidRPr="00652CD7">
        <w:rPr>
          <w:spacing w:val="1"/>
          <w:sz w:val="26"/>
        </w:rPr>
        <w:t xml:space="preserve"> </w:t>
      </w:r>
      <w:r w:rsidRPr="00652CD7">
        <w:rPr>
          <w:sz w:val="26"/>
        </w:rPr>
        <w:t>пребывания</w:t>
      </w:r>
      <w:r w:rsidRPr="00652CD7">
        <w:rPr>
          <w:spacing w:val="1"/>
          <w:sz w:val="26"/>
        </w:rPr>
        <w:t xml:space="preserve"> </w:t>
      </w:r>
      <w:r w:rsidRPr="00652CD7">
        <w:rPr>
          <w:sz w:val="26"/>
        </w:rPr>
        <w:t>воспитанников</w:t>
      </w:r>
      <w:r w:rsidRPr="00652CD7">
        <w:rPr>
          <w:spacing w:val="-2"/>
          <w:sz w:val="26"/>
        </w:rPr>
        <w:t xml:space="preserve"> </w:t>
      </w:r>
      <w:r w:rsidRPr="00652CD7">
        <w:rPr>
          <w:sz w:val="26"/>
        </w:rPr>
        <w:t>в</w:t>
      </w:r>
      <w:r w:rsidRPr="00652CD7">
        <w:rPr>
          <w:spacing w:val="-1"/>
          <w:sz w:val="26"/>
        </w:rPr>
        <w:t xml:space="preserve"> </w:t>
      </w:r>
      <w:r w:rsidRPr="00652CD7">
        <w:rPr>
          <w:sz w:val="26"/>
        </w:rPr>
        <w:t>ДГ;</w:t>
      </w:r>
    </w:p>
    <w:p w14:paraId="6A2FE85D" w14:textId="77777777" w:rsidR="00652CD7" w:rsidRPr="00652CD7" w:rsidRDefault="00652CD7" w:rsidP="003270A1">
      <w:pPr>
        <w:pStyle w:val="a9"/>
        <w:numPr>
          <w:ilvl w:val="0"/>
          <w:numId w:val="46"/>
        </w:numPr>
        <w:tabs>
          <w:tab w:val="left" w:pos="2265"/>
        </w:tabs>
        <w:ind w:right="669"/>
        <w:jc w:val="both"/>
        <w:rPr>
          <w:sz w:val="26"/>
        </w:rPr>
      </w:pPr>
      <w:r w:rsidRPr="00652CD7">
        <w:rPr>
          <w:sz w:val="26"/>
        </w:rPr>
        <w:t>учебно-вспомогательными работниками в группе в течение всего времени</w:t>
      </w:r>
      <w:r w:rsidRPr="00652CD7">
        <w:rPr>
          <w:spacing w:val="1"/>
          <w:sz w:val="26"/>
        </w:rPr>
        <w:t xml:space="preserve"> </w:t>
      </w:r>
      <w:r w:rsidRPr="00652CD7">
        <w:rPr>
          <w:sz w:val="26"/>
        </w:rPr>
        <w:t>пребывания</w:t>
      </w:r>
      <w:r w:rsidRPr="00652CD7">
        <w:rPr>
          <w:spacing w:val="1"/>
          <w:sz w:val="26"/>
        </w:rPr>
        <w:t xml:space="preserve"> </w:t>
      </w:r>
      <w:r w:rsidRPr="00652CD7">
        <w:rPr>
          <w:sz w:val="26"/>
        </w:rPr>
        <w:t>воспитанников</w:t>
      </w:r>
      <w:r w:rsidRPr="00652CD7">
        <w:rPr>
          <w:spacing w:val="1"/>
          <w:sz w:val="26"/>
        </w:rPr>
        <w:t xml:space="preserve"> </w:t>
      </w:r>
      <w:r w:rsidRPr="00652CD7">
        <w:rPr>
          <w:sz w:val="26"/>
        </w:rPr>
        <w:t>в</w:t>
      </w:r>
      <w:r w:rsidRPr="00652CD7">
        <w:rPr>
          <w:spacing w:val="1"/>
          <w:sz w:val="26"/>
        </w:rPr>
        <w:t xml:space="preserve"> </w:t>
      </w:r>
      <w:r w:rsidRPr="00652CD7">
        <w:rPr>
          <w:sz w:val="26"/>
        </w:rPr>
        <w:t>Учреждении</w:t>
      </w:r>
      <w:r w:rsidRPr="00652CD7">
        <w:rPr>
          <w:spacing w:val="1"/>
          <w:sz w:val="26"/>
        </w:rPr>
        <w:t xml:space="preserve"> </w:t>
      </w:r>
      <w:r w:rsidRPr="00652CD7">
        <w:rPr>
          <w:sz w:val="26"/>
        </w:rPr>
        <w:t>(каждая</w:t>
      </w:r>
      <w:r w:rsidRPr="00652CD7">
        <w:rPr>
          <w:spacing w:val="1"/>
          <w:sz w:val="26"/>
        </w:rPr>
        <w:t xml:space="preserve"> </w:t>
      </w:r>
      <w:r w:rsidRPr="00652CD7">
        <w:rPr>
          <w:sz w:val="26"/>
        </w:rPr>
        <w:t>группа</w:t>
      </w:r>
      <w:r w:rsidRPr="00652CD7">
        <w:rPr>
          <w:spacing w:val="1"/>
          <w:sz w:val="26"/>
        </w:rPr>
        <w:t xml:space="preserve"> </w:t>
      </w:r>
      <w:r w:rsidRPr="00652CD7">
        <w:rPr>
          <w:sz w:val="26"/>
        </w:rPr>
        <w:t>непрерывно</w:t>
      </w:r>
      <w:r w:rsidRPr="00652CD7">
        <w:rPr>
          <w:spacing w:val="1"/>
          <w:sz w:val="26"/>
        </w:rPr>
        <w:t xml:space="preserve"> </w:t>
      </w:r>
      <w:r w:rsidRPr="00652CD7">
        <w:rPr>
          <w:sz w:val="26"/>
        </w:rPr>
        <w:t>сопровождается</w:t>
      </w:r>
      <w:r w:rsidRPr="00652CD7">
        <w:rPr>
          <w:spacing w:val="1"/>
          <w:sz w:val="26"/>
        </w:rPr>
        <w:t xml:space="preserve"> </w:t>
      </w:r>
      <w:r w:rsidRPr="00652CD7">
        <w:rPr>
          <w:sz w:val="26"/>
        </w:rPr>
        <w:t>одним</w:t>
      </w:r>
      <w:r w:rsidRPr="00652CD7">
        <w:rPr>
          <w:spacing w:val="4"/>
          <w:sz w:val="26"/>
        </w:rPr>
        <w:t xml:space="preserve"> </w:t>
      </w:r>
      <w:r w:rsidRPr="00652CD7">
        <w:rPr>
          <w:sz w:val="26"/>
        </w:rPr>
        <w:t>учебно-вспомогательным</w:t>
      </w:r>
      <w:r w:rsidRPr="00652CD7">
        <w:rPr>
          <w:spacing w:val="-2"/>
          <w:sz w:val="26"/>
        </w:rPr>
        <w:t xml:space="preserve"> </w:t>
      </w:r>
      <w:r w:rsidRPr="00652CD7">
        <w:rPr>
          <w:sz w:val="26"/>
        </w:rPr>
        <w:t>работником);</w:t>
      </w:r>
    </w:p>
    <w:p w14:paraId="4AF22B40" w14:textId="77777777" w:rsidR="00652CD7" w:rsidRPr="00652CD7" w:rsidRDefault="00652CD7" w:rsidP="003270A1">
      <w:pPr>
        <w:pStyle w:val="a9"/>
        <w:numPr>
          <w:ilvl w:val="0"/>
          <w:numId w:val="46"/>
        </w:numPr>
        <w:tabs>
          <w:tab w:val="left" w:pos="2558"/>
        </w:tabs>
        <w:ind w:right="676"/>
        <w:jc w:val="both"/>
        <w:rPr>
          <w:sz w:val="26"/>
        </w:rPr>
      </w:pPr>
      <w:r w:rsidRPr="00652CD7">
        <w:rPr>
          <w:sz w:val="26"/>
        </w:rPr>
        <w:t>иными</w:t>
      </w:r>
      <w:r w:rsidRPr="00652CD7">
        <w:rPr>
          <w:spacing w:val="1"/>
          <w:sz w:val="26"/>
        </w:rPr>
        <w:t xml:space="preserve"> </w:t>
      </w:r>
      <w:r w:rsidRPr="00652CD7">
        <w:rPr>
          <w:sz w:val="26"/>
        </w:rPr>
        <w:t>педагогическими</w:t>
      </w:r>
      <w:r w:rsidRPr="00652CD7">
        <w:rPr>
          <w:spacing w:val="1"/>
          <w:sz w:val="26"/>
        </w:rPr>
        <w:t xml:space="preserve"> </w:t>
      </w:r>
      <w:r w:rsidRPr="00652CD7">
        <w:rPr>
          <w:sz w:val="26"/>
        </w:rPr>
        <w:t>работниками,</w:t>
      </w:r>
      <w:r w:rsidRPr="00652CD7">
        <w:rPr>
          <w:spacing w:val="1"/>
          <w:sz w:val="26"/>
        </w:rPr>
        <w:t xml:space="preserve"> </w:t>
      </w:r>
      <w:r w:rsidRPr="00652CD7">
        <w:rPr>
          <w:sz w:val="26"/>
        </w:rPr>
        <w:t>вне</w:t>
      </w:r>
      <w:r w:rsidRPr="00652CD7">
        <w:rPr>
          <w:spacing w:val="1"/>
          <w:sz w:val="26"/>
        </w:rPr>
        <w:t xml:space="preserve"> </w:t>
      </w:r>
      <w:r w:rsidRPr="00652CD7">
        <w:rPr>
          <w:sz w:val="26"/>
        </w:rPr>
        <w:t>зависимости</w:t>
      </w:r>
      <w:r w:rsidRPr="00652CD7">
        <w:rPr>
          <w:spacing w:val="1"/>
          <w:sz w:val="26"/>
        </w:rPr>
        <w:t xml:space="preserve"> </w:t>
      </w:r>
      <w:r w:rsidRPr="00652CD7">
        <w:rPr>
          <w:sz w:val="26"/>
        </w:rPr>
        <w:t>от</w:t>
      </w:r>
      <w:r w:rsidRPr="00652CD7">
        <w:rPr>
          <w:spacing w:val="1"/>
          <w:sz w:val="26"/>
        </w:rPr>
        <w:t xml:space="preserve"> </w:t>
      </w:r>
      <w:r w:rsidRPr="00652CD7">
        <w:rPr>
          <w:sz w:val="26"/>
        </w:rPr>
        <w:t>продолжительности</w:t>
      </w:r>
      <w:r w:rsidRPr="00652CD7">
        <w:rPr>
          <w:spacing w:val="-2"/>
          <w:sz w:val="26"/>
        </w:rPr>
        <w:t xml:space="preserve"> </w:t>
      </w:r>
      <w:r w:rsidRPr="00652CD7">
        <w:rPr>
          <w:sz w:val="26"/>
        </w:rPr>
        <w:t>пребывания</w:t>
      </w:r>
      <w:r w:rsidRPr="00652CD7">
        <w:rPr>
          <w:spacing w:val="-1"/>
          <w:sz w:val="26"/>
        </w:rPr>
        <w:t xml:space="preserve"> </w:t>
      </w:r>
      <w:r w:rsidRPr="00652CD7">
        <w:rPr>
          <w:sz w:val="26"/>
        </w:rPr>
        <w:t>воспитанников</w:t>
      </w:r>
      <w:r w:rsidRPr="00652CD7">
        <w:rPr>
          <w:spacing w:val="-2"/>
          <w:sz w:val="26"/>
        </w:rPr>
        <w:t xml:space="preserve"> </w:t>
      </w:r>
      <w:r w:rsidRPr="00652CD7">
        <w:rPr>
          <w:sz w:val="26"/>
        </w:rPr>
        <w:t>в</w:t>
      </w:r>
      <w:r w:rsidRPr="00652CD7">
        <w:rPr>
          <w:spacing w:val="1"/>
          <w:sz w:val="26"/>
        </w:rPr>
        <w:t xml:space="preserve"> </w:t>
      </w:r>
      <w:r w:rsidRPr="00652CD7">
        <w:rPr>
          <w:sz w:val="26"/>
        </w:rPr>
        <w:t>Учреждении.</w:t>
      </w:r>
    </w:p>
    <w:p w14:paraId="47720C91" w14:textId="77777777" w:rsidR="00652CD7" w:rsidRDefault="00652CD7" w:rsidP="00652CD7">
      <w:pPr>
        <w:pStyle w:val="a3"/>
        <w:ind w:right="670" w:firstLine="707"/>
      </w:pPr>
      <w:r>
        <w:t>Соответствующие</w:t>
      </w:r>
      <w:r>
        <w:rPr>
          <w:spacing w:val="1"/>
        </w:rPr>
        <w:t xml:space="preserve"> </w:t>
      </w:r>
      <w:r>
        <w:t>должности</w:t>
      </w:r>
      <w:r>
        <w:rPr>
          <w:spacing w:val="1"/>
        </w:rPr>
        <w:t xml:space="preserve"> </w:t>
      </w:r>
      <w:r>
        <w:t>иных</w:t>
      </w:r>
      <w:r>
        <w:rPr>
          <w:spacing w:val="1"/>
        </w:rPr>
        <w:t xml:space="preserve"> </w:t>
      </w:r>
      <w:r>
        <w:t>педагогических</w:t>
      </w:r>
      <w:r>
        <w:rPr>
          <w:spacing w:val="1"/>
        </w:rPr>
        <w:t xml:space="preserve"> </w:t>
      </w:r>
      <w:r>
        <w:t>работников</w:t>
      </w:r>
      <w:r>
        <w:rPr>
          <w:spacing w:val="1"/>
        </w:rPr>
        <w:t xml:space="preserve"> </w:t>
      </w:r>
      <w:r>
        <w:t>устанавливаются</w:t>
      </w:r>
      <w:r>
        <w:rPr>
          <w:spacing w:val="1"/>
        </w:rPr>
        <w:t xml:space="preserve"> </w:t>
      </w:r>
      <w:r>
        <w:t>Организацией</w:t>
      </w:r>
      <w:r>
        <w:rPr>
          <w:spacing w:val="1"/>
        </w:rPr>
        <w:t xml:space="preserve"> </w:t>
      </w:r>
      <w:r>
        <w:t>самостоятельно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содержания</w:t>
      </w:r>
      <w:r>
        <w:rPr>
          <w:spacing w:val="1"/>
        </w:rPr>
        <w:t xml:space="preserve"> </w:t>
      </w:r>
      <w:r>
        <w:t>Программы.</w:t>
      </w:r>
    </w:p>
    <w:p w14:paraId="7D58FA1A" w14:textId="77777777" w:rsidR="00652CD7" w:rsidRDefault="00652CD7" w:rsidP="00652CD7">
      <w:pPr>
        <w:pStyle w:val="a3"/>
        <w:spacing w:before="1"/>
        <w:ind w:right="666" w:firstLine="707"/>
      </w:pPr>
      <w:r>
        <w:t>Реализация</w:t>
      </w:r>
      <w:r>
        <w:rPr>
          <w:spacing w:val="1"/>
        </w:rPr>
        <w:t xml:space="preserve"> </w:t>
      </w:r>
      <w:r>
        <w:t>Программы</w:t>
      </w:r>
      <w:r>
        <w:rPr>
          <w:spacing w:val="1"/>
        </w:rPr>
        <w:t xml:space="preserve"> </w:t>
      </w:r>
      <w:r>
        <w:t>сопровождается</w:t>
      </w:r>
      <w:r>
        <w:rPr>
          <w:spacing w:val="1"/>
        </w:rPr>
        <w:t xml:space="preserve"> </w:t>
      </w:r>
      <w:r>
        <w:t>в</w:t>
      </w:r>
      <w:r>
        <w:rPr>
          <w:spacing w:val="1"/>
        </w:rPr>
        <w:t xml:space="preserve"> </w:t>
      </w:r>
      <w:r>
        <w:t>Учреждении</w:t>
      </w:r>
      <w:r>
        <w:rPr>
          <w:spacing w:val="1"/>
        </w:rPr>
        <w:t xml:space="preserve"> </w:t>
      </w:r>
      <w:r>
        <w:t>осуществлением</w:t>
      </w:r>
      <w:r>
        <w:rPr>
          <w:spacing w:val="1"/>
        </w:rPr>
        <w:t xml:space="preserve"> </w:t>
      </w:r>
      <w:r>
        <w:t>управления,</w:t>
      </w:r>
      <w:r>
        <w:rPr>
          <w:spacing w:val="1"/>
        </w:rPr>
        <w:t xml:space="preserve"> </w:t>
      </w:r>
      <w:r>
        <w:t>ведением</w:t>
      </w:r>
      <w:r>
        <w:rPr>
          <w:spacing w:val="1"/>
        </w:rPr>
        <w:t xml:space="preserve"> </w:t>
      </w:r>
      <w:r>
        <w:t>бухгалтерского</w:t>
      </w:r>
      <w:r>
        <w:rPr>
          <w:spacing w:val="1"/>
        </w:rPr>
        <w:t xml:space="preserve"> </w:t>
      </w:r>
      <w:r>
        <w:t>учета,</w:t>
      </w:r>
      <w:r>
        <w:rPr>
          <w:spacing w:val="1"/>
        </w:rPr>
        <w:t xml:space="preserve"> </w:t>
      </w:r>
      <w:r>
        <w:t>финансово-хозяйственной</w:t>
      </w:r>
      <w:r>
        <w:rPr>
          <w:spacing w:val="1"/>
        </w:rPr>
        <w:t xml:space="preserve"> </w:t>
      </w:r>
      <w:r>
        <w:t>и</w:t>
      </w:r>
      <w:r>
        <w:rPr>
          <w:spacing w:val="1"/>
        </w:rPr>
        <w:t xml:space="preserve"> </w:t>
      </w:r>
      <w:r>
        <w:t>хозяйственной</w:t>
      </w:r>
      <w:r>
        <w:rPr>
          <w:spacing w:val="1"/>
        </w:rPr>
        <w:t xml:space="preserve"> </w:t>
      </w:r>
      <w:r>
        <w:t>деятельностью,</w:t>
      </w:r>
      <w:r>
        <w:rPr>
          <w:spacing w:val="1"/>
        </w:rPr>
        <w:t xml:space="preserve"> </w:t>
      </w:r>
      <w:r>
        <w:t>организацией</w:t>
      </w:r>
      <w:r>
        <w:rPr>
          <w:spacing w:val="1"/>
        </w:rPr>
        <w:t xml:space="preserve"> </w:t>
      </w:r>
      <w:r>
        <w:t>необходимого</w:t>
      </w:r>
      <w:r>
        <w:rPr>
          <w:spacing w:val="1"/>
        </w:rPr>
        <w:t xml:space="preserve"> </w:t>
      </w:r>
      <w:r>
        <w:t>медицинского</w:t>
      </w:r>
      <w:r>
        <w:rPr>
          <w:spacing w:val="-62"/>
        </w:rPr>
        <w:t xml:space="preserve"> </w:t>
      </w:r>
      <w:r>
        <w:t>обслуживания.</w:t>
      </w:r>
      <w:r>
        <w:rPr>
          <w:spacing w:val="-16"/>
        </w:rPr>
        <w:t xml:space="preserve"> </w:t>
      </w:r>
      <w:r>
        <w:t>Для</w:t>
      </w:r>
      <w:r>
        <w:rPr>
          <w:spacing w:val="-15"/>
        </w:rPr>
        <w:t xml:space="preserve"> </w:t>
      </w:r>
      <w:r>
        <w:t>решения</w:t>
      </w:r>
      <w:r>
        <w:rPr>
          <w:spacing w:val="-15"/>
        </w:rPr>
        <w:t xml:space="preserve"> </w:t>
      </w:r>
      <w:r>
        <w:t>этих</w:t>
      </w:r>
      <w:r>
        <w:rPr>
          <w:spacing w:val="-14"/>
        </w:rPr>
        <w:t xml:space="preserve"> </w:t>
      </w:r>
      <w:r>
        <w:t>задач</w:t>
      </w:r>
      <w:r>
        <w:rPr>
          <w:spacing w:val="-13"/>
        </w:rPr>
        <w:t xml:space="preserve"> </w:t>
      </w:r>
      <w:r>
        <w:t>руководитель</w:t>
      </w:r>
      <w:r>
        <w:rPr>
          <w:spacing w:val="-16"/>
        </w:rPr>
        <w:t xml:space="preserve"> </w:t>
      </w:r>
      <w:r>
        <w:t>Учреждения</w:t>
      </w:r>
      <w:r>
        <w:rPr>
          <w:spacing w:val="-15"/>
        </w:rPr>
        <w:t xml:space="preserve"> </w:t>
      </w:r>
      <w:r>
        <w:t>вправе</w:t>
      </w:r>
      <w:r>
        <w:rPr>
          <w:spacing w:val="-15"/>
        </w:rPr>
        <w:t xml:space="preserve"> </w:t>
      </w:r>
      <w:r>
        <w:t>заключать</w:t>
      </w:r>
      <w:r>
        <w:rPr>
          <w:spacing w:val="-63"/>
        </w:rPr>
        <w:t xml:space="preserve"> </w:t>
      </w:r>
      <w:r>
        <w:t>договора гражданско-правового характера и совершать иные действия в рамках</w:t>
      </w:r>
      <w:r>
        <w:rPr>
          <w:spacing w:val="1"/>
        </w:rPr>
        <w:t xml:space="preserve"> </w:t>
      </w:r>
      <w:r>
        <w:t>своих</w:t>
      </w:r>
      <w:r>
        <w:rPr>
          <w:spacing w:val="-2"/>
        </w:rPr>
        <w:t xml:space="preserve"> </w:t>
      </w:r>
      <w:r>
        <w:t>полномочий.</w:t>
      </w:r>
    </w:p>
    <w:p w14:paraId="597FB912" w14:textId="77777777" w:rsidR="00652CD7" w:rsidRPr="00FD5C84" w:rsidRDefault="00652CD7" w:rsidP="00652CD7">
      <w:pPr>
        <w:pStyle w:val="a3"/>
        <w:ind w:right="668" w:firstLine="707"/>
        <w:rPr>
          <w:sz w:val="24"/>
          <w:szCs w:val="24"/>
        </w:rPr>
      </w:pPr>
      <w:r>
        <w:t>При работе в группах для детей с ограниченными возможностями здоровья в</w:t>
      </w:r>
      <w:r>
        <w:rPr>
          <w:spacing w:val="-62"/>
        </w:rPr>
        <w:t xml:space="preserve"> </w:t>
      </w:r>
      <w:r w:rsidRPr="00FD5C84">
        <w:rPr>
          <w:sz w:val="24"/>
          <w:szCs w:val="24"/>
        </w:rPr>
        <w:t>Учреждении</w:t>
      </w:r>
      <w:r w:rsidRPr="00FD5C84">
        <w:rPr>
          <w:spacing w:val="1"/>
          <w:sz w:val="24"/>
          <w:szCs w:val="24"/>
        </w:rPr>
        <w:t xml:space="preserve"> </w:t>
      </w:r>
      <w:r w:rsidRPr="00FD5C84">
        <w:rPr>
          <w:sz w:val="24"/>
          <w:szCs w:val="24"/>
        </w:rPr>
        <w:t>дополнительно</w:t>
      </w:r>
      <w:r w:rsidRPr="00FD5C84">
        <w:rPr>
          <w:spacing w:val="1"/>
          <w:sz w:val="24"/>
          <w:szCs w:val="24"/>
        </w:rPr>
        <w:t xml:space="preserve"> </w:t>
      </w:r>
      <w:r w:rsidRPr="00FD5C84">
        <w:rPr>
          <w:sz w:val="24"/>
          <w:szCs w:val="24"/>
        </w:rPr>
        <w:t>предусмотрены</w:t>
      </w:r>
      <w:r w:rsidRPr="00FD5C84">
        <w:rPr>
          <w:spacing w:val="1"/>
          <w:sz w:val="24"/>
          <w:szCs w:val="24"/>
        </w:rPr>
        <w:t xml:space="preserve"> </w:t>
      </w:r>
      <w:r w:rsidRPr="00FD5C84">
        <w:rPr>
          <w:sz w:val="24"/>
          <w:szCs w:val="24"/>
        </w:rPr>
        <w:t>должности</w:t>
      </w:r>
      <w:r w:rsidRPr="00FD5C84">
        <w:rPr>
          <w:spacing w:val="1"/>
          <w:sz w:val="24"/>
          <w:szCs w:val="24"/>
        </w:rPr>
        <w:t xml:space="preserve"> </w:t>
      </w:r>
      <w:r w:rsidRPr="00FD5C84">
        <w:rPr>
          <w:sz w:val="24"/>
          <w:szCs w:val="24"/>
        </w:rPr>
        <w:t>педагогов,</w:t>
      </w:r>
      <w:r w:rsidRPr="00FD5C84">
        <w:rPr>
          <w:spacing w:val="1"/>
          <w:sz w:val="24"/>
          <w:szCs w:val="24"/>
        </w:rPr>
        <w:t xml:space="preserve"> </w:t>
      </w:r>
      <w:r w:rsidRPr="00FD5C84">
        <w:rPr>
          <w:sz w:val="24"/>
          <w:szCs w:val="24"/>
        </w:rPr>
        <w:t>имеющих</w:t>
      </w:r>
      <w:r w:rsidRPr="00FD5C84">
        <w:rPr>
          <w:spacing w:val="1"/>
          <w:sz w:val="24"/>
          <w:szCs w:val="24"/>
        </w:rPr>
        <w:t xml:space="preserve"> </w:t>
      </w:r>
      <w:r w:rsidRPr="00FD5C84">
        <w:rPr>
          <w:sz w:val="24"/>
          <w:szCs w:val="24"/>
        </w:rPr>
        <w:t>соответствующую</w:t>
      </w:r>
      <w:r w:rsidRPr="00FD5C84">
        <w:rPr>
          <w:spacing w:val="1"/>
          <w:sz w:val="24"/>
          <w:szCs w:val="24"/>
        </w:rPr>
        <w:t xml:space="preserve"> </w:t>
      </w:r>
      <w:r w:rsidRPr="00FD5C84">
        <w:rPr>
          <w:sz w:val="24"/>
          <w:szCs w:val="24"/>
        </w:rPr>
        <w:t>квалификацию</w:t>
      </w:r>
      <w:r w:rsidRPr="00FD5C84">
        <w:rPr>
          <w:spacing w:val="1"/>
          <w:sz w:val="24"/>
          <w:szCs w:val="24"/>
        </w:rPr>
        <w:t xml:space="preserve"> </w:t>
      </w:r>
      <w:r w:rsidRPr="00FD5C84">
        <w:rPr>
          <w:sz w:val="24"/>
          <w:szCs w:val="24"/>
        </w:rPr>
        <w:t>для</w:t>
      </w:r>
      <w:r w:rsidRPr="00FD5C84">
        <w:rPr>
          <w:spacing w:val="1"/>
          <w:sz w:val="24"/>
          <w:szCs w:val="24"/>
        </w:rPr>
        <w:t xml:space="preserve"> </w:t>
      </w:r>
      <w:r w:rsidRPr="00FD5C84">
        <w:rPr>
          <w:sz w:val="24"/>
          <w:szCs w:val="24"/>
        </w:rPr>
        <w:t>работы</w:t>
      </w:r>
      <w:r w:rsidRPr="00FD5C84">
        <w:rPr>
          <w:spacing w:val="1"/>
          <w:sz w:val="24"/>
          <w:szCs w:val="24"/>
        </w:rPr>
        <w:t xml:space="preserve"> </w:t>
      </w:r>
      <w:r w:rsidRPr="00FD5C84">
        <w:rPr>
          <w:sz w:val="24"/>
          <w:szCs w:val="24"/>
        </w:rPr>
        <w:t>в</w:t>
      </w:r>
      <w:r w:rsidRPr="00FD5C84">
        <w:rPr>
          <w:spacing w:val="1"/>
          <w:sz w:val="24"/>
          <w:szCs w:val="24"/>
        </w:rPr>
        <w:t xml:space="preserve"> </w:t>
      </w:r>
      <w:r w:rsidRPr="00FD5C84">
        <w:rPr>
          <w:sz w:val="24"/>
          <w:szCs w:val="24"/>
        </w:rPr>
        <w:t>соответствии</w:t>
      </w:r>
      <w:r w:rsidRPr="00FD5C84">
        <w:rPr>
          <w:spacing w:val="1"/>
          <w:sz w:val="24"/>
          <w:szCs w:val="24"/>
        </w:rPr>
        <w:t xml:space="preserve"> </w:t>
      </w:r>
      <w:r w:rsidRPr="00FD5C84">
        <w:rPr>
          <w:sz w:val="24"/>
          <w:szCs w:val="24"/>
        </w:rPr>
        <w:t>со</w:t>
      </w:r>
      <w:r w:rsidRPr="00FD5C84">
        <w:rPr>
          <w:spacing w:val="1"/>
          <w:sz w:val="24"/>
          <w:szCs w:val="24"/>
        </w:rPr>
        <w:t xml:space="preserve"> </w:t>
      </w:r>
      <w:r w:rsidRPr="00FD5C84">
        <w:rPr>
          <w:sz w:val="24"/>
          <w:szCs w:val="24"/>
        </w:rPr>
        <w:t>спецификой</w:t>
      </w:r>
      <w:r w:rsidRPr="00FD5C84">
        <w:rPr>
          <w:spacing w:val="1"/>
          <w:sz w:val="24"/>
          <w:szCs w:val="24"/>
        </w:rPr>
        <w:t xml:space="preserve"> </w:t>
      </w:r>
      <w:r w:rsidRPr="00FD5C84">
        <w:rPr>
          <w:sz w:val="24"/>
          <w:szCs w:val="24"/>
        </w:rPr>
        <w:t>ограничения здоровья детей, из расчета не менее одной должности на группу детей</w:t>
      </w:r>
      <w:r w:rsidRPr="00FD5C84">
        <w:rPr>
          <w:spacing w:val="1"/>
          <w:sz w:val="24"/>
          <w:szCs w:val="24"/>
        </w:rPr>
        <w:t xml:space="preserve"> </w:t>
      </w:r>
      <w:r w:rsidRPr="00FD5C84">
        <w:rPr>
          <w:sz w:val="24"/>
          <w:szCs w:val="24"/>
        </w:rPr>
        <w:t>(тьютор,</w:t>
      </w:r>
      <w:r w:rsidRPr="00FD5C84">
        <w:rPr>
          <w:spacing w:val="-2"/>
          <w:sz w:val="24"/>
          <w:szCs w:val="24"/>
        </w:rPr>
        <w:t xml:space="preserve"> </w:t>
      </w:r>
      <w:r w:rsidRPr="00FD5C84">
        <w:rPr>
          <w:sz w:val="24"/>
          <w:szCs w:val="24"/>
        </w:rPr>
        <w:t>ассистент).</w:t>
      </w:r>
    </w:p>
    <w:p w14:paraId="13EBCAAC" w14:textId="77777777" w:rsidR="00652CD7" w:rsidRPr="00FD5C84" w:rsidRDefault="00652CD7" w:rsidP="00652CD7">
      <w:pPr>
        <w:pStyle w:val="a3"/>
        <w:spacing w:line="298" w:lineRule="exact"/>
        <w:ind w:left="1970"/>
        <w:rPr>
          <w:sz w:val="24"/>
          <w:szCs w:val="24"/>
        </w:rPr>
      </w:pPr>
      <w:r w:rsidRPr="00FD5C84">
        <w:rPr>
          <w:sz w:val="24"/>
          <w:szCs w:val="24"/>
        </w:rPr>
        <w:t>При</w:t>
      </w:r>
      <w:r w:rsidRPr="00FD5C84">
        <w:rPr>
          <w:spacing w:val="-4"/>
          <w:sz w:val="24"/>
          <w:szCs w:val="24"/>
        </w:rPr>
        <w:t xml:space="preserve"> </w:t>
      </w:r>
      <w:r w:rsidRPr="00FD5C84">
        <w:rPr>
          <w:sz w:val="24"/>
          <w:szCs w:val="24"/>
        </w:rPr>
        <w:t>организации</w:t>
      </w:r>
      <w:r w:rsidRPr="00FD5C84">
        <w:rPr>
          <w:spacing w:val="-3"/>
          <w:sz w:val="24"/>
          <w:szCs w:val="24"/>
        </w:rPr>
        <w:t xml:space="preserve"> </w:t>
      </w:r>
      <w:r w:rsidRPr="00FD5C84">
        <w:rPr>
          <w:sz w:val="24"/>
          <w:szCs w:val="24"/>
        </w:rPr>
        <w:t>инклюзивного</w:t>
      </w:r>
      <w:r w:rsidRPr="00FD5C84">
        <w:rPr>
          <w:spacing w:val="-3"/>
          <w:sz w:val="24"/>
          <w:szCs w:val="24"/>
        </w:rPr>
        <w:t xml:space="preserve"> </w:t>
      </w:r>
      <w:r w:rsidRPr="00FD5C84">
        <w:rPr>
          <w:sz w:val="24"/>
          <w:szCs w:val="24"/>
        </w:rPr>
        <w:t>образования:</w:t>
      </w:r>
    </w:p>
    <w:p w14:paraId="57CAE7DF" w14:textId="77777777" w:rsidR="00652CD7" w:rsidRPr="00FD5C84" w:rsidRDefault="00652CD7" w:rsidP="00652CD7">
      <w:pPr>
        <w:pStyle w:val="a3"/>
        <w:ind w:right="669" w:firstLine="707"/>
        <w:rPr>
          <w:sz w:val="24"/>
          <w:szCs w:val="24"/>
        </w:rPr>
      </w:pPr>
      <w:r w:rsidRPr="00FD5C84">
        <w:rPr>
          <w:sz w:val="24"/>
          <w:szCs w:val="24"/>
        </w:rPr>
        <w:lastRenderedPageBreak/>
        <w:t>–</w:t>
      </w:r>
      <w:r w:rsidRPr="00FD5C84">
        <w:rPr>
          <w:spacing w:val="1"/>
          <w:sz w:val="24"/>
          <w:szCs w:val="24"/>
        </w:rPr>
        <w:t xml:space="preserve"> </w:t>
      </w:r>
      <w:r w:rsidRPr="00FD5C84">
        <w:rPr>
          <w:sz w:val="24"/>
          <w:szCs w:val="24"/>
        </w:rPr>
        <w:t>при</w:t>
      </w:r>
      <w:r w:rsidRPr="00FD5C84">
        <w:rPr>
          <w:spacing w:val="1"/>
          <w:sz w:val="24"/>
          <w:szCs w:val="24"/>
        </w:rPr>
        <w:t xml:space="preserve"> </w:t>
      </w:r>
      <w:r w:rsidRPr="00FD5C84">
        <w:rPr>
          <w:sz w:val="24"/>
          <w:szCs w:val="24"/>
        </w:rPr>
        <w:t>включении</w:t>
      </w:r>
      <w:r w:rsidRPr="00FD5C84">
        <w:rPr>
          <w:spacing w:val="1"/>
          <w:sz w:val="24"/>
          <w:szCs w:val="24"/>
        </w:rPr>
        <w:t xml:space="preserve"> </w:t>
      </w:r>
      <w:r w:rsidRPr="00FD5C84">
        <w:rPr>
          <w:sz w:val="24"/>
          <w:szCs w:val="24"/>
        </w:rPr>
        <w:t>в</w:t>
      </w:r>
      <w:r w:rsidRPr="00FD5C84">
        <w:rPr>
          <w:spacing w:val="1"/>
          <w:sz w:val="24"/>
          <w:szCs w:val="24"/>
        </w:rPr>
        <w:t xml:space="preserve"> </w:t>
      </w:r>
      <w:r w:rsidRPr="00FD5C84">
        <w:rPr>
          <w:sz w:val="24"/>
          <w:szCs w:val="24"/>
        </w:rPr>
        <w:t>общеобразовательную</w:t>
      </w:r>
      <w:r w:rsidRPr="00FD5C84">
        <w:rPr>
          <w:spacing w:val="1"/>
          <w:sz w:val="24"/>
          <w:szCs w:val="24"/>
        </w:rPr>
        <w:t xml:space="preserve"> </w:t>
      </w:r>
      <w:r w:rsidRPr="00FD5C84">
        <w:rPr>
          <w:sz w:val="24"/>
          <w:szCs w:val="24"/>
        </w:rPr>
        <w:t>группу</w:t>
      </w:r>
      <w:r w:rsidRPr="00FD5C84">
        <w:rPr>
          <w:spacing w:val="1"/>
          <w:sz w:val="24"/>
          <w:szCs w:val="24"/>
        </w:rPr>
        <w:t xml:space="preserve"> </w:t>
      </w:r>
      <w:r w:rsidRPr="00FD5C84">
        <w:rPr>
          <w:sz w:val="24"/>
          <w:szCs w:val="24"/>
        </w:rPr>
        <w:t>иных</w:t>
      </w:r>
      <w:r w:rsidRPr="00FD5C84">
        <w:rPr>
          <w:spacing w:val="1"/>
          <w:sz w:val="24"/>
          <w:szCs w:val="24"/>
        </w:rPr>
        <w:t xml:space="preserve"> </w:t>
      </w:r>
      <w:r w:rsidRPr="00FD5C84">
        <w:rPr>
          <w:sz w:val="24"/>
          <w:szCs w:val="24"/>
        </w:rPr>
        <w:t>категорий</w:t>
      </w:r>
      <w:r w:rsidRPr="00FD5C84">
        <w:rPr>
          <w:spacing w:val="1"/>
          <w:sz w:val="24"/>
          <w:szCs w:val="24"/>
        </w:rPr>
        <w:t xml:space="preserve"> </w:t>
      </w:r>
      <w:r w:rsidRPr="00FD5C84">
        <w:rPr>
          <w:sz w:val="24"/>
          <w:szCs w:val="24"/>
        </w:rPr>
        <w:t>детей,</w:t>
      </w:r>
      <w:r w:rsidRPr="00FD5C84">
        <w:rPr>
          <w:spacing w:val="-62"/>
          <w:sz w:val="24"/>
          <w:szCs w:val="24"/>
        </w:rPr>
        <w:t xml:space="preserve"> </w:t>
      </w:r>
      <w:r w:rsidRPr="00FD5C84">
        <w:rPr>
          <w:sz w:val="24"/>
          <w:szCs w:val="24"/>
        </w:rPr>
        <w:t>имеющих специальные образовательные потребности, в том числе находящихся в</w:t>
      </w:r>
      <w:r w:rsidRPr="00FD5C84">
        <w:rPr>
          <w:spacing w:val="1"/>
          <w:sz w:val="24"/>
          <w:szCs w:val="24"/>
        </w:rPr>
        <w:t xml:space="preserve"> </w:t>
      </w:r>
      <w:r w:rsidRPr="00FD5C84">
        <w:rPr>
          <w:sz w:val="24"/>
          <w:szCs w:val="24"/>
        </w:rPr>
        <w:t>трудной</w:t>
      </w:r>
      <w:r w:rsidRPr="00FD5C84">
        <w:rPr>
          <w:spacing w:val="-14"/>
          <w:sz w:val="24"/>
          <w:szCs w:val="24"/>
        </w:rPr>
        <w:t xml:space="preserve"> </w:t>
      </w:r>
      <w:r w:rsidRPr="00FD5C84">
        <w:rPr>
          <w:sz w:val="24"/>
          <w:szCs w:val="24"/>
        </w:rPr>
        <w:t>жизненной</w:t>
      </w:r>
      <w:r w:rsidRPr="00FD5C84">
        <w:rPr>
          <w:spacing w:val="-13"/>
          <w:sz w:val="24"/>
          <w:szCs w:val="24"/>
        </w:rPr>
        <w:t xml:space="preserve"> </w:t>
      </w:r>
      <w:r w:rsidRPr="00FD5C84">
        <w:rPr>
          <w:sz w:val="24"/>
          <w:szCs w:val="24"/>
        </w:rPr>
        <w:t>ситуации,</w:t>
      </w:r>
      <w:r w:rsidRPr="00FD5C84">
        <w:rPr>
          <w:spacing w:val="-14"/>
          <w:sz w:val="24"/>
          <w:szCs w:val="24"/>
        </w:rPr>
        <w:t xml:space="preserve"> </w:t>
      </w:r>
      <w:r w:rsidRPr="00FD5C84">
        <w:rPr>
          <w:sz w:val="24"/>
          <w:szCs w:val="24"/>
        </w:rPr>
        <w:t>может</w:t>
      </w:r>
      <w:r w:rsidRPr="00FD5C84">
        <w:rPr>
          <w:spacing w:val="-14"/>
          <w:sz w:val="24"/>
          <w:szCs w:val="24"/>
        </w:rPr>
        <w:t xml:space="preserve"> </w:t>
      </w:r>
      <w:r w:rsidRPr="00FD5C84">
        <w:rPr>
          <w:sz w:val="24"/>
          <w:szCs w:val="24"/>
        </w:rPr>
        <w:t>быть</w:t>
      </w:r>
      <w:r w:rsidRPr="00FD5C84">
        <w:rPr>
          <w:spacing w:val="-13"/>
          <w:sz w:val="24"/>
          <w:szCs w:val="24"/>
        </w:rPr>
        <w:t xml:space="preserve"> </w:t>
      </w:r>
      <w:r w:rsidRPr="00FD5C84">
        <w:rPr>
          <w:sz w:val="24"/>
          <w:szCs w:val="24"/>
        </w:rPr>
        <w:t>предусмотрено</w:t>
      </w:r>
      <w:r w:rsidRPr="00FD5C84">
        <w:rPr>
          <w:spacing w:val="-13"/>
          <w:sz w:val="24"/>
          <w:szCs w:val="24"/>
        </w:rPr>
        <w:t xml:space="preserve"> </w:t>
      </w:r>
      <w:r w:rsidRPr="00FD5C84">
        <w:rPr>
          <w:sz w:val="24"/>
          <w:szCs w:val="24"/>
        </w:rPr>
        <w:t>дополнительное</w:t>
      </w:r>
      <w:r w:rsidRPr="00FD5C84">
        <w:rPr>
          <w:spacing w:val="-13"/>
          <w:sz w:val="24"/>
          <w:szCs w:val="24"/>
        </w:rPr>
        <w:t xml:space="preserve"> </w:t>
      </w:r>
      <w:r w:rsidRPr="00FD5C84">
        <w:rPr>
          <w:sz w:val="24"/>
          <w:szCs w:val="24"/>
        </w:rPr>
        <w:t>кадровое</w:t>
      </w:r>
      <w:r w:rsidRPr="00FD5C84">
        <w:rPr>
          <w:spacing w:val="-62"/>
          <w:sz w:val="24"/>
          <w:szCs w:val="24"/>
        </w:rPr>
        <w:t xml:space="preserve"> </w:t>
      </w:r>
      <w:r w:rsidRPr="00FD5C84">
        <w:rPr>
          <w:sz w:val="24"/>
          <w:szCs w:val="24"/>
        </w:rPr>
        <w:t>обеспечение. Категории таких детей и особенности их кадрового сопровождения</w:t>
      </w:r>
      <w:r w:rsidRPr="00FD5C84">
        <w:rPr>
          <w:spacing w:val="1"/>
          <w:sz w:val="24"/>
          <w:szCs w:val="24"/>
        </w:rPr>
        <w:t xml:space="preserve"> </w:t>
      </w:r>
      <w:r w:rsidRPr="00FD5C84">
        <w:rPr>
          <w:sz w:val="24"/>
          <w:szCs w:val="24"/>
        </w:rPr>
        <w:t>устанавливаются</w:t>
      </w:r>
      <w:r w:rsidRPr="00FD5C84">
        <w:rPr>
          <w:spacing w:val="-2"/>
          <w:sz w:val="24"/>
          <w:szCs w:val="24"/>
        </w:rPr>
        <w:t xml:space="preserve"> </w:t>
      </w:r>
      <w:r w:rsidRPr="00FD5C84">
        <w:rPr>
          <w:sz w:val="24"/>
          <w:szCs w:val="24"/>
        </w:rPr>
        <w:t>органами</w:t>
      </w:r>
      <w:r w:rsidRPr="00FD5C84">
        <w:rPr>
          <w:spacing w:val="-2"/>
          <w:sz w:val="24"/>
          <w:szCs w:val="24"/>
        </w:rPr>
        <w:t xml:space="preserve"> </w:t>
      </w:r>
      <w:r w:rsidRPr="00FD5C84">
        <w:rPr>
          <w:sz w:val="24"/>
          <w:szCs w:val="24"/>
        </w:rPr>
        <w:t>власти субъектов</w:t>
      </w:r>
      <w:r w:rsidRPr="00FD5C84">
        <w:rPr>
          <w:spacing w:val="-2"/>
          <w:sz w:val="24"/>
          <w:szCs w:val="24"/>
        </w:rPr>
        <w:t xml:space="preserve"> </w:t>
      </w:r>
      <w:r w:rsidRPr="00FD5C84">
        <w:rPr>
          <w:sz w:val="24"/>
          <w:szCs w:val="24"/>
        </w:rPr>
        <w:t>Российской</w:t>
      </w:r>
      <w:r w:rsidRPr="00FD5C84">
        <w:rPr>
          <w:spacing w:val="-2"/>
          <w:sz w:val="24"/>
          <w:szCs w:val="24"/>
        </w:rPr>
        <w:t xml:space="preserve"> </w:t>
      </w:r>
      <w:r w:rsidRPr="00FD5C84">
        <w:rPr>
          <w:sz w:val="24"/>
          <w:szCs w:val="24"/>
        </w:rPr>
        <w:t>Федерации.</w:t>
      </w:r>
    </w:p>
    <w:p w14:paraId="1E2E497B" w14:textId="77777777" w:rsidR="00652CD7" w:rsidRPr="00FD5C84" w:rsidRDefault="00652CD7" w:rsidP="00652CD7">
      <w:pPr>
        <w:pStyle w:val="a3"/>
        <w:ind w:right="668" w:firstLine="707"/>
        <w:rPr>
          <w:sz w:val="24"/>
          <w:szCs w:val="24"/>
        </w:rPr>
      </w:pPr>
      <w:r w:rsidRPr="00FD5C84">
        <w:rPr>
          <w:sz w:val="24"/>
          <w:szCs w:val="24"/>
        </w:rPr>
        <w:t>В целях эффективной реализации Программы Учреждение создает условия</w:t>
      </w:r>
      <w:r w:rsidRPr="00FD5C84">
        <w:rPr>
          <w:spacing w:val="1"/>
          <w:sz w:val="24"/>
          <w:szCs w:val="24"/>
        </w:rPr>
        <w:t xml:space="preserve"> </w:t>
      </w:r>
      <w:r w:rsidRPr="00FD5C84">
        <w:rPr>
          <w:spacing w:val="-1"/>
          <w:sz w:val="24"/>
          <w:szCs w:val="24"/>
        </w:rPr>
        <w:t>для</w:t>
      </w:r>
      <w:r w:rsidRPr="00FD5C84">
        <w:rPr>
          <w:spacing w:val="-14"/>
          <w:sz w:val="24"/>
          <w:szCs w:val="24"/>
        </w:rPr>
        <w:t xml:space="preserve"> </w:t>
      </w:r>
      <w:r w:rsidRPr="00FD5C84">
        <w:rPr>
          <w:spacing w:val="-1"/>
          <w:sz w:val="24"/>
          <w:szCs w:val="24"/>
        </w:rPr>
        <w:t>профессионального</w:t>
      </w:r>
      <w:r w:rsidRPr="00FD5C84">
        <w:rPr>
          <w:spacing w:val="-15"/>
          <w:sz w:val="24"/>
          <w:szCs w:val="24"/>
        </w:rPr>
        <w:t xml:space="preserve"> </w:t>
      </w:r>
      <w:r w:rsidRPr="00FD5C84">
        <w:rPr>
          <w:spacing w:val="-1"/>
          <w:sz w:val="24"/>
          <w:szCs w:val="24"/>
        </w:rPr>
        <w:t>развития</w:t>
      </w:r>
      <w:r w:rsidRPr="00FD5C84">
        <w:rPr>
          <w:spacing w:val="-13"/>
          <w:sz w:val="24"/>
          <w:szCs w:val="24"/>
        </w:rPr>
        <w:t xml:space="preserve"> </w:t>
      </w:r>
      <w:r w:rsidRPr="00FD5C84">
        <w:rPr>
          <w:spacing w:val="-1"/>
          <w:sz w:val="24"/>
          <w:szCs w:val="24"/>
        </w:rPr>
        <w:t>педагогических</w:t>
      </w:r>
      <w:r w:rsidRPr="00FD5C84">
        <w:rPr>
          <w:spacing w:val="-14"/>
          <w:sz w:val="24"/>
          <w:szCs w:val="24"/>
        </w:rPr>
        <w:t xml:space="preserve"> </w:t>
      </w:r>
      <w:r w:rsidRPr="00FD5C84">
        <w:rPr>
          <w:spacing w:val="-1"/>
          <w:sz w:val="24"/>
          <w:szCs w:val="24"/>
        </w:rPr>
        <w:t>и</w:t>
      </w:r>
      <w:r w:rsidRPr="00FD5C84">
        <w:rPr>
          <w:spacing w:val="-14"/>
          <w:sz w:val="24"/>
          <w:szCs w:val="24"/>
        </w:rPr>
        <w:t xml:space="preserve"> </w:t>
      </w:r>
      <w:r w:rsidRPr="00FD5C84">
        <w:rPr>
          <w:spacing w:val="-1"/>
          <w:sz w:val="24"/>
          <w:szCs w:val="24"/>
        </w:rPr>
        <w:t>руководящих</w:t>
      </w:r>
      <w:r w:rsidRPr="00FD5C84">
        <w:rPr>
          <w:spacing w:val="-12"/>
          <w:sz w:val="24"/>
          <w:szCs w:val="24"/>
        </w:rPr>
        <w:t xml:space="preserve"> </w:t>
      </w:r>
      <w:r w:rsidRPr="00FD5C84">
        <w:rPr>
          <w:sz w:val="24"/>
          <w:szCs w:val="24"/>
        </w:rPr>
        <w:t>кадров,</w:t>
      </w:r>
      <w:r w:rsidRPr="00FD5C84">
        <w:rPr>
          <w:spacing w:val="-14"/>
          <w:sz w:val="24"/>
          <w:szCs w:val="24"/>
        </w:rPr>
        <w:t xml:space="preserve"> </w:t>
      </w:r>
      <w:r w:rsidRPr="00FD5C84">
        <w:rPr>
          <w:sz w:val="24"/>
          <w:szCs w:val="24"/>
        </w:rPr>
        <w:t>в</w:t>
      </w:r>
      <w:r w:rsidRPr="00FD5C84">
        <w:rPr>
          <w:spacing w:val="-14"/>
          <w:sz w:val="24"/>
          <w:szCs w:val="24"/>
        </w:rPr>
        <w:t xml:space="preserve"> </w:t>
      </w:r>
      <w:r w:rsidRPr="00FD5C84">
        <w:rPr>
          <w:sz w:val="24"/>
          <w:szCs w:val="24"/>
        </w:rPr>
        <w:t>том</w:t>
      </w:r>
      <w:r w:rsidRPr="00FD5C84">
        <w:rPr>
          <w:spacing w:val="-13"/>
          <w:sz w:val="24"/>
          <w:szCs w:val="24"/>
        </w:rPr>
        <w:t xml:space="preserve"> </w:t>
      </w:r>
      <w:r w:rsidRPr="00FD5C84">
        <w:rPr>
          <w:sz w:val="24"/>
          <w:szCs w:val="24"/>
        </w:rPr>
        <w:t>числе</w:t>
      </w:r>
      <w:r w:rsidRPr="00FD5C84">
        <w:rPr>
          <w:spacing w:val="-62"/>
          <w:sz w:val="24"/>
          <w:szCs w:val="24"/>
        </w:rPr>
        <w:t xml:space="preserve"> </w:t>
      </w:r>
      <w:r w:rsidRPr="00FD5C84">
        <w:rPr>
          <w:sz w:val="24"/>
          <w:szCs w:val="24"/>
        </w:rPr>
        <w:t>их дополнительного профессионального образования. Программой предусмотрены</w:t>
      </w:r>
      <w:r w:rsidRPr="00FD5C84">
        <w:rPr>
          <w:spacing w:val="1"/>
          <w:sz w:val="24"/>
          <w:szCs w:val="24"/>
        </w:rPr>
        <w:t xml:space="preserve"> </w:t>
      </w:r>
      <w:r w:rsidRPr="00FD5C84">
        <w:rPr>
          <w:sz w:val="24"/>
          <w:szCs w:val="24"/>
        </w:rPr>
        <w:t>различные формы и программы дополнительного профессионального образования,</w:t>
      </w:r>
      <w:r w:rsidRPr="00FD5C84">
        <w:rPr>
          <w:spacing w:val="1"/>
          <w:sz w:val="24"/>
          <w:szCs w:val="24"/>
        </w:rPr>
        <w:t xml:space="preserve"> </w:t>
      </w:r>
      <w:r w:rsidRPr="00FD5C84">
        <w:rPr>
          <w:sz w:val="24"/>
          <w:szCs w:val="24"/>
        </w:rPr>
        <w:t>в том числе</w:t>
      </w:r>
      <w:r w:rsidRPr="00FD5C84">
        <w:rPr>
          <w:spacing w:val="1"/>
          <w:sz w:val="24"/>
          <w:szCs w:val="24"/>
        </w:rPr>
        <w:t xml:space="preserve"> </w:t>
      </w:r>
      <w:r w:rsidRPr="00FD5C84">
        <w:rPr>
          <w:sz w:val="24"/>
          <w:szCs w:val="24"/>
        </w:rPr>
        <w:t>учитывающие особенности</w:t>
      </w:r>
      <w:r w:rsidRPr="00FD5C84">
        <w:rPr>
          <w:spacing w:val="1"/>
          <w:sz w:val="24"/>
          <w:szCs w:val="24"/>
        </w:rPr>
        <w:t xml:space="preserve"> </w:t>
      </w:r>
      <w:r w:rsidRPr="00FD5C84">
        <w:rPr>
          <w:sz w:val="24"/>
          <w:szCs w:val="24"/>
        </w:rPr>
        <w:t>реализуемой основной образовательной</w:t>
      </w:r>
      <w:r w:rsidRPr="00FD5C84">
        <w:rPr>
          <w:spacing w:val="1"/>
          <w:sz w:val="24"/>
          <w:szCs w:val="24"/>
        </w:rPr>
        <w:t xml:space="preserve"> </w:t>
      </w:r>
      <w:r w:rsidRPr="00FD5C84">
        <w:rPr>
          <w:sz w:val="24"/>
          <w:szCs w:val="24"/>
        </w:rPr>
        <w:t>программы.</w:t>
      </w:r>
    </w:p>
    <w:p w14:paraId="70C5A3A3" w14:textId="77777777" w:rsidR="00652CD7" w:rsidRPr="00FD5C84" w:rsidRDefault="00652CD7" w:rsidP="00652CD7">
      <w:pPr>
        <w:pStyle w:val="a3"/>
        <w:spacing w:before="1"/>
        <w:ind w:right="665" w:firstLine="707"/>
        <w:rPr>
          <w:sz w:val="24"/>
          <w:szCs w:val="24"/>
        </w:rPr>
      </w:pPr>
      <w:r w:rsidRPr="00FD5C84">
        <w:rPr>
          <w:sz w:val="24"/>
          <w:szCs w:val="24"/>
        </w:rPr>
        <w:t>Учреждение</w:t>
      </w:r>
      <w:r w:rsidRPr="00FD5C84">
        <w:rPr>
          <w:spacing w:val="1"/>
          <w:sz w:val="24"/>
          <w:szCs w:val="24"/>
        </w:rPr>
        <w:t xml:space="preserve"> </w:t>
      </w:r>
      <w:r w:rsidRPr="00FD5C84">
        <w:rPr>
          <w:sz w:val="24"/>
          <w:szCs w:val="24"/>
        </w:rPr>
        <w:t>самостоятельно</w:t>
      </w:r>
      <w:r w:rsidRPr="00FD5C84">
        <w:rPr>
          <w:spacing w:val="1"/>
          <w:sz w:val="24"/>
          <w:szCs w:val="24"/>
        </w:rPr>
        <w:t xml:space="preserve"> </w:t>
      </w:r>
      <w:r w:rsidRPr="00FD5C84">
        <w:rPr>
          <w:sz w:val="24"/>
          <w:szCs w:val="24"/>
        </w:rPr>
        <w:t>или</w:t>
      </w:r>
      <w:r w:rsidRPr="00FD5C84">
        <w:rPr>
          <w:spacing w:val="1"/>
          <w:sz w:val="24"/>
          <w:szCs w:val="24"/>
        </w:rPr>
        <w:t xml:space="preserve"> </w:t>
      </w:r>
      <w:r w:rsidRPr="00FD5C84">
        <w:rPr>
          <w:sz w:val="24"/>
          <w:szCs w:val="24"/>
        </w:rPr>
        <w:t>с</w:t>
      </w:r>
      <w:r w:rsidRPr="00FD5C84">
        <w:rPr>
          <w:spacing w:val="1"/>
          <w:sz w:val="24"/>
          <w:szCs w:val="24"/>
        </w:rPr>
        <w:t xml:space="preserve"> </w:t>
      </w:r>
      <w:r w:rsidRPr="00FD5C84">
        <w:rPr>
          <w:sz w:val="24"/>
          <w:szCs w:val="24"/>
        </w:rPr>
        <w:t>привлечением</w:t>
      </w:r>
      <w:r w:rsidRPr="00FD5C84">
        <w:rPr>
          <w:spacing w:val="1"/>
          <w:sz w:val="24"/>
          <w:szCs w:val="24"/>
        </w:rPr>
        <w:t xml:space="preserve"> </w:t>
      </w:r>
      <w:r w:rsidRPr="00FD5C84">
        <w:rPr>
          <w:sz w:val="24"/>
          <w:szCs w:val="24"/>
        </w:rPr>
        <w:t>других</w:t>
      </w:r>
      <w:r w:rsidRPr="00FD5C84">
        <w:rPr>
          <w:spacing w:val="1"/>
          <w:sz w:val="24"/>
          <w:szCs w:val="24"/>
        </w:rPr>
        <w:t xml:space="preserve"> </w:t>
      </w:r>
      <w:r w:rsidRPr="00FD5C84">
        <w:rPr>
          <w:sz w:val="24"/>
          <w:szCs w:val="24"/>
        </w:rPr>
        <w:t>организаций</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партнеров</w:t>
      </w:r>
      <w:r w:rsidRPr="00FD5C84">
        <w:rPr>
          <w:spacing w:val="1"/>
          <w:sz w:val="24"/>
          <w:szCs w:val="24"/>
        </w:rPr>
        <w:t xml:space="preserve"> </w:t>
      </w:r>
      <w:r w:rsidRPr="00FD5C84">
        <w:rPr>
          <w:sz w:val="24"/>
          <w:szCs w:val="24"/>
        </w:rPr>
        <w:t>обеспечивает</w:t>
      </w:r>
      <w:r w:rsidRPr="00FD5C84">
        <w:rPr>
          <w:spacing w:val="1"/>
          <w:sz w:val="24"/>
          <w:szCs w:val="24"/>
        </w:rPr>
        <w:t xml:space="preserve"> </w:t>
      </w:r>
      <w:r w:rsidRPr="00FD5C84">
        <w:rPr>
          <w:sz w:val="24"/>
          <w:szCs w:val="24"/>
        </w:rPr>
        <w:t>консультативную</w:t>
      </w:r>
      <w:r w:rsidRPr="00FD5C84">
        <w:rPr>
          <w:spacing w:val="1"/>
          <w:sz w:val="24"/>
          <w:szCs w:val="24"/>
        </w:rPr>
        <w:t xml:space="preserve"> </w:t>
      </w:r>
      <w:r w:rsidRPr="00FD5C84">
        <w:rPr>
          <w:sz w:val="24"/>
          <w:szCs w:val="24"/>
        </w:rPr>
        <w:t>поддержку</w:t>
      </w:r>
      <w:r w:rsidRPr="00FD5C84">
        <w:rPr>
          <w:spacing w:val="1"/>
          <w:sz w:val="24"/>
          <w:szCs w:val="24"/>
        </w:rPr>
        <w:t xml:space="preserve"> </w:t>
      </w:r>
      <w:r w:rsidRPr="00FD5C84">
        <w:rPr>
          <w:sz w:val="24"/>
          <w:szCs w:val="24"/>
        </w:rPr>
        <w:t>руководящих</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педагогических</w:t>
      </w:r>
      <w:r w:rsidRPr="00FD5C84">
        <w:rPr>
          <w:spacing w:val="-10"/>
          <w:sz w:val="24"/>
          <w:szCs w:val="24"/>
        </w:rPr>
        <w:t xml:space="preserve"> </w:t>
      </w:r>
      <w:r w:rsidRPr="00FD5C84">
        <w:rPr>
          <w:sz w:val="24"/>
          <w:szCs w:val="24"/>
        </w:rPr>
        <w:t>работников</w:t>
      </w:r>
      <w:r w:rsidRPr="00FD5C84">
        <w:rPr>
          <w:spacing w:val="-9"/>
          <w:sz w:val="24"/>
          <w:szCs w:val="24"/>
        </w:rPr>
        <w:t xml:space="preserve"> </w:t>
      </w:r>
      <w:r w:rsidRPr="00FD5C84">
        <w:rPr>
          <w:sz w:val="24"/>
          <w:szCs w:val="24"/>
        </w:rPr>
        <w:t>по</w:t>
      </w:r>
      <w:r w:rsidRPr="00FD5C84">
        <w:rPr>
          <w:spacing w:val="-9"/>
          <w:sz w:val="24"/>
          <w:szCs w:val="24"/>
        </w:rPr>
        <w:t xml:space="preserve"> </w:t>
      </w:r>
      <w:r w:rsidRPr="00FD5C84">
        <w:rPr>
          <w:sz w:val="24"/>
          <w:szCs w:val="24"/>
        </w:rPr>
        <w:t>вопросам</w:t>
      </w:r>
      <w:r w:rsidRPr="00FD5C84">
        <w:rPr>
          <w:spacing w:val="-10"/>
          <w:sz w:val="24"/>
          <w:szCs w:val="24"/>
        </w:rPr>
        <w:t xml:space="preserve"> </w:t>
      </w:r>
      <w:r w:rsidRPr="00FD5C84">
        <w:rPr>
          <w:sz w:val="24"/>
          <w:szCs w:val="24"/>
        </w:rPr>
        <w:t>образования</w:t>
      </w:r>
      <w:r w:rsidRPr="00FD5C84">
        <w:rPr>
          <w:spacing w:val="-5"/>
          <w:sz w:val="24"/>
          <w:szCs w:val="24"/>
        </w:rPr>
        <w:t xml:space="preserve"> </w:t>
      </w:r>
      <w:r w:rsidRPr="00FD5C84">
        <w:rPr>
          <w:sz w:val="24"/>
          <w:szCs w:val="24"/>
        </w:rPr>
        <w:t>детей,</w:t>
      </w:r>
      <w:r w:rsidRPr="00FD5C84">
        <w:rPr>
          <w:spacing w:val="-9"/>
          <w:sz w:val="24"/>
          <w:szCs w:val="24"/>
        </w:rPr>
        <w:t xml:space="preserve"> </w:t>
      </w:r>
      <w:r w:rsidRPr="00FD5C84">
        <w:rPr>
          <w:sz w:val="24"/>
          <w:szCs w:val="24"/>
        </w:rPr>
        <w:t>в</w:t>
      </w:r>
      <w:r w:rsidRPr="00FD5C84">
        <w:rPr>
          <w:spacing w:val="-9"/>
          <w:sz w:val="24"/>
          <w:szCs w:val="24"/>
        </w:rPr>
        <w:t xml:space="preserve"> </w:t>
      </w:r>
      <w:r w:rsidRPr="00FD5C84">
        <w:rPr>
          <w:sz w:val="24"/>
          <w:szCs w:val="24"/>
        </w:rPr>
        <w:t>том</w:t>
      </w:r>
      <w:r w:rsidRPr="00FD5C84">
        <w:rPr>
          <w:spacing w:val="-10"/>
          <w:sz w:val="24"/>
          <w:szCs w:val="24"/>
        </w:rPr>
        <w:t xml:space="preserve"> </w:t>
      </w:r>
      <w:r w:rsidRPr="00FD5C84">
        <w:rPr>
          <w:sz w:val="24"/>
          <w:szCs w:val="24"/>
        </w:rPr>
        <w:t>числе</w:t>
      </w:r>
      <w:r w:rsidRPr="00FD5C84">
        <w:rPr>
          <w:spacing w:val="-9"/>
          <w:sz w:val="24"/>
          <w:szCs w:val="24"/>
        </w:rPr>
        <w:t xml:space="preserve"> </w:t>
      </w:r>
      <w:r w:rsidRPr="00FD5C84">
        <w:rPr>
          <w:sz w:val="24"/>
          <w:szCs w:val="24"/>
        </w:rPr>
        <w:t>реализации</w:t>
      </w:r>
      <w:r w:rsidRPr="00FD5C84">
        <w:rPr>
          <w:spacing w:val="-63"/>
          <w:sz w:val="24"/>
          <w:szCs w:val="24"/>
        </w:rPr>
        <w:t xml:space="preserve"> </w:t>
      </w:r>
      <w:r w:rsidRPr="00FD5C84">
        <w:rPr>
          <w:sz w:val="24"/>
          <w:szCs w:val="24"/>
        </w:rPr>
        <w:t>программам</w:t>
      </w:r>
      <w:r w:rsidRPr="00FD5C84">
        <w:rPr>
          <w:spacing w:val="1"/>
          <w:sz w:val="24"/>
          <w:szCs w:val="24"/>
        </w:rPr>
        <w:t xml:space="preserve"> </w:t>
      </w:r>
      <w:r w:rsidRPr="00FD5C84">
        <w:rPr>
          <w:sz w:val="24"/>
          <w:szCs w:val="24"/>
        </w:rPr>
        <w:t>дополнительного</w:t>
      </w:r>
      <w:r w:rsidRPr="00FD5C84">
        <w:rPr>
          <w:spacing w:val="1"/>
          <w:sz w:val="24"/>
          <w:szCs w:val="24"/>
        </w:rPr>
        <w:t xml:space="preserve"> </w:t>
      </w:r>
      <w:r w:rsidRPr="00FD5C84">
        <w:rPr>
          <w:sz w:val="24"/>
          <w:szCs w:val="24"/>
        </w:rPr>
        <w:t>образования,</w:t>
      </w:r>
      <w:r w:rsidRPr="00FD5C84">
        <w:rPr>
          <w:spacing w:val="1"/>
          <w:sz w:val="24"/>
          <w:szCs w:val="24"/>
        </w:rPr>
        <w:t xml:space="preserve"> </w:t>
      </w:r>
      <w:r w:rsidRPr="00FD5C84">
        <w:rPr>
          <w:sz w:val="24"/>
          <w:szCs w:val="24"/>
        </w:rPr>
        <w:t>адаптивных</w:t>
      </w:r>
      <w:r w:rsidRPr="00FD5C84">
        <w:rPr>
          <w:spacing w:val="1"/>
          <w:sz w:val="24"/>
          <w:szCs w:val="24"/>
        </w:rPr>
        <w:t xml:space="preserve"> </w:t>
      </w:r>
      <w:r w:rsidRPr="00FD5C84">
        <w:rPr>
          <w:sz w:val="24"/>
          <w:szCs w:val="24"/>
        </w:rPr>
        <w:t>коррекционно-</w:t>
      </w:r>
      <w:r w:rsidRPr="00FD5C84">
        <w:rPr>
          <w:spacing w:val="1"/>
          <w:sz w:val="24"/>
          <w:szCs w:val="24"/>
        </w:rPr>
        <w:t xml:space="preserve"> </w:t>
      </w:r>
      <w:r w:rsidRPr="00FD5C84">
        <w:rPr>
          <w:sz w:val="24"/>
          <w:szCs w:val="24"/>
        </w:rPr>
        <w:t>развивающих</w:t>
      </w:r>
      <w:r w:rsidRPr="00FD5C84">
        <w:rPr>
          <w:spacing w:val="1"/>
          <w:sz w:val="24"/>
          <w:szCs w:val="24"/>
        </w:rPr>
        <w:t xml:space="preserve"> </w:t>
      </w:r>
      <w:r w:rsidRPr="00FD5C84">
        <w:rPr>
          <w:sz w:val="24"/>
          <w:szCs w:val="24"/>
        </w:rPr>
        <w:t>программ</w:t>
      </w:r>
      <w:r w:rsidRPr="00FD5C84">
        <w:rPr>
          <w:spacing w:val="1"/>
          <w:sz w:val="24"/>
          <w:szCs w:val="24"/>
        </w:rPr>
        <w:t xml:space="preserve"> </w:t>
      </w:r>
      <w:r w:rsidRPr="00FD5C84">
        <w:rPr>
          <w:sz w:val="24"/>
          <w:szCs w:val="24"/>
        </w:rPr>
        <w:t>и</w:t>
      </w:r>
      <w:r w:rsidRPr="00FD5C84">
        <w:rPr>
          <w:spacing w:val="1"/>
          <w:sz w:val="24"/>
          <w:szCs w:val="24"/>
        </w:rPr>
        <w:t xml:space="preserve"> </w:t>
      </w:r>
      <w:r w:rsidRPr="00FD5C84">
        <w:rPr>
          <w:sz w:val="24"/>
          <w:szCs w:val="24"/>
        </w:rPr>
        <w:t>программ</w:t>
      </w:r>
      <w:r w:rsidRPr="00FD5C84">
        <w:rPr>
          <w:spacing w:val="1"/>
          <w:sz w:val="24"/>
          <w:szCs w:val="24"/>
        </w:rPr>
        <w:t xml:space="preserve"> </w:t>
      </w:r>
      <w:r w:rsidRPr="00FD5C84">
        <w:rPr>
          <w:sz w:val="24"/>
          <w:szCs w:val="24"/>
        </w:rPr>
        <w:t>инклюзивного</w:t>
      </w:r>
      <w:r w:rsidRPr="00FD5C84">
        <w:rPr>
          <w:spacing w:val="1"/>
          <w:sz w:val="24"/>
          <w:szCs w:val="24"/>
        </w:rPr>
        <w:t xml:space="preserve"> </w:t>
      </w:r>
      <w:r w:rsidRPr="00FD5C84">
        <w:rPr>
          <w:sz w:val="24"/>
          <w:szCs w:val="24"/>
        </w:rPr>
        <w:t>образования</w:t>
      </w:r>
      <w:r w:rsidRPr="00FD5C84">
        <w:rPr>
          <w:spacing w:val="1"/>
          <w:sz w:val="24"/>
          <w:szCs w:val="24"/>
        </w:rPr>
        <w:t xml:space="preserve"> </w:t>
      </w:r>
      <w:r w:rsidRPr="00FD5C84">
        <w:rPr>
          <w:sz w:val="24"/>
          <w:szCs w:val="24"/>
        </w:rPr>
        <w:t>дошкольников.</w:t>
      </w:r>
      <w:r w:rsidRPr="00FD5C84">
        <w:rPr>
          <w:spacing w:val="1"/>
          <w:sz w:val="24"/>
          <w:szCs w:val="24"/>
        </w:rPr>
        <w:t xml:space="preserve"> </w:t>
      </w:r>
      <w:r w:rsidRPr="00FD5C84">
        <w:rPr>
          <w:sz w:val="24"/>
          <w:szCs w:val="24"/>
        </w:rPr>
        <w:t>Учреждение осуществляет организационно-методическое сопровождение процесса</w:t>
      </w:r>
      <w:r w:rsidRPr="00FD5C84">
        <w:rPr>
          <w:spacing w:val="1"/>
          <w:sz w:val="24"/>
          <w:szCs w:val="24"/>
        </w:rPr>
        <w:t xml:space="preserve"> </w:t>
      </w:r>
      <w:r w:rsidRPr="00FD5C84">
        <w:rPr>
          <w:sz w:val="24"/>
          <w:szCs w:val="24"/>
        </w:rPr>
        <w:t>реализации</w:t>
      </w:r>
      <w:r w:rsidRPr="00FD5C84">
        <w:rPr>
          <w:spacing w:val="-2"/>
          <w:sz w:val="24"/>
          <w:szCs w:val="24"/>
        </w:rPr>
        <w:t xml:space="preserve"> </w:t>
      </w:r>
      <w:r w:rsidRPr="00FD5C84">
        <w:rPr>
          <w:sz w:val="24"/>
          <w:szCs w:val="24"/>
        </w:rPr>
        <w:t>Программы.</w:t>
      </w:r>
    </w:p>
    <w:p w14:paraId="692387A4" w14:textId="77777777" w:rsidR="00652CD7" w:rsidRPr="00FD5C84" w:rsidRDefault="00652CD7" w:rsidP="00652CD7">
      <w:pPr>
        <w:spacing w:before="1" w:line="298" w:lineRule="exact"/>
        <w:ind w:left="1970"/>
        <w:jc w:val="both"/>
        <w:rPr>
          <w:sz w:val="24"/>
          <w:szCs w:val="24"/>
        </w:rPr>
      </w:pPr>
      <w:r w:rsidRPr="00FD5C84">
        <w:rPr>
          <w:i/>
          <w:sz w:val="24"/>
          <w:szCs w:val="24"/>
        </w:rPr>
        <w:t>*</w:t>
      </w:r>
      <w:r w:rsidRPr="00FD5C84">
        <w:rPr>
          <w:i/>
          <w:spacing w:val="-5"/>
          <w:sz w:val="24"/>
          <w:szCs w:val="24"/>
        </w:rPr>
        <w:t xml:space="preserve"> </w:t>
      </w:r>
      <w:r w:rsidRPr="00FD5C84">
        <w:rPr>
          <w:i/>
          <w:sz w:val="24"/>
          <w:szCs w:val="24"/>
        </w:rPr>
        <w:t>Кадровый</w:t>
      </w:r>
      <w:r w:rsidRPr="00FD5C84">
        <w:rPr>
          <w:i/>
          <w:spacing w:val="-4"/>
          <w:sz w:val="24"/>
          <w:szCs w:val="24"/>
        </w:rPr>
        <w:t xml:space="preserve"> </w:t>
      </w:r>
      <w:r w:rsidRPr="00FD5C84">
        <w:rPr>
          <w:i/>
          <w:sz w:val="24"/>
          <w:szCs w:val="24"/>
        </w:rPr>
        <w:t>потенциал:</w:t>
      </w:r>
      <w:r w:rsidRPr="00FD5C84">
        <w:rPr>
          <w:i/>
          <w:spacing w:val="-2"/>
          <w:sz w:val="24"/>
          <w:szCs w:val="24"/>
        </w:rPr>
        <w:t xml:space="preserve"> </w:t>
      </w:r>
      <w:r w:rsidRPr="00FD5C84">
        <w:rPr>
          <w:sz w:val="24"/>
          <w:szCs w:val="24"/>
        </w:rPr>
        <w:t>ДГ</w:t>
      </w:r>
      <w:r w:rsidRPr="00FD5C84">
        <w:rPr>
          <w:spacing w:val="-4"/>
          <w:sz w:val="24"/>
          <w:szCs w:val="24"/>
        </w:rPr>
        <w:t xml:space="preserve"> </w:t>
      </w:r>
      <w:r w:rsidRPr="00FD5C84">
        <w:rPr>
          <w:sz w:val="24"/>
          <w:szCs w:val="24"/>
        </w:rPr>
        <w:t>полностью</w:t>
      </w:r>
      <w:r w:rsidRPr="00FD5C84">
        <w:rPr>
          <w:spacing w:val="1"/>
          <w:sz w:val="24"/>
          <w:szCs w:val="24"/>
        </w:rPr>
        <w:t xml:space="preserve"> </w:t>
      </w:r>
      <w:r w:rsidRPr="00FD5C84">
        <w:rPr>
          <w:sz w:val="24"/>
          <w:szCs w:val="24"/>
        </w:rPr>
        <w:t>укомплектовано</w:t>
      </w:r>
      <w:r w:rsidRPr="00FD5C84">
        <w:rPr>
          <w:spacing w:val="-1"/>
          <w:sz w:val="24"/>
          <w:szCs w:val="24"/>
        </w:rPr>
        <w:t xml:space="preserve"> </w:t>
      </w:r>
      <w:r w:rsidRPr="00FD5C84">
        <w:rPr>
          <w:sz w:val="24"/>
          <w:szCs w:val="24"/>
        </w:rPr>
        <w:t>кадрами.</w:t>
      </w:r>
    </w:p>
    <w:p w14:paraId="1317A048" w14:textId="77777777" w:rsidR="00652CD7" w:rsidRPr="00FD5C84" w:rsidRDefault="00652CD7" w:rsidP="00F431FB">
      <w:pPr>
        <w:pStyle w:val="a3"/>
        <w:ind w:right="668" w:firstLine="707"/>
        <w:rPr>
          <w:sz w:val="24"/>
          <w:szCs w:val="24"/>
        </w:rPr>
      </w:pPr>
      <w:bookmarkStart w:id="0" w:name="Все_педагоги_своевременно_проходят_курсы"/>
      <w:bookmarkEnd w:id="0"/>
      <w:r w:rsidRPr="00FD5C84">
        <w:rPr>
          <w:sz w:val="24"/>
          <w:szCs w:val="24"/>
        </w:rPr>
        <w:t>Все</w:t>
      </w:r>
      <w:r w:rsidRPr="00FD5C84">
        <w:rPr>
          <w:spacing w:val="1"/>
          <w:sz w:val="24"/>
          <w:szCs w:val="24"/>
        </w:rPr>
        <w:t xml:space="preserve"> </w:t>
      </w:r>
      <w:r w:rsidRPr="00FD5C84">
        <w:rPr>
          <w:sz w:val="24"/>
          <w:szCs w:val="24"/>
        </w:rPr>
        <w:t>педагоги</w:t>
      </w:r>
      <w:r w:rsidRPr="00FD5C84">
        <w:rPr>
          <w:spacing w:val="1"/>
          <w:sz w:val="24"/>
          <w:szCs w:val="24"/>
        </w:rPr>
        <w:t xml:space="preserve"> </w:t>
      </w:r>
      <w:r w:rsidRPr="00FD5C84">
        <w:rPr>
          <w:sz w:val="24"/>
          <w:szCs w:val="24"/>
        </w:rPr>
        <w:t>своевременно</w:t>
      </w:r>
      <w:r w:rsidRPr="00FD5C84">
        <w:rPr>
          <w:spacing w:val="1"/>
          <w:sz w:val="24"/>
          <w:szCs w:val="24"/>
        </w:rPr>
        <w:t xml:space="preserve"> </w:t>
      </w:r>
      <w:r w:rsidRPr="00FD5C84">
        <w:rPr>
          <w:sz w:val="24"/>
          <w:szCs w:val="24"/>
        </w:rPr>
        <w:t>проходят</w:t>
      </w:r>
      <w:r w:rsidRPr="00FD5C84">
        <w:rPr>
          <w:spacing w:val="1"/>
          <w:sz w:val="24"/>
          <w:szCs w:val="24"/>
        </w:rPr>
        <w:t xml:space="preserve"> </w:t>
      </w:r>
      <w:r w:rsidRPr="00FD5C84">
        <w:rPr>
          <w:sz w:val="24"/>
          <w:szCs w:val="24"/>
        </w:rPr>
        <w:t>курсы</w:t>
      </w:r>
      <w:r w:rsidRPr="00FD5C84">
        <w:rPr>
          <w:spacing w:val="1"/>
          <w:sz w:val="24"/>
          <w:szCs w:val="24"/>
        </w:rPr>
        <w:t xml:space="preserve"> </w:t>
      </w:r>
      <w:r w:rsidRPr="00FD5C84">
        <w:rPr>
          <w:sz w:val="24"/>
          <w:szCs w:val="24"/>
        </w:rPr>
        <w:t>повышения</w:t>
      </w:r>
      <w:r w:rsidRPr="00FD5C84">
        <w:rPr>
          <w:spacing w:val="1"/>
          <w:sz w:val="24"/>
          <w:szCs w:val="24"/>
        </w:rPr>
        <w:t xml:space="preserve"> </w:t>
      </w:r>
      <w:r w:rsidRPr="00FD5C84">
        <w:rPr>
          <w:sz w:val="24"/>
          <w:szCs w:val="24"/>
        </w:rPr>
        <w:t>квалификации,</w:t>
      </w:r>
      <w:r w:rsidRPr="00FD5C84">
        <w:rPr>
          <w:spacing w:val="1"/>
          <w:sz w:val="24"/>
          <w:szCs w:val="24"/>
        </w:rPr>
        <w:t xml:space="preserve"> </w:t>
      </w:r>
      <w:r w:rsidRPr="00FD5C84">
        <w:rPr>
          <w:sz w:val="24"/>
          <w:szCs w:val="24"/>
        </w:rPr>
        <w:t>посещают семинары, направленные на самосовершенствование профессиональных</w:t>
      </w:r>
      <w:r w:rsidRPr="00FD5C84">
        <w:rPr>
          <w:spacing w:val="1"/>
          <w:sz w:val="24"/>
          <w:szCs w:val="24"/>
        </w:rPr>
        <w:t xml:space="preserve"> </w:t>
      </w:r>
      <w:r w:rsidRPr="00FD5C84">
        <w:rPr>
          <w:sz w:val="24"/>
          <w:szCs w:val="24"/>
        </w:rPr>
        <w:t>знаний и умений. Педагоги повышают свой профессиональную компетентность,</w:t>
      </w:r>
      <w:r w:rsidRPr="00FD5C84">
        <w:rPr>
          <w:spacing w:val="1"/>
          <w:sz w:val="24"/>
          <w:szCs w:val="24"/>
        </w:rPr>
        <w:t xml:space="preserve"> </w:t>
      </w:r>
      <w:r w:rsidRPr="00FD5C84">
        <w:rPr>
          <w:sz w:val="24"/>
          <w:szCs w:val="24"/>
        </w:rPr>
        <w:t>посещая</w:t>
      </w:r>
      <w:r w:rsidRPr="00FD5C84">
        <w:rPr>
          <w:spacing w:val="14"/>
          <w:sz w:val="24"/>
          <w:szCs w:val="24"/>
        </w:rPr>
        <w:t xml:space="preserve"> </w:t>
      </w:r>
      <w:r w:rsidRPr="00FD5C84">
        <w:rPr>
          <w:sz w:val="24"/>
          <w:szCs w:val="24"/>
        </w:rPr>
        <w:t>городские</w:t>
      </w:r>
      <w:r w:rsidRPr="00FD5C84">
        <w:rPr>
          <w:spacing w:val="14"/>
          <w:sz w:val="24"/>
          <w:szCs w:val="24"/>
        </w:rPr>
        <w:t xml:space="preserve"> </w:t>
      </w:r>
      <w:r w:rsidRPr="00FD5C84">
        <w:rPr>
          <w:sz w:val="24"/>
          <w:szCs w:val="24"/>
        </w:rPr>
        <w:t>методические</w:t>
      </w:r>
      <w:r w:rsidRPr="00FD5C84">
        <w:rPr>
          <w:spacing w:val="12"/>
          <w:sz w:val="24"/>
          <w:szCs w:val="24"/>
        </w:rPr>
        <w:t xml:space="preserve"> </w:t>
      </w:r>
      <w:r w:rsidRPr="00FD5C84">
        <w:rPr>
          <w:sz w:val="24"/>
          <w:szCs w:val="24"/>
        </w:rPr>
        <w:t>объединения,</w:t>
      </w:r>
      <w:r w:rsidRPr="00FD5C84">
        <w:rPr>
          <w:spacing w:val="12"/>
          <w:sz w:val="24"/>
          <w:szCs w:val="24"/>
        </w:rPr>
        <w:t xml:space="preserve"> </w:t>
      </w:r>
      <w:r w:rsidRPr="00FD5C84">
        <w:rPr>
          <w:sz w:val="24"/>
          <w:szCs w:val="24"/>
        </w:rPr>
        <w:t>проходя</w:t>
      </w:r>
      <w:r w:rsidRPr="00FD5C84">
        <w:rPr>
          <w:spacing w:val="13"/>
          <w:sz w:val="24"/>
          <w:szCs w:val="24"/>
        </w:rPr>
        <w:t xml:space="preserve"> </w:t>
      </w:r>
      <w:r w:rsidRPr="00FD5C84">
        <w:rPr>
          <w:sz w:val="24"/>
          <w:szCs w:val="24"/>
        </w:rPr>
        <w:t>процедуру</w:t>
      </w:r>
      <w:r w:rsidRPr="00FD5C84">
        <w:rPr>
          <w:spacing w:val="7"/>
          <w:sz w:val="24"/>
          <w:szCs w:val="24"/>
        </w:rPr>
        <w:t xml:space="preserve"> </w:t>
      </w:r>
      <w:r w:rsidRPr="00FD5C84">
        <w:rPr>
          <w:sz w:val="24"/>
          <w:szCs w:val="24"/>
        </w:rPr>
        <w:t>аттестации,</w:t>
      </w:r>
    </w:p>
    <w:p w14:paraId="0C6CADBF" w14:textId="77777777" w:rsidR="00652CD7" w:rsidRPr="00FD5C84" w:rsidRDefault="00652CD7" w:rsidP="00F431FB">
      <w:pPr>
        <w:rPr>
          <w:sz w:val="24"/>
          <w:szCs w:val="24"/>
        </w:rPr>
      </w:pPr>
    </w:p>
    <w:p w14:paraId="405225B8" w14:textId="77777777" w:rsidR="00F431FB" w:rsidRPr="00FD5C84" w:rsidRDefault="00F431FB" w:rsidP="00F431FB">
      <w:pPr>
        <w:pStyle w:val="a3"/>
        <w:jc w:val="left"/>
        <w:rPr>
          <w:sz w:val="24"/>
          <w:szCs w:val="24"/>
        </w:rPr>
      </w:pPr>
      <w:r w:rsidRPr="00FD5C84">
        <w:rPr>
          <w:sz w:val="24"/>
          <w:szCs w:val="24"/>
        </w:rPr>
        <w:t>самообразовываясь,</w:t>
      </w:r>
      <w:r w:rsidRPr="00FD5C84">
        <w:rPr>
          <w:spacing w:val="50"/>
          <w:sz w:val="24"/>
          <w:szCs w:val="24"/>
        </w:rPr>
        <w:t xml:space="preserve"> </w:t>
      </w:r>
      <w:r w:rsidRPr="00FD5C84">
        <w:rPr>
          <w:sz w:val="24"/>
          <w:szCs w:val="24"/>
        </w:rPr>
        <w:t>участвуя</w:t>
      </w:r>
      <w:r w:rsidRPr="00FD5C84">
        <w:rPr>
          <w:spacing w:val="52"/>
          <w:sz w:val="24"/>
          <w:szCs w:val="24"/>
        </w:rPr>
        <w:t xml:space="preserve"> </w:t>
      </w:r>
      <w:r w:rsidRPr="00FD5C84">
        <w:rPr>
          <w:sz w:val="24"/>
          <w:szCs w:val="24"/>
        </w:rPr>
        <w:t>в</w:t>
      </w:r>
      <w:r w:rsidRPr="00FD5C84">
        <w:rPr>
          <w:spacing w:val="48"/>
          <w:sz w:val="24"/>
          <w:szCs w:val="24"/>
        </w:rPr>
        <w:t xml:space="preserve"> </w:t>
      </w:r>
      <w:r w:rsidRPr="00FD5C84">
        <w:rPr>
          <w:sz w:val="24"/>
          <w:szCs w:val="24"/>
        </w:rPr>
        <w:t>конкурсах</w:t>
      </w:r>
      <w:r w:rsidRPr="00FD5C84">
        <w:rPr>
          <w:spacing w:val="49"/>
          <w:sz w:val="24"/>
          <w:szCs w:val="24"/>
        </w:rPr>
        <w:t xml:space="preserve"> </w:t>
      </w:r>
      <w:r w:rsidRPr="00FD5C84">
        <w:rPr>
          <w:sz w:val="24"/>
          <w:szCs w:val="24"/>
        </w:rPr>
        <w:t>различного</w:t>
      </w:r>
      <w:r w:rsidRPr="00FD5C84">
        <w:rPr>
          <w:spacing w:val="56"/>
          <w:sz w:val="24"/>
          <w:szCs w:val="24"/>
        </w:rPr>
        <w:t xml:space="preserve"> </w:t>
      </w:r>
      <w:r w:rsidRPr="00FD5C84">
        <w:rPr>
          <w:sz w:val="24"/>
          <w:szCs w:val="24"/>
        </w:rPr>
        <w:t>уровня,</w:t>
      </w:r>
      <w:r w:rsidRPr="00FD5C84">
        <w:rPr>
          <w:spacing w:val="49"/>
          <w:sz w:val="24"/>
          <w:szCs w:val="24"/>
        </w:rPr>
        <w:t xml:space="preserve"> </w:t>
      </w:r>
      <w:r w:rsidRPr="00FD5C84">
        <w:rPr>
          <w:sz w:val="24"/>
          <w:szCs w:val="24"/>
        </w:rPr>
        <w:t>что</w:t>
      </w:r>
      <w:r w:rsidRPr="00FD5C84">
        <w:rPr>
          <w:spacing w:val="50"/>
          <w:sz w:val="24"/>
          <w:szCs w:val="24"/>
        </w:rPr>
        <w:t xml:space="preserve"> </w:t>
      </w:r>
      <w:r w:rsidRPr="00FD5C84">
        <w:rPr>
          <w:sz w:val="24"/>
          <w:szCs w:val="24"/>
        </w:rPr>
        <w:t>положительно</w:t>
      </w:r>
      <w:r w:rsidRPr="00FD5C84">
        <w:rPr>
          <w:spacing w:val="-62"/>
          <w:sz w:val="24"/>
          <w:szCs w:val="24"/>
        </w:rPr>
        <w:t xml:space="preserve"> </w:t>
      </w:r>
      <w:r w:rsidRPr="00FD5C84">
        <w:rPr>
          <w:sz w:val="24"/>
          <w:szCs w:val="24"/>
        </w:rPr>
        <w:t>влияет</w:t>
      </w:r>
      <w:r w:rsidRPr="00FD5C84">
        <w:rPr>
          <w:spacing w:val="-2"/>
          <w:sz w:val="24"/>
          <w:szCs w:val="24"/>
        </w:rPr>
        <w:t xml:space="preserve"> </w:t>
      </w:r>
      <w:r w:rsidRPr="00FD5C84">
        <w:rPr>
          <w:sz w:val="24"/>
          <w:szCs w:val="24"/>
        </w:rPr>
        <w:t>на</w:t>
      </w:r>
      <w:r w:rsidRPr="00FD5C84">
        <w:rPr>
          <w:spacing w:val="-1"/>
          <w:sz w:val="24"/>
          <w:szCs w:val="24"/>
        </w:rPr>
        <w:t xml:space="preserve"> </w:t>
      </w:r>
      <w:r w:rsidRPr="00FD5C84">
        <w:rPr>
          <w:sz w:val="24"/>
          <w:szCs w:val="24"/>
        </w:rPr>
        <w:t>развитие</w:t>
      </w:r>
      <w:r w:rsidRPr="00FD5C84">
        <w:rPr>
          <w:spacing w:val="-1"/>
          <w:sz w:val="24"/>
          <w:szCs w:val="24"/>
        </w:rPr>
        <w:t xml:space="preserve"> </w:t>
      </w:r>
      <w:r w:rsidRPr="00FD5C84">
        <w:rPr>
          <w:sz w:val="24"/>
          <w:szCs w:val="24"/>
        </w:rPr>
        <w:t>ДГ.</w:t>
      </w:r>
    </w:p>
    <w:p w14:paraId="2A7DD990" w14:textId="77777777" w:rsidR="00F431FB" w:rsidRPr="00FD5C84" w:rsidRDefault="00F431FB" w:rsidP="00652CD7">
      <w:pPr>
        <w:rPr>
          <w:sz w:val="24"/>
          <w:szCs w:val="24"/>
        </w:rPr>
      </w:pPr>
    </w:p>
    <w:p w14:paraId="39103B5C" w14:textId="77777777" w:rsidR="006F62E9" w:rsidRPr="00FD5C84" w:rsidRDefault="006F62E9" w:rsidP="00652CD7">
      <w:pPr>
        <w:rPr>
          <w:b/>
          <w:sz w:val="24"/>
          <w:szCs w:val="24"/>
        </w:rPr>
      </w:pPr>
      <w:r w:rsidRPr="00FD5C84">
        <w:rPr>
          <w:b/>
          <w:sz w:val="24"/>
          <w:szCs w:val="24"/>
        </w:rPr>
        <w:t>2.7.4.2 Нормативно – методическое обеспечение</w:t>
      </w:r>
    </w:p>
    <w:p w14:paraId="3EC20E4A" w14:textId="77777777" w:rsidR="006F62E9" w:rsidRPr="00FD5C84" w:rsidRDefault="006F62E9" w:rsidP="00652CD7">
      <w:pPr>
        <w:rPr>
          <w:b/>
          <w:sz w:val="24"/>
          <w:szCs w:val="24"/>
        </w:rPr>
      </w:pPr>
    </w:p>
    <w:p w14:paraId="35AB0CDE" w14:textId="77777777" w:rsidR="00FD5C84" w:rsidRPr="00FD5C84" w:rsidRDefault="00FD5C84" w:rsidP="00FD5C84">
      <w:pPr>
        <w:ind w:firstLine="567"/>
        <w:jc w:val="both"/>
        <w:rPr>
          <w:sz w:val="24"/>
          <w:szCs w:val="24"/>
        </w:rPr>
      </w:pPr>
      <w:r w:rsidRPr="00FD5C84">
        <w:rPr>
          <w:sz w:val="24"/>
          <w:szCs w:val="24"/>
        </w:rPr>
        <w:t xml:space="preserve">Содержание нормативно-правового обеспечения как вида ресурсного обеспечения реализации Программы воспитания в ДОУ включает: </w:t>
      </w:r>
    </w:p>
    <w:p w14:paraId="7E196E45"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Федеральный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закон</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образовании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Российской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Федерации»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29</w:t>
      </w:r>
      <w:r w:rsidRPr="00FD5C84">
        <w:rPr>
          <w:rFonts w:ascii="Times New Roman" w:hAnsi="Times New Roman"/>
          <w:spacing w:val="-67"/>
          <w:sz w:val="24"/>
          <w:szCs w:val="24"/>
          <w:lang w:val="ru-RU"/>
        </w:rPr>
        <w:t xml:space="preserve"> </w:t>
      </w:r>
      <w:r w:rsidRPr="00FD5C84">
        <w:rPr>
          <w:rFonts w:ascii="Times New Roman" w:hAnsi="Times New Roman"/>
          <w:sz w:val="24"/>
          <w:szCs w:val="24"/>
          <w:lang w:val="ru-RU"/>
        </w:rPr>
        <w:t>декабря</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2012</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г.</w:t>
      </w:r>
      <w:r w:rsidRPr="00FD5C84">
        <w:rPr>
          <w:rFonts w:ascii="Times New Roman" w:hAnsi="Times New Roman"/>
          <w:spacing w:val="-5"/>
          <w:sz w:val="24"/>
          <w:szCs w:val="24"/>
          <w:lang w:val="ru-RU"/>
        </w:rPr>
        <w:t xml:space="preserve"> </w:t>
      </w:r>
      <w:r w:rsidRPr="00FD5C84">
        <w:rPr>
          <w:rFonts w:ascii="Times New Roman" w:hAnsi="Times New Roman"/>
          <w:sz w:val="24"/>
          <w:szCs w:val="24"/>
          <w:lang w:val="ru-RU"/>
        </w:rPr>
        <w:t>№ 273-ФЗ</w:t>
      </w:r>
    </w:p>
    <w:p w14:paraId="30A8542A"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Федеральный</w:t>
      </w:r>
      <w:r w:rsidRPr="00FD5C84">
        <w:rPr>
          <w:rFonts w:ascii="Times New Roman" w:hAnsi="Times New Roman"/>
          <w:spacing w:val="5"/>
          <w:sz w:val="24"/>
          <w:szCs w:val="24"/>
          <w:lang w:val="ru-RU"/>
        </w:rPr>
        <w:t xml:space="preserve"> </w:t>
      </w:r>
      <w:r w:rsidRPr="00FD5C84">
        <w:rPr>
          <w:rFonts w:ascii="Times New Roman" w:hAnsi="Times New Roman"/>
          <w:sz w:val="24"/>
          <w:szCs w:val="24"/>
          <w:lang w:val="ru-RU"/>
        </w:rPr>
        <w:t>закон</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5"/>
          <w:sz w:val="24"/>
          <w:szCs w:val="24"/>
          <w:lang w:val="ru-RU"/>
        </w:rPr>
        <w:t xml:space="preserve"> </w:t>
      </w:r>
      <w:r w:rsidRPr="00FD5C84">
        <w:rPr>
          <w:rFonts w:ascii="Times New Roman" w:hAnsi="Times New Roman"/>
          <w:sz w:val="24"/>
          <w:szCs w:val="24"/>
          <w:lang w:val="ru-RU"/>
        </w:rPr>
        <w:t>31</w:t>
      </w:r>
      <w:r w:rsidRPr="00FD5C84">
        <w:rPr>
          <w:rFonts w:ascii="Times New Roman" w:hAnsi="Times New Roman"/>
          <w:spacing w:val="6"/>
          <w:sz w:val="24"/>
          <w:szCs w:val="24"/>
          <w:lang w:val="ru-RU"/>
        </w:rPr>
        <w:t xml:space="preserve"> </w:t>
      </w:r>
      <w:r w:rsidRPr="00FD5C84">
        <w:rPr>
          <w:rFonts w:ascii="Times New Roman" w:hAnsi="Times New Roman"/>
          <w:sz w:val="24"/>
          <w:szCs w:val="24"/>
          <w:lang w:val="ru-RU"/>
        </w:rPr>
        <w:t>июля</w:t>
      </w:r>
      <w:r w:rsidRPr="00FD5C84">
        <w:rPr>
          <w:rFonts w:ascii="Times New Roman" w:hAnsi="Times New Roman"/>
          <w:spacing w:val="5"/>
          <w:sz w:val="24"/>
          <w:szCs w:val="24"/>
          <w:lang w:val="ru-RU"/>
        </w:rPr>
        <w:t xml:space="preserve"> </w:t>
      </w:r>
      <w:r w:rsidRPr="00FD5C84">
        <w:rPr>
          <w:rFonts w:ascii="Times New Roman" w:hAnsi="Times New Roman"/>
          <w:sz w:val="24"/>
          <w:szCs w:val="24"/>
          <w:lang w:val="ru-RU"/>
        </w:rPr>
        <w:t>2020</w:t>
      </w:r>
      <w:r w:rsidRPr="00FD5C84">
        <w:rPr>
          <w:rFonts w:ascii="Times New Roman" w:hAnsi="Times New Roman"/>
          <w:spacing w:val="6"/>
          <w:sz w:val="24"/>
          <w:szCs w:val="24"/>
          <w:lang w:val="ru-RU"/>
        </w:rPr>
        <w:t xml:space="preserve"> </w:t>
      </w:r>
      <w:r w:rsidRPr="00FD5C84">
        <w:rPr>
          <w:rFonts w:ascii="Times New Roman" w:hAnsi="Times New Roman"/>
          <w:sz w:val="24"/>
          <w:szCs w:val="24"/>
          <w:lang w:val="ru-RU"/>
        </w:rPr>
        <w:t>г.</w:t>
      </w:r>
      <w:r w:rsidRPr="00FD5C84">
        <w:rPr>
          <w:rFonts w:ascii="Times New Roman" w:hAnsi="Times New Roman"/>
          <w:spacing w:val="2"/>
          <w:sz w:val="24"/>
          <w:szCs w:val="24"/>
          <w:lang w:val="ru-RU"/>
        </w:rPr>
        <w:t xml:space="preserve"> </w:t>
      </w:r>
      <w:r w:rsidRPr="00FD5C84">
        <w:rPr>
          <w:rFonts w:ascii="Times New Roman" w:hAnsi="Times New Roman"/>
          <w:sz w:val="24"/>
          <w:szCs w:val="24"/>
          <w:lang w:val="ru-RU"/>
        </w:rPr>
        <w:t>№</w:t>
      </w:r>
      <w:r w:rsidRPr="00FD5C84">
        <w:rPr>
          <w:rFonts w:ascii="Times New Roman" w:hAnsi="Times New Roman"/>
          <w:spacing w:val="5"/>
          <w:sz w:val="24"/>
          <w:szCs w:val="24"/>
          <w:lang w:val="ru-RU"/>
        </w:rPr>
        <w:t xml:space="preserve"> </w:t>
      </w:r>
      <w:r w:rsidRPr="00FD5C84">
        <w:rPr>
          <w:rFonts w:ascii="Times New Roman" w:hAnsi="Times New Roman"/>
          <w:sz w:val="24"/>
          <w:szCs w:val="24"/>
          <w:lang w:val="ru-RU"/>
        </w:rPr>
        <w:t>304-ФЗ</w:t>
      </w:r>
      <w:r w:rsidRPr="00FD5C84">
        <w:rPr>
          <w:rFonts w:ascii="Times New Roman" w:hAnsi="Times New Roman"/>
          <w:spacing w:val="6"/>
          <w:sz w:val="24"/>
          <w:szCs w:val="24"/>
          <w:lang w:val="ru-RU"/>
        </w:rPr>
        <w:t xml:space="preserve"> </w:t>
      </w:r>
      <w:r w:rsidRPr="00FD5C84">
        <w:rPr>
          <w:rFonts w:ascii="Times New Roman" w:hAnsi="Times New Roman"/>
          <w:sz w:val="24"/>
          <w:szCs w:val="24"/>
          <w:lang w:val="ru-RU"/>
        </w:rPr>
        <w:t>«О</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внесении</w:t>
      </w:r>
      <w:r w:rsidRPr="00FD5C84">
        <w:rPr>
          <w:rFonts w:ascii="Times New Roman" w:hAnsi="Times New Roman"/>
          <w:spacing w:val="6"/>
          <w:sz w:val="24"/>
          <w:szCs w:val="24"/>
          <w:lang w:val="ru-RU"/>
        </w:rPr>
        <w:t xml:space="preserve"> </w:t>
      </w:r>
      <w:r w:rsidRPr="00FD5C84">
        <w:rPr>
          <w:rFonts w:ascii="Times New Roman" w:hAnsi="Times New Roman"/>
          <w:sz w:val="24"/>
          <w:szCs w:val="24"/>
          <w:lang w:val="ru-RU"/>
        </w:rPr>
        <w:t>изменений в</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Федеральный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закон</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образовании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Российской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Федерации»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по</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вопросам</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воспитания обучающихся».</w:t>
      </w:r>
    </w:p>
    <w:p w14:paraId="44B195EA"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Конвенция о защите</w:t>
      </w:r>
      <w:r w:rsidRPr="00FD5C84">
        <w:rPr>
          <w:rFonts w:ascii="Times New Roman" w:hAnsi="Times New Roman"/>
          <w:spacing w:val="70"/>
          <w:sz w:val="24"/>
          <w:szCs w:val="24"/>
          <w:lang w:val="ru-RU"/>
        </w:rPr>
        <w:t xml:space="preserve"> </w:t>
      </w:r>
      <w:r w:rsidRPr="00FD5C84">
        <w:rPr>
          <w:rFonts w:ascii="Times New Roman" w:hAnsi="Times New Roman"/>
          <w:sz w:val="24"/>
          <w:szCs w:val="24"/>
          <w:lang w:val="ru-RU"/>
        </w:rPr>
        <w:t>прав человека и основных свобод (от 4 ноября 1950</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г.</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с изменениями и</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дополнениями</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11</w:t>
      </w:r>
      <w:r w:rsidRPr="00FD5C84">
        <w:rPr>
          <w:rFonts w:ascii="Times New Roman" w:hAnsi="Times New Roman"/>
          <w:spacing w:val="-2"/>
          <w:sz w:val="24"/>
          <w:szCs w:val="24"/>
          <w:lang w:val="ru-RU"/>
        </w:rPr>
        <w:t xml:space="preserve"> </w:t>
      </w:r>
      <w:r w:rsidRPr="00FD5C84">
        <w:rPr>
          <w:rFonts w:ascii="Times New Roman" w:hAnsi="Times New Roman"/>
          <w:sz w:val="24"/>
          <w:szCs w:val="24"/>
          <w:lang w:val="ru-RU"/>
        </w:rPr>
        <w:t>мая 1994</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г.)</w:t>
      </w:r>
    </w:p>
    <w:p w14:paraId="6BD116DC"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Конвенция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 правах</w:t>
      </w:r>
      <w:r w:rsidRPr="00FD5C84">
        <w:rPr>
          <w:rFonts w:ascii="Times New Roman" w:hAnsi="Times New Roman"/>
          <w:spacing w:val="-2"/>
          <w:sz w:val="24"/>
          <w:szCs w:val="24"/>
          <w:lang w:val="ru-RU"/>
        </w:rPr>
        <w:t xml:space="preserve"> </w:t>
      </w:r>
      <w:r w:rsidRPr="00FD5C84">
        <w:rPr>
          <w:rFonts w:ascii="Times New Roman" w:hAnsi="Times New Roman"/>
          <w:sz w:val="24"/>
          <w:szCs w:val="24"/>
          <w:lang w:val="ru-RU"/>
        </w:rPr>
        <w:t>ребенка</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20</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ноября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1989 г.)</w:t>
      </w:r>
    </w:p>
    <w:p w14:paraId="4F66E27E"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Конституция РФ (1993 г. с поправками от 30 декабря 2008 г. № 6-ФКЗ, от</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30</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декабря</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2008</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г.</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 7-ФКЗ)</w:t>
      </w:r>
    </w:p>
    <w:p w14:paraId="390BDD42"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Семейный Кодекс РФ от 8 декабря 1995 г. № 223-ФЗ с изменениями,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внесенными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2</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января</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2000 г.</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 32-ФЗ</w:t>
      </w:r>
    </w:p>
    <w:p w14:paraId="1733EC85"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Приказ</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Минобрнауки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России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17.10.2013</w:t>
      </w:r>
      <w:r w:rsidRPr="00FD5C84">
        <w:rPr>
          <w:rFonts w:ascii="Times New Roman" w:hAnsi="Times New Roman"/>
          <w:spacing w:val="1"/>
          <w:sz w:val="24"/>
          <w:szCs w:val="24"/>
          <w:lang w:val="ru-RU"/>
        </w:rPr>
        <w:t xml:space="preserve"> </w:t>
      </w:r>
      <w:r w:rsidRPr="00FD5C84">
        <w:rPr>
          <w:rFonts w:ascii="Times New Roman" w:hAnsi="Times New Roman"/>
          <w:sz w:val="24"/>
          <w:szCs w:val="24"/>
        </w:rPr>
        <w:t>N</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1155</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утверждении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федерального государственного образовательного стандарта дошкольного</w:t>
      </w:r>
      <w:r w:rsidRPr="00FD5C84">
        <w:rPr>
          <w:rFonts w:ascii="Times New Roman" w:hAnsi="Times New Roman"/>
          <w:spacing w:val="-67"/>
          <w:sz w:val="24"/>
          <w:szCs w:val="24"/>
          <w:lang w:val="ru-RU"/>
        </w:rPr>
        <w:t xml:space="preserve">                                              </w:t>
      </w:r>
      <w:r w:rsidRPr="00FD5C84">
        <w:rPr>
          <w:rFonts w:ascii="Times New Roman" w:hAnsi="Times New Roman"/>
          <w:sz w:val="24"/>
          <w:szCs w:val="24"/>
          <w:lang w:val="ru-RU"/>
        </w:rPr>
        <w:t>образования»</w:t>
      </w:r>
    </w:p>
    <w:p w14:paraId="3E055EFE"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«Федеральный государственный образовательный стандарт дошкольного</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образования»</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01.01.2014.</w:t>
      </w:r>
    </w:p>
    <w:p w14:paraId="6F1A0459"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Указ Президента Российской Федерации от 7 мая 2018 года № 204 «О</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национальных</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целях</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стратегических</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задачах</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развития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Российской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Федерации</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на</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период</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до</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2024 года»</w:t>
      </w:r>
      <w:r w:rsidRPr="00FD5C84">
        <w:rPr>
          <w:rFonts w:ascii="Times New Roman" w:hAnsi="Times New Roman"/>
          <w:spacing w:val="-5"/>
          <w:sz w:val="24"/>
          <w:szCs w:val="24"/>
          <w:lang w:val="ru-RU"/>
        </w:rPr>
        <w:t xml:space="preserve"> </w:t>
      </w:r>
      <w:r w:rsidRPr="00FD5C84">
        <w:rPr>
          <w:rFonts w:ascii="Times New Roman" w:hAnsi="Times New Roman"/>
          <w:sz w:val="24"/>
          <w:szCs w:val="24"/>
          <w:lang w:val="ru-RU"/>
        </w:rPr>
        <w:t>(далее</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Указ</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Президента</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РФ).</w:t>
      </w:r>
    </w:p>
    <w:p w14:paraId="5425AE83"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Стратегия развития воспитания в Российской Федерации на период до</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2025 года (утверждена распоряжением Правительства РФ от 29.05.2015 №</w:t>
      </w:r>
      <w:r w:rsidRPr="00FD5C84">
        <w:rPr>
          <w:rFonts w:ascii="Times New Roman" w:hAnsi="Times New Roman"/>
          <w:spacing w:val="-67"/>
          <w:sz w:val="24"/>
          <w:szCs w:val="24"/>
          <w:lang w:val="ru-RU"/>
        </w:rPr>
        <w:t xml:space="preserve"> </w:t>
      </w:r>
      <w:r w:rsidRPr="00FD5C84">
        <w:rPr>
          <w:rFonts w:ascii="Times New Roman" w:hAnsi="Times New Roman"/>
          <w:sz w:val="24"/>
          <w:szCs w:val="24"/>
          <w:lang w:val="ru-RU"/>
        </w:rPr>
        <w:t>996-р).</w:t>
      </w:r>
    </w:p>
    <w:p w14:paraId="44A4ABE2" w14:textId="77777777" w:rsidR="00FD5C84" w:rsidRPr="00FD5C84" w:rsidRDefault="00FD5C84" w:rsidP="003270A1">
      <w:pPr>
        <w:pStyle w:val="afa"/>
        <w:numPr>
          <w:ilvl w:val="0"/>
          <w:numId w:val="58"/>
        </w:numPr>
        <w:jc w:val="both"/>
        <w:rPr>
          <w:rFonts w:ascii="Times New Roman" w:hAnsi="Times New Roman"/>
          <w:sz w:val="24"/>
          <w:szCs w:val="24"/>
        </w:rPr>
      </w:pPr>
      <w:r w:rsidRPr="00FD5C84">
        <w:rPr>
          <w:rFonts w:ascii="Times New Roman" w:hAnsi="Times New Roman"/>
          <w:sz w:val="24"/>
          <w:szCs w:val="24"/>
          <w:lang w:val="ru-RU"/>
        </w:rPr>
        <w:t>Государственная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программа</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РФ</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«Развитие</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образования»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(2018</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2025</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годы).</w:t>
      </w:r>
      <w:r w:rsidRPr="00FD5C84">
        <w:rPr>
          <w:rFonts w:ascii="Times New Roman" w:hAnsi="Times New Roman"/>
          <w:spacing w:val="1"/>
          <w:sz w:val="24"/>
          <w:szCs w:val="24"/>
          <w:lang w:val="ru-RU"/>
        </w:rPr>
        <w:t xml:space="preserve"> </w:t>
      </w:r>
      <w:r w:rsidRPr="00FD5C84">
        <w:rPr>
          <w:rFonts w:ascii="Times New Roman" w:hAnsi="Times New Roman"/>
          <w:sz w:val="24"/>
          <w:szCs w:val="24"/>
        </w:rPr>
        <w:t>Утверждена</w:t>
      </w:r>
      <w:r w:rsidRPr="00FD5C84">
        <w:rPr>
          <w:rFonts w:ascii="Times New Roman" w:hAnsi="Times New Roman"/>
          <w:spacing w:val="1"/>
          <w:sz w:val="24"/>
          <w:szCs w:val="24"/>
        </w:rPr>
        <w:t xml:space="preserve"> </w:t>
      </w:r>
      <w:r w:rsidRPr="00FD5C84">
        <w:rPr>
          <w:rFonts w:ascii="Times New Roman" w:hAnsi="Times New Roman"/>
          <w:sz w:val="24"/>
          <w:szCs w:val="24"/>
        </w:rPr>
        <w:t>постановлением</w:t>
      </w:r>
      <w:r w:rsidRPr="00FD5C84">
        <w:rPr>
          <w:rFonts w:ascii="Times New Roman" w:hAnsi="Times New Roman"/>
          <w:spacing w:val="1"/>
          <w:sz w:val="24"/>
          <w:szCs w:val="24"/>
        </w:rPr>
        <w:t xml:space="preserve"> </w:t>
      </w:r>
      <w:r w:rsidRPr="00FD5C84">
        <w:rPr>
          <w:rFonts w:ascii="Times New Roman" w:hAnsi="Times New Roman"/>
          <w:sz w:val="24"/>
          <w:szCs w:val="24"/>
        </w:rPr>
        <w:t>Правительства</w:t>
      </w:r>
      <w:r w:rsidRPr="00FD5C84">
        <w:rPr>
          <w:rFonts w:ascii="Times New Roman" w:hAnsi="Times New Roman"/>
          <w:spacing w:val="71"/>
          <w:sz w:val="24"/>
          <w:szCs w:val="24"/>
        </w:rPr>
        <w:t xml:space="preserve"> </w:t>
      </w:r>
      <w:r w:rsidRPr="00FD5C84">
        <w:rPr>
          <w:rFonts w:ascii="Times New Roman" w:hAnsi="Times New Roman"/>
          <w:sz w:val="24"/>
          <w:szCs w:val="24"/>
        </w:rPr>
        <w:t>Российской</w:t>
      </w:r>
      <w:r w:rsidRPr="00FD5C84">
        <w:rPr>
          <w:rFonts w:ascii="Times New Roman" w:hAnsi="Times New Roman"/>
          <w:spacing w:val="1"/>
          <w:sz w:val="24"/>
          <w:szCs w:val="24"/>
        </w:rPr>
        <w:t xml:space="preserve"> </w:t>
      </w:r>
      <w:r w:rsidRPr="00FD5C84">
        <w:rPr>
          <w:rFonts w:ascii="Times New Roman" w:hAnsi="Times New Roman"/>
          <w:sz w:val="24"/>
          <w:szCs w:val="24"/>
        </w:rPr>
        <w:t>Федерации</w:t>
      </w:r>
      <w:r w:rsidRPr="00FD5C84">
        <w:rPr>
          <w:rFonts w:ascii="Times New Roman" w:hAnsi="Times New Roman"/>
          <w:spacing w:val="-2"/>
          <w:sz w:val="24"/>
          <w:szCs w:val="24"/>
        </w:rPr>
        <w:t xml:space="preserve"> </w:t>
      </w:r>
      <w:r w:rsidRPr="00FD5C84">
        <w:rPr>
          <w:rFonts w:ascii="Times New Roman" w:hAnsi="Times New Roman"/>
          <w:sz w:val="24"/>
          <w:szCs w:val="24"/>
        </w:rPr>
        <w:t>от</w:t>
      </w:r>
      <w:r w:rsidRPr="00FD5C84">
        <w:rPr>
          <w:rFonts w:ascii="Times New Roman" w:hAnsi="Times New Roman"/>
          <w:spacing w:val="-1"/>
          <w:sz w:val="24"/>
          <w:szCs w:val="24"/>
        </w:rPr>
        <w:t xml:space="preserve"> </w:t>
      </w:r>
      <w:r w:rsidRPr="00FD5C84">
        <w:rPr>
          <w:rFonts w:ascii="Times New Roman" w:hAnsi="Times New Roman"/>
          <w:sz w:val="24"/>
          <w:szCs w:val="24"/>
        </w:rPr>
        <w:t>26</w:t>
      </w:r>
      <w:r w:rsidRPr="00FD5C84">
        <w:rPr>
          <w:rFonts w:ascii="Times New Roman" w:hAnsi="Times New Roman"/>
          <w:spacing w:val="-3"/>
          <w:sz w:val="24"/>
          <w:szCs w:val="24"/>
        </w:rPr>
        <w:t xml:space="preserve"> </w:t>
      </w:r>
      <w:r w:rsidRPr="00FD5C84">
        <w:rPr>
          <w:rFonts w:ascii="Times New Roman" w:hAnsi="Times New Roman"/>
          <w:sz w:val="24"/>
          <w:szCs w:val="24"/>
        </w:rPr>
        <w:t>декабря</w:t>
      </w:r>
      <w:r w:rsidRPr="00FD5C84">
        <w:rPr>
          <w:rFonts w:ascii="Times New Roman" w:hAnsi="Times New Roman"/>
          <w:spacing w:val="-3"/>
          <w:sz w:val="24"/>
          <w:szCs w:val="24"/>
        </w:rPr>
        <w:t xml:space="preserve"> </w:t>
      </w:r>
      <w:r w:rsidRPr="00FD5C84">
        <w:rPr>
          <w:rFonts w:ascii="Times New Roman" w:hAnsi="Times New Roman"/>
          <w:sz w:val="24"/>
          <w:szCs w:val="24"/>
        </w:rPr>
        <w:t>2017</w:t>
      </w:r>
      <w:r w:rsidRPr="00FD5C84">
        <w:rPr>
          <w:rFonts w:ascii="Times New Roman" w:hAnsi="Times New Roman"/>
          <w:spacing w:val="1"/>
          <w:sz w:val="24"/>
          <w:szCs w:val="24"/>
        </w:rPr>
        <w:t xml:space="preserve"> </w:t>
      </w:r>
      <w:r w:rsidRPr="00FD5C84">
        <w:rPr>
          <w:rFonts w:ascii="Times New Roman" w:hAnsi="Times New Roman"/>
          <w:sz w:val="24"/>
          <w:szCs w:val="24"/>
        </w:rPr>
        <w:t>г.</w:t>
      </w:r>
      <w:r w:rsidRPr="00FD5C84">
        <w:rPr>
          <w:rFonts w:ascii="Times New Roman" w:hAnsi="Times New Roman"/>
          <w:spacing w:val="-2"/>
          <w:sz w:val="24"/>
          <w:szCs w:val="24"/>
        </w:rPr>
        <w:t xml:space="preserve"> </w:t>
      </w:r>
      <w:r w:rsidRPr="00FD5C84">
        <w:rPr>
          <w:rFonts w:ascii="Times New Roman" w:hAnsi="Times New Roman"/>
          <w:sz w:val="24"/>
          <w:szCs w:val="24"/>
        </w:rPr>
        <w:t>№ 1642.</w:t>
      </w:r>
    </w:p>
    <w:p w14:paraId="7C62E433"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lastRenderedPageBreak/>
        <w:t>Национальный</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проект</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«Образование»</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(утвержден</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президиумом</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Совета</w:t>
      </w:r>
      <w:r w:rsidRPr="00FD5C84">
        <w:rPr>
          <w:rFonts w:ascii="Times New Roman" w:hAnsi="Times New Roman"/>
          <w:spacing w:val="-67"/>
          <w:sz w:val="24"/>
          <w:szCs w:val="24"/>
          <w:lang w:val="ru-RU"/>
        </w:rPr>
        <w:t xml:space="preserve"> </w:t>
      </w:r>
      <w:r w:rsidRPr="00FD5C84">
        <w:rPr>
          <w:rFonts w:ascii="Times New Roman" w:hAnsi="Times New Roman"/>
          <w:sz w:val="24"/>
          <w:szCs w:val="24"/>
          <w:lang w:val="ru-RU"/>
        </w:rPr>
        <w:t>при Президенте Российской Федерации по стратегическому развитию 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национальным</w:t>
      </w:r>
      <w:r w:rsidRPr="00FD5C84">
        <w:rPr>
          <w:rFonts w:ascii="Times New Roman" w:hAnsi="Times New Roman"/>
          <w:spacing w:val="-4"/>
          <w:sz w:val="24"/>
          <w:szCs w:val="24"/>
          <w:lang w:val="ru-RU"/>
        </w:rPr>
        <w:t xml:space="preserve"> </w:t>
      </w:r>
      <w:r w:rsidRPr="00FD5C84">
        <w:rPr>
          <w:rFonts w:ascii="Times New Roman" w:hAnsi="Times New Roman"/>
          <w:sz w:val="24"/>
          <w:szCs w:val="24"/>
          <w:lang w:val="ru-RU"/>
        </w:rPr>
        <w:t>проектам (протокол</w:t>
      </w:r>
      <w:r w:rsidRPr="00FD5C84">
        <w:rPr>
          <w:rFonts w:ascii="Times New Roman" w:hAnsi="Times New Roman"/>
          <w:spacing w:val="-2"/>
          <w:sz w:val="24"/>
          <w:szCs w:val="24"/>
          <w:lang w:val="ru-RU"/>
        </w:rPr>
        <w:t xml:space="preserve"> </w:t>
      </w:r>
      <w:r w:rsidRPr="00FD5C84">
        <w:rPr>
          <w:rFonts w:ascii="Times New Roman" w:hAnsi="Times New Roman"/>
          <w:sz w:val="24"/>
          <w:szCs w:val="24"/>
          <w:lang w:val="ru-RU"/>
        </w:rPr>
        <w:t>от</w:t>
      </w:r>
      <w:r w:rsidRPr="00FD5C84">
        <w:rPr>
          <w:rFonts w:ascii="Times New Roman" w:hAnsi="Times New Roman"/>
          <w:spacing w:val="-3"/>
          <w:sz w:val="24"/>
          <w:szCs w:val="24"/>
          <w:lang w:val="ru-RU"/>
        </w:rPr>
        <w:t xml:space="preserve"> </w:t>
      </w:r>
      <w:r w:rsidRPr="00FD5C84">
        <w:rPr>
          <w:rFonts w:ascii="Times New Roman" w:hAnsi="Times New Roman"/>
          <w:sz w:val="24"/>
          <w:szCs w:val="24"/>
          <w:lang w:val="ru-RU"/>
        </w:rPr>
        <w:t>24</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декабря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2018</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г.</w:t>
      </w:r>
      <w:r w:rsidRPr="00FD5C84">
        <w:rPr>
          <w:rFonts w:ascii="Times New Roman" w:hAnsi="Times New Roman"/>
          <w:spacing w:val="-2"/>
          <w:sz w:val="24"/>
          <w:szCs w:val="24"/>
          <w:lang w:val="ru-RU"/>
        </w:rPr>
        <w:t xml:space="preserve"> </w:t>
      </w:r>
      <w:r w:rsidRPr="00FD5C84">
        <w:rPr>
          <w:rFonts w:ascii="Times New Roman" w:hAnsi="Times New Roman"/>
          <w:sz w:val="24"/>
          <w:szCs w:val="24"/>
        </w:rPr>
        <w:t>N</w:t>
      </w:r>
      <w:r w:rsidRPr="00FD5C84">
        <w:rPr>
          <w:rFonts w:ascii="Times New Roman" w:hAnsi="Times New Roman"/>
          <w:spacing w:val="2"/>
          <w:sz w:val="24"/>
          <w:szCs w:val="24"/>
          <w:lang w:val="ru-RU"/>
        </w:rPr>
        <w:t xml:space="preserve"> </w:t>
      </w:r>
      <w:r w:rsidRPr="00FD5C84">
        <w:rPr>
          <w:rFonts w:ascii="Times New Roman" w:hAnsi="Times New Roman"/>
          <w:sz w:val="24"/>
          <w:szCs w:val="24"/>
          <w:lang w:val="ru-RU"/>
        </w:rPr>
        <w:t>16).</w:t>
      </w:r>
    </w:p>
    <w:p w14:paraId="78D97654"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СП</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2.4.3648-20</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«Санитарно-эпидемиологические</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требования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к</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организациям</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воспитания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и обучения, отдыха и оздоровления</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детей и</w:t>
      </w:r>
      <w:r w:rsidRPr="00FD5C84">
        <w:rPr>
          <w:rFonts w:ascii="Times New Roman" w:hAnsi="Times New Roman"/>
          <w:spacing w:val="1"/>
          <w:sz w:val="24"/>
          <w:szCs w:val="24"/>
          <w:lang w:val="ru-RU"/>
        </w:rPr>
        <w:t xml:space="preserve"> </w:t>
      </w:r>
      <w:r w:rsidRPr="00FD5C84">
        <w:rPr>
          <w:rFonts w:ascii="Times New Roman" w:hAnsi="Times New Roman"/>
          <w:sz w:val="24"/>
          <w:szCs w:val="24"/>
          <w:lang w:val="ru-RU"/>
        </w:rPr>
        <w:t>молодежи».</w:t>
      </w:r>
    </w:p>
    <w:p w14:paraId="499D73D2" w14:textId="77777777" w:rsidR="00FD5C84" w:rsidRPr="00FD5C84" w:rsidRDefault="00FD5C84" w:rsidP="003270A1">
      <w:pPr>
        <w:pStyle w:val="afa"/>
        <w:numPr>
          <w:ilvl w:val="0"/>
          <w:numId w:val="58"/>
        </w:numPr>
        <w:jc w:val="both"/>
        <w:rPr>
          <w:rFonts w:ascii="Times New Roman" w:hAnsi="Times New Roman"/>
          <w:sz w:val="24"/>
          <w:szCs w:val="24"/>
        </w:rPr>
      </w:pPr>
      <w:r w:rsidRPr="00FD5C84">
        <w:rPr>
          <w:rFonts w:ascii="Times New Roman" w:hAnsi="Times New Roman"/>
          <w:sz w:val="24"/>
          <w:szCs w:val="24"/>
        </w:rPr>
        <w:t>Устав ДОУ.</w:t>
      </w:r>
    </w:p>
    <w:p w14:paraId="38710A25" w14:textId="77777777" w:rsidR="00FD5C84" w:rsidRPr="00FD5C84" w:rsidRDefault="00FD5C84" w:rsidP="003270A1">
      <w:pPr>
        <w:pStyle w:val="afa"/>
        <w:numPr>
          <w:ilvl w:val="0"/>
          <w:numId w:val="58"/>
        </w:numPr>
        <w:jc w:val="both"/>
        <w:rPr>
          <w:rFonts w:ascii="Times New Roman" w:hAnsi="Times New Roman"/>
          <w:sz w:val="24"/>
          <w:szCs w:val="24"/>
        </w:rPr>
      </w:pPr>
      <w:r w:rsidRPr="00FD5C84">
        <w:rPr>
          <w:rFonts w:ascii="Times New Roman" w:hAnsi="Times New Roman"/>
          <w:sz w:val="24"/>
          <w:szCs w:val="24"/>
        </w:rPr>
        <w:t>Программа развития ДОУ.</w:t>
      </w:r>
    </w:p>
    <w:p w14:paraId="639EF286"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План деятельности ДОУ на учебный год.</w:t>
      </w:r>
    </w:p>
    <w:p w14:paraId="63CAEAA6" w14:textId="77777777" w:rsidR="00FD5C84" w:rsidRPr="00FD5C84" w:rsidRDefault="00FD5C84" w:rsidP="003270A1">
      <w:pPr>
        <w:pStyle w:val="afa"/>
        <w:numPr>
          <w:ilvl w:val="0"/>
          <w:numId w:val="58"/>
        </w:numPr>
        <w:jc w:val="both"/>
        <w:rPr>
          <w:rFonts w:ascii="Times New Roman" w:hAnsi="Times New Roman"/>
          <w:sz w:val="24"/>
          <w:szCs w:val="24"/>
        </w:rPr>
      </w:pPr>
      <w:r w:rsidRPr="00FD5C84">
        <w:rPr>
          <w:rFonts w:ascii="Times New Roman" w:hAnsi="Times New Roman"/>
          <w:sz w:val="24"/>
          <w:szCs w:val="24"/>
          <w:lang w:eastAsia="ru-RU"/>
        </w:rPr>
        <w:t>Календарный учебный график.</w:t>
      </w:r>
    </w:p>
    <w:p w14:paraId="7A98D8B0"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eastAsia="ru-RU"/>
        </w:rPr>
        <w:t>Должностные инструкции педагогов, отвечающих за организацию воспитательной деятельности в ДОУ.</w:t>
      </w:r>
    </w:p>
    <w:p w14:paraId="54BDD7D7" w14:textId="77777777" w:rsidR="00FD5C84" w:rsidRPr="00FD5C84" w:rsidRDefault="00FD5C84" w:rsidP="003270A1">
      <w:pPr>
        <w:pStyle w:val="afa"/>
        <w:numPr>
          <w:ilvl w:val="0"/>
          <w:numId w:val="58"/>
        </w:numPr>
        <w:jc w:val="both"/>
        <w:rPr>
          <w:rFonts w:ascii="Times New Roman" w:hAnsi="Times New Roman"/>
          <w:sz w:val="24"/>
          <w:szCs w:val="24"/>
          <w:lang w:val="ru-RU"/>
        </w:rPr>
      </w:pPr>
      <w:r w:rsidRPr="00FD5C84">
        <w:rPr>
          <w:rFonts w:ascii="Times New Roman" w:hAnsi="Times New Roman"/>
          <w:sz w:val="24"/>
          <w:szCs w:val="24"/>
          <w:lang w:val="ru-RU"/>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14:paraId="120E2F58" w14:textId="77777777" w:rsidR="00FD5C84" w:rsidRPr="00FD5C84" w:rsidRDefault="00FD5C84" w:rsidP="00FD5C84">
      <w:pPr>
        <w:ind w:firstLine="567"/>
        <w:jc w:val="both"/>
        <w:rPr>
          <w:sz w:val="24"/>
          <w:szCs w:val="24"/>
        </w:rPr>
      </w:pPr>
      <w:r w:rsidRPr="00FD5C84">
        <w:rPr>
          <w:sz w:val="24"/>
          <w:szCs w:val="24"/>
        </w:rPr>
        <w:t xml:space="preserve">Подробное описание приведено на официальном сайте ДОУ в разделе «Документы», «Образование». https://shkolabutovskaya-r31.gosweb.gosuslugi.ru/ </w:t>
      </w:r>
    </w:p>
    <w:p w14:paraId="453B0D73" w14:textId="77777777" w:rsidR="00B80803" w:rsidRPr="00FD5C84" w:rsidRDefault="00B80803" w:rsidP="00B80803">
      <w:pPr>
        <w:pStyle w:val="31"/>
        <w:tabs>
          <w:tab w:val="left" w:pos="3084"/>
        </w:tabs>
        <w:spacing w:line="296" w:lineRule="exact"/>
        <w:rPr>
          <w:sz w:val="24"/>
          <w:szCs w:val="24"/>
        </w:rPr>
      </w:pPr>
      <w:r w:rsidRPr="00FD5C84">
        <w:rPr>
          <w:sz w:val="24"/>
          <w:szCs w:val="24"/>
        </w:rPr>
        <w:t>2.7.4.3 Требования</w:t>
      </w:r>
      <w:r w:rsidRPr="00FD5C84">
        <w:rPr>
          <w:spacing w:val="-2"/>
          <w:sz w:val="24"/>
          <w:szCs w:val="24"/>
        </w:rPr>
        <w:t xml:space="preserve"> </w:t>
      </w:r>
      <w:r w:rsidRPr="00FD5C84">
        <w:rPr>
          <w:sz w:val="24"/>
          <w:szCs w:val="24"/>
        </w:rPr>
        <w:t>к</w:t>
      </w:r>
      <w:r w:rsidRPr="00FD5C84">
        <w:rPr>
          <w:spacing w:val="1"/>
          <w:sz w:val="24"/>
          <w:szCs w:val="24"/>
        </w:rPr>
        <w:t xml:space="preserve"> </w:t>
      </w:r>
      <w:r w:rsidRPr="00FD5C84">
        <w:rPr>
          <w:sz w:val="24"/>
          <w:szCs w:val="24"/>
        </w:rPr>
        <w:t>условиям</w:t>
      </w:r>
      <w:r w:rsidRPr="00FD5C84">
        <w:rPr>
          <w:spacing w:val="-2"/>
          <w:sz w:val="24"/>
          <w:szCs w:val="24"/>
        </w:rPr>
        <w:t xml:space="preserve"> </w:t>
      </w:r>
      <w:r w:rsidRPr="00FD5C84">
        <w:rPr>
          <w:sz w:val="24"/>
          <w:szCs w:val="24"/>
        </w:rPr>
        <w:t>работы</w:t>
      </w:r>
      <w:r w:rsidRPr="00FD5C84">
        <w:rPr>
          <w:spacing w:val="-3"/>
          <w:sz w:val="24"/>
          <w:szCs w:val="24"/>
        </w:rPr>
        <w:t xml:space="preserve"> </w:t>
      </w:r>
      <w:r w:rsidRPr="00FD5C84">
        <w:rPr>
          <w:sz w:val="24"/>
          <w:szCs w:val="24"/>
        </w:rPr>
        <w:t>с</w:t>
      </w:r>
      <w:r w:rsidRPr="00FD5C84">
        <w:rPr>
          <w:spacing w:val="-2"/>
          <w:sz w:val="24"/>
          <w:szCs w:val="24"/>
        </w:rPr>
        <w:t xml:space="preserve"> </w:t>
      </w:r>
      <w:r w:rsidRPr="00FD5C84">
        <w:rPr>
          <w:sz w:val="24"/>
          <w:szCs w:val="24"/>
        </w:rPr>
        <w:t>особыми</w:t>
      </w:r>
      <w:r w:rsidRPr="00FD5C84">
        <w:rPr>
          <w:spacing w:val="-2"/>
          <w:sz w:val="24"/>
          <w:szCs w:val="24"/>
        </w:rPr>
        <w:t xml:space="preserve"> </w:t>
      </w:r>
      <w:r w:rsidRPr="00FD5C84">
        <w:rPr>
          <w:sz w:val="24"/>
          <w:szCs w:val="24"/>
        </w:rPr>
        <w:t>категориями</w:t>
      </w:r>
      <w:r w:rsidRPr="00FD5C84">
        <w:rPr>
          <w:spacing w:val="-3"/>
          <w:sz w:val="24"/>
          <w:szCs w:val="24"/>
        </w:rPr>
        <w:t xml:space="preserve"> </w:t>
      </w:r>
      <w:r w:rsidRPr="00FD5C84">
        <w:rPr>
          <w:sz w:val="24"/>
          <w:szCs w:val="24"/>
        </w:rPr>
        <w:t>детей</w:t>
      </w:r>
    </w:p>
    <w:p w14:paraId="057FBD63" w14:textId="77777777" w:rsidR="00FD5C84" w:rsidRPr="00FD5C84" w:rsidRDefault="00FD5C84" w:rsidP="00FD5C84">
      <w:pPr>
        <w:jc w:val="both"/>
        <w:rPr>
          <w:bCs/>
          <w:sz w:val="24"/>
          <w:szCs w:val="24"/>
        </w:rPr>
      </w:pPr>
      <w:r w:rsidRPr="00FD5C84">
        <w:rPr>
          <w:bCs/>
          <w:sz w:val="24"/>
          <w:szCs w:val="24"/>
        </w:rPr>
        <w:t xml:space="preserve">По своим основным задачам воспитательная работа в ДОУ не зависит от наличия (отсутствия) у ребёнка особых образовательных потребностей. В основе процесса воспитания детей в ДОУ лежат традиционные ценности российского общества. </w:t>
      </w:r>
    </w:p>
    <w:p w14:paraId="109132D2" w14:textId="77777777" w:rsidR="00FD5C84" w:rsidRPr="00FD5C84" w:rsidRDefault="00FD5C84" w:rsidP="00FD5C84">
      <w:pPr>
        <w:ind w:firstLine="709"/>
        <w:jc w:val="both"/>
        <w:rPr>
          <w:bCs/>
          <w:sz w:val="24"/>
          <w:szCs w:val="24"/>
        </w:rPr>
      </w:pPr>
      <w:r w:rsidRPr="00FD5C84">
        <w:rPr>
          <w:bCs/>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в ДОУ создаются особые условия воспитания</w:t>
      </w:r>
    </w:p>
    <w:p w14:paraId="2D574A14" w14:textId="77777777" w:rsidR="00FD5C84" w:rsidRPr="00FD5C84" w:rsidRDefault="00FD5C84" w:rsidP="00FD5C84">
      <w:pPr>
        <w:ind w:firstLine="709"/>
        <w:jc w:val="both"/>
        <w:rPr>
          <w:bCs/>
          <w:sz w:val="24"/>
          <w:szCs w:val="24"/>
        </w:rPr>
      </w:pPr>
      <w:r w:rsidRPr="00FD5C84">
        <w:rPr>
          <w:bCs/>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8C1A60E" w14:textId="77777777" w:rsidR="00FD5C84" w:rsidRPr="00FD5C84" w:rsidRDefault="00FD5C84" w:rsidP="00FD5C84">
      <w:pPr>
        <w:ind w:firstLine="567"/>
        <w:jc w:val="both"/>
        <w:rPr>
          <w:sz w:val="24"/>
          <w:szCs w:val="24"/>
        </w:rPr>
      </w:pPr>
      <w:r w:rsidRPr="00FD5C84">
        <w:rPr>
          <w:sz w:val="24"/>
          <w:szCs w:val="24"/>
        </w:rPr>
        <w:t>Инклюзия является ценностной основой уклада ДОУ и основанием для проектирования воспитывающих сред, деятельностей и событий.</w:t>
      </w:r>
    </w:p>
    <w:p w14:paraId="080C10D3" w14:textId="77777777" w:rsidR="00FD5C84" w:rsidRPr="00FD5C84" w:rsidRDefault="00FD5C84" w:rsidP="00FD5C84">
      <w:pPr>
        <w:jc w:val="both"/>
        <w:rPr>
          <w:b/>
          <w:sz w:val="24"/>
          <w:szCs w:val="24"/>
          <w:u w:val="single"/>
        </w:rPr>
      </w:pPr>
    </w:p>
    <w:p w14:paraId="51EE28CC" w14:textId="77777777" w:rsidR="00FD5C84" w:rsidRPr="00FD5C84" w:rsidRDefault="00FD5C84" w:rsidP="00FD5C84">
      <w:pPr>
        <w:jc w:val="both"/>
        <w:rPr>
          <w:b/>
          <w:sz w:val="24"/>
          <w:szCs w:val="24"/>
          <w:u w:val="single"/>
        </w:rPr>
      </w:pPr>
      <w:r w:rsidRPr="00FD5C84">
        <w:rPr>
          <w:b/>
          <w:sz w:val="24"/>
          <w:szCs w:val="24"/>
          <w:u w:val="single"/>
        </w:rPr>
        <w:t>Часть Программы, формируемая участниками образовательных отношений</w:t>
      </w:r>
    </w:p>
    <w:p w14:paraId="389FF227"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
          <w:sz w:val="24"/>
          <w:szCs w:val="24"/>
          <w:lang w:val="ru-RU"/>
        </w:rPr>
        <w:t>Парциальная программа дошкольного образования «Здравствуй,</w:t>
      </w:r>
      <w:r w:rsidRPr="00FD5C84">
        <w:rPr>
          <w:rFonts w:ascii="Times New Roman" w:hAnsi="Times New Roman"/>
          <w:b/>
          <w:sz w:val="24"/>
          <w:szCs w:val="24"/>
        </w:rPr>
        <w:t> </w:t>
      </w:r>
      <w:r w:rsidRPr="00FD5C84">
        <w:rPr>
          <w:rFonts w:ascii="Times New Roman" w:hAnsi="Times New Roman"/>
          <w:b/>
          <w:sz w:val="24"/>
          <w:szCs w:val="24"/>
          <w:lang w:val="ru-RU"/>
        </w:rPr>
        <w:t>мир</w:t>
      </w:r>
      <w:r w:rsidRPr="00FD5C84">
        <w:rPr>
          <w:rFonts w:ascii="Times New Roman" w:hAnsi="Times New Roman"/>
          <w:b/>
          <w:sz w:val="24"/>
          <w:szCs w:val="24"/>
        </w:rPr>
        <w:t> </w:t>
      </w:r>
      <w:r w:rsidRPr="00FD5C84">
        <w:rPr>
          <w:rFonts w:ascii="Times New Roman" w:hAnsi="Times New Roman"/>
          <w:b/>
          <w:sz w:val="24"/>
          <w:szCs w:val="24"/>
          <w:lang w:val="ru-RU"/>
        </w:rPr>
        <w:t>Белогорья» (образовательная область «Познавательное развитие») Л.В. Серых, Г.А. Репринцевой</w:t>
      </w:r>
      <w:r w:rsidRPr="00FD5C84">
        <w:rPr>
          <w:rFonts w:ascii="Times New Roman" w:hAnsi="Times New Roman"/>
          <w:sz w:val="24"/>
          <w:szCs w:val="24"/>
          <w:lang w:val="ru-RU"/>
        </w:rPr>
        <w:t xml:space="preserve">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FD5C84">
        <w:rPr>
          <w:rFonts w:ascii="Times New Roman" w:hAnsi="Times New Roman"/>
          <w:bCs/>
          <w:iCs/>
          <w:sz w:val="24"/>
          <w:szCs w:val="24"/>
          <w:lang w:val="ru-RU"/>
        </w:rPr>
        <w:t>В структуре</w:t>
      </w:r>
      <w:r w:rsidRPr="00FD5C84">
        <w:rPr>
          <w:rFonts w:ascii="Times New Roman" w:hAnsi="Times New Roman"/>
          <w:bCs/>
          <w:i/>
          <w:iCs/>
          <w:sz w:val="24"/>
          <w:szCs w:val="24"/>
          <w:lang w:val="ru-RU"/>
        </w:rPr>
        <w:t xml:space="preserve"> </w:t>
      </w:r>
      <w:r w:rsidRPr="00FD5C84">
        <w:rPr>
          <w:rFonts w:ascii="Times New Roman" w:hAnsi="Times New Roman"/>
          <w:sz w:val="24"/>
          <w:szCs w:val="24"/>
          <w:lang w:val="ru-RU"/>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14:paraId="6B19860D"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sz w:val="24"/>
          <w:szCs w:val="24"/>
          <w:lang w:val="ru-RU"/>
        </w:rPr>
        <w:t>В содержательном разделе парциальной программы выделено 12 самостоятельных модулей:</w:t>
      </w:r>
    </w:p>
    <w:p w14:paraId="4D38904A"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1. </w:t>
      </w:r>
      <w:r w:rsidRPr="00FD5C84">
        <w:rPr>
          <w:rFonts w:ascii="Times New Roman" w:hAnsi="Times New Roman"/>
          <w:sz w:val="24"/>
          <w:szCs w:val="24"/>
          <w:lang w:val="ru-RU"/>
        </w:rPr>
        <w:t>«Мой детский сад».</w:t>
      </w:r>
    </w:p>
    <w:p w14:paraId="0E04528F"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2. </w:t>
      </w:r>
      <w:r w:rsidRPr="00FD5C84">
        <w:rPr>
          <w:rFonts w:ascii="Times New Roman" w:hAnsi="Times New Roman"/>
          <w:sz w:val="24"/>
          <w:szCs w:val="24"/>
          <w:lang w:val="ru-RU"/>
        </w:rPr>
        <w:t>«Моя семья – мои корни».</w:t>
      </w:r>
    </w:p>
    <w:p w14:paraId="56DFEC19"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3. </w:t>
      </w:r>
      <w:r w:rsidRPr="00FD5C84">
        <w:rPr>
          <w:rFonts w:ascii="Times New Roman" w:hAnsi="Times New Roman"/>
          <w:sz w:val="24"/>
          <w:szCs w:val="24"/>
          <w:lang w:val="ru-RU"/>
        </w:rPr>
        <w:t>«Я – белгородец».</w:t>
      </w:r>
    </w:p>
    <w:p w14:paraId="6771651A"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4. </w:t>
      </w:r>
      <w:r w:rsidRPr="00FD5C84">
        <w:rPr>
          <w:rFonts w:ascii="Times New Roman" w:hAnsi="Times New Roman"/>
          <w:sz w:val="24"/>
          <w:szCs w:val="24"/>
          <w:lang w:val="ru-RU"/>
        </w:rPr>
        <w:t>«Природа Белогорья».</w:t>
      </w:r>
    </w:p>
    <w:p w14:paraId="0440977A"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5. </w:t>
      </w:r>
      <w:r w:rsidRPr="00FD5C84">
        <w:rPr>
          <w:rFonts w:ascii="Times New Roman" w:hAnsi="Times New Roman"/>
          <w:sz w:val="24"/>
          <w:szCs w:val="24"/>
          <w:lang w:val="ru-RU"/>
        </w:rPr>
        <w:t>«Мир животных и растений Белогорья».</w:t>
      </w:r>
    </w:p>
    <w:p w14:paraId="3CFFCE8E"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6. </w:t>
      </w:r>
      <w:r w:rsidRPr="00FD5C84">
        <w:rPr>
          <w:rFonts w:ascii="Times New Roman" w:hAnsi="Times New Roman"/>
          <w:sz w:val="24"/>
          <w:szCs w:val="24"/>
          <w:lang w:val="ru-RU"/>
        </w:rPr>
        <w:t>«Мир профессий и труда Белогорья».</w:t>
      </w:r>
    </w:p>
    <w:p w14:paraId="3CA3F002"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Модуль 7. «</w:t>
      </w:r>
      <w:r w:rsidRPr="00FD5C84">
        <w:rPr>
          <w:rFonts w:ascii="Times New Roman" w:hAnsi="Times New Roman"/>
          <w:sz w:val="24"/>
          <w:szCs w:val="24"/>
          <w:lang w:val="ru-RU"/>
        </w:rPr>
        <w:t>Народные промыслы и ремесла Белогорья».</w:t>
      </w:r>
    </w:p>
    <w:p w14:paraId="783B4F12"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8. </w:t>
      </w:r>
      <w:r w:rsidRPr="00FD5C84">
        <w:rPr>
          <w:rFonts w:ascii="Times New Roman" w:hAnsi="Times New Roman"/>
          <w:sz w:val="24"/>
          <w:szCs w:val="24"/>
          <w:lang w:val="ru-RU"/>
        </w:rPr>
        <w:t>«Белгородчина православная».</w:t>
      </w:r>
    </w:p>
    <w:p w14:paraId="16555748"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Модуль 9. «</w:t>
      </w:r>
      <w:r w:rsidRPr="00FD5C84">
        <w:rPr>
          <w:rFonts w:ascii="Times New Roman" w:hAnsi="Times New Roman"/>
          <w:sz w:val="24"/>
          <w:szCs w:val="24"/>
          <w:lang w:val="ru-RU"/>
        </w:rPr>
        <w:t>Герои Белогорья».</w:t>
      </w:r>
    </w:p>
    <w:p w14:paraId="630234CE"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Модуль 10. «</w:t>
      </w:r>
      <w:r w:rsidRPr="00FD5C84">
        <w:rPr>
          <w:rFonts w:ascii="Times New Roman" w:hAnsi="Times New Roman"/>
          <w:sz w:val="24"/>
          <w:szCs w:val="24"/>
          <w:lang w:val="ru-RU"/>
        </w:rPr>
        <w:t>Деятели культуры и искусства Белогорья».</w:t>
      </w:r>
    </w:p>
    <w:p w14:paraId="66B09FE5"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Модуль 11. «</w:t>
      </w:r>
      <w:r w:rsidRPr="00FD5C84">
        <w:rPr>
          <w:rFonts w:ascii="Times New Roman" w:hAnsi="Times New Roman"/>
          <w:sz w:val="24"/>
          <w:szCs w:val="24"/>
          <w:lang w:val="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14:paraId="20F304F6" w14:textId="77777777" w:rsidR="00FD5C84" w:rsidRPr="00FD5C84" w:rsidRDefault="00FD5C84" w:rsidP="00FD5C84">
      <w:pPr>
        <w:pStyle w:val="afa"/>
        <w:ind w:firstLine="709"/>
        <w:jc w:val="both"/>
        <w:rPr>
          <w:rFonts w:ascii="Times New Roman" w:hAnsi="Times New Roman"/>
          <w:sz w:val="24"/>
          <w:szCs w:val="24"/>
          <w:lang w:val="ru-RU"/>
        </w:rPr>
      </w:pPr>
      <w:r w:rsidRPr="00FD5C84">
        <w:rPr>
          <w:rFonts w:ascii="Times New Roman" w:hAnsi="Times New Roman"/>
          <w:bCs/>
          <w:i/>
          <w:iCs/>
          <w:sz w:val="24"/>
          <w:szCs w:val="24"/>
          <w:lang w:val="ru-RU"/>
        </w:rPr>
        <w:t xml:space="preserve">Модуль. 12. </w:t>
      </w:r>
      <w:r w:rsidRPr="00FD5C84">
        <w:rPr>
          <w:rFonts w:ascii="Times New Roman" w:hAnsi="Times New Roman"/>
          <w:sz w:val="24"/>
          <w:szCs w:val="24"/>
          <w:lang w:val="ru-RU"/>
        </w:rPr>
        <w:t>«Медицина Белогорья».</w:t>
      </w:r>
    </w:p>
    <w:p w14:paraId="26121302" w14:textId="77777777" w:rsidR="00FD5C84" w:rsidRPr="00FD5C84" w:rsidRDefault="00FD5C84" w:rsidP="00FD5C84">
      <w:pPr>
        <w:pStyle w:val="afa"/>
        <w:ind w:firstLine="709"/>
        <w:jc w:val="both"/>
        <w:rPr>
          <w:rFonts w:ascii="Times New Roman" w:hAnsi="Times New Roman"/>
          <w:sz w:val="24"/>
          <w:szCs w:val="24"/>
        </w:rPr>
      </w:pPr>
      <w:r w:rsidRPr="00FD5C84">
        <w:rPr>
          <w:rFonts w:ascii="Times New Roman" w:hAnsi="Times New Roman"/>
          <w:sz w:val="24"/>
          <w:szCs w:val="24"/>
          <w:lang w:val="ru-RU"/>
        </w:rPr>
        <w:lastRenderedPageBreak/>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r w:rsidRPr="00FD5C84">
        <w:rPr>
          <w:rFonts w:ascii="Times New Roman" w:hAnsi="Times New Roman"/>
          <w:sz w:val="24"/>
          <w:szCs w:val="24"/>
        </w:rPr>
        <w:t xml:space="preserve">Интеграция краеведческого содержания с другими разделами состоит в следующем: </w:t>
      </w:r>
    </w:p>
    <w:p w14:paraId="1E6FEBB3"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14:paraId="46B1FFCE"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обсуждение с детьми правил безопасного поведения на улицах города;</w:t>
      </w:r>
    </w:p>
    <w:p w14:paraId="35AF4A25"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 xml:space="preserve"> участие в совместном с воспитателем труде на участке детского сада (посильная уборка участка после листопада, подкормка птиц); </w:t>
      </w:r>
    </w:p>
    <w:p w14:paraId="20BC2BC9"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14:paraId="6DE8764A"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14:paraId="0A0EDE89"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14:paraId="777BE5BD"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обсуждение и составление рассказов о профессиях родителей;</w:t>
      </w:r>
    </w:p>
    <w:p w14:paraId="672977CC" w14:textId="77777777" w:rsidR="00FD5C84" w:rsidRPr="00FD5C84" w:rsidRDefault="00FD5C84" w:rsidP="003270A1">
      <w:pPr>
        <w:pStyle w:val="afa"/>
        <w:numPr>
          <w:ilvl w:val="0"/>
          <w:numId w:val="59"/>
        </w:numPr>
        <w:jc w:val="both"/>
        <w:rPr>
          <w:rFonts w:ascii="Times New Roman" w:hAnsi="Times New Roman"/>
          <w:sz w:val="24"/>
          <w:szCs w:val="24"/>
          <w:lang w:val="ru-RU"/>
        </w:rPr>
      </w:pPr>
      <w:r w:rsidRPr="00FD5C84">
        <w:rPr>
          <w:rFonts w:ascii="Times New Roman" w:hAnsi="Times New Roman"/>
          <w:sz w:val="24"/>
          <w:szCs w:val="24"/>
          <w:lang w:val="ru-RU"/>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14:paraId="3CE5BBEE" w14:textId="77777777" w:rsidR="006F62E9" w:rsidRDefault="006F62E9" w:rsidP="006F62E9">
      <w:pPr>
        <w:rPr>
          <w:sz w:val="24"/>
          <w:szCs w:val="24"/>
        </w:rPr>
      </w:pPr>
    </w:p>
    <w:p w14:paraId="546765BD" w14:textId="77777777" w:rsidR="006F62E9" w:rsidRPr="002D061A" w:rsidRDefault="002D061A" w:rsidP="003270A1">
      <w:pPr>
        <w:pStyle w:val="210"/>
        <w:numPr>
          <w:ilvl w:val="0"/>
          <w:numId w:val="39"/>
        </w:numPr>
        <w:tabs>
          <w:tab w:val="left" w:pos="3169"/>
        </w:tabs>
        <w:spacing w:before="89"/>
        <w:ind w:left="3168" w:hanging="355"/>
        <w:jc w:val="left"/>
        <w:rPr>
          <w:sz w:val="24"/>
        </w:rPr>
      </w:pPr>
      <w:r>
        <w:t>ОРГАНИЗАЦИОННЫЙ</w:t>
      </w:r>
      <w:r>
        <w:rPr>
          <w:spacing w:val="-4"/>
        </w:rPr>
        <w:t xml:space="preserve"> </w:t>
      </w:r>
      <w:r>
        <w:t>РАЗДЕЛ</w:t>
      </w:r>
      <w:r>
        <w:rPr>
          <w:spacing w:val="1"/>
        </w:rPr>
        <w:t xml:space="preserve"> </w:t>
      </w:r>
      <w:r>
        <w:t>ПРОГРАММЫ</w:t>
      </w:r>
    </w:p>
    <w:p w14:paraId="1DB6DA0E" w14:textId="77777777" w:rsidR="002D061A" w:rsidRDefault="002D061A" w:rsidP="002D061A">
      <w:pPr>
        <w:pStyle w:val="210"/>
        <w:tabs>
          <w:tab w:val="left" w:pos="3169"/>
        </w:tabs>
        <w:spacing w:before="89"/>
        <w:jc w:val="left"/>
      </w:pPr>
    </w:p>
    <w:p w14:paraId="0AD80F20" w14:textId="77777777" w:rsidR="002D061A" w:rsidRDefault="002D061A" w:rsidP="002D061A">
      <w:pPr>
        <w:pStyle w:val="210"/>
        <w:tabs>
          <w:tab w:val="left" w:pos="3169"/>
        </w:tabs>
        <w:spacing w:before="89"/>
        <w:jc w:val="left"/>
      </w:pPr>
      <w:r>
        <w:t>3.1 Психолого-педагогические условия реализации программы</w:t>
      </w:r>
    </w:p>
    <w:p w14:paraId="1DC8EF68" w14:textId="77777777" w:rsidR="002D061A" w:rsidRDefault="002D061A" w:rsidP="002D061A">
      <w:pPr>
        <w:pStyle w:val="210"/>
        <w:tabs>
          <w:tab w:val="left" w:pos="3169"/>
        </w:tabs>
        <w:spacing w:before="89"/>
        <w:jc w:val="left"/>
      </w:pPr>
    </w:p>
    <w:p w14:paraId="409525C6"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4D6F13A"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4F0FECF"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C6C22A5"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B79C671"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w:t>
      </w:r>
      <w:r w:rsidRPr="00DE00DC">
        <w:rPr>
          <w:color w:val="333333"/>
        </w:rPr>
        <w:lastRenderedPageBreak/>
        <w:t>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9BEC73A"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6EDBE61"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9AD85ED"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0F7A426"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9) совершенствование образовательной работы на основе результатов выявления запросов родительского и профессионального сообщества;</w:t>
      </w:r>
    </w:p>
    <w:p w14:paraId="2761117C"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1E8870E"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0920916"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D738B80"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4BB86AA"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192A0772"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C6C522A" w14:textId="77777777" w:rsidR="002D061A" w:rsidRPr="00DE00DC" w:rsidRDefault="002D061A" w:rsidP="002D061A">
      <w:pPr>
        <w:pStyle w:val="ab"/>
        <w:shd w:val="clear" w:color="auto" w:fill="FFFFFF"/>
        <w:spacing w:before="0" w:beforeAutospacing="0" w:after="255" w:afterAutospacing="0" w:line="270" w:lineRule="atLeast"/>
        <w:rPr>
          <w:color w:val="333333"/>
        </w:rPr>
      </w:pPr>
      <w:r w:rsidRPr="00DE00DC">
        <w:rPr>
          <w:color w:val="333333"/>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2990679" w14:textId="77777777" w:rsidR="002D061A" w:rsidRPr="00DE00DC" w:rsidRDefault="002D061A" w:rsidP="00DE00DC">
      <w:pPr>
        <w:pStyle w:val="ab"/>
        <w:shd w:val="clear" w:color="auto" w:fill="FFFFFF"/>
        <w:spacing w:before="0" w:beforeAutospacing="0" w:after="255" w:afterAutospacing="0" w:line="270" w:lineRule="atLeast"/>
        <w:rPr>
          <w:color w:val="333333"/>
        </w:rPr>
      </w:pPr>
      <w:r w:rsidRPr="00DE00DC">
        <w:rPr>
          <w:color w:val="333333"/>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239A3B7B" w14:textId="77777777" w:rsidR="00DE00DC" w:rsidRDefault="00DE00DC" w:rsidP="00DE00DC">
      <w:pPr>
        <w:pStyle w:val="210"/>
        <w:tabs>
          <w:tab w:val="left" w:pos="3169"/>
        </w:tabs>
        <w:spacing w:before="89"/>
        <w:ind w:left="0"/>
        <w:jc w:val="left"/>
        <w:rPr>
          <w:rFonts w:ascii="Arial" w:hAnsi="Arial" w:cs="Arial"/>
          <w:color w:val="333333"/>
          <w:sz w:val="23"/>
          <w:szCs w:val="23"/>
        </w:rPr>
      </w:pPr>
      <w:r>
        <w:rPr>
          <w:sz w:val="24"/>
          <w:szCs w:val="24"/>
        </w:rPr>
        <w:t xml:space="preserve">3.2 </w:t>
      </w:r>
      <w:r>
        <w:rPr>
          <w:rFonts w:ascii="Arial" w:hAnsi="Arial" w:cs="Arial"/>
          <w:color w:val="333333"/>
          <w:sz w:val="23"/>
          <w:szCs w:val="23"/>
        </w:rPr>
        <w:t>Особенности организации развивающей предметно-пространственной среды.</w:t>
      </w:r>
    </w:p>
    <w:p w14:paraId="6EE8AA42" w14:textId="77777777" w:rsidR="00DE00DC" w:rsidRDefault="00DE00DC" w:rsidP="00DE00DC">
      <w:pPr>
        <w:pStyle w:val="210"/>
        <w:tabs>
          <w:tab w:val="left" w:pos="3169"/>
        </w:tabs>
        <w:spacing w:before="89"/>
        <w:ind w:left="0"/>
        <w:jc w:val="left"/>
        <w:rPr>
          <w:rFonts w:ascii="Arial" w:hAnsi="Arial" w:cs="Arial"/>
          <w:color w:val="333333"/>
          <w:sz w:val="23"/>
          <w:szCs w:val="23"/>
        </w:rPr>
      </w:pPr>
    </w:p>
    <w:p w14:paraId="6ED8983D"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06555C84"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w:t>
      </w:r>
      <w:r w:rsidRPr="00AB4E3B">
        <w:rPr>
          <w:color w:val="333333"/>
        </w:rPr>
        <w:lastRenderedPageBreak/>
        <w:t>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13CAED47"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Федеральная программа не выдвигает жестких требований к организации РППС и оставляет за ДОО право самостоятельного проектирования РППС.</w:t>
      </w:r>
    </w:p>
    <w:p w14:paraId="6AFD6E8B"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1786BBB7"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6DC20A4"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При проектировании РППС ДОО нужно учитывать:</w:t>
      </w:r>
    </w:p>
    <w:p w14:paraId="65DD0027"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местные этнопсихологические, социокультурные, культурно-исторические и природно-климатические условия, в которых находится ДОО;</w:t>
      </w:r>
    </w:p>
    <w:p w14:paraId="6A5BCA6E"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возраст, уровень развития детей и особенности их деятельности, содержание образования;</w:t>
      </w:r>
    </w:p>
    <w:p w14:paraId="5E71DE3D"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задачи образовательной программы для разных возрастных групп;</w:t>
      </w:r>
    </w:p>
    <w:p w14:paraId="5167A2CD"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0FDD67BF"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С учётом возможности реализации образовательной программы ДОО в различных организационных моделях и формах РППС должна соответствовать:</w:t>
      </w:r>
    </w:p>
    <w:p w14:paraId="3BE1B2A0"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требованиям ФГОС ДО;</w:t>
      </w:r>
    </w:p>
    <w:p w14:paraId="5C8E6C5B"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образовательной программе ДОО;</w:t>
      </w:r>
    </w:p>
    <w:p w14:paraId="5EDFBCCB"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материально-техническим и медико-социальным условиям пребывания детей в ДОО;</w:t>
      </w:r>
    </w:p>
    <w:p w14:paraId="485A9A80"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возрастным особенностям детей;</w:t>
      </w:r>
    </w:p>
    <w:p w14:paraId="56E609C6"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воспитывающему характеру обучения детей в ДОО;</w:t>
      </w:r>
    </w:p>
    <w:p w14:paraId="5211D2A3"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требованиям безопасности и надежности.</w:t>
      </w:r>
    </w:p>
    <w:p w14:paraId="10CA8BAA"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455CA112"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0D9BFEBE"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 соответствии с ФГОС ДО РППС должна быть содержательно-насыщенной; трансформируемой; полифункциональной; доступной; безопасной.</w:t>
      </w:r>
    </w:p>
    <w:p w14:paraId="34887247"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7194CA8F"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lastRenderedPageBreak/>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742BB5B3"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4BE687A4" w14:textId="77777777" w:rsidR="00AB4E3B" w:rsidRPr="00AB4E3B" w:rsidRDefault="00AB4E3B" w:rsidP="00AB4E3B">
      <w:pPr>
        <w:pStyle w:val="ab"/>
        <w:shd w:val="clear" w:color="auto" w:fill="FFFFFF"/>
        <w:spacing w:before="0" w:beforeAutospacing="0" w:after="255" w:afterAutospacing="0" w:line="270" w:lineRule="atLeast"/>
        <w:rPr>
          <w:color w:val="333333"/>
        </w:rPr>
      </w:pPr>
      <w:r w:rsidRPr="00AB4E3B">
        <w:rPr>
          <w:color w:val="333333"/>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65EE82E8" w14:textId="77777777" w:rsidR="00DE00DC" w:rsidRDefault="00DE00DC" w:rsidP="00DE00DC">
      <w:pPr>
        <w:pStyle w:val="210"/>
        <w:tabs>
          <w:tab w:val="left" w:pos="3169"/>
        </w:tabs>
        <w:spacing w:before="89"/>
        <w:ind w:left="0"/>
        <w:jc w:val="left"/>
        <w:rPr>
          <w:sz w:val="24"/>
          <w:szCs w:val="24"/>
        </w:rPr>
      </w:pPr>
    </w:p>
    <w:p w14:paraId="0A20E071" w14:textId="77777777" w:rsidR="00AB4E3B" w:rsidRPr="0071756F" w:rsidRDefault="00C80B87" w:rsidP="00DE00DC">
      <w:pPr>
        <w:pStyle w:val="210"/>
        <w:tabs>
          <w:tab w:val="left" w:pos="3169"/>
        </w:tabs>
        <w:spacing w:before="89"/>
        <w:ind w:left="0"/>
        <w:jc w:val="left"/>
        <w:rPr>
          <w:color w:val="333333"/>
          <w:sz w:val="28"/>
          <w:szCs w:val="28"/>
        </w:rPr>
      </w:pPr>
      <w:r w:rsidRPr="0071756F">
        <w:rPr>
          <w:sz w:val="28"/>
          <w:szCs w:val="28"/>
        </w:rPr>
        <w:t xml:space="preserve">3.3 </w:t>
      </w:r>
      <w:r w:rsidRPr="0071756F">
        <w:rPr>
          <w:color w:val="333333"/>
          <w:sz w:val="28"/>
          <w:szCs w:val="28"/>
        </w:rPr>
        <w:t>Материально-техническое обеспечение Федеральной программы, обеспеченность методическими материалами и средствами обучения и воспитания.</w:t>
      </w:r>
    </w:p>
    <w:p w14:paraId="2A4F0094" w14:textId="77777777" w:rsidR="0071756F" w:rsidRPr="0071756F" w:rsidRDefault="0071756F" w:rsidP="0071756F">
      <w:pPr>
        <w:ind w:firstLine="709"/>
        <w:jc w:val="both"/>
        <w:rPr>
          <w:i/>
          <w:sz w:val="24"/>
          <w:szCs w:val="24"/>
        </w:rPr>
      </w:pPr>
      <w:r w:rsidRPr="0071756F">
        <w:rPr>
          <w:b/>
          <w:bCs/>
          <w:i/>
          <w:sz w:val="24"/>
          <w:szCs w:val="24"/>
        </w:rPr>
        <w:t>Материально-техническое обеспечение Программы</w:t>
      </w:r>
    </w:p>
    <w:p w14:paraId="33D60A14" w14:textId="77777777" w:rsidR="0071756F" w:rsidRPr="0071756F" w:rsidRDefault="0071756F" w:rsidP="0071756F">
      <w:pPr>
        <w:ind w:firstLine="709"/>
        <w:jc w:val="both"/>
        <w:rPr>
          <w:sz w:val="24"/>
          <w:szCs w:val="24"/>
        </w:rPr>
      </w:pPr>
      <w:r w:rsidRPr="0071756F">
        <w:rPr>
          <w:sz w:val="24"/>
          <w:szCs w:val="24"/>
        </w:rPr>
        <w:t>В ДОУ созданы материально-технические условия, обеспечивающие:</w:t>
      </w:r>
    </w:p>
    <w:p w14:paraId="354D72B7" w14:textId="77777777" w:rsidR="0071756F" w:rsidRPr="0071756F" w:rsidRDefault="0071756F" w:rsidP="0071756F">
      <w:pPr>
        <w:widowControl/>
        <w:numPr>
          <w:ilvl w:val="0"/>
          <w:numId w:val="60"/>
        </w:numPr>
        <w:autoSpaceDE/>
        <w:autoSpaceDN/>
        <w:jc w:val="both"/>
        <w:rPr>
          <w:sz w:val="24"/>
          <w:szCs w:val="24"/>
        </w:rPr>
      </w:pPr>
      <w:r w:rsidRPr="0071756F">
        <w:rPr>
          <w:sz w:val="24"/>
          <w:szCs w:val="24"/>
        </w:rPr>
        <w:t>возможность достижения обучающимися планируемых результатов освоения Программы;</w:t>
      </w:r>
    </w:p>
    <w:p w14:paraId="77369AF6" w14:textId="77777777" w:rsidR="0071756F" w:rsidRPr="0071756F" w:rsidRDefault="0071756F" w:rsidP="0071756F">
      <w:pPr>
        <w:widowControl/>
        <w:numPr>
          <w:ilvl w:val="0"/>
          <w:numId w:val="60"/>
        </w:numPr>
        <w:autoSpaceDE/>
        <w:autoSpaceDN/>
        <w:jc w:val="both"/>
        <w:rPr>
          <w:sz w:val="24"/>
          <w:szCs w:val="24"/>
        </w:rPr>
      </w:pPr>
      <w:r w:rsidRPr="0071756F">
        <w:rPr>
          <w:sz w:val="24"/>
          <w:szCs w:val="24"/>
        </w:rPr>
        <w:tab/>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w:t>
      </w:r>
    </w:p>
    <w:p w14:paraId="04E3D053" w14:textId="77777777" w:rsidR="0071756F" w:rsidRPr="0071756F" w:rsidRDefault="0071756F" w:rsidP="0071756F">
      <w:pPr>
        <w:widowControl/>
        <w:numPr>
          <w:ilvl w:val="0"/>
          <w:numId w:val="61"/>
        </w:numPr>
        <w:autoSpaceDE/>
        <w:autoSpaceDN/>
        <w:jc w:val="both"/>
        <w:rPr>
          <w:sz w:val="24"/>
          <w:szCs w:val="24"/>
        </w:rPr>
      </w:pPr>
      <w:r w:rsidRPr="0071756F">
        <w:rPr>
          <w:sz w:val="24"/>
          <w:szCs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32BBA47E" w14:textId="77777777" w:rsidR="0071756F" w:rsidRPr="0071756F" w:rsidRDefault="0071756F" w:rsidP="0071756F">
      <w:pPr>
        <w:widowControl/>
        <w:numPr>
          <w:ilvl w:val="0"/>
          <w:numId w:val="61"/>
        </w:numPr>
        <w:autoSpaceDE/>
        <w:autoSpaceDN/>
        <w:jc w:val="both"/>
        <w:rPr>
          <w:sz w:val="24"/>
          <w:szCs w:val="24"/>
        </w:rPr>
      </w:pPr>
      <w:r w:rsidRPr="0071756F">
        <w:rPr>
          <w:sz w:val="24"/>
          <w:szCs w:val="24"/>
        </w:rPr>
        <w:t>водоснабжению и канализации; организации питания; медицинскому обеспечению;</w:t>
      </w:r>
    </w:p>
    <w:p w14:paraId="63A25348" w14:textId="77777777" w:rsidR="0071756F" w:rsidRPr="0071756F" w:rsidRDefault="0071756F" w:rsidP="0071756F">
      <w:pPr>
        <w:widowControl/>
        <w:numPr>
          <w:ilvl w:val="0"/>
          <w:numId w:val="61"/>
        </w:numPr>
        <w:autoSpaceDE/>
        <w:autoSpaceDN/>
        <w:jc w:val="both"/>
        <w:rPr>
          <w:sz w:val="24"/>
          <w:szCs w:val="24"/>
        </w:rPr>
      </w:pPr>
      <w:r w:rsidRPr="0071756F">
        <w:rPr>
          <w:sz w:val="24"/>
          <w:szCs w:val="24"/>
        </w:rPr>
        <w:t>приему детей в организации, осуществляющих образовательную деятельность;</w:t>
      </w:r>
    </w:p>
    <w:p w14:paraId="6561E55E" w14:textId="77777777" w:rsidR="0071756F" w:rsidRPr="0071756F" w:rsidRDefault="0071756F" w:rsidP="0071756F">
      <w:pPr>
        <w:widowControl/>
        <w:numPr>
          <w:ilvl w:val="0"/>
          <w:numId w:val="61"/>
        </w:numPr>
        <w:autoSpaceDE/>
        <w:autoSpaceDN/>
        <w:jc w:val="both"/>
        <w:rPr>
          <w:sz w:val="24"/>
          <w:szCs w:val="24"/>
        </w:rPr>
      </w:pPr>
      <w:r w:rsidRPr="0071756F">
        <w:rPr>
          <w:sz w:val="24"/>
          <w:szCs w:val="24"/>
        </w:rPr>
        <w:t>организации режима дня; организации физического воспитания; личной гигиене персонала;</w:t>
      </w:r>
    </w:p>
    <w:p w14:paraId="77A93CC8" w14:textId="77777777" w:rsidR="0071756F" w:rsidRPr="0071756F" w:rsidRDefault="0071756F" w:rsidP="0071756F">
      <w:pPr>
        <w:widowControl/>
        <w:numPr>
          <w:ilvl w:val="0"/>
          <w:numId w:val="60"/>
        </w:numPr>
        <w:autoSpaceDE/>
        <w:autoSpaceDN/>
        <w:jc w:val="both"/>
        <w:rPr>
          <w:sz w:val="24"/>
          <w:szCs w:val="24"/>
        </w:rPr>
      </w:pPr>
      <w:r w:rsidRPr="0071756F">
        <w:rPr>
          <w:sz w:val="24"/>
          <w:szCs w:val="24"/>
        </w:rPr>
        <w:tab/>
        <w:t>выполнение</w:t>
      </w:r>
      <w:r w:rsidRPr="0071756F">
        <w:rPr>
          <w:sz w:val="24"/>
          <w:szCs w:val="24"/>
        </w:rPr>
        <w:tab/>
        <w:t>ДОУ</w:t>
      </w:r>
      <w:r w:rsidRPr="0071756F">
        <w:rPr>
          <w:sz w:val="24"/>
          <w:szCs w:val="24"/>
        </w:rPr>
        <w:tab/>
        <w:t>требований</w:t>
      </w:r>
      <w:r w:rsidRPr="0071756F">
        <w:rPr>
          <w:sz w:val="24"/>
          <w:szCs w:val="24"/>
        </w:rPr>
        <w:tab/>
        <w:t>пожарной</w:t>
      </w:r>
      <w:r w:rsidRPr="0071756F">
        <w:rPr>
          <w:sz w:val="24"/>
          <w:szCs w:val="24"/>
        </w:rPr>
        <w:tab/>
        <w:t>безопасности</w:t>
      </w:r>
      <w:r w:rsidRPr="0071756F">
        <w:rPr>
          <w:sz w:val="24"/>
          <w:szCs w:val="24"/>
        </w:rPr>
        <w:tab/>
        <w:t>и электробезопасности;</w:t>
      </w:r>
    </w:p>
    <w:p w14:paraId="328DCB9A" w14:textId="77777777" w:rsidR="0071756F" w:rsidRPr="0071756F" w:rsidRDefault="0071756F" w:rsidP="0071756F">
      <w:pPr>
        <w:widowControl/>
        <w:numPr>
          <w:ilvl w:val="0"/>
          <w:numId w:val="60"/>
        </w:numPr>
        <w:autoSpaceDE/>
        <w:autoSpaceDN/>
        <w:jc w:val="both"/>
        <w:rPr>
          <w:sz w:val="24"/>
          <w:szCs w:val="24"/>
        </w:rPr>
      </w:pPr>
      <w:r w:rsidRPr="0071756F">
        <w:rPr>
          <w:sz w:val="24"/>
          <w:szCs w:val="24"/>
        </w:rPr>
        <w:tab/>
        <w:t>выполнение ДОУ требований по охране здоровья обучающихся и охране труда работников ДОУ;</w:t>
      </w:r>
    </w:p>
    <w:p w14:paraId="04C8B209" w14:textId="77777777" w:rsidR="0071756F" w:rsidRPr="0071756F" w:rsidRDefault="0071756F" w:rsidP="0071756F">
      <w:pPr>
        <w:widowControl/>
        <w:numPr>
          <w:ilvl w:val="0"/>
          <w:numId w:val="60"/>
        </w:numPr>
        <w:autoSpaceDE/>
        <w:autoSpaceDN/>
        <w:jc w:val="both"/>
        <w:rPr>
          <w:sz w:val="24"/>
          <w:szCs w:val="24"/>
        </w:rPr>
      </w:pPr>
      <w:r w:rsidRPr="0071756F">
        <w:rPr>
          <w:sz w:val="24"/>
          <w:szCs w:val="24"/>
        </w:rPr>
        <w:tab/>
        <w:t>возможность для доступа обучающихся с ОВЗ, в том числе детей-инвалидов к объектам инфраструктуры ДОУ.</w:t>
      </w:r>
    </w:p>
    <w:p w14:paraId="2262A3A4" w14:textId="77777777" w:rsidR="0071756F" w:rsidRPr="0071756F" w:rsidRDefault="0071756F" w:rsidP="0071756F">
      <w:pPr>
        <w:jc w:val="center"/>
        <w:rPr>
          <w:b/>
          <w:sz w:val="24"/>
          <w:szCs w:val="24"/>
          <w:lang w:eastAsia="ru-RU"/>
        </w:rPr>
      </w:pPr>
      <w:r w:rsidRPr="0071756F">
        <w:rPr>
          <w:b/>
          <w:sz w:val="24"/>
          <w:szCs w:val="24"/>
          <w:lang w:eastAsia="ru-RU"/>
        </w:rPr>
        <w:t>Материально-техническое оснащение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229"/>
      </w:tblGrid>
      <w:tr w:rsidR="0071756F" w:rsidRPr="0071756F" w14:paraId="47EBA2A2" w14:textId="77777777" w:rsidTr="0071756F">
        <w:tc>
          <w:tcPr>
            <w:tcW w:w="2235" w:type="dxa"/>
            <w:shd w:val="clear" w:color="auto" w:fill="auto"/>
          </w:tcPr>
          <w:p w14:paraId="3D2C900A" w14:textId="77777777" w:rsidR="0071756F" w:rsidRPr="0071756F" w:rsidRDefault="0071756F" w:rsidP="0071756F">
            <w:pPr>
              <w:jc w:val="center"/>
              <w:rPr>
                <w:b/>
                <w:sz w:val="24"/>
                <w:szCs w:val="24"/>
                <w:lang w:eastAsia="ru-RU"/>
              </w:rPr>
            </w:pPr>
            <w:r w:rsidRPr="0071756F">
              <w:rPr>
                <w:b/>
                <w:sz w:val="24"/>
                <w:szCs w:val="24"/>
                <w:lang w:val="en-US"/>
              </w:rPr>
              <w:t>Пищеблок</w:t>
            </w:r>
          </w:p>
        </w:tc>
        <w:tc>
          <w:tcPr>
            <w:tcW w:w="7229" w:type="dxa"/>
            <w:shd w:val="clear" w:color="auto" w:fill="auto"/>
          </w:tcPr>
          <w:p w14:paraId="719E91B8" w14:textId="77777777" w:rsidR="0071756F" w:rsidRPr="0071756F" w:rsidRDefault="0071756F" w:rsidP="0071756F">
            <w:pPr>
              <w:pStyle w:val="afa"/>
              <w:jc w:val="both"/>
              <w:rPr>
                <w:rFonts w:ascii="Times New Roman" w:hAnsi="Times New Roman"/>
                <w:sz w:val="24"/>
                <w:szCs w:val="24"/>
                <w:lang w:val="ru-RU"/>
              </w:rPr>
            </w:pPr>
            <w:r w:rsidRPr="0071756F">
              <w:rPr>
                <w:rFonts w:ascii="Times New Roman" w:hAnsi="Times New Roman"/>
                <w:sz w:val="24"/>
                <w:szCs w:val="24"/>
                <w:lang w:val="ru-RU"/>
              </w:rPr>
              <w:t>Оборудован</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моечными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ваннами,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стеллажами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для</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посуды,</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раковиной</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для</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мытья</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рук,</w:t>
            </w:r>
            <w:r w:rsidRPr="0071756F">
              <w:rPr>
                <w:rFonts w:ascii="Times New Roman" w:hAnsi="Times New Roman"/>
                <w:spacing w:val="56"/>
                <w:sz w:val="24"/>
                <w:szCs w:val="24"/>
                <w:lang w:val="ru-RU"/>
              </w:rPr>
              <w:t xml:space="preserve"> </w:t>
            </w:r>
            <w:r w:rsidRPr="0071756F">
              <w:rPr>
                <w:rFonts w:ascii="Times New Roman" w:hAnsi="Times New Roman"/>
                <w:sz w:val="24"/>
                <w:szCs w:val="24"/>
                <w:lang w:val="ru-RU"/>
              </w:rPr>
              <w:t>жарочным</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шкафом, водонагревателем, электрическими плитами,</w:t>
            </w:r>
            <w:r w:rsidRPr="0071756F">
              <w:rPr>
                <w:rFonts w:ascii="Times New Roman" w:hAnsi="Times New Roman"/>
                <w:spacing w:val="-52"/>
                <w:sz w:val="24"/>
                <w:szCs w:val="24"/>
                <w:lang w:val="ru-RU"/>
              </w:rPr>
              <w:t xml:space="preserve"> </w:t>
            </w:r>
            <w:r w:rsidRPr="0071756F">
              <w:rPr>
                <w:rFonts w:ascii="Times New Roman" w:hAnsi="Times New Roman"/>
                <w:sz w:val="24"/>
                <w:szCs w:val="24"/>
                <w:lang w:val="ru-RU"/>
              </w:rPr>
              <w:t>электрическими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сковородами,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стационарными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мясорубками, холодильниками, холодильным</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шкафом,</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морозильными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камерами,</w:t>
            </w:r>
            <w:r w:rsidRPr="0071756F">
              <w:rPr>
                <w:rFonts w:ascii="Times New Roman" w:hAnsi="Times New Roman"/>
                <w:spacing w:val="-52"/>
                <w:sz w:val="24"/>
                <w:szCs w:val="24"/>
                <w:lang w:val="ru-RU"/>
              </w:rPr>
              <w:t xml:space="preserve"> </w:t>
            </w:r>
            <w:r w:rsidRPr="0071756F">
              <w:rPr>
                <w:rFonts w:ascii="Times New Roman" w:hAnsi="Times New Roman"/>
                <w:sz w:val="24"/>
                <w:szCs w:val="24"/>
                <w:lang w:val="ru-RU"/>
              </w:rPr>
              <w:t>весами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площадочными,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весами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электрическими,</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картофелечисткой.</w:t>
            </w:r>
          </w:p>
          <w:p w14:paraId="6B49219F" w14:textId="77777777" w:rsidR="0071756F" w:rsidRPr="0071756F" w:rsidRDefault="0071756F" w:rsidP="0071756F">
            <w:pPr>
              <w:pStyle w:val="afa"/>
              <w:jc w:val="both"/>
              <w:rPr>
                <w:rFonts w:ascii="Times New Roman" w:hAnsi="Times New Roman"/>
                <w:sz w:val="24"/>
                <w:szCs w:val="24"/>
                <w:lang w:val="ru-RU"/>
              </w:rPr>
            </w:pPr>
            <w:r w:rsidRPr="0071756F">
              <w:rPr>
                <w:rFonts w:ascii="Times New Roman" w:hAnsi="Times New Roman"/>
                <w:sz w:val="24"/>
                <w:szCs w:val="24"/>
                <w:lang w:val="ru-RU"/>
              </w:rPr>
              <w:t>Расстановка</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технологического</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оборудования</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обеспечивает свободный подход к нему и правильную</w:t>
            </w:r>
            <w:r w:rsidRPr="0071756F">
              <w:rPr>
                <w:rFonts w:ascii="Times New Roman" w:hAnsi="Times New Roman"/>
                <w:spacing w:val="-52"/>
                <w:sz w:val="24"/>
                <w:szCs w:val="24"/>
                <w:lang w:val="ru-RU"/>
              </w:rPr>
              <w:t xml:space="preserve"> </w:t>
            </w:r>
            <w:r w:rsidRPr="0071756F">
              <w:rPr>
                <w:rFonts w:ascii="Times New Roman" w:hAnsi="Times New Roman"/>
                <w:sz w:val="24"/>
                <w:szCs w:val="24"/>
                <w:lang w:val="ru-RU"/>
              </w:rPr>
              <w:t>поточность производственных</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процессов.</w:t>
            </w:r>
          </w:p>
          <w:p w14:paraId="6F9BD29C" w14:textId="77777777" w:rsidR="0071756F" w:rsidRPr="0071756F" w:rsidRDefault="0071756F" w:rsidP="0071756F">
            <w:pPr>
              <w:pStyle w:val="afa"/>
              <w:jc w:val="both"/>
              <w:rPr>
                <w:b/>
                <w:sz w:val="24"/>
                <w:szCs w:val="24"/>
                <w:lang w:val="ru-RU" w:eastAsia="ru-RU"/>
              </w:rPr>
            </w:pPr>
            <w:r w:rsidRPr="0071756F">
              <w:rPr>
                <w:rFonts w:ascii="Times New Roman" w:hAnsi="Times New Roman"/>
                <w:sz w:val="24"/>
                <w:szCs w:val="24"/>
                <w:lang w:val="ru-RU"/>
              </w:rPr>
              <w:t>Оборудование пищеблока соответствует требованиям</w:t>
            </w:r>
            <w:r w:rsidRPr="0071756F">
              <w:rPr>
                <w:rFonts w:ascii="Times New Roman" w:hAnsi="Times New Roman"/>
                <w:spacing w:val="1"/>
                <w:sz w:val="24"/>
                <w:szCs w:val="24"/>
                <w:lang w:val="ru-RU"/>
              </w:rPr>
              <w:t xml:space="preserve"> </w:t>
            </w:r>
            <w:r w:rsidRPr="0071756F">
              <w:rPr>
                <w:rFonts w:ascii="Times New Roman" w:hAnsi="Times New Roman"/>
                <w:sz w:val="24"/>
                <w:szCs w:val="24"/>
                <w:lang w:val="ru-RU"/>
              </w:rPr>
              <w:t>СанПиН.</w:t>
            </w:r>
          </w:p>
        </w:tc>
      </w:tr>
      <w:tr w:rsidR="0071756F" w:rsidRPr="0071756F" w14:paraId="35628590" w14:textId="77777777" w:rsidTr="0071756F">
        <w:tc>
          <w:tcPr>
            <w:tcW w:w="2235" w:type="dxa"/>
            <w:shd w:val="clear" w:color="auto" w:fill="auto"/>
          </w:tcPr>
          <w:p w14:paraId="35CAF359" w14:textId="77777777" w:rsidR="0071756F" w:rsidRPr="0071756F" w:rsidRDefault="0071756F" w:rsidP="0071756F">
            <w:pPr>
              <w:jc w:val="center"/>
              <w:rPr>
                <w:b/>
                <w:sz w:val="24"/>
                <w:szCs w:val="24"/>
                <w:lang w:eastAsia="ru-RU"/>
              </w:rPr>
            </w:pPr>
            <w:r w:rsidRPr="0071756F">
              <w:rPr>
                <w:b/>
                <w:sz w:val="24"/>
                <w:szCs w:val="24"/>
                <w:lang w:eastAsia="ru-RU"/>
              </w:rPr>
              <w:t>Прачечная</w:t>
            </w:r>
          </w:p>
        </w:tc>
        <w:tc>
          <w:tcPr>
            <w:tcW w:w="7229" w:type="dxa"/>
            <w:shd w:val="clear" w:color="auto" w:fill="auto"/>
          </w:tcPr>
          <w:p w14:paraId="45E676A6" w14:textId="77777777" w:rsidR="0071756F" w:rsidRPr="0071756F" w:rsidRDefault="0071756F" w:rsidP="0071756F">
            <w:pPr>
              <w:pStyle w:val="afa"/>
              <w:rPr>
                <w:b/>
                <w:sz w:val="24"/>
                <w:szCs w:val="24"/>
                <w:lang w:val="ru-RU" w:eastAsia="ru-RU"/>
              </w:rPr>
            </w:pPr>
            <w:r w:rsidRPr="0071756F">
              <w:rPr>
                <w:rFonts w:ascii="Times New Roman" w:hAnsi="Times New Roman"/>
                <w:sz w:val="24"/>
                <w:szCs w:val="24"/>
                <w:lang w:val="ru-RU"/>
              </w:rPr>
              <w:t>Оборудована</w:t>
            </w:r>
            <w:r w:rsidRPr="0071756F">
              <w:rPr>
                <w:rFonts w:ascii="Times New Roman" w:hAnsi="Times New Roman"/>
                <w:sz w:val="24"/>
                <w:szCs w:val="24"/>
                <w:lang w:val="ru-RU"/>
              </w:rPr>
              <w:tab/>
              <w:t>стиральными</w:t>
            </w:r>
            <w:r w:rsidRPr="0071756F">
              <w:rPr>
                <w:rFonts w:ascii="Times New Roman" w:hAnsi="Times New Roman"/>
                <w:sz w:val="24"/>
                <w:szCs w:val="24"/>
                <w:lang w:val="ru-RU"/>
              </w:rPr>
              <w:tab/>
              <w:t>машинами, сушильной машиной, гладильным катком, гладильной доской, электрическими утюгами.</w:t>
            </w:r>
          </w:p>
        </w:tc>
      </w:tr>
    </w:tbl>
    <w:p w14:paraId="1FAAB530" w14:textId="77777777" w:rsidR="00295D57" w:rsidRPr="00A76546" w:rsidRDefault="00295D57" w:rsidP="00295D57">
      <w:pPr>
        <w:shd w:val="clear" w:color="auto" w:fill="FFFFFF"/>
        <w:ind w:firstLine="709"/>
        <w:jc w:val="both"/>
        <w:rPr>
          <w:rFonts w:cs="Calibri"/>
          <w:sz w:val="24"/>
          <w:szCs w:val="24"/>
          <w:lang w:eastAsia="ru-RU"/>
        </w:rPr>
      </w:pPr>
      <w:r w:rsidRPr="00A76546">
        <w:rPr>
          <w:color w:val="000000"/>
          <w:sz w:val="24"/>
          <w:szCs w:val="24"/>
          <w:shd w:val="clear" w:color="auto" w:fill="FFFFFF"/>
          <w:lang w:eastAsia="ru-RU"/>
        </w:rPr>
        <w:t xml:space="preserve">Территория дошкольного учреждения имеет периметральное ограждение, хорошо озеленена, </w:t>
      </w:r>
      <w:r w:rsidRPr="00A76546">
        <w:rPr>
          <w:sz w:val="24"/>
          <w:szCs w:val="24"/>
          <w:lang w:eastAsia="ru-RU"/>
        </w:rPr>
        <w:t xml:space="preserve">оснащена прогулочными павильонами, компактно размещенными прогулочными и игровыми </w:t>
      </w:r>
      <w:r w:rsidRPr="00A76546">
        <w:rPr>
          <w:sz w:val="24"/>
          <w:szCs w:val="24"/>
          <w:lang w:eastAsia="ru-RU"/>
        </w:rPr>
        <w:lastRenderedPageBreak/>
        <w:t xml:space="preserve">площадками. </w:t>
      </w:r>
      <w:r w:rsidRPr="00A76546">
        <w:rPr>
          <w:rFonts w:cs="Calibri"/>
          <w:sz w:val="24"/>
          <w:szCs w:val="24"/>
          <w:lang w:eastAsia="ru-RU"/>
        </w:rPr>
        <w:t xml:space="preserve">   </w:t>
      </w:r>
    </w:p>
    <w:p w14:paraId="72F5BE0A" w14:textId="77777777" w:rsidR="00295D57" w:rsidRPr="00A76546" w:rsidRDefault="00295D57" w:rsidP="00295D57">
      <w:pPr>
        <w:shd w:val="clear" w:color="auto" w:fill="FFFFFF"/>
        <w:ind w:firstLine="709"/>
        <w:jc w:val="both"/>
        <w:rPr>
          <w:rFonts w:cs="Calibri"/>
          <w:sz w:val="24"/>
          <w:szCs w:val="24"/>
          <w:lang w:eastAsia="ru-RU"/>
        </w:rPr>
      </w:pPr>
      <w:r w:rsidRPr="00A76546">
        <w:rPr>
          <w:rFonts w:cs="Calibri"/>
          <w:sz w:val="24"/>
          <w:szCs w:val="24"/>
          <w:lang w:eastAsia="ru-RU"/>
        </w:rPr>
        <w:t xml:space="preserve">   На территории оборудованы: </w:t>
      </w:r>
    </w:p>
    <w:p w14:paraId="58886A09" w14:textId="77777777" w:rsidR="00295D57" w:rsidRPr="00A76546" w:rsidRDefault="00295D57" w:rsidP="00295D57">
      <w:pPr>
        <w:widowControl/>
        <w:numPr>
          <w:ilvl w:val="0"/>
          <w:numId w:val="62"/>
        </w:numPr>
        <w:autoSpaceDE/>
        <w:autoSpaceDN/>
        <w:jc w:val="both"/>
        <w:rPr>
          <w:sz w:val="24"/>
          <w:szCs w:val="24"/>
          <w:lang w:eastAsia="ru-RU"/>
        </w:rPr>
      </w:pPr>
      <w:r w:rsidRPr="00A76546">
        <w:rPr>
          <w:sz w:val="24"/>
          <w:szCs w:val="24"/>
          <w:lang w:eastAsia="ru-RU"/>
        </w:rPr>
        <w:t>экспериментальный уголок;</w:t>
      </w:r>
    </w:p>
    <w:p w14:paraId="0458C466" w14:textId="77777777" w:rsidR="00295D57" w:rsidRPr="00A76546" w:rsidRDefault="00295D57" w:rsidP="00295D57">
      <w:pPr>
        <w:widowControl/>
        <w:numPr>
          <w:ilvl w:val="0"/>
          <w:numId w:val="62"/>
        </w:numPr>
        <w:autoSpaceDE/>
        <w:autoSpaceDN/>
        <w:jc w:val="both"/>
        <w:rPr>
          <w:sz w:val="24"/>
          <w:szCs w:val="24"/>
          <w:lang w:eastAsia="ru-RU"/>
        </w:rPr>
      </w:pPr>
      <w:r w:rsidRPr="00A76546">
        <w:rPr>
          <w:sz w:val="24"/>
          <w:szCs w:val="24"/>
          <w:lang w:eastAsia="ru-RU"/>
        </w:rPr>
        <w:t>экологическая тропа «Удивительное рядом»;</w:t>
      </w:r>
    </w:p>
    <w:p w14:paraId="5C732A76" w14:textId="77777777" w:rsidR="00295D57" w:rsidRPr="00A76546" w:rsidRDefault="00295D57" w:rsidP="00295D57">
      <w:pPr>
        <w:pStyle w:val="afa"/>
        <w:ind w:firstLine="709"/>
        <w:jc w:val="both"/>
        <w:rPr>
          <w:rFonts w:ascii="Times New Roman" w:hAnsi="Times New Roman"/>
          <w:sz w:val="24"/>
          <w:szCs w:val="24"/>
          <w:lang w:val="ru-RU" w:eastAsia="ru-RU"/>
        </w:rPr>
      </w:pPr>
      <w:r w:rsidRPr="00A76546">
        <w:rPr>
          <w:rFonts w:ascii="Times New Roman" w:hAnsi="Times New Roman"/>
          <w:sz w:val="24"/>
          <w:szCs w:val="24"/>
          <w:lang w:val="ru-RU" w:eastAsia="ru-RU"/>
        </w:rPr>
        <w:t xml:space="preserve">В учреждении созданы необходимые условия для оптимального функционирования и развития. ДОУ обеспечено учебными материалами, наглядными пособиями, игрушками и игровым оборудованием в соответствии с возрастом детей и требованиями ФГОС ДО. В образовательном процессе активно используются компьютеры, ноутбуки, планшеты, телевизоры, музыкальные центры, мультимедийное оборудование, интерактивный стол. Кабинеты и возрастные группы ДОУ обеспечены точкой подключения к сети Интернет </w:t>
      </w:r>
      <w:r w:rsidRPr="00A76546">
        <w:rPr>
          <w:rFonts w:ascii="Times New Roman" w:hAnsi="Times New Roman"/>
          <w:sz w:val="24"/>
          <w:szCs w:val="24"/>
          <w:lang w:val="ru-RU"/>
        </w:rPr>
        <w:t>с учётом регламентов безопасного пользования сетью Интернет</w:t>
      </w:r>
      <w:r w:rsidRPr="00A76546">
        <w:rPr>
          <w:rFonts w:ascii="Times New Roman" w:hAnsi="Times New Roman"/>
          <w:sz w:val="24"/>
          <w:szCs w:val="24"/>
          <w:lang w:val="ru-RU" w:eastAsia="ru-RU"/>
        </w:rPr>
        <w:t>.</w:t>
      </w:r>
    </w:p>
    <w:p w14:paraId="4930CD8E" w14:textId="77777777" w:rsidR="00295D57" w:rsidRPr="00A76546" w:rsidRDefault="00295D57" w:rsidP="00295D57">
      <w:pPr>
        <w:ind w:firstLine="578"/>
        <w:jc w:val="both"/>
        <w:rPr>
          <w:sz w:val="24"/>
          <w:szCs w:val="24"/>
          <w:lang w:eastAsia="ru-RU"/>
        </w:rPr>
      </w:pPr>
      <w:r w:rsidRPr="00A76546">
        <w:rPr>
          <w:sz w:val="24"/>
          <w:szCs w:val="24"/>
          <w:lang w:eastAsia="ru-RU"/>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p w14:paraId="704A8E82" w14:textId="77777777" w:rsidR="00295D57" w:rsidRPr="00A76546" w:rsidRDefault="00295D57" w:rsidP="00295D57">
      <w:pPr>
        <w:ind w:firstLine="709"/>
        <w:jc w:val="both"/>
        <w:rPr>
          <w:sz w:val="24"/>
          <w:szCs w:val="24"/>
        </w:rPr>
      </w:pPr>
      <w:r w:rsidRPr="00A76546">
        <w:rPr>
          <w:sz w:val="24"/>
          <w:szCs w:val="24"/>
        </w:rPr>
        <w:t xml:space="preserve">Развивающая предметно-пространственная среда ДОУ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A76546">
        <w:rPr>
          <w:sz w:val="24"/>
          <w:szCs w:val="24"/>
        </w:rPr>
        <w:tab/>
        <w:t xml:space="preserve"> </w:t>
      </w:r>
    </w:p>
    <w:p w14:paraId="774A0DD4" w14:textId="77777777" w:rsidR="00295D57" w:rsidRPr="00A76546" w:rsidRDefault="00295D57" w:rsidP="00295D57">
      <w:pPr>
        <w:ind w:firstLine="709"/>
        <w:jc w:val="center"/>
        <w:rPr>
          <w:i/>
          <w:sz w:val="24"/>
          <w:szCs w:val="24"/>
        </w:rPr>
      </w:pPr>
      <w:r w:rsidRPr="00A76546">
        <w:rPr>
          <w:i/>
          <w:sz w:val="24"/>
          <w:szCs w:val="24"/>
        </w:rPr>
        <w:t>Обеспечение безопасности образовательного учреждения</w:t>
      </w:r>
    </w:p>
    <w:p w14:paraId="6F0180EA" w14:textId="77777777" w:rsidR="00295D57" w:rsidRPr="00A76546" w:rsidRDefault="00295D57" w:rsidP="00295D57">
      <w:pPr>
        <w:ind w:firstLine="709"/>
        <w:jc w:val="both"/>
        <w:rPr>
          <w:sz w:val="24"/>
          <w:szCs w:val="24"/>
        </w:rPr>
      </w:pPr>
      <w:r w:rsidRPr="00A76546">
        <w:rPr>
          <w:sz w:val="24"/>
          <w:szCs w:val="24"/>
        </w:rPr>
        <w:t>В ДОУ разработана и успешно реализуется система охраны жизни и здоровья детей и работников. Нормативно - 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14:paraId="27BB7770" w14:textId="77777777" w:rsidR="00295D57" w:rsidRPr="00A76546" w:rsidRDefault="00295D57" w:rsidP="00295D57">
      <w:pPr>
        <w:ind w:firstLine="709"/>
        <w:jc w:val="both"/>
        <w:rPr>
          <w:sz w:val="24"/>
          <w:szCs w:val="24"/>
        </w:rPr>
      </w:pPr>
      <w:r w:rsidRPr="00A76546">
        <w:rPr>
          <w:sz w:val="24"/>
          <w:szCs w:val="24"/>
        </w:rPr>
        <w:t>Безопасность и охрана здоровья воспитанников обеспечивается в помещении и на территории ДОУ.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14:paraId="5DE1C2DA" w14:textId="77777777" w:rsidR="00295D57" w:rsidRPr="00A76546" w:rsidRDefault="00295D57" w:rsidP="00295D57">
      <w:pPr>
        <w:ind w:firstLine="709"/>
        <w:jc w:val="both"/>
        <w:rPr>
          <w:sz w:val="24"/>
          <w:szCs w:val="24"/>
        </w:rPr>
      </w:pPr>
      <w:r w:rsidRPr="00A76546">
        <w:rPr>
          <w:sz w:val="24"/>
          <w:szCs w:val="24"/>
        </w:rPr>
        <w:t>Работа по созданию режима безопасности в ДОУ осуществляется по следующим направлениям:</w:t>
      </w:r>
    </w:p>
    <w:p w14:paraId="38FD03C1" w14:textId="77777777" w:rsidR="00295D57" w:rsidRPr="00A76546" w:rsidRDefault="00295D57" w:rsidP="00295D57">
      <w:pPr>
        <w:ind w:firstLine="709"/>
        <w:jc w:val="both"/>
        <w:rPr>
          <w:sz w:val="24"/>
          <w:szCs w:val="24"/>
        </w:rPr>
      </w:pPr>
      <w:r w:rsidRPr="00A76546">
        <w:rPr>
          <w:sz w:val="24"/>
          <w:szCs w:val="24"/>
        </w:rPr>
        <w:t>•</w:t>
      </w:r>
      <w:r w:rsidRPr="00A76546">
        <w:rPr>
          <w:sz w:val="24"/>
          <w:szCs w:val="24"/>
        </w:rPr>
        <w:tab/>
        <w:t>пожарная безопасность;</w:t>
      </w:r>
    </w:p>
    <w:p w14:paraId="5D85E5CB" w14:textId="77777777" w:rsidR="00295D57" w:rsidRPr="00A76546" w:rsidRDefault="00295D57" w:rsidP="00295D57">
      <w:pPr>
        <w:ind w:firstLine="709"/>
        <w:jc w:val="both"/>
        <w:rPr>
          <w:sz w:val="24"/>
          <w:szCs w:val="24"/>
        </w:rPr>
      </w:pPr>
      <w:r w:rsidRPr="00A76546">
        <w:rPr>
          <w:sz w:val="24"/>
          <w:szCs w:val="24"/>
        </w:rPr>
        <w:t>•</w:t>
      </w:r>
      <w:r w:rsidRPr="00A76546">
        <w:rPr>
          <w:sz w:val="24"/>
          <w:szCs w:val="24"/>
        </w:rPr>
        <w:tab/>
        <w:t>электробезопасность;</w:t>
      </w:r>
    </w:p>
    <w:p w14:paraId="74CD7F0D" w14:textId="77777777" w:rsidR="00295D57" w:rsidRPr="00A76546" w:rsidRDefault="00295D57" w:rsidP="00295D57">
      <w:pPr>
        <w:ind w:firstLine="709"/>
        <w:jc w:val="both"/>
        <w:rPr>
          <w:sz w:val="24"/>
          <w:szCs w:val="24"/>
        </w:rPr>
      </w:pPr>
      <w:r w:rsidRPr="00A76546">
        <w:rPr>
          <w:sz w:val="24"/>
          <w:szCs w:val="24"/>
        </w:rPr>
        <w:t>•</w:t>
      </w:r>
      <w:r w:rsidRPr="00A76546">
        <w:rPr>
          <w:sz w:val="24"/>
          <w:szCs w:val="24"/>
        </w:rPr>
        <w:tab/>
        <w:t>охрана труда сотрудников ДОУ;</w:t>
      </w:r>
    </w:p>
    <w:p w14:paraId="0A8FFB8E" w14:textId="77777777" w:rsidR="00295D57" w:rsidRPr="00A76546" w:rsidRDefault="00295D57" w:rsidP="00295D57">
      <w:pPr>
        <w:ind w:firstLine="709"/>
        <w:jc w:val="both"/>
        <w:rPr>
          <w:sz w:val="24"/>
          <w:szCs w:val="24"/>
        </w:rPr>
      </w:pPr>
      <w:r w:rsidRPr="00A76546">
        <w:rPr>
          <w:sz w:val="24"/>
          <w:szCs w:val="24"/>
        </w:rPr>
        <w:t>•</w:t>
      </w:r>
      <w:r w:rsidRPr="00A76546">
        <w:rPr>
          <w:sz w:val="24"/>
          <w:szCs w:val="24"/>
        </w:rPr>
        <w:tab/>
        <w:t>антитеррористическая безопасность;</w:t>
      </w:r>
    </w:p>
    <w:p w14:paraId="50B2245E" w14:textId="77777777" w:rsidR="00295D57" w:rsidRPr="00A76546" w:rsidRDefault="00295D57" w:rsidP="00295D57">
      <w:pPr>
        <w:ind w:firstLine="709"/>
        <w:jc w:val="both"/>
        <w:rPr>
          <w:sz w:val="24"/>
          <w:szCs w:val="24"/>
        </w:rPr>
      </w:pPr>
      <w:r w:rsidRPr="00A76546">
        <w:rPr>
          <w:sz w:val="24"/>
          <w:szCs w:val="24"/>
        </w:rPr>
        <w:t>•</w:t>
      </w:r>
      <w:r w:rsidRPr="00A76546">
        <w:rPr>
          <w:sz w:val="24"/>
          <w:szCs w:val="24"/>
        </w:rPr>
        <w:tab/>
        <w:t>профилактика детского дорожно-транспортного травматизма.</w:t>
      </w:r>
    </w:p>
    <w:p w14:paraId="5D2A0350" w14:textId="77777777" w:rsidR="00295D57" w:rsidRPr="00A76546" w:rsidRDefault="00295D57" w:rsidP="00295D57">
      <w:pPr>
        <w:ind w:firstLine="709"/>
        <w:jc w:val="both"/>
        <w:rPr>
          <w:sz w:val="24"/>
          <w:szCs w:val="24"/>
        </w:rPr>
      </w:pPr>
      <w:r w:rsidRPr="00A76546">
        <w:rPr>
          <w:sz w:val="24"/>
          <w:szCs w:val="24"/>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входные двери оснащены домофоном. По периметру территории установлена система видеонаблюдения. </w:t>
      </w:r>
    </w:p>
    <w:p w14:paraId="2FCDF3BF" w14:textId="77777777" w:rsidR="00295D57" w:rsidRPr="00A76546" w:rsidRDefault="00295D57" w:rsidP="00295D57">
      <w:pPr>
        <w:jc w:val="center"/>
        <w:rPr>
          <w:b/>
          <w:bCs/>
          <w:i/>
          <w:sz w:val="24"/>
          <w:szCs w:val="24"/>
        </w:rPr>
      </w:pPr>
      <w:r w:rsidRPr="00A76546">
        <w:rPr>
          <w:b/>
          <w:bCs/>
          <w:i/>
          <w:sz w:val="24"/>
          <w:szCs w:val="24"/>
        </w:rPr>
        <w:t>Обеспеченность методическими материалами и средствами обучения и воспитания</w:t>
      </w:r>
    </w:p>
    <w:p w14:paraId="0B0CBE82" w14:textId="77777777" w:rsidR="00295D57" w:rsidRPr="00A76546" w:rsidRDefault="00295D57" w:rsidP="00295D57">
      <w:pPr>
        <w:pStyle w:val="a3"/>
        <w:ind w:right="1121"/>
        <w:jc w:val="left"/>
        <w:rPr>
          <w:sz w:val="24"/>
          <w:szCs w:val="24"/>
        </w:rPr>
      </w:pPr>
      <w:r w:rsidRPr="00A76546">
        <w:rPr>
          <w:sz w:val="24"/>
          <w:szCs w:val="24"/>
        </w:rPr>
        <w:t>Дошкольник</w:t>
      </w:r>
      <w:r w:rsidRPr="00A76546">
        <w:rPr>
          <w:spacing w:val="-3"/>
          <w:sz w:val="24"/>
          <w:szCs w:val="24"/>
        </w:rPr>
        <w:t xml:space="preserve"> </w:t>
      </w:r>
      <w:r w:rsidRPr="00A76546">
        <w:rPr>
          <w:sz w:val="24"/>
          <w:szCs w:val="24"/>
        </w:rPr>
        <w:t>4-5</w:t>
      </w:r>
      <w:r w:rsidRPr="00A76546">
        <w:rPr>
          <w:spacing w:val="-3"/>
          <w:sz w:val="24"/>
          <w:szCs w:val="24"/>
        </w:rPr>
        <w:t xml:space="preserve"> </w:t>
      </w:r>
      <w:r w:rsidRPr="00A76546">
        <w:rPr>
          <w:sz w:val="24"/>
          <w:szCs w:val="24"/>
        </w:rPr>
        <w:t>лет.</w:t>
      </w:r>
      <w:r w:rsidRPr="00A76546">
        <w:rPr>
          <w:spacing w:val="-3"/>
          <w:sz w:val="24"/>
          <w:szCs w:val="24"/>
        </w:rPr>
        <w:t xml:space="preserve"> </w:t>
      </w:r>
      <w:r w:rsidRPr="00A76546">
        <w:rPr>
          <w:sz w:val="24"/>
          <w:szCs w:val="24"/>
        </w:rPr>
        <w:t>Как</w:t>
      </w:r>
      <w:r w:rsidRPr="00A76546">
        <w:rPr>
          <w:spacing w:val="-3"/>
          <w:sz w:val="24"/>
          <w:szCs w:val="24"/>
        </w:rPr>
        <w:t xml:space="preserve"> </w:t>
      </w:r>
      <w:r w:rsidRPr="00A76546">
        <w:rPr>
          <w:sz w:val="24"/>
          <w:szCs w:val="24"/>
        </w:rPr>
        <w:t>работать</w:t>
      </w:r>
      <w:r w:rsidRPr="00A76546">
        <w:rPr>
          <w:spacing w:val="-2"/>
          <w:sz w:val="24"/>
          <w:szCs w:val="24"/>
        </w:rPr>
        <w:t xml:space="preserve"> </w:t>
      </w:r>
      <w:r w:rsidRPr="00A76546">
        <w:rPr>
          <w:sz w:val="24"/>
          <w:szCs w:val="24"/>
        </w:rPr>
        <w:t>по</w:t>
      </w:r>
      <w:r w:rsidRPr="00A76546">
        <w:rPr>
          <w:spacing w:val="-3"/>
          <w:sz w:val="24"/>
          <w:szCs w:val="24"/>
        </w:rPr>
        <w:t xml:space="preserve"> </w:t>
      </w:r>
      <w:r w:rsidRPr="00A76546">
        <w:rPr>
          <w:sz w:val="24"/>
          <w:szCs w:val="24"/>
        </w:rPr>
        <w:t>программе «Детство».</w:t>
      </w:r>
      <w:r w:rsidRPr="00A76546">
        <w:rPr>
          <w:spacing w:val="-1"/>
          <w:sz w:val="24"/>
          <w:szCs w:val="24"/>
        </w:rPr>
        <w:t xml:space="preserve"> </w:t>
      </w:r>
      <w:r w:rsidRPr="00A76546">
        <w:rPr>
          <w:sz w:val="24"/>
          <w:szCs w:val="24"/>
        </w:rPr>
        <w:t>//</w:t>
      </w:r>
      <w:r w:rsidRPr="00A76546">
        <w:rPr>
          <w:spacing w:val="-3"/>
          <w:sz w:val="24"/>
          <w:szCs w:val="24"/>
        </w:rPr>
        <w:t xml:space="preserve"> </w:t>
      </w:r>
      <w:r w:rsidRPr="00A76546">
        <w:rPr>
          <w:sz w:val="24"/>
          <w:szCs w:val="24"/>
        </w:rPr>
        <w:t>Сост.</w:t>
      </w:r>
      <w:r w:rsidRPr="00A76546">
        <w:rPr>
          <w:spacing w:val="-2"/>
          <w:sz w:val="24"/>
          <w:szCs w:val="24"/>
        </w:rPr>
        <w:t xml:space="preserve"> </w:t>
      </w:r>
      <w:r w:rsidRPr="00A76546">
        <w:rPr>
          <w:sz w:val="24"/>
          <w:szCs w:val="24"/>
        </w:rPr>
        <w:t>и</w:t>
      </w:r>
      <w:r w:rsidRPr="00A76546">
        <w:rPr>
          <w:spacing w:val="-3"/>
          <w:sz w:val="24"/>
          <w:szCs w:val="24"/>
        </w:rPr>
        <w:t xml:space="preserve"> </w:t>
      </w:r>
      <w:r w:rsidRPr="00A76546">
        <w:rPr>
          <w:sz w:val="24"/>
          <w:szCs w:val="24"/>
        </w:rPr>
        <w:t>ред.</w:t>
      </w:r>
      <w:r w:rsidRPr="00A76546">
        <w:rPr>
          <w:spacing w:val="-3"/>
          <w:sz w:val="24"/>
          <w:szCs w:val="24"/>
        </w:rPr>
        <w:t xml:space="preserve"> </w:t>
      </w:r>
      <w:r w:rsidRPr="00A76546">
        <w:rPr>
          <w:sz w:val="24"/>
          <w:szCs w:val="24"/>
        </w:rPr>
        <w:t>Т.И.</w:t>
      </w:r>
      <w:r w:rsidRPr="00A76546">
        <w:rPr>
          <w:spacing w:val="-57"/>
          <w:sz w:val="24"/>
          <w:szCs w:val="24"/>
        </w:rPr>
        <w:t xml:space="preserve"> </w:t>
      </w:r>
      <w:r w:rsidRPr="00A76546">
        <w:rPr>
          <w:sz w:val="24"/>
          <w:szCs w:val="24"/>
        </w:rPr>
        <w:t>Бабаева,</w:t>
      </w:r>
      <w:r w:rsidRPr="00A76546">
        <w:rPr>
          <w:spacing w:val="-1"/>
          <w:sz w:val="24"/>
          <w:szCs w:val="24"/>
        </w:rPr>
        <w:t xml:space="preserve"> </w:t>
      </w:r>
      <w:r w:rsidRPr="00A76546">
        <w:rPr>
          <w:sz w:val="24"/>
          <w:szCs w:val="24"/>
        </w:rPr>
        <w:t>М.В.</w:t>
      </w:r>
      <w:r w:rsidRPr="00A76546">
        <w:rPr>
          <w:spacing w:val="-1"/>
          <w:sz w:val="24"/>
          <w:szCs w:val="24"/>
        </w:rPr>
        <w:t xml:space="preserve"> </w:t>
      </w:r>
      <w:r w:rsidRPr="00A76546">
        <w:rPr>
          <w:sz w:val="24"/>
          <w:szCs w:val="24"/>
        </w:rPr>
        <w:t>Крулехт,</w:t>
      </w:r>
      <w:r w:rsidRPr="00A76546">
        <w:rPr>
          <w:spacing w:val="-3"/>
          <w:sz w:val="24"/>
          <w:szCs w:val="24"/>
        </w:rPr>
        <w:t xml:space="preserve"> </w:t>
      </w:r>
      <w:r w:rsidRPr="00A76546">
        <w:rPr>
          <w:sz w:val="24"/>
          <w:szCs w:val="24"/>
        </w:rPr>
        <w:t>З.А.</w:t>
      </w:r>
      <w:r w:rsidRPr="00A76546">
        <w:rPr>
          <w:spacing w:val="-1"/>
          <w:sz w:val="24"/>
          <w:szCs w:val="24"/>
        </w:rPr>
        <w:t xml:space="preserve"> </w:t>
      </w:r>
      <w:r w:rsidRPr="00A76546">
        <w:rPr>
          <w:sz w:val="24"/>
          <w:szCs w:val="24"/>
        </w:rPr>
        <w:t>Михайлова.</w:t>
      </w:r>
      <w:r w:rsidRPr="00A76546">
        <w:rPr>
          <w:spacing w:val="2"/>
          <w:sz w:val="24"/>
          <w:szCs w:val="24"/>
        </w:rPr>
        <w:t xml:space="preserve"> </w:t>
      </w:r>
      <w:r w:rsidRPr="00A76546">
        <w:rPr>
          <w:sz w:val="24"/>
          <w:szCs w:val="24"/>
        </w:rPr>
        <w:t>-</w:t>
      </w:r>
      <w:r w:rsidRPr="00A76546">
        <w:rPr>
          <w:spacing w:val="-1"/>
          <w:sz w:val="24"/>
          <w:szCs w:val="24"/>
        </w:rPr>
        <w:t xml:space="preserve"> </w:t>
      </w:r>
      <w:r w:rsidRPr="00A76546">
        <w:rPr>
          <w:sz w:val="24"/>
          <w:szCs w:val="24"/>
        </w:rPr>
        <w:t>СПб.:</w:t>
      </w:r>
      <w:r w:rsidRPr="00A76546">
        <w:rPr>
          <w:spacing w:val="-1"/>
          <w:sz w:val="24"/>
          <w:szCs w:val="24"/>
        </w:rPr>
        <w:t xml:space="preserve"> </w:t>
      </w:r>
      <w:r w:rsidRPr="00A76546">
        <w:rPr>
          <w:sz w:val="24"/>
          <w:szCs w:val="24"/>
        </w:rPr>
        <w:t>Детство-Пресс, 2010.</w:t>
      </w:r>
    </w:p>
    <w:p w14:paraId="02F525B8" w14:textId="77777777" w:rsidR="00295D57" w:rsidRPr="00A76546" w:rsidRDefault="00295D57" w:rsidP="00295D57">
      <w:pPr>
        <w:pStyle w:val="a3"/>
        <w:ind w:right="846"/>
        <w:jc w:val="left"/>
        <w:rPr>
          <w:sz w:val="24"/>
          <w:szCs w:val="24"/>
        </w:rPr>
      </w:pPr>
      <w:r w:rsidRPr="00A76546">
        <w:rPr>
          <w:i/>
          <w:sz w:val="24"/>
          <w:szCs w:val="24"/>
        </w:rPr>
        <w:t>Курочкина</w:t>
      </w:r>
      <w:r w:rsidRPr="00A76546">
        <w:rPr>
          <w:i/>
          <w:spacing w:val="6"/>
          <w:sz w:val="24"/>
          <w:szCs w:val="24"/>
        </w:rPr>
        <w:t xml:space="preserve"> </w:t>
      </w:r>
      <w:r w:rsidRPr="00A76546">
        <w:rPr>
          <w:i/>
          <w:sz w:val="24"/>
          <w:szCs w:val="24"/>
        </w:rPr>
        <w:t>Н.А.,</w:t>
      </w:r>
      <w:r w:rsidRPr="00A76546">
        <w:rPr>
          <w:i/>
          <w:spacing w:val="7"/>
          <w:sz w:val="24"/>
          <w:szCs w:val="24"/>
        </w:rPr>
        <w:t xml:space="preserve"> </w:t>
      </w:r>
      <w:r w:rsidRPr="00A76546">
        <w:rPr>
          <w:sz w:val="24"/>
          <w:szCs w:val="24"/>
        </w:rPr>
        <w:t>Дети</w:t>
      </w:r>
      <w:r w:rsidRPr="00A76546">
        <w:rPr>
          <w:spacing w:val="4"/>
          <w:sz w:val="24"/>
          <w:szCs w:val="24"/>
        </w:rPr>
        <w:t xml:space="preserve"> </w:t>
      </w:r>
      <w:r w:rsidRPr="00A76546">
        <w:rPr>
          <w:sz w:val="24"/>
          <w:szCs w:val="24"/>
        </w:rPr>
        <w:t>и</w:t>
      </w:r>
      <w:r w:rsidRPr="00A76546">
        <w:rPr>
          <w:spacing w:val="6"/>
          <w:sz w:val="24"/>
          <w:szCs w:val="24"/>
        </w:rPr>
        <w:t xml:space="preserve"> </w:t>
      </w:r>
      <w:r w:rsidRPr="00A76546">
        <w:rPr>
          <w:sz w:val="24"/>
          <w:szCs w:val="24"/>
        </w:rPr>
        <w:t>пейзажная</w:t>
      </w:r>
      <w:r w:rsidRPr="00A76546">
        <w:rPr>
          <w:spacing w:val="6"/>
          <w:sz w:val="24"/>
          <w:szCs w:val="24"/>
        </w:rPr>
        <w:t xml:space="preserve"> </w:t>
      </w:r>
      <w:r w:rsidRPr="00A76546">
        <w:rPr>
          <w:sz w:val="24"/>
          <w:szCs w:val="24"/>
        </w:rPr>
        <w:t>живопись.</w:t>
      </w:r>
      <w:r w:rsidRPr="00A76546">
        <w:rPr>
          <w:spacing w:val="3"/>
          <w:sz w:val="24"/>
          <w:szCs w:val="24"/>
        </w:rPr>
        <w:t xml:space="preserve"> </w:t>
      </w:r>
      <w:r w:rsidRPr="00A76546">
        <w:rPr>
          <w:sz w:val="24"/>
          <w:szCs w:val="24"/>
        </w:rPr>
        <w:t>Методическое</w:t>
      </w:r>
      <w:r w:rsidRPr="00A76546">
        <w:rPr>
          <w:spacing w:val="5"/>
          <w:sz w:val="24"/>
          <w:szCs w:val="24"/>
        </w:rPr>
        <w:t xml:space="preserve"> </w:t>
      </w:r>
      <w:r w:rsidRPr="00A76546">
        <w:rPr>
          <w:sz w:val="24"/>
          <w:szCs w:val="24"/>
        </w:rPr>
        <w:t>пособие</w:t>
      </w:r>
      <w:r w:rsidRPr="00A76546">
        <w:rPr>
          <w:spacing w:val="4"/>
          <w:sz w:val="24"/>
          <w:szCs w:val="24"/>
        </w:rPr>
        <w:t xml:space="preserve"> </w:t>
      </w:r>
      <w:r w:rsidRPr="00A76546">
        <w:rPr>
          <w:sz w:val="24"/>
          <w:szCs w:val="24"/>
        </w:rPr>
        <w:t>для</w:t>
      </w:r>
      <w:r w:rsidRPr="00A76546">
        <w:rPr>
          <w:spacing w:val="6"/>
          <w:sz w:val="24"/>
          <w:szCs w:val="24"/>
        </w:rPr>
        <w:t xml:space="preserve"> </w:t>
      </w:r>
      <w:r w:rsidRPr="00A76546">
        <w:rPr>
          <w:sz w:val="24"/>
          <w:szCs w:val="24"/>
        </w:rPr>
        <w:t>педагогов</w:t>
      </w:r>
      <w:r w:rsidRPr="00A76546">
        <w:rPr>
          <w:spacing w:val="-57"/>
          <w:sz w:val="24"/>
          <w:szCs w:val="24"/>
        </w:rPr>
        <w:t xml:space="preserve"> </w:t>
      </w:r>
      <w:r w:rsidRPr="00A76546">
        <w:rPr>
          <w:sz w:val="24"/>
          <w:szCs w:val="24"/>
        </w:rPr>
        <w:t>ДОУ.</w:t>
      </w:r>
      <w:r w:rsidRPr="00A76546">
        <w:rPr>
          <w:spacing w:val="-1"/>
          <w:sz w:val="24"/>
          <w:szCs w:val="24"/>
        </w:rPr>
        <w:t xml:space="preserve"> </w:t>
      </w:r>
      <w:r w:rsidRPr="00A76546">
        <w:rPr>
          <w:sz w:val="24"/>
          <w:szCs w:val="24"/>
        </w:rPr>
        <w:t>-</w:t>
      </w:r>
      <w:r w:rsidRPr="00A76546">
        <w:rPr>
          <w:spacing w:val="-1"/>
          <w:sz w:val="24"/>
          <w:szCs w:val="24"/>
        </w:rPr>
        <w:t xml:space="preserve"> </w:t>
      </w:r>
      <w:r w:rsidRPr="00A76546">
        <w:rPr>
          <w:sz w:val="24"/>
          <w:szCs w:val="24"/>
        </w:rPr>
        <w:t>СПб.:</w:t>
      </w:r>
      <w:r w:rsidRPr="00A76546">
        <w:rPr>
          <w:spacing w:val="-1"/>
          <w:sz w:val="24"/>
          <w:szCs w:val="24"/>
        </w:rPr>
        <w:t xml:space="preserve"> </w:t>
      </w:r>
      <w:r w:rsidRPr="00A76546">
        <w:rPr>
          <w:sz w:val="24"/>
          <w:szCs w:val="24"/>
        </w:rPr>
        <w:t>Детство-Пресс, 2006.</w:t>
      </w:r>
    </w:p>
    <w:p w14:paraId="11B4C8EE" w14:textId="77777777" w:rsidR="00295D57" w:rsidRPr="00A76546" w:rsidRDefault="00295D57" w:rsidP="00295D57">
      <w:pPr>
        <w:pStyle w:val="a3"/>
        <w:ind w:right="848"/>
        <w:jc w:val="left"/>
        <w:rPr>
          <w:sz w:val="24"/>
          <w:szCs w:val="24"/>
        </w:rPr>
      </w:pPr>
      <w:r w:rsidRPr="00A76546">
        <w:rPr>
          <w:i/>
          <w:sz w:val="24"/>
          <w:szCs w:val="24"/>
        </w:rPr>
        <w:t>Курочкина</w:t>
      </w:r>
      <w:r w:rsidRPr="00A76546">
        <w:rPr>
          <w:i/>
          <w:spacing w:val="13"/>
          <w:sz w:val="24"/>
          <w:szCs w:val="24"/>
        </w:rPr>
        <w:t xml:space="preserve"> </w:t>
      </w:r>
      <w:r w:rsidRPr="00A76546">
        <w:rPr>
          <w:i/>
          <w:sz w:val="24"/>
          <w:szCs w:val="24"/>
        </w:rPr>
        <w:t>Н.А.,</w:t>
      </w:r>
      <w:r w:rsidRPr="00A76546">
        <w:rPr>
          <w:i/>
          <w:spacing w:val="14"/>
          <w:sz w:val="24"/>
          <w:szCs w:val="24"/>
        </w:rPr>
        <w:t xml:space="preserve"> </w:t>
      </w:r>
      <w:r w:rsidRPr="00A76546">
        <w:rPr>
          <w:sz w:val="24"/>
          <w:szCs w:val="24"/>
        </w:rPr>
        <w:t>Знакомство</w:t>
      </w:r>
      <w:r w:rsidRPr="00A76546">
        <w:rPr>
          <w:spacing w:val="13"/>
          <w:sz w:val="24"/>
          <w:szCs w:val="24"/>
        </w:rPr>
        <w:t xml:space="preserve"> </w:t>
      </w:r>
      <w:r w:rsidRPr="00A76546">
        <w:rPr>
          <w:sz w:val="24"/>
          <w:szCs w:val="24"/>
        </w:rPr>
        <w:t>с</w:t>
      </w:r>
      <w:r w:rsidRPr="00A76546">
        <w:rPr>
          <w:spacing w:val="14"/>
          <w:sz w:val="24"/>
          <w:szCs w:val="24"/>
        </w:rPr>
        <w:t xml:space="preserve"> </w:t>
      </w:r>
      <w:r w:rsidRPr="00A76546">
        <w:rPr>
          <w:sz w:val="24"/>
          <w:szCs w:val="24"/>
        </w:rPr>
        <w:t>натюрмортом.</w:t>
      </w:r>
      <w:r w:rsidRPr="00A76546">
        <w:rPr>
          <w:spacing w:val="15"/>
          <w:sz w:val="24"/>
          <w:szCs w:val="24"/>
        </w:rPr>
        <w:t xml:space="preserve"> </w:t>
      </w:r>
      <w:r w:rsidRPr="00A76546">
        <w:rPr>
          <w:sz w:val="24"/>
          <w:szCs w:val="24"/>
        </w:rPr>
        <w:t>Методическое</w:t>
      </w:r>
      <w:r w:rsidRPr="00A76546">
        <w:rPr>
          <w:spacing w:val="13"/>
          <w:sz w:val="24"/>
          <w:szCs w:val="24"/>
        </w:rPr>
        <w:t xml:space="preserve"> </w:t>
      </w:r>
      <w:r w:rsidRPr="00A76546">
        <w:rPr>
          <w:sz w:val="24"/>
          <w:szCs w:val="24"/>
        </w:rPr>
        <w:t>пособие</w:t>
      </w:r>
      <w:r w:rsidRPr="00A76546">
        <w:rPr>
          <w:spacing w:val="14"/>
          <w:sz w:val="24"/>
          <w:szCs w:val="24"/>
        </w:rPr>
        <w:t xml:space="preserve"> </w:t>
      </w:r>
      <w:r w:rsidRPr="00A76546">
        <w:rPr>
          <w:sz w:val="24"/>
          <w:szCs w:val="24"/>
        </w:rPr>
        <w:t>для</w:t>
      </w:r>
      <w:r w:rsidRPr="00A76546">
        <w:rPr>
          <w:spacing w:val="14"/>
          <w:sz w:val="24"/>
          <w:szCs w:val="24"/>
        </w:rPr>
        <w:t xml:space="preserve"> </w:t>
      </w:r>
      <w:r w:rsidRPr="00A76546">
        <w:rPr>
          <w:sz w:val="24"/>
          <w:szCs w:val="24"/>
        </w:rPr>
        <w:t>педагогов</w:t>
      </w:r>
      <w:r w:rsidRPr="00A76546">
        <w:rPr>
          <w:spacing w:val="-57"/>
          <w:sz w:val="24"/>
          <w:szCs w:val="24"/>
        </w:rPr>
        <w:t xml:space="preserve"> </w:t>
      </w:r>
      <w:r w:rsidRPr="00A76546">
        <w:rPr>
          <w:sz w:val="24"/>
          <w:szCs w:val="24"/>
        </w:rPr>
        <w:t>ДОУ.</w:t>
      </w:r>
      <w:r w:rsidRPr="00A76546">
        <w:rPr>
          <w:spacing w:val="-1"/>
          <w:sz w:val="24"/>
          <w:szCs w:val="24"/>
        </w:rPr>
        <w:t xml:space="preserve"> </w:t>
      </w:r>
      <w:r w:rsidRPr="00A76546">
        <w:rPr>
          <w:sz w:val="24"/>
          <w:szCs w:val="24"/>
        </w:rPr>
        <w:t>-</w:t>
      </w:r>
      <w:r w:rsidRPr="00A76546">
        <w:rPr>
          <w:spacing w:val="-1"/>
          <w:sz w:val="24"/>
          <w:szCs w:val="24"/>
        </w:rPr>
        <w:t xml:space="preserve"> </w:t>
      </w:r>
      <w:r w:rsidRPr="00A76546">
        <w:rPr>
          <w:sz w:val="24"/>
          <w:szCs w:val="24"/>
        </w:rPr>
        <w:t>СПб.:</w:t>
      </w:r>
      <w:r w:rsidRPr="00A76546">
        <w:rPr>
          <w:spacing w:val="-1"/>
          <w:sz w:val="24"/>
          <w:szCs w:val="24"/>
        </w:rPr>
        <w:t xml:space="preserve"> </w:t>
      </w:r>
      <w:r w:rsidRPr="00A76546">
        <w:rPr>
          <w:sz w:val="24"/>
          <w:szCs w:val="24"/>
        </w:rPr>
        <w:t>Детство-Пресс, 2009.</w:t>
      </w:r>
    </w:p>
    <w:p w14:paraId="5F8D1812" w14:textId="77777777" w:rsidR="00295D57" w:rsidRPr="00A76546" w:rsidRDefault="00295D57" w:rsidP="00295D57">
      <w:pPr>
        <w:ind w:left="1102" w:right="848" w:firstLine="707"/>
        <w:rPr>
          <w:sz w:val="24"/>
          <w:szCs w:val="24"/>
        </w:rPr>
      </w:pPr>
      <w:r w:rsidRPr="00A76546">
        <w:rPr>
          <w:i/>
          <w:sz w:val="24"/>
          <w:szCs w:val="24"/>
        </w:rPr>
        <w:t>Михайлова</w:t>
      </w:r>
      <w:r w:rsidRPr="00A76546">
        <w:rPr>
          <w:i/>
          <w:spacing w:val="32"/>
          <w:sz w:val="24"/>
          <w:szCs w:val="24"/>
        </w:rPr>
        <w:t xml:space="preserve"> </w:t>
      </w:r>
      <w:r w:rsidRPr="00A76546">
        <w:rPr>
          <w:i/>
          <w:sz w:val="24"/>
          <w:szCs w:val="24"/>
        </w:rPr>
        <w:t>З.А.,</w:t>
      </w:r>
      <w:r w:rsidRPr="00A76546">
        <w:rPr>
          <w:i/>
          <w:spacing w:val="33"/>
          <w:sz w:val="24"/>
          <w:szCs w:val="24"/>
        </w:rPr>
        <w:t xml:space="preserve"> </w:t>
      </w:r>
      <w:r w:rsidRPr="00A76546">
        <w:rPr>
          <w:i/>
          <w:sz w:val="24"/>
          <w:szCs w:val="24"/>
        </w:rPr>
        <w:t>Иоффе</w:t>
      </w:r>
      <w:r w:rsidRPr="00A76546">
        <w:rPr>
          <w:i/>
          <w:spacing w:val="32"/>
          <w:sz w:val="24"/>
          <w:szCs w:val="24"/>
        </w:rPr>
        <w:t xml:space="preserve"> </w:t>
      </w:r>
      <w:r w:rsidRPr="00A76546">
        <w:rPr>
          <w:i/>
          <w:sz w:val="24"/>
          <w:szCs w:val="24"/>
        </w:rPr>
        <w:t>Э.Н.,</w:t>
      </w:r>
      <w:r w:rsidRPr="00A76546">
        <w:rPr>
          <w:i/>
          <w:spacing w:val="35"/>
          <w:sz w:val="24"/>
          <w:szCs w:val="24"/>
        </w:rPr>
        <w:t xml:space="preserve"> </w:t>
      </w:r>
      <w:r w:rsidRPr="00A76546">
        <w:rPr>
          <w:sz w:val="24"/>
          <w:szCs w:val="24"/>
        </w:rPr>
        <w:t>Математика</w:t>
      </w:r>
      <w:r w:rsidRPr="00A76546">
        <w:rPr>
          <w:spacing w:val="32"/>
          <w:sz w:val="24"/>
          <w:szCs w:val="24"/>
        </w:rPr>
        <w:t xml:space="preserve"> </w:t>
      </w:r>
      <w:r w:rsidRPr="00A76546">
        <w:rPr>
          <w:sz w:val="24"/>
          <w:szCs w:val="24"/>
        </w:rPr>
        <w:t>от</w:t>
      </w:r>
      <w:r w:rsidRPr="00A76546">
        <w:rPr>
          <w:spacing w:val="32"/>
          <w:sz w:val="24"/>
          <w:szCs w:val="24"/>
        </w:rPr>
        <w:t xml:space="preserve"> </w:t>
      </w:r>
      <w:r w:rsidRPr="00A76546">
        <w:rPr>
          <w:sz w:val="24"/>
          <w:szCs w:val="24"/>
        </w:rPr>
        <w:t>трех</w:t>
      </w:r>
      <w:r w:rsidRPr="00A76546">
        <w:rPr>
          <w:spacing w:val="33"/>
          <w:sz w:val="24"/>
          <w:szCs w:val="24"/>
        </w:rPr>
        <w:t xml:space="preserve"> </w:t>
      </w:r>
      <w:r w:rsidRPr="00A76546">
        <w:rPr>
          <w:sz w:val="24"/>
          <w:szCs w:val="24"/>
        </w:rPr>
        <w:t>до</w:t>
      </w:r>
      <w:r w:rsidRPr="00A76546">
        <w:rPr>
          <w:spacing w:val="33"/>
          <w:sz w:val="24"/>
          <w:szCs w:val="24"/>
        </w:rPr>
        <w:t xml:space="preserve"> </w:t>
      </w:r>
      <w:r w:rsidRPr="00A76546">
        <w:rPr>
          <w:sz w:val="24"/>
          <w:szCs w:val="24"/>
        </w:rPr>
        <w:t>семи.</w:t>
      </w:r>
      <w:r w:rsidRPr="00A76546">
        <w:rPr>
          <w:spacing w:val="33"/>
          <w:sz w:val="24"/>
          <w:szCs w:val="24"/>
        </w:rPr>
        <w:t xml:space="preserve"> </w:t>
      </w:r>
      <w:r w:rsidRPr="00A76546">
        <w:rPr>
          <w:sz w:val="24"/>
          <w:szCs w:val="24"/>
        </w:rPr>
        <w:t>Учебно-методическое</w:t>
      </w:r>
      <w:r w:rsidRPr="00A76546">
        <w:rPr>
          <w:spacing w:val="-57"/>
          <w:sz w:val="24"/>
          <w:szCs w:val="24"/>
        </w:rPr>
        <w:t xml:space="preserve"> </w:t>
      </w:r>
      <w:r w:rsidRPr="00A76546">
        <w:rPr>
          <w:sz w:val="24"/>
          <w:szCs w:val="24"/>
        </w:rPr>
        <w:t>пособие.</w:t>
      </w:r>
      <w:r w:rsidRPr="00A76546">
        <w:rPr>
          <w:spacing w:val="-1"/>
          <w:sz w:val="24"/>
          <w:szCs w:val="24"/>
        </w:rPr>
        <w:t xml:space="preserve"> </w:t>
      </w:r>
      <w:r w:rsidRPr="00A76546">
        <w:rPr>
          <w:sz w:val="24"/>
          <w:szCs w:val="24"/>
        </w:rPr>
        <w:t>-</w:t>
      </w:r>
      <w:r w:rsidRPr="00A76546">
        <w:rPr>
          <w:spacing w:val="-1"/>
          <w:sz w:val="24"/>
          <w:szCs w:val="24"/>
        </w:rPr>
        <w:t xml:space="preserve"> </w:t>
      </w:r>
      <w:r w:rsidRPr="00A76546">
        <w:rPr>
          <w:sz w:val="24"/>
          <w:szCs w:val="24"/>
        </w:rPr>
        <w:t>СПб.:</w:t>
      </w:r>
      <w:r w:rsidRPr="00A76546">
        <w:rPr>
          <w:spacing w:val="-1"/>
          <w:sz w:val="24"/>
          <w:szCs w:val="24"/>
        </w:rPr>
        <w:t xml:space="preserve"> </w:t>
      </w:r>
      <w:r w:rsidRPr="00A76546">
        <w:rPr>
          <w:sz w:val="24"/>
          <w:szCs w:val="24"/>
        </w:rPr>
        <w:t>Детство-Пресс, 2009.</w:t>
      </w:r>
    </w:p>
    <w:p w14:paraId="42E15191" w14:textId="77777777" w:rsidR="00295D57" w:rsidRPr="00A76546" w:rsidRDefault="00295D57" w:rsidP="00295D57">
      <w:pPr>
        <w:ind w:left="1810"/>
        <w:rPr>
          <w:sz w:val="24"/>
          <w:szCs w:val="24"/>
        </w:rPr>
      </w:pPr>
      <w:r w:rsidRPr="00A76546">
        <w:rPr>
          <w:i/>
          <w:sz w:val="24"/>
          <w:szCs w:val="24"/>
        </w:rPr>
        <w:t>Михайлова</w:t>
      </w:r>
      <w:r w:rsidRPr="00A76546">
        <w:rPr>
          <w:i/>
          <w:spacing w:val="12"/>
          <w:sz w:val="24"/>
          <w:szCs w:val="24"/>
        </w:rPr>
        <w:t xml:space="preserve"> </w:t>
      </w:r>
      <w:r w:rsidRPr="00A76546">
        <w:rPr>
          <w:i/>
          <w:sz w:val="24"/>
          <w:szCs w:val="24"/>
        </w:rPr>
        <w:t>З.А.,</w:t>
      </w:r>
      <w:r w:rsidRPr="00A76546">
        <w:rPr>
          <w:i/>
          <w:spacing w:val="11"/>
          <w:sz w:val="24"/>
          <w:szCs w:val="24"/>
        </w:rPr>
        <w:t xml:space="preserve"> </w:t>
      </w:r>
      <w:r w:rsidRPr="00A76546">
        <w:rPr>
          <w:i/>
          <w:sz w:val="24"/>
          <w:szCs w:val="24"/>
        </w:rPr>
        <w:t>Игровые</w:t>
      </w:r>
      <w:r w:rsidRPr="00A76546">
        <w:rPr>
          <w:i/>
          <w:spacing w:val="11"/>
          <w:sz w:val="24"/>
          <w:szCs w:val="24"/>
        </w:rPr>
        <w:t xml:space="preserve"> </w:t>
      </w:r>
      <w:r w:rsidRPr="00A76546">
        <w:rPr>
          <w:i/>
          <w:sz w:val="24"/>
          <w:szCs w:val="24"/>
        </w:rPr>
        <w:t>задачи</w:t>
      </w:r>
      <w:r w:rsidRPr="00A76546">
        <w:rPr>
          <w:i/>
          <w:spacing w:val="13"/>
          <w:sz w:val="24"/>
          <w:szCs w:val="24"/>
        </w:rPr>
        <w:t xml:space="preserve"> </w:t>
      </w:r>
      <w:r w:rsidRPr="00A76546">
        <w:rPr>
          <w:i/>
          <w:sz w:val="24"/>
          <w:szCs w:val="24"/>
        </w:rPr>
        <w:t>для</w:t>
      </w:r>
      <w:r w:rsidRPr="00A76546">
        <w:rPr>
          <w:i/>
          <w:spacing w:val="11"/>
          <w:sz w:val="24"/>
          <w:szCs w:val="24"/>
        </w:rPr>
        <w:t xml:space="preserve"> </w:t>
      </w:r>
      <w:r w:rsidRPr="00A76546">
        <w:rPr>
          <w:i/>
          <w:sz w:val="24"/>
          <w:szCs w:val="24"/>
        </w:rPr>
        <w:t>дошкольников</w:t>
      </w:r>
      <w:r w:rsidRPr="00A76546">
        <w:rPr>
          <w:sz w:val="24"/>
          <w:szCs w:val="24"/>
        </w:rPr>
        <w:t>.</w:t>
      </w:r>
      <w:r w:rsidRPr="00A76546">
        <w:rPr>
          <w:spacing w:val="12"/>
          <w:sz w:val="24"/>
          <w:szCs w:val="24"/>
        </w:rPr>
        <w:t xml:space="preserve"> </w:t>
      </w:r>
      <w:r w:rsidRPr="00A76546">
        <w:rPr>
          <w:sz w:val="24"/>
          <w:szCs w:val="24"/>
        </w:rPr>
        <w:t>Учебно-методическое</w:t>
      </w:r>
      <w:r w:rsidRPr="00A76546">
        <w:rPr>
          <w:spacing w:val="11"/>
          <w:sz w:val="24"/>
          <w:szCs w:val="24"/>
        </w:rPr>
        <w:t xml:space="preserve"> </w:t>
      </w:r>
      <w:r w:rsidRPr="00A76546">
        <w:rPr>
          <w:sz w:val="24"/>
          <w:szCs w:val="24"/>
        </w:rPr>
        <w:t>пособие.</w:t>
      </w:r>
    </w:p>
    <w:p w14:paraId="5902F826" w14:textId="77777777" w:rsidR="00295D57" w:rsidRPr="00A76546" w:rsidRDefault="00295D57" w:rsidP="00295D57">
      <w:pPr>
        <w:pStyle w:val="a9"/>
        <w:numPr>
          <w:ilvl w:val="0"/>
          <w:numId w:val="63"/>
        </w:numPr>
        <w:tabs>
          <w:tab w:val="left" w:pos="1242"/>
        </w:tabs>
        <w:rPr>
          <w:sz w:val="24"/>
          <w:szCs w:val="24"/>
        </w:rPr>
      </w:pPr>
      <w:r w:rsidRPr="00A76546">
        <w:rPr>
          <w:sz w:val="24"/>
          <w:szCs w:val="24"/>
        </w:rPr>
        <w:t>СПб.:</w:t>
      </w:r>
      <w:r w:rsidRPr="00A76546">
        <w:rPr>
          <w:spacing w:val="-5"/>
          <w:sz w:val="24"/>
          <w:szCs w:val="24"/>
        </w:rPr>
        <w:t xml:space="preserve"> </w:t>
      </w:r>
      <w:r w:rsidRPr="00A76546">
        <w:rPr>
          <w:sz w:val="24"/>
          <w:szCs w:val="24"/>
        </w:rPr>
        <w:t>Детство-Пресс,</w:t>
      </w:r>
      <w:r w:rsidRPr="00A76546">
        <w:rPr>
          <w:spacing w:val="-2"/>
          <w:sz w:val="24"/>
          <w:szCs w:val="24"/>
        </w:rPr>
        <w:t xml:space="preserve"> </w:t>
      </w:r>
      <w:r w:rsidRPr="00A76546">
        <w:rPr>
          <w:sz w:val="24"/>
          <w:szCs w:val="24"/>
        </w:rPr>
        <w:t>2009.</w:t>
      </w:r>
    </w:p>
    <w:p w14:paraId="61F6A6CA" w14:textId="77777777" w:rsidR="00295D57" w:rsidRPr="00A76546" w:rsidRDefault="00295D57" w:rsidP="00295D57">
      <w:pPr>
        <w:pStyle w:val="a3"/>
        <w:ind w:right="1121"/>
        <w:jc w:val="left"/>
        <w:rPr>
          <w:sz w:val="24"/>
          <w:szCs w:val="24"/>
        </w:rPr>
      </w:pPr>
      <w:r w:rsidRPr="00A76546">
        <w:rPr>
          <w:sz w:val="24"/>
          <w:szCs w:val="24"/>
        </w:rPr>
        <w:t>Мониторинг</w:t>
      </w:r>
      <w:r w:rsidRPr="00A76546">
        <w:rPr>
          <w:spacing w:val="10"/>
          <w:sz w:val="24"/>
          <w:szCs w:val="24"/>
        </w:rPr>
        <w:t xml:space="preserve"> </w:t>
      </w:r>
      <w:r w:rsidRPr="00A76546">
        <w:rPr>
          <w:sz w:val="24"/>
          <w:szCs w:val="24"/>
        </w:rPr>
        <w:t>в</w:t>
      </w:r>
      <w:r w:rsidRPr="00A76546">
        <w:rPr>
          <w:spacing w:val="10"/>
          <w:sz w:val="24"/>
          <w:szCs w:val="24"/>
        </w:rPr>
        <w:t xml:space="preserve"> </w:t>
      </w:r>
      <w:r w:rsidRPr="00A76546">
        <w:rPr>
          <w:sz w:val="24"/>
          <w:szCs w:val="24"/>
        </w:rPr>
        <w:t>детском</w:t>
      </w:r>
      <w:r w:rsidRPr="00A76546">
        <w:rPr>
          <w:spacing w:val="10"/>
          <w:sz w:val="24"/>
          <w:szCs w:val="24"/>
        </w:rPr>
        <w:t xml:space="preserve"> </w:t>
      </w:r>
      <w:r w:rsidRPr="00A76546">
        <w:rPr>
          <w:sz w:val="24"/>
          <w:szCs w:val="24"/>
        </w:rPr>
        <w:t>саду</w:t>
      </w:r>
      <w:r w:rsidRPr="00A76546">
        <w:rPr>
          <w:spacing w:val="5"/>
          <w:sz w:val="24"/>
          <w:szCs w:val="24"/>
        </w:rPr>
        <w:t xml:space="preserve"> </w:t>
      </w:r>
      <w:r w:rsidRPr="00A76546">
        <w:rPr>
          <w:sz w:val="24"/>
          <w:szCs w:val="24"/>
        </w:rPr>
        <w:t>Научно-методическое</w:t>
      </w:r>
      <w:r w:rsidRPr="00A76546">
        <w:rPr>
          <w:spacing w:val="9"/>
          <w:sz w:val="24"/>
          <w:szCs w:val="24"/>
        </w:rPr>
        <w:t xml:space="preserve"> </w:t>
      </w:r>
      <w:r w:rsidRPr="00A76546">
        <w:rPr>
          <w:sz w:val="24"/>
          <w:szCs w:val="24"/>
        </w:rPr>
        <w:t>пособие.</w:t>
      </w:r>
      <w:r w:rsidRPr="00A76546">
        <w:rPr>
          <w:spacing w:val="10"/>
          <w:sz w:val="24"/>
          <w:szCs w:val="24"/>
        </w:rPr>
        <w:t xml:space="preserve"> </w:t>
      </w:r>
      <w:r w:rsidRPr="00A76546">
        <w:rPr>
          <w:sz w:val="24"/>
          <w:szCs w:val="24"/>
        </w:rPr>
        <w:t>/</w:t>
      </w:r>
      <w:r w:rsidRPr="00A76546">
        <w:rPr>
          <w:spacing w:val="11"/>
          <w:sz w:val="24"/>
          <w:szCs w:val="24"/>
        </w:rPr>
        <w:t xml:space="preserve"> </w:t>
      </w:r>
      <w:r w:rsidRPr="00A76546">
        <w:rPr>
          <w:sz w:val="24"/>
          <w:szCs w:val="24"/>
        </w:rPr>
        <w:t>Научн.</w:t>
      </w:r>
      <w:r w:rsidRPr="00A76546">
        <w:rPr>
          <w:spacing w:val="10"/>
          <w:sz w:val="24"/>
          <w:szCs w:val="24"/>
        </w:rPr>
        <w:t xml:space="preserve"> </w:t>
      </w:r>
      <w:r w:rsidRPr="00A76546">
        <w:rPr>
          <w:sz w:val="24"/>
          <w:szCs w:val="24"/>
        </w:rPr>
        <w:t>ред.</w:t>
      </w:r>
      <w:r w:rsidRPr="00A76546">
        <w:rPr>
          <w:spacing w:val="11"/>
          <w:sz w:val="24"/>
          <w:szCs w:val="24"/>
        </w:rPr>
        <w:t xml:space="preserve"> </w:t>
      </w:r>
      <w:r w:rsidRPr="00A76546">
        <w:rPr>
          <w:sz w:val="24"/>
          <w:szCs w:val="24"/>
        </w:rPr>
        <w:t>А.Г.</w:t>
      </w:r>
      <w:r w:rsidRPr="00A76546">
        <w:rPr>
          <w:spacing w:val="-57"/>
          <w:sz w:val="24"/>
          <w:szCs w:val="24"/>
        </w:rPr>
        <w:t xml:space="preserve"> </w:t>
      </w:r>
      <w:r w:rsidRPr="00A76546">
        <w:rPr>
          <w:sz w:val="24"/>
          <w:szCs w:val="24"/>
        </w:rPr>
        <w:t>Гогоберидзе.</w:t>
      </w:r>
      <w:r w:rsidRPr="00A76546">
        <w:rPr>
          <w:spacing w:val="-1"/>
          <w:sz w:val="24"/>
          <w:szCs w:val="24"/>
        </w:rPr>
        <w:t xml:space="preserve"> </w:t>
      </w:r>
      <w:r w:rsidRPr="00A76546">
        <w:rPr>
          <w:sz w:val="24"/>
          <w:szCs w:val="24"/>
        </w:rPr>
        <w:t>-</w:t>
      </w:r>
      <w:r w:rsidRPr="00A76546">
        <w:rPr>
          <w:spacing w:val="-1"/>
          <w:sz w:val="24"/>
          <w:szCs w:val="24"/>
        </w:rPr>
        <w:t xml:space="preserve"> </w:t>
      </w:r>
      <w:r w:rsidRPr="00A76546">
        <w:rPr>
          <w:sz w:val="24"/>
          <w:szCs w:val="24"/>
        </w:rPr>
        <w:t>СПб.:</w:t>
      </w:r>
      <w:r w:rsidRPr="00A76546">
        <w:rPr>
          <w:spacing w:val="-1"/>
          <w:sz w:val="24"/>
          <w:szCs w:val="24"/>
        </w:rPr>
        <w:t xml:space="preserve"> </w:t>
      </w:r>
      <w:r w:rsidRPr="00A76546">
        <w:rPr>
          <w:sz w:val="24"/>
          <w:szCs w:val="24"/>
        </w:rPr>
        <w:t>Детство-Пресс, 2011.</w:t>
      </w:r>
    </w:p>
    <w:p w14:paraId="4E697D2E" w14:textId="77777777" w:rsidR="00295D57" w:rsidRPr="00A76546" w:rsidRDefault="00295D57" w:rsidP="00295D57">
      <w:pPr>
        <w:pStyle w:val="a3"/>
        <w:ind w:right="2800"/>
        <w:jc w:val="left"/>
        <w:rPr>
          <w:sz w:val="24"/>
          <w:szCs w:val="24"/>
        </w:rPr>
      </w:pPr>
      <w:r w:rsidRPr="00A76546">
        <w:rPr>
          <w:sz w:val="24"/>
          <w:szCs w:val="24"/>
        </w:rPr>
        <w:t>О.Ушакова «Развитие речи в детском саду», м. ТЦ «Сфера»,2004</w:t>
      </w:r>
      <w:r w:rsidRPr="00A76546">
        <w:rPr>
          <w:spacing w:val="-57"/>
          <w:sz w:val="24"/>
          <w:szCs w:val="24"/>
        </w:rPr>
        <w:t xml:space="preserve"> </w:t>
      </w:r>
      <w:r w:rsidRPr="00A76546">
        <w:rPr>
          <w:sz w:val="24"/>
          <w:szCs w:val="24"/>
        </w:rPr>
        <w:t>В.Волчкова</w:t>
      </w:r>
      <w:r w:rsidRPr="00A76546">
        <w:rPr>
          <w:spacing w:val="1"/>
          <w:sz w:val="24"/>
          <w:szCs w:val="24"/>
        </w:rPr>
        <w:t xml:space="preserve"> </w:t>
      </w:r>
      <w:r w:rsidRPr="00A76546">
        <w:rPr>
          <w:sz w:val="24"/>
          <w:szCs w:val="24"/>
        </w:rPr>
        <w:t>«Развитие</w:t>
      </w:r>
      <w:r w:rsidRPr="00A76546">
        <w:rPr>
          <w:spacing w:val="-2"/>
          <w:sz w:val="24"/>
          <w:szCs w:val="24"/>
        </w:rPr>
        <w:t xml:space="preserve"> </w:t>
      </w:r>
      <w:r w:rsidRPr="00A76546">
        <w:rPr>
          <w:sz w:val="24"/>
          <w:szCs w:val="24"/>
        </w:rPr>
        <w:t>речи</w:t>
      </w:r>
      <w:r w:rsidRPr="00A76546">
        <w:rPr>
          <w:spacing w:val="-2"/>
          <w:sz w:val="24"/>
          <w:szCs w:val="24"/>
        </w:rPr>
        <w:t xml:space="preserve"> </w:t>
      </w:r>
      <w:r w:rsidRPr="00A76546">
        <w:rPr>
          <w:sz w:val="24"/>
          <w:szCs w:val="24"/>
        </w:rPr>
        <w:t>4</w:t>
      </w:r>
      <w:r w:rsidRPr="00A76546">
        <w:rPr>
          <w:spacing w:val="1"/>
          <w:sz w:val="24"/>
          <w:szCs w:val="24"/>
        </w:rPr>
        <w:t xml:space="preserve"> </w:t>
      </w:r>
      <w:r w:rsidRPr="00A76546">
        <w:rPr>
          <w:sz w:val="24"/>
          <w:szCs w:val="24"/>
        </w:rPr>
        <w:t>–</w:t>
      </w:r>
      <w:r w:rsidRPr="00A76546">
        <w:rPr>
          <w:spacing w:val="-2"/>
          <w:sz w:val="24"/>
          <w:szCs w:val="24"/>
        </w:rPr>
        <w:t xml:space="preserve"> </w:t>
      </w:r>
      <w:r w:rsidRPr="00A76546">
        <w:rPr>
          <w:sz w:val="24"/>
          <w:szCs w:val="24"/>
        </w:rPr>
        <w:t>6</w:t>
      </w:r>
      <w:r w:rsidRPr="00A76546">
        <w:rPr>
          <w:spacing w:val="-1"/>
          <w:sz w:val="24"/>
          <w:szCs w:val="24"/>
        </w:rPr>
        <w:t xml:space="preserve"> </w:t>
      </w:r>
      <w:r w:rsidRPr="00A76546">
        <w:rPr>
          <w:sz w:val="24"/>
          <w:szCs w:val="24"/>
        </w:rPr>
        <w:t>лет»,</w:t>
      </w:r>
      <w:r w:rsidRPr="00A76546">
        <w:rPr>
          <w:spacing w:val="-2"/>
          <w:sz w:val="24"/>
          <w:szCs w:val="24"/>
        </w:rPr>
        <w:t xml:space="preserve"> </w:t>
      </w:r>
      <w:r w:rsidRPr="00A76546">
        <w:rPr>
          <w:sz w:val="24"/>
          <w:szCs w:val="24"/>
        </w:rPr>
        <w:t>пособие</w:t>
      </w:r>
      <w:r w:rsidRPr="00A76546">
        <w:rPr>
          <w:spacing w:val="-2"/>
          <w:sz w:val="24"/>
          <w:szCs w:val="24"/>
        </w:rPr>
        <w:t xml:space="preserve"> </w:t>
      </w:r>
      <w:r w:rsidRPr="00A76546">
        <w:rPr>
          <w:sz w:val="24"/>
          <w:szCs w:val="24"/>
        </w:rPr>
        <w:t>ТЦ</w:t>
      </w:r>
      <w:r w:rsidRPr="00A76546">
        <w:rPr>
          <w:spacing w:val="1"/>
          <w:sz w:val="24"/>
          <w:szCs w:val="24"/>
        </w:rPr>
        <w:t xml:space="preserve"> </w:t>
      </w:r>
      <w:r w:rsidRPr="00A76546">
        <w:rPr>
          <w:sz w:val="24"/>
          <w:szCs w:val="24"/>
        </w:rPr>
        <w:t>«Учитель»,2006</w:t>
      </w:r>
    </w:p>
    <w:p w14:paraId="3FF439D5" w14:textId="77777777" w:rsidR="00295D57" w:rsidRPr="00A76546" w:rsidRDefault="00295D57" w:rsidP="00295D57">
      <w:pPr>
        <w:pStyle w:val="a3"/>
        <w:jc w:val="left"/>
        <w:rPr>
          <w:sz w:val="24"/>
          <w:szCs w:val="24"/>
        </w:rPr>
      </w:pPr>
      <w:r w:rsidRPr="00A76546">
        <w:rPr>
          <w:sz w:val="24"/>
          <w:szCs w:val="24"/>
        </w:rPr>
        <w:t>В.Волчкова,</w:t>
      </w:r>
      <w:r w:rsidRPr="00A76546">
        <w:rPr>
          <w:spacing w:val="50"/>
          <w:sz w:val="24"/>
          <w:szCs w:val="24"/>
        </w:rPr>
        <w:t xml:space="preserve"> </w:t>
      </w:r>
      <w:r w:rsidRPr="00A76546">
        <w:rPr>
          <w:sz w:val="24"/>
          <w:szCs w:val="24"/>
        </w:rPr>
        <w:t>Н.Степанова</w:t>
      </w:r>
      <w:r w:rsidRPr="00A76546">
        <w:rPr>
          <w:spacing w:val="53"/>
          <w:sz w:val="24"/>
          <w:szCs w:val="24"/>
        </w:rPr>
        <w:t xml:space="preserve"> </w:t>
      </w:r>
      <w:r w:rsidRPr="00A76546">
        <w:rPr>
          <w:sz w:val="24"/>
          <w:szCs w:val="24"/>
        </w:rPr>
        <w:t>«Развитие</w:t>
      </w:r>
      <w:r w:rsidRPr="00A76546">
        <w:rPr>
          <w:spacing w:val="51"/>
          <w:sz w:val="24"/>
          <w:szCs w:val="24"/>
        </w:rPr>
        <w:t xml:space="preserve"> </w:t>
      </w:r>
      <w:r w:rsidRPr="00A76546">
        <w:rPr>
          <w:sz w:val="24"/>
          <w:szCs w:val="24"/>
        </w:rPr>
        <w:t>и</w:t>
      </w:r>
      <w:r w:rsidRPr="00A76546">
        <w:rPr>
          <w:spacing w:val="51"/>
          <w:sz w:val="24"/>
          <w:szCs w:val="24"/>
        </w:rPr>
        <w:t xml:space="preserve"> </w:t>
      </w:r>
      <w:r w:rsidRPr="00A76546">
        <w:rPr>
          <w:sz w:val="24"/>
          <w:szCs w:val="24"/>
        </w:rPr>
        <w:t>воспитание</w:t>
      </w:r>
      <w:r w:rsidRPr="00A76546">
        <w:rPr>
          <w:spacing w:val="50"/>
          <w:sz w:val="24"/>
          <w:szCs w:val="24"/>
        </w:rPr>
        <w:t xml:space="preserve"> </w:t>
      </w:r>
      <w:r w:rsidRPr="00A76546">
        <w:rPr>
          <w:sz w:val="24"/>
          <w:szCs w:val="24"/>
        </w:rPr>
        <w:t>детей</w:t>
      </w:r>
      <w:r w:rsidRPr="00A76546">
        <w:rPr>
          <w:spacing w:val="51"/>
          <w:sz w:val="24"/>
          <w:szCs w:val="24"/>
        </w:rPr>
        <w:t xml:space="preserve"> </w:t>
      </w:r>
      <w:r w:rsidRPr="00A76546">
        <w:rPr>
          <w:sz w:val="24"/>
          <w:szCs w:val="24"/>
        </w:rPr>
        <w:t>младшего</w:t>
      </w:r>
      <w:r w:rsidRPr="00A76546">
        <w:rPr>
          <w:spacing w:val="50"/>
          <w:sz w:val="24"/>
          <w:szCs w:val="24"/>
        </w:rPr>
        <w:t xml:space="preserve"> </w:t>
      </w:r>
      <w:r w:rsidRPr="00A76546">
        <w:rPr>
          <w:sz w:val="24"/>
          <w:szCs w:val="24"/>
        </w:rPr>
        <w:t>дошкольного</w:t>
      </w:r>
      <w:r w:rsidRPr="00A76546">
        <w:rPr>
          <w:spacing w:val="-57"/>
          <w:sz w:val="24"/>
          <w:szCs w:val="24"/>
        </w:rPr>
        <w:t xml:space="preserve"> </w:t>
      </w:r>
      <w:r w:rsidRPr="00A76546">
        <w:rPr>
          <w:sz w:val="24"/>
          <w:szCs w:val="24"/>
        </w:rPr>
        <w:t>возраста»,</w:t>
      </w:r>
      <w:r w:rsidRPr="00A76546">
        <w:rPr>
          <w:spacing w:val="1"/>
          <w:sz w:val="24"/>
          <w:szCs w:val="24"/>
        </w:rPr>
        <w:t xml:space="preserve"> </w:t>
      </w:r>
      <w:r w:rsidRPr="00A76546">
        <w:rPr>
          <w:sz w:val="24"/>
          <w:szCs w:val="24"/>
        </w:rPr>
        <w:t>Учитель 2001</w:t>
      </w:r>
    </w:p>
    <w:p w14:paraId="175B7E57" w14:textId="77777777" w:rsidR="00295D57" w:rsidRPr="00A76546" w:rsidRDefault="00295D57" w:rsidP="00295D57">
      <w:pPr>
        <w:pStyle w:val="a3"/>
        <w:ind w:left="1810" w:right="1121" w:hanging="708"/>
        <w:jc w:val="left"/>
        <w:rPr>
          <w:sz w:val="24"/>
          <w:szCs w:val="24"/>
        </w:rPr>
      </w:pPr>
      <w:r w:rsidRPr="00A76546">
        <w:rPr>
          <w:sz w:val="24"/>
          <w:szCs w:val="24"/>
        </w:rPr>
        <w:t>Н.Степанова</w:t>
      </w:r>
      <w:r w:rsidRPr="00A76546">
        <w:rPr>
          <w:spacing w:val="-2"/>
          <w:sz w:val="24"/>
          <w:szCs w:val="24"/>
        </w:rPr>
        <w:t xml:space="preserve"> </w:t>
      </w:r>
      <w:r w:rsidRPr="00A76546">
        <w:rPr>
          <w:sz w:val="24"/>
          <w:szCs w:val="24"/>
        </w:rPr>
        <w:t>«Занятия</w:t>
      </w:r>
      <w:r w:rsidRPr="00A76546">
        <w:rPr>
          <w:spacing w:val="-7"/>
          <w:sz w:val="24"/>
          <w:szCs w:val="24"/>
        </w:rPr>
        <w:t xml:space="preserve"> </w:t>
      </w:r>
      <w:r w:rsidRPr="00A76546">
        <w:rPr>
          <w:sz w:val="24"/>
          <w:szCs w:val="24"/>
        </w:rPr>
        <w:t>в</w:t>
      </w:r>
      <w:r w:rsidRPr="00A76546">
        <w:rPr>
          <w:spacing w:val="-5"/>
          <w:sz w:val="24"/>
          <w:szCs w:val="24"/>
        </w:rPr>
        <w:t xml:space="preserve"> </w:t>
      </w:r>
      <w:r w:rsidRPr="00A76546">
        <w:rPr>
          <w:sz w:val="24"/>
          <w:szCs w:val="24"/>
        </w:rPr>
        <w:t>старшей</w:t>
      </w:r>
      <w:r w:rsidRPr="00A76546">
        <w:rPr>
          <w:spacing w:val="-1"/>
          <w:sz w:val="24"/>
          <w:szCs w:val="24"/>
        </w:rPr>
        <w:t xml:space="preserve"> </w:t>
      </w:r>
      <w:r w:rsidRPr="00A76546">
        <w:rPr>
          <w:sz w:val="24"/>
          <w:szCs w:val="24"/>
        </w:rPr>
        <w:t>группе</w:t>
      </w:r>
      <w:r w:rsidRPr="00A76546">
        <w:rPr>
          <w:spacing w:val="-5"/>
          <w:sz w:val="24"/>
          <w:szCs w:val="24"/>
        </w:rPr>
        <w:t xml:space="preserve"> </w:t>
      </w:r>
      <w:r w:rsidRPr="00A76546">
        <w:rPr>
          <w:sz w:val="24"/>
          <w:szCs w:val="24"/>
        </w:rPr>
        <w:t>детского</w:t>
      </w:r>
      <w:r w:rsidRPr="00A76546">
        <w:rPr>
          <w:spacing w:val="-5"/>
          <w:sz w:val="24"/>
          <w:szCs w:val="24"/>
        </w:rPr>
        <w:t xml:space="preserve"> </w:t>
      </w:r>
      <w:r w:rsidRPr="00A76546">
        <w:rPr>
          <w:sz w:val="24"/>
          <w:szCs w:val="24"/>
        </w:rPr>
        <w:t>сада»,</w:t>
      </w:r>
      <w:r w:rsidRPr="00A76546">
        <w:rPr>
          <w:spacing w:val="-2"/>
          <w:sz w:val="24"/>
          <w:szCs w:val="24"/>
        </w:rPr>
        <w:t xml:space="preserve"> </w:t>
      </w:r>
      <w:r w:rsidRPr="00A76546">
        <w:rPr>
          <w:sz w:val="24"/>
          <w:szCs w:val="24"/>
        </w:rPr>
        <w:t>конспекты.</w:t>
      </w:r>
      <w:r w:rsidRPr="00A76546">
        <w:rPr>
          <w:spacing w:val="-4"/>
          <w:sz w:val="24"/>
          <w:szCs w:val="24"/>
        </w:rPr>
        <w:t xml:space="preserve"> </w:t>
      </w:r>
      <w:r w:rsidRPr="00A76546">
        <w:rPr>
          <w:sz w:val="24"/>
          <w:szCs w:val="24"/>
        </w:rPr>
        <w:t>ТЦ</w:t>
      </w:r>
      <w:r w:rsidRPr="00A76546">
        <w:rPr>
          <w:spacing w:val="-2"/>
          <w:sz w:val="24"/>
          <w:szCs w:val="24"/>
        </w:rPr>
        <w:t xml:space="preserve"> </w:t>
      </w:r>
      <w:r w:rsidRPr="00A76546">
        <w:rPr>
          <w:sz w:val="24"/>
          <w:szCs w:val="24"/>
        </w:rPr>
        <w:lastRenderedPageBreak/>
        <w:t>«Учитель»,2006</w:t>
      </w:r>
      <w:r w:rsidRPr="00A76546">
        <w:rPr>
          <w:spacing w:val="-57"/>
          <w:sz w:val="24"/>
          <w:szCs w:val="24"/>
        </w:rPr>
        <w:t xml:space="preserve"> </w:t>
      </w:r>
      <w:r w:rsidRPr="00A76546">
        <w:rPr>
          <w:sz w:val="24"/>
          <w:szCs w:val="24"/>
        </w:rPr>
        <w:t>Д.Шумаева</w:t>
      </w:r>
      <w:r w:rsidRPr="00A76546">
        <w:rPr>
          <w:spacing w:val="1"/>
          <w:sz w:val="24"/>
          <w:szCs w:val="24"/>
        </w:rPr>
        <w:t xml:space="preserve"> </w:t>
      </w:r>
      <w:r w:rsidRPr="00A76546">
        <w:rPr>
          <w:sz w:val="24"/>
          <w:szCs w:val="24"/>
        </w:rPr>
        <w:t>«Как</w:t>
      </w:r>
      <w:r w:rsidRPr="00A76546">
        <w:rPr>
          <w:spacing w:val="-1"/>
          <w:sz w:val="24"/>
          <w:szCs w:val="24"/>
        </w:rPr>
        <w:t xml:space="preserve"> </w:t>
      </w:r>
      <w:r w:rsidRPr="00A76546">
        <w:rPr>
          <w:sz w:val="24"/>
          <w:szCs w:val="24"/>
        </w:rPr>
        <w:t>хорошо</w:t>
      </w:r>
      <w:r w:rsidRPr="00A76546">
        <w:rPr>
          <w:spacing w:val="1"/>
          <w:sz w:val="24"/>
          <w:szCs w:val="24"/>
        </w:rPr>
        <w:t xml:space="preserve"> </w:t>
      </w:r>
      <w:r w:rsidRPr="00A76546">
        <w:rPr>
          <w:sz w:val="24"/>
          <w:szCs w:val="24"/>
        </w:rPr>
        <w:t>уметь</w:t>
      </w:r>
      <w:r w:rsidRPr="00A76546">
        <w:rPr>
          <w:spacing w:val="-1"/>
          <w:sz w:val="24"/>
          <w:szCs w:val="24"/>
        </w:rPr>
        <w:t xml:space="preserve"> </w:t>
      </w:r>
      <w:r w:rsidRPr="00A76546">
        <w:rPr>
          <w:sz w:val="24"/>
          <w:szCs w:val="24"/>
        </w:rPr>
        <w:t>читать»,М.</w:t>
      </w:r>
      <w:r w:rsidRPr="00A76546">
        <w:rPr>
          <w:spacing w:val="3"/>
          <w:sz w:val="24"/>
          <w:szCs w:val="24"/>
        </w:rPr>
        <w:t xml:space="preserve"> </w:t>
      </w:r>
      <w:r w:rsidRPr="00A76546">
        <w:rPr>
          <w:sz w:val="24"/>
          <w:szCs w:val="24"/>
        </w:rPr>
        <w:t>«Школа</w:t>
      </w:r>
      <w:r w:rsidRPr="00A76546">
        <w:rPr>
          <w:spacing w:val="3"/>
          <w:sz w:val="24"/>
          <w:szCs w:val="24"/>
        </w:rPr>
        <w:t xml:space="preserve"> </w:t>
      </w:r>
      <w:r w:rsidRPr="00A76546">
        <w:rPr>
          <w:sz w:val="24"/>
          <w:szCs w:val="24"/>
        </w:rPr>
        <w:t>–</w:t>
      </w:r>
      <w:r w:rsidRPr="00A76546">
        <w:rPr>
          <w:spacing w:val="-1"/>
          <w:sz w:val="24"/>
          <w:szCs w:val="24"/>
        </w:rPr>
        <w:t xml:space="preserve"> </w:t>
      </w:r>
      <w:r w:rsidRPr="00A76546">
        <w:rPr>
          <w:sz w:val="24"/>
          <w:szCs w:val="24"/>
        </w:rPr>
        <w:t>Пресс»,2004</w:t>
      </w:r>
    </w:p>
    <w:p w14:paraId="2C0AA0E7" w14:textId="77777777" w:rsidR="00295D57" w:rsidRPr="00A76546" w:rsidRDefault="00295D57" w:rsidP="00295D57">
      <w:pPr>
        <w:pStyle w:val="a3"/>
        <w:ind w:left="1810" w:right="1121"/>
        <w:jc w:val="left"/>
        <w:rPr>
          <w:sz w:val="24"/>
          <w:szCs w:val="24"/>
        </w:rPr>
      </w:pPr>
      <w:r w:rsidRPr="00A76546">
        <w:rPr>
          <w:sz w:val="24"/>
          <w:szCs w:val="24"/>
        </w:rPr>
        <w:t>О.Ушакова «Знакомим дошкольников с литературой» М. ТЦ «Сфера»,2004</w:t>
      </w:r>
      <w:r w:rsidRPr="00A76546">
        <w:rPr>
          <w:spacing w:val="1"/>
          <w:sz w:val="24"/>
          <w:szCs w:val="24"/>
        </w:rPr>
        <w:t xml:space="preserve"> </w:t>
      </w:r>
      <w:r w:rsidRPr="00A76546">
        <w:rPr>
          <w:sz w:val="24"/>
          <w:szCs w:val="24"/>
        </w:rPr>
        <w:t>О.Князева</w:t>
      </w:r>
      <w:r w:rsidRPr="00A76546">
        <w:rPr>
          <w:spacing w:val="37"/>
          <w:sz w:val="24"/>
          <w:szCs w:val="24"/>
        </w:rPr>
        <w:t xml:space="preserve"> </w:t>
      </w:r>
      <w:r w:rsidRPr="00A76546">
        <w:rPr>
          <w:sz w:val="24"/>
          <w:szCs w:val="24"/>
        </w:rPr>
        <w:t>«Приобщение</w:t>
      </w:r>
      <w:r w:rsidRPr="00A76546">
        <w:rPr>
          <w:spacing w:val="32"/>
          <w:sz w:val="24"/>
          <w:szCs w:val="24"/>
        </w:rPr>
        <w:t xml:space="preserve"> </w:t>
      </w:r>
      <w:r w:rsidRPr="00A76546">
        <w:rPr>
          <w:sz w:val="24"/>
          <w:szCs w:val="24"/>
        </w:rPr>
        <w:t>детей</w:t>
      </w:r>
      <w:r w:rsidRPr="00A76546">
        <w:rPr>
          <w:spacing w:val="34"/>
          <w:sz w:val="24"/>
          <w:szCs w:val="24"/>
        </w:rPr>
        <w:t xml:space="preserve"> </w:t>
      </w:r>
      <w:r w:rsidRPr="00A76546">
        <w:rPr>
          <w:sz w:val="24"/>
          <w:szCs w:val="24"/>
        </w:rPr>
        <w:t>к</w:t>
      </w:r>
      <w:r w:rsidRPr="00A76546">
        <w:rPr>
          <w:spacing w:val="34"/>
          <w:sz w:val="24"/>
          <w:szCs w:val="24"/>
        </w:rPr>
        <w:t xml:space="preserve"> </w:t>
      </w:r>
      <w:r w:rsidRPr="00A76546">
        <w:rPr>
          <w:sz w:val="24"/>
          <w:szCs w:val="24"/>
        </w:rPr>
        <w:t>истокам</w:t>
      </w:r>
      <w:r w:rsidRPr="00A76546">
        <w:rPr>
          <w:spacing w:val="33"/>
          <w:sz w:val="24"/>
          <w:szCs w:val="24"/>
        </w:rPr>
        <w:t xml:space="preserve"> </w:t>
      </w:r>
      <w:r w:rsidRPr="00A76546">
        <w:rPr>
          <w:sz w:val="24"/>
          <w:szCs w:val="24"/>
        </w:rPr>
        <w:t>русской</w:t>
      </w:r>
      <w:r w:rsidRPr="00A76546">
        <w:rPr>
          <w:spacing w:val="34"/>
          <w:sz w:val="24"/>
          <w:szCs w:val="24"/>
        </w:rPr>
        <w:t xml:space="preserve"> </w:t>
      </w:r>
      <w:r w:rsidRPr="00A76546">
        <w:rPr>
          <w:sz w:val="24"/>
          <w:szCs w:val="24"/>
        </w:rPr>
        <w:t>народной</w:t>
      </w:r>
      <w:r w:rsidRPr="00A76546">
        <w:rPr>
          <w:spacing w:val="34"/>
          <w:sz w:val="24"/>
          <w:szCs w:val="24"/>
        </w:rPr>
        <w:t xml:space="preserve"> </w:t>
      </w:r>
      <w:r w:rsidRPr="00A76546">
        <w:rPr>
          <w:sz w:val="24"/>
          <w:szCs w:val="24"/>
        </w:rPr>
        <w:t>культуры»,С-Пб,</w:t>
      </w:r>
    </w:p>
    <w:p w14:paraId="2ECB9AD5" w14:textId="77777777" w:rsidR="00295D57" w:rsidRPr="00A76546" w:rsidRDefault="00295D57" w:rsidP="00295D57">
      <w:pPr>
        <w:pStyle w:val="a3"/>
        <w:jc w:val="left"/>
        <w:rPr>
          <w:sz w:val="24"/>
          <w:szCs w:val="24"/>
        </w:rPr>
      </w:pPr>
      <w:r w:rsidRPr="00A76546">
        <w:rPr>
          <w:sz w:val="24"/>
          <w:szCs w:val="24"/>
        </w:rPr>
        <w:t>«Детство</w:t>
      </w:r>
      <w:r w:rsidRPr="00A76546">
        <w:rPr>
          <w:spacing w:val="-4"/>
          <w:sz w:val="24"/>
          <w:szCs w:val="24"/>
        </w:rPr>
        <w:t xml:space="preserve"> </w:t>
      </w:r>
      <w:r w:rsidRPr="00A76546">
        <w:rPr>
          <w:sz w:val="24"/>
          <w:szCs w:val="24"/>
        </w:rPr>
        <w:t>–</w:t>
      </w:r>
      <w:r w:rsidRPr="00A76546">
        <w:rPr>
          <w:spacing w:val="-3"/>
          <w:sz w:val="24"/>
          <w:szCs w:val="24"/>
        </w:rPr>
        <w:t xml:space="preserve"> </w:t>
      </w:r>
      <w:r w:rsidRPr="00A76546">
        <w:rPr>
          <w:sz w:val="24"/>
          <w:szCs w:val="24"/>
        </w:rPr>
        <w:t>Пресс»,2000</w:t>
      </w:r>
    </w:p>
    <w:p w14:paraId="53FF99D8" w14:textId="77777777" w:rsidR="00295D57" w:rsidRPr="00A76546" w:rsidRDefault="00295D57" w:rsidP="00295D57">
      <w:pPr>
        <w:pStyle w:val="a3"/>
        <w:jc w:val="left"/>
        <w:rPr>
          <w:sz w:val="24"/>
          <w:szCs w:val="24"/>
        </w:rPr>
      </w:pPr>
      <w:r w:rsidRPr="00A76546">
        <w:rPr>
          <w:sz w:val="24"/>
          <w:szCs w:val="24"/>
        </w:rPr>
        <w:t>Знакомим</w:t>
      </w:r>
      <w:r w:rsidRPr="00A76546">
        <w:rPr>
          <w:spacing w:val="12"/>
          <w:sz w:val="24"/>
          <w:szCs w:val="24"/>
        </w:rPr>
        <w:t xml:space="preserve"> </w:t>
      </w:r>
      <w:r w:rsidRPr="00A76546">
        <w:rPr>
          <w:sz w:val="24"/>
          <w:szCs w:val="24"/>
        </w:rPr>
        <w:t>детей</w:t>
      </w:r>
      <w:r w:rsidRPr="00A76546">
        <w:rPr>
          <w:spacing w:val="15"/>
          <w:sz w:val="24"/>
          <w:szCs w:val="24"/>
        </w:rPr>
        <w:t xml:space="preserve"> </w:t>
      </w:r>
      <w:r w:rsidRPr="00A76546">
        <w:rPr>
          <w:sz w:val="24"/>
          <w:szCs w:val="24"/>
        </w:rPr>
        <w:t>с</w:t>
      </w:r>
      <w:r w:rsidRPr="00A76546">
        <w:rPr>
          <w:spacing w:val="13"/>
          <w:sz w:val="24"/>
          <w:szCs w:val="24"/>
        </w:rPr>
        <w:t xml:space="preserve"> </w:t>
      </w:r>
      <w:r w:rsidRPr="00A76546">
        <w:rPr>
          <w:sz w:val="24"/>
          <w:szCs w:val="24"/>
        </w:rPr>
        <w:t>русским</w:t>
      </w:r>
      <w:r w:rsidRPr="00A76546">
        <w:rPr>
          <w:spacing w:val="13"/>
          <w:sz w:val="24"/>
          <w:szCs w:val="24"/>
        </w:rPr>
        <w:t xml:space="preserve"> </w:t>
      </w:r>
      <w:r w:rsidRPr="00A76546">
        <w:rPr>
          <w:sz w:val="24"/>
          <w:szCs w:val="24"/>
        </w:rPr>
        <w:t>народным</w:t>
      </w:r>
      <w:r w:rsidRPr="00A76546">
        <w:rPr>
          <w:spacing w:val="13"/>
          <w:sz w:val="24"/>
          <w:szCs w:val="24"/>
        </w:rPr>
        <w:t xml:space="preserve"> </w:t>
      </w:r>
      <w:r w:rsidRPr="00A76546">
        <w:rPr>
          <w:sz w:val="24"/>
          <w:szCs w:val="24"/>
        </w:rPr>
        <w:t>творчеством.</w:t>
      </w:r>
      <w:r w:rsidRPr="00A76546">
        <w:rPr>
          <w:spacing w:val="14"/>
          <w:sz w:val="24"/>
          <w:szCs w:val="24"/>
        </w:rPr>
        <w:t xml:space="preserve"> </w:t>
      </w:r>
      <w:r w:rsidRPr="00A76546">
        <w:rPr>
          <w:sz w:val="24"/>
          <w:szCs w:val="24"/>
        </w:rPr>
        <w:t>Конспекты</w:t>
      </w:r>
      <w:r w:rsidRPr="00A76546">
        <w:rPr>
          <w:spacing w:val="14"/>
          <w:sz w:val="24"/>
          <w:szCs w:val="24"/>
        </w:rPr>
        <w:t xml:space="preserve"> </w:t>
      </w:r>
      <w:r w:rsidRPr="00A76546">
        <w:rPr>
          <w:sz w:val="24"/>
          <w:szCs w:val="24"/>
        </w:rPr>
        <w:t>занятий</w:t>
      </w:r>
      <w:r w:rsidRPr="00A76546">
        <w:rPr>
          <w:spacing w:val="15"/>
          <w:sz w:val="24"/>
          <w:szCs w:val="24"/>
        </w:rPr>
        <w:t xml:space="preserve"> </w:t>
      </w:r>
      <w:r w:rsidRPr="00A76546">
        <w:rPr>
          <w:sz w:val="24"/>
          <w:szCs w:val="24"/>
        </w:rPr>
        <w:t>и</w:t>
      </w:r>
      <w:r w:rsidRPr="00A76546">
        <w:rPr>
          <w:spacing w:val="15"/>
          <w:sz w:val="24"/>
          <w:szCs w:val="24"/>
        </w:rPr>
        <w:t xml:space="preserve"> </w:t>
      </w:r>
      <w:r w:rsidRPr="00A76546">
        <w:rPr>
          <w:sz w:val="24"/>
          <w:szCs w:val="24"/>
        </w:rPr>
        <w:t>сценарии</w:t>
      </w:r>
      <w:r w:rsidRPr="00A76546">
        <w:rPr>
          <w:spacing w:val="-57"/>
          <w:sz w:val="24"/>
          <w:szCs w:val="24"/>
        </w:rPr>
        <w:t xml:space="preserve"> </w:t>
      </w:r>
      <w:r w:rsidRPr="00A76546">
        <w:rPr>
          <w:sz w:val="24"/>
          <w:szCs w:val="24"/>
        </w:rPr>
        <w:t>календарно</w:t>
      </w:r>
      <w:r w:rsidRPr="00A76546">
        <w:rPr>
          <w:spacing w:val="-1"/>
          <w:sz w:val="24"/>
          <w:szCs w:val="24"/>
        </w:rPr>
        <w:t xml:space="preserve"> </w:t>
      </w:r>
      <w:r w:rsidRPr="00A76546">
        <w:rPr>
          <w:sz w:val="24"/>
          <w:szCs w:val="24"/>
        </w:rPr>
        <w:t>– обрядовых праздников. С-Пб, «Детство –</w:t>
      </w:r>
      <w:r w:rsidRPr="00A76546">
        <w:rPr>
          <w:spacing w:val="-1"/>
          <w:sz w:val="24"/>
          <w:szCs w:val="24"/>
        </w:rPr>
        <w:t xml:space="preserve"> </w:t>
      </w:r>
      <w:r w:rsidRPr="00A76546">
        <w:rPr>
          <w:sz w:val="24"/>
          <w:szCs w:val="24"/>
        </w:rPr>
        <w:t>Пресс»,2004</w:t>
      </w:r>
    </w:p>
    <w:p w14:paraId="0FBDE3B7" w14:textId="77777777" w:rsidR="00295D57" w:rsidRPr="00A76546" w:rsidRDefault="00295D57" w:rsidP="00295D57">
      <w:pPr>
        <w:pStyle w:val="a3"/>
        <w:ind w:left="1810" w:right="848"/>
        <w:jc w:val="left"/>
        <w:rPr>
          <w:sz w:val="24"/>
          <w:szCs w:val="24"/>
        </w:rPr>
      </w:pPr>
      <w:r w:rsidRPr="00A76546">
        <w:rPr>
          <w:sz w:val="24"/>
          <w:szCs w:val="24"/>
        </w:rPr>
        <w:t>С.Николаева «Экологическое воспитание» ТЦ «Учитель»,Воронеж,2002 г.</w:t>
      </w:r>
      <w:r w:rsidRPr="00A76546">
        <w:rPr>
          <w:spacing w:val="1"/>
          <w:sz w:val="24"/>
          <w:szCs w:val="24"/>
        </w:rPr>
        <w:t xml:space="preserve"> </w:t>
      </w:r>
      <w:r w:rsidRPr="00A76546">
        <w:rPr>
          <w:sz w:val="24"/>
          <w:szCs w:val="24"/>
        </w:rPr>
        <w:t>Т.Бондаренко</w:t>
      </w:r>
      <w:r w:rsidRPr="00A76546">
        <w:rPr>
          <w:spacing w:val="21"/>
          <w:sz w:val="24"/>
          <w:szCs w:val="24"/>
        </w:rPr>
        <w:t xml:space="preserve"> </w:t>
      </w:r>
      <w:r w:rsidRPr="00A76546">
        <w:rPr>
          <w:sz w:val="24"/>
          <w:szCs w:val="24"/>
        </w:rPr>
        <w:t>«Экологические</w:t>
      </w:r>
      <w:r w:rsidRPr="00A76546">
        <w:rPr>
          <w:spacing w:val="17"/>
          <w:sz w:val="24"/>
          <w:szCs w:val="24"/>
        </w:rPr>
        <w:t xml:space="preserve"> </w:t>
      </w:r>
      <w:r w:rsidRPr="00A76546">
        <w:rPr>
          <w:sz w:val="24"/>
          <w:szCs w:val="24"/>
        </w:rPr>
        <w:t>занятия</w:t>
      </w:r>
      <w:r w:rsidRPr="00A76546">
        <w:rPr>
          <w:spacing w:val="18"/>
          <w:sz w:val="24"/>
          <w:szCs w:val="24"/>
        </w:rPr>
        <w:t xml:space="preserve"> </w:t>
      </w:r>
      <w:r w:rsidRPr="00A76546">
        <w:rPr>
          <w:sz w:val="24"/>
          <w:szCs w:val="24"/>
        </w:rPr>
        <w:t>с</w:t>
      </w:r>
      <w:r w:rsidRPr="00A76546">
        <w:rPr>
          <w:spacing w:val="17"/>
          <w:sz w:val="24"/>
          <w:szCs w:val="24"/>
        </w:rPr>
        <w:t xml:space="preserve"> </w:t>
      </w:r>
      <w:r w:rsidRPr="00A76546">
        <w:rPr>
          <w:sz w:val="24"/>
          <w:szCs w:val="24"/>
        </w:rPr>
        <w:t>детьми</w:t>
      </w:r>
      <w:r w:rsidRPr="00A76546">
        <w:rPr>
          <w:spacing w:val="19"/>
          <w:sz w:val="24"/>
          <w:szCs w:val="24"/>
        </w:rPr>
        <w:t xml:space="preserve"> </w:t>
      </w:r>
      <w:r w:rsidRPr="00A76546">
        <w:rPr>
          <w:sz w:val="24"/>
          <w:szCs w:val="24"/>
        </w:rPr>
        <w:t>5</w:t>
      </w:r>
      <w:r w:rsidRPr="00A76546">
        <w:rPr>
          <w:spacing w:val="21"/>
          <w:sz w:val="24"/>
          <w:szCs w:val="24"/>
        </w:rPr>
        <w:t xml:space="preserve"> </w:t>
      </w:r>
      <w:r w:rsidRPr="00A76546">
        <w:rPr>
          <w:sz w:val="24"/>
          <w:szCs w:val="24"/>
        </w:rPr>
        <w:t>–</w:t>
      </w:r>
      <w:r w:rsidRPr="00A76546">
        <w:rPr>
          <w:spacing w:val="18"/>
          <w:sz w:val="24"/>
          <w:szCs w:val="24"/>
        </w:rPr>
        <w:t xml:space="preserve"> </w:t>
      </w:r>
      <w:r w:rsidRPr="00A76546">
        <w:rPr>
          <w:sz w:val="24"/>
          <w:szCs w:val="24"/>
        </w:rPr>
        <w:t>6</w:t>
      </w:r>
      <w:r w:rsidRPr="00A76546">
        <w:rPr>
          <w:spacing w:val="15"/>
          <w:sz w:val="24"/>
          <w:szCs w:val="24"/>
        </w:rPr>
        <w:t xml:space="preserve"> </w:t>
      </w:r>
      <w:r w:rsidRPr="00A76546">
        <w:rPr>
          <w:sz w:val="24"/>
          <w:szCs w:val="24"/>
        </w:rPr>
        <w:t>лет»,</w:t>
      </w:r>
      <w:r w:rsidRPr="00A76546">
        <w:rPr>
          <w:spacing w:val="18"/>
          <w:sz w:val="24"/>
          <w:szCs w:val="24"/>
        </w:rPr>
        <w:t xml:space="preserve"> </w:t>
      </w:r>
      <w:r w:rsidRPr="00A76546">
        <w:rPr>
          <w:sz w:val="24"/>
          <w:szCs w:val="24"/>
        </w:rPr>
        <w:t>практическое</w:t>
      </w:r>
      <w:r w:rsidRPr="00A76546">
        <w:rPr>
          <w:spacing w:val="17"/>
          <w:sz w:val="24"/>
          <w:szCs w:val="24"/>
        </w:rPr>
        <w:t xml:space="preserve"> </w:t>
      </w:r>
      <w:r w:rsidRPr="00A76546">
        <w:rPr>
          <w:sz w:val="24"/>
          <w:szCs w:val="24"/>
        </w:rPr>
        <w:t>пособие.</w:t>
      </w:r>
    </w:p>
    <w:p w14:paraId="02D59AB5" w14:textId="77777777" w:rsidR="00295D57" w:rsidRPr="00A76546" w:rsidRDefault="00295D57" w:rsidP="00295D57">
      <w:pPr>
        <w:pStyle w:val="a3"/>
        <w:jc w:val="left"/>
        <w:rPr>
          <w:sz w:val="24"/>
          <w:szCs w:val="24"/>
        </w:rPr>
      </w:pPr>
      <w:r w:rsidRPr="00A76546">
        <w:rPr>
          <w:sz w:val="24"/>
          <w:szCs w:val="24"/>
        </w:rPr>
        <w:t>«Детство</w:t>
      </w:r>
      <w:r w:rsidRPr="00A76546">
        <w:rPr>
          <w:spacing w:val="-4"/>
          <w:sz w:val="24"/>
          <w:szCs w:val="24"/>
        </w:rPr>
        <w:t xml:space="preserve"> </w:t>
      </w:r>
      <w:r w:rsidRPr="00A76546">
        <w:rPr>
          <w:sz w:val="24"/>
          <w:szCs w:val="24"/>
        </w:rPr>
        <w:t>–</w:t>
      </w:r>
      <w:r w:rsidRPr="00A76546">
        <w:rPr>
          <w:spacing w:val="-3"/>
          <w:sz w:val="24"/>
          <w:szCs w:val="24"/>
        </w:rPr>
        <w:t xml:space="preserve"> </w:t>
      </w:r>
      <w:r w:rsidRPr="00A76546">
        <w:rPr>
          <w:sz w:val="24"/>
          <w:szCs w:val="24"/>
        </w:rPr>
        <w:t>Пресс»,2006</w:t>
      </w:r>
    </w:p>
    <w:p w14:paraId="579CC035" w14:textId="77777777" w:rsidR="00295D57" w:rsidRPr="00A76546" w:rsidRDefault="00295D57" w:rsidP="00295D57">
      <w:pPr>
        <w:pStyle w:val="a3"/>
        <w:ind w:left="1810"/>
        <w:jc w:val="left"/>
        <w:rPr>
          <w:sz w:val="24"/>
          <w:szCs w:val="24"/>
        </w:rPr>
      </w:pPr>
      <w:r w:rsidRPr="00A76546">
        <w:rPr>
          <w:sz w:val="24"/>
          <w:szCs w:val="24"/>
        </w:rPr>
        <w:t>В.Волчкова,</w:t>
      </w:r>
      <w:r w:rsidRPr="00A76546">
        <w:rPr>
          <w:spacing w:val="19"/>
          <w:sz w:val="24"/>
          <w:szCs w:val="24"/>
        </w:rPr>
        <w:t xml:space="preserve"> </w:t>
      </w:r>
      <w:r w:rsidRPr="00A76546">
        <w:rPr>
          <w:sz w:val="24"/>
          <w:szCs w:val="24"/>
        </w:rPr>
        <w:t>Н.Степанова</w:t>
      </w:r>
      <w:r w:rsidRPr="00A76546">
        <w:rPr>
          <w:spacing w:val="22"/>
          <w:sz w:val="24"/>
          <w:szCs w:val="24"/>
        </w:rPr>
        <w:t xml:space="preserve"> </w:t>
      </w:r>
      <w:r w:rsidRPr="00A76546">
        <w:rPr>
          <w:sz w:val="24"/>
          <w:szCs w:val="24"/>
        </w:rPr>
        <w:t>«Математика</w:t>
      </w:r>
      <w:r w:rsidRPr="00A76546">
        <w:rPr>
          <w:spacing w:val="18"/>
          <w:sz w:val="24"/>
          <w:szCs w:val="24"/>
        </w:rPr>
        <w:t xml:space="preserve"> </w:t>
      </w:r>
      <w:r w:rsidRPr="00A76546">
        <w:rPr>
          <w:sz w:val="24"/>
          <w:szCs w:val="24"/>
        </w:rPr>
        <w:t>в</w:t>
      </w:r>
      <w:r w:rsidRPr="00A76546">
        <w:rPr>
          <w:spacing w:val="19"/>
          <w:sz w:val="24"/>
          <w:szCs w:val="24"/>
        </w:rPr>
        <w:t xml:space="preserve"> </w:t>
      </w:r>
      <w:r w:rsidRPr="00A76546">
        <w:rPr>
          <w:sz w:val="24"/>
          <w:szCs w:val="24"/>
        </w:rPr>
        <w:t>старшей</w:t>
      </w:r>
      <w:r w:rsidRPr="00A76546">
        <w:rPr>
          <w:spacing w:val="20"/>
          <w:sz w:val="24"/>
          <w:szCs w:val="24"/>
        </w:rPr>
        <w:t xml:space="preserve"> </w:t>
      </w:r>
      <w:r w:rsidRPr="00A76546">
        <w:rPr>
          <w:sz w:val="24"/>
          <w:szCs w:val="24"/>
        </w:rPr>
        <w:t>группе</w:t>
      </w:r>
      <w:r w:rsidRPr="00A76546">
        <w:rPr>
          <w:spacing w:val="18"/>
          <w:sz w:val="24"/>
          <w:szCs w:val="24"/>
        </w:rPr>
        <w:t xml:space="preserve"> </w:t>
      </w:r>
      <w:r w:rsidRPr="00A76546">
        <w:rPr>
          <w:sz w:val="24"/>
          <w:szCs w:val="24"/>
        </w:rPr>
        <w:t>детского</w:t>
      </w:r>
      <w:r w:rsidRPr="00A76546">
        <w:rPr>
          <w:spacing w:val="19"/>
          <w:sz w:val="24"/>
          <w:szCs w:val="24"/>
        </w:rPr>
        <w:t xml:space="preserve"> </w:t>
      </w:r>
      <w:r w:rsidRPr="00A76546">
        <w:rPr>
          <w:sz w:val="24"/>
          <w:szCs w:val="24"/>
        </w:rPr>
        <w:t>сада»,</w:t>
      </w:r>
      <w:r w:rsidRPr="00A76546">
        <w:rPr>
          <w:spacing w:val="19"/>
          <w:sz w:val="24"/>
          <w:szCs w:val="24"/>
        </w:rPr>
        <w:t xml:space="preserve"> </w:t>
      </w:r>
      <w:r w:rsidRPr="00A76546">
        <w:rPr>
          <w:sz w:val="24"/>
          <w:szCs w:val="24"/>
        </w:rPr>
        <w:t>Учитель</w:t>
      </w:r>
    </w:p>
    <w:p w14:paraId="3386A2C6" w14:textId="77777777" w:rsidR="00295D57" w:rsidRPr="00A76546" w:rsidRDefault="00295D57" w:rsidP="00295D57">
      <w:pPr>
        <w:pStyle w:val="a3"/>
        <w:jc w:val="left"/>
        <w:rPr>
          <w:sz w:val="24"/>
          <w:szCs w:val="24"/>
        </w:rPr>
      </w:pPr>
      <w:r w:rsidRPr="00A76546">
        <w:rPr>
          <w:sz w:val="24"/>
          <w:szCs w:val="24"/>
        </w:rPr>
        <w:t>2001</w:t>
      </w:r>
    </w:p>
    <w:p w14:paraId="4F1F5787" w14:textId="77777777" w:rsidR="00295D57" w:rsidRPr="00A76546" w:rsidRDefault="00295D57" w:rsidP="00295D57">
      <w:pPr>
        <w:pStyle w:val="a3"/>
        <w:ind w:left="1810"/>
        <w:jc w:val="left"/>
        <w:rPr>
          <w:sz w:val="24"/>
          <w:szCs w:val="24"/>
        </w:rPr>
      </w:pPr>
      <w:r w:rsidRPr="00A76546">
        <w:rPr>
          <w:sz w:val="24"/>
          <w:szCs w:val="24"/>
        </w:rPr>
        <w:t>Н.Доронова</w:t>
      </w:r>
      <w:r w:rsidRPr="00A76546">
        <w:rPr>
          <w:spacing w:val="22"/>
          <w:sz w:val="24"/>
          <w:szCs w:val="24"/>
        </w:rPr>
        <w:t xml:space="preserve"> </w:t>
      </w:r>
      <w:r w:rsidRPr="00A76546">
        <w:rPr>
          <w:sz w:val="24"/>
          <w:szCs w:val="24"/>
        </w:rPr>
        <w:t>«Развитие</w:t>
      </w:r>
      <w:r w:rsidRPr="00A76546">
        <w:rPr>
          <w:spacing w:val="19"/>
          <w:sz w:val="24"/>
          <w:szCs w:val="24"/>
        </w:rPr>
        <w:t xml:space="preserve"> </w:t>
      </w:r>
      <w:r w:rsidRPr="00A76546">
        <w:rPr>
          <w:sz w:val="24"/>
          <w:szCs w:val="24"/>
        </w:rPr>
        <w:t>детей</w:t>
      </w:r>
      <w:r w:rsidRPr="00A76546">
        <w:rPr>
          <w:spacing w:val="20"/>
          <w:sz w:val="24"/>
          <w:szCs w:val="24"/>
        </w:rPr>
        <w:t xml:space="preserve"> </w:t>
      </w:r>
      <w:r w:rsidRPr="00A76546">
        <w:rPr>
          <w:sz w:val="24"/>
          <w:szCs w:val="24"/>
        </w:rPr>
        <w:t>от</w:t>
      </w:r>
      <w:r w:rsidRPr="00A76546">
        <w:rPr>
          <w:spacing w:val="21"/>
          <w:sz w:val="24"/>
          <w:szCs w:val="24"/>
        </w:rPr>
        <w:t xml:space="preserve"> </w:t>
      </w:r>
      <w:r w:rsidRPr="00A76546">
        <w:rPr>
          <w:sz w:val="24"/>
          <w:szCs w:val="24"/>
        </w:rPr>
        <w:t>3</w:t>
      </w:r>
      <w:r w:rsidRPr="00A76546">
        <w:rPr>
          <w:spacing w:val="19"/>
          <w:sz w:val="24"/>
          <w:szCs w:val="24"/>
        </w:rPr>
        <w:t xml:space="preserve"> </w:t>
      </w:r>
      <w:r w:rsidRPr="00A76546">
        <w:rPr>
          <w:sz w:val="24"/>
          <w:szCs w:val="24"/>
        </w:rPr>
        <w:t>до</w:t>
      </w:r>
      <w:r w:rsidRPr="00A76546">
        <w:rPr>
          <w:spacing w:val="20"/>
          <w:sz w:val="24"/>
          <w:szCs w:val="24"/>
        </w:rPr>
        <w:t xml:space="preserve"> </w:t>
      </w:r>
      <w:r w:rsidRPr="00A76546">
        <w:rPr>
          <w:sz w:val="24"/>
          <w:szCs w:val="24"/>
        </w:rPr>
        <w:t>5</w:t>
      </w:r>
      <w:r w:rsidRPr="00A76546">
        <w:rPr>
          <w:spacing w:val="22"/>
          <w:sz w:val="24"/>
          <w:szCs w:val="24"/>
        </w:rPr>
        <w:t xml:space="preserve"> </w:t>
      </w:r>
      <w:r w:rsidRPr="00A76546">
        <w:rPr>
          <w:sz w:val="24"/>
          <w:szCs w:val="24"/>
        </w:rPr>
        <w:t>лет</w:t>
      </w:r>
      <w:r w:rsidRPr="00A76546">
        <w:rPr>
          <w:spacing w:val="19"/>
          <w:sz w:val="24"/>
          <w:szCs w:val="24"/>
        </w:rPr>
        <w:t xml:space="preserve"> </w:t>
      </w:r>
      <w:r w:rsidRPr="00A76546">
        <w:rPr>
          <w:sz w:val="24"/>
          <w:szCs w:val="24"/>
        </w:rPr>
        <w:t>в</w:t>
      </w:r>
      <w:r w:rsidRPr="00A76546">
        <w:rPr>
          <w:spacing w:val="22"/>
          <w:sz w:val="24"/>
          <w:szCs w:val="24"/>
        </w:rPr>
        <w:t xml:space="preserve"> </w:t>
      </w:r>
      <w:r w:rsidRPr="00A76546">
        <w:rPr>
          <w:sz w:val="24"/>
          <w:szCs w:val="24"/>
        </w:rPr>
        <w:t>изобразительной</w:t>
      </w:r>
      <w:r w:rsidRPr="00A76546">
        <w:rPr>
          <w:spacing w:val="20"/>
          <w:sz w:val="24"/>
          <w:szCs w:val="24"/>
        </w:rPr>
        <w:t xml:space="preserve"> </w:t>
      </w:r>
      <w:r w:rsidRPr="00A76546">
        <w:rPr>
          <w:sz w:val="24"/>
          <w:szCs w:val="24"/>
        </w:rPr>
        <w:t>деятельности,</w:t>
      </w:r>
      <w:r w:rsidRPr="00A76546">
        <w:rPr>
          <w:spacing w:val="20"/>
          <w:sz w:val="24"/>
          <w:szCs w:val="24"/>
        </w:rPr>
        <w:t xml:space="preserve"> </w:t>
      </w:r>
      <w:r w:rsidRPr="00A76546">
        <w:rPr>
          <w:sz w:val="24"/>
          <w:szCs w:val="24"/>
        </w:rPr>
        <w:t>С-Пб,</w:t>
      </w:r>
    </w:p>
    <w:p w14:paraId="006DA878" w14:textId="77777777" w:rsidR="00295D57" w:rsidRPr="00A76546" w:rsidRDefault="00295D57" w:rsidP="00295D57">
      <w:pPr>
        <w:pStyle w:val="a3"/>
        <w:jc w:val="left"/>
        <w:rPr>
          <w:sz w:val="24"/>
          <w:szCs w:val="24"/>
        </w:rPr>
      </w:pPr>
      <w:r w:rsidRPr="00A76546">
        <w:rPr>
          <w:sz w:val="24"/>
          <w:szCs w:val="24"/>
        </w:rPr>
        <w:t>«Детство</w:t>
      </w:r>
      <w:r w:rsidRPr="00A76546">
        <w:rPr>
          <w:spacing w:val="-4"/>
          <w:sz w:val="24"/>
          <w:szCs w:val="24"/>
        </w:rPr>
        <w:t xml:space="preserve"> </w:t>
      </w:r>
      <w:r w:rsidRPr="00A76546">
        <w:rPr>
          <w:sz w:val="24"/>
          <w:szCs w:val="24"/>
        </w:rPr>
        <w:t>–</w:t>
      </w:r>
      <w:r w:rsidRPr="00A76546">
        <w:rPr>
          <w:spacing w:val="-3"/>
          <w:sz w:val="24"/>
          <w:szCs w:val="24"/>
        </w:rPr>
        <w:t xml:space="preserve"> </w:t>
      </w:r>
      <w:r w:rsidRPr="00A76546">
        <w:rPr>
          <w:sz w:val="24"/>
          <w:szCs w:val="24"/>
        </w:rPr>
        <w:t>Пресс»,2002</w:t>
      </w:r>
    </w:p>
    <w:p w14:paraId="09E4AF95" w14:textId="77777777" w:rsidR="00295D57" w:rsidRPr="00A76546" w:rsidRDefault="00295D57" w:rsidP="00295D57">
      <w:pPr>
        <w:pStyle w:val="a3"/>
        <w:ind w:left="1810" w:right="847"/>
        <w:jc w:val="left"/>
        <w:rPr>
          <w:sz w:val="24"/>
          <w:szCs w:val="24"/>
        </w:rPr>
      </w:pPr>
      <w:r w:rsidRPr="00A76546">
        <w:rPr>
          <w:sz w:val="24"/>
          <w:szCs w:val="24"/>
        </w:rPr>
        <w:t>Н.Доронова «Обучение рисованию и лепке в игре 2 -4», М. «Владос»,2004</w:t>
      </w:r>
      <w:r w:rsidRPr="00A76546">
        <w:rPr>
          <w:spacing w:val="1"/>
          <w:sz w:val="24"/>
          <w:szCs w:val="24"/>
        </w:rPr>
        <w:t xml:space="preserve"> </w:t>
      </w:r>
      <w:r w:rsidRPr="00A76546">
        <w:rPr>
          <w:sz w:val="24"/>
          <w:szCs w:val="24"/>
        </w:rPr>
        <w:t>Г.Швайко</w:t>
      </w:r>
      <w:r w:rsidRPr="00A76546">
        <w:rPr>
          <w:spacing w:val="-2"/>
          <w:sz w:val="24"/>
          <w:szCs w:val="24"/>
        </w:rPr>
        <w:t xml:space="preserve"> </w:t>
      </w:r>
      <w:r w:rsidRPr="00A76546">
        <w:rPr>
          <w:sz w:val="24"/>
          <w:szCs w:val="24"/>
        </w:rPr>
        <w:t>«Занятия</w:t>
      </w:r>
      <w:r w:rsidRPr="00A76546">
        <w:rPr>
          <w:spacing w:val="-4"/>
          <w:sz w:val="24"/>
          <w:szCs w:val="24"/>
        </w:rPr>
        <w:t xml:space="preserve"> </w:t>
      </w:r>
      <w:r w:rsidRPr="00A76546">
        <w:rPr>
          <w:sz w:val="24"/>
          <w:szCs w:val="24"/>
        </w:rPr>
        <w:t>по</w:t>
      </w:r>
      <w:r w:rsidRPr="00A76546">
        <w:rPr>
          <w:spacing w:val="-7"/>
          <w:sz w:val="24"/>
          <w:szCs w:val="24"/>
        </w:rPr>
        <w:t xml:space="preserve"> </w:t>
      </w:r>
      <w:r w:rsidRPr="00A76546">
        <w:rPr>
          <w:sz w:val="24"/>
          <w:szCs w:val="24"/>
        </w:rPr>
        <w:t>изобразительной</w:t>
      </w:r>
      <w:r w:rsidRPr="00A76546">
        <w:rPr>
          <w:spacing w:val="-4"/>
          <w:sz w:val="24"/>
          <w:szCs w:val="24"/>
        </w:rPr>
        <w:t xml:space="preserve"> </w:t>
      </w:r>
      <w:r w:rsidRPr="00A76546">
        <w:rPr>
          <w:sz w:val="24"/>
          <w:szCs w:val="24"/>
        </w:rPr>
        <w:t>деятельности</w:t>
      </w:r>
      <w:r w:rsidRPr="00A76546">
        <w:rPr>
          <w:spacing w:val="-3"/>
          <w:sz w:val="24"/>
          <w:szCs w:val="24"/>
        </w:rPr>
        <w:t xml:space="preserve"> </w:t>
      </w:r>
      <w:r w:rsidRPr="00A76546">
        <w:rPr>
          <w:sz w:val="24"/>
          <w:szCs w:val="24"/>
        </w:rPr>
        <w:t>в</w:t>
      </w:r>
      <w:r w:rsidRPr="00A76546">
        <w:rPr>
          <w:spacing w:val="-5"/>
          <w:sz w:val="24"/>
          <w:szCs w:val="24"/>
        </w:rPr>
        <w:t xml:space="preserve"> </w:t>
      </w:r>
      <w:r w:rsidRPr="00A76546">
        <w:rPr>
          <w:sz w:val="24"/>
          <w:szCs w:val="24"/>
        </w:rPr>
        <w:t>детском</w:t>
      </w:r>
      <w:r w:rsidRPr="00A76546">
        <w:rPr>
          <w:spacing w:val="-5"/>
          <w:sz w:val="24"/>
          <w:szCs w:val="24"/>
        </w:rPr>
        <w:t xml:space="preserve"> </w:t>
      </w:r>
      <w:r w:rsidRPr="00A76546">
        <w:rPr>
          <w:sz w:val="24"/>
          <w:szCs w:val="24"/>
        </w:rPr>
        <w:t>саду»,</w:t>
      </w:r>
      <w:r w:rsidRPr="00A76546">
        <w:rPr>
          <w:spacing w:val="-2"/>
          <w:sz w:val="24"/>
          <w:szCs w:val="24"/>
        </w:rPr>
        <w:t xml:space="preserve"> </w:t>
      </w:r>
      <w:r w:rsidRPr="00A76546">
        <w:rPr>
          <w:sz w:val="24"/>
          <w:szCs w:val="24"/>
        </w:rPr>
        <w:t>программа</w:t>
      </w:r>
      <w:r w:rsidRPr="00A76546">
        <w:rPr>
          <w:spacing w:val="6"/>
          <w:sz w:val="24"/>
          <w:szCs w:val="24"/>
        </w:rPr>
        <w:t xml:space="preserve"> </w:t>
      </w:r>
      <w:r w:rsidRPr="00A76546">
        <w:rPr>
          <w:sz w:val="24"/>
          <w:szCs w:val="24"/>
        </w:rPr>
        <w:t>–</w:t>
      </w:r>
    </w:p>
    <w:p w14:paraId="25308C26" w14:textId="77777777" w:rsidR="00295D57" w:rsidRPr="00A76546" w:rsidRDefault="00295D57" w:rsidP="00295D57">
      <w:pPr>
        <w:pStyle w:val="a3"/>
        <w:jc w:val="left"/>
        <w:rPr>
          <w:sz w:val="24"/>
          <w:szCs w:val="24"/>
        </w:rPr>
      </w:pPr>
      <w:r w:rsidRPr="00A76546">
        <w:rPr>
          <w:sz w:val="24"/>
          <w:szCs w:val="24"/>
        </w:rPr>
        <w:t>конспект</w:t>
      </w:r>
      <w:r w:rsidRPr="00A76546">
        <w:rPr>
          <w:spacing w:val="-4"/>
          <w:sz w:val="24"/>
          <w:szCs w:val="24"/>
        </w:rPr>
        <w:t xml:space="preserve"> </w:t>
      </w:r>
      <w:r w:rsidRPr="00A76546">
        <w:rPr>
          <w:sz w:val="24"/>
          <w:szCs w:val="24"/>
        </w:rPr>
        <w:t>,М.</w:t>
      </w:r>
      <w:r w:rsidRPr="00A76546">
        <w:rPr>
          <w:spacing w:val="-2"/>
          <w:sz w:val="24"/>
          <w:szCs w:val="24"/>
        </w:rPr>
        <w:t xml:space="preserve"> </w:t>
      </w:r>
      <w:r w:rsidRPr="00A76546">
        <w:rPr>
          <w:sz w:val="24"/>
          <w:szCs w:val="24"/>
        </w:rPr>
        <w:t>«Владос»,2004</w:t>
      </w:r>
    </w:p>
    <w:p w14:paraId="527D4271" w14:textId="77777777" w:rsidR="00295D57" w:rsidRPr="00A76546" w:rsidRDefault="00295D57" w:rsidP="00295D57">
      <w:pPr>
        <w:pStyle w:val="a3"/>
        <w:ind w:left="1810" w:right="1161"/>
        <w:jc w:val="left"/>
        <w:rPr>
          <w:sz w:val="24"/>
          <w:szCs w:val="24"/>
        </w:rPr>
      </w:pPr>
      <w:r w:rsidRPr="00A76546">
        <w:rPr>
          <w:sz w:val="24"/>
          <w:szCs w:val="24"/>
        </w:rPr>
        <w:t>И.Волочкова «Изобразительное искусство в старшей группе детского сада»,2004</w:t>
      </w:r>
      <w:r w:rsidRPr="00A76546">
        <w:rPr>
          <w:spacing w:val="-57"/>
          <w:sz w:val="24"/>
          <w:szCs w:val="24"/>
        </w:rPr>
        <w:t xml:space="preserve"> </w:t>
      </w:r>
      <w:r w:rsidRPr="00A76546">
        <w:rPr>
          <w:sz w:val="24"/>
          <w:szCs w:val="24"/>
        </w:rPr>
        <w:t>Н.Ветлугина</w:t>
      </w:r>
      <w:r w:rsidRPr="00A76546">
        <w:rPr>
          <w:spacing w:val="2"/>
          <w:sz w:val="24"/>
          <w:szCs w:val="24"/>
        </w:rPr>
        <w:t xml:space="preserve"> </w:t>
      </w:r>
      <w:r w:rsidRPr="00A76546">
        <w:rPr>
          <w:sz w:val="24"/>
          <w:szCs w:val="24"/>
        </w:rPr>
        <w:t>«Музыка в</w:t>
      </w:r>
      <w:r w:rsidRPr="00A76546">
        <w:rPr>
          <w:spacing w:val="-2"/>
          <w:sz w:val="24"/>
          <w:szCs w:val="24"/>
        </w:rPr>
        <w:t xml:space="preserve"> </w:t>
      </w:r>
      <w:r w:rsidRPr="00A76546">
        <w:rPr>
          <w:sz w:val="24"/>
          <w:szCs w:val="24"/>
        </w:rPr>
        <w:t>детском</w:t>
      </w:r>
      <w:r w:rsidRPr="00A76546">
        <w:rPr>
          <w:spacing w:val="-1"/>
          <w:sz w:val="24"/>
          <w:szCs w:val="24"/>
        </w:rPr>
        <w:t xml:space="preserve"> </w:t>
      </w:r>
      <w:r w:rsidRPr="00A76546">
        <w:rPr>
          <w:sz w:val="24"/>
          <w:szCs w:val="24"/>
        </w:rPr>
        <w:t>саду»,</w:t>
      </w:r>
      <w:r w:rsidRPr="00A76546">
        <w:rPr>
          <w:spacing w:val="1"/>
          <w:sz w:val="24"/>
          <w:szCs w:val="24"/>
        </w:rPr>
        <w:t xml:space="preserve"> </w:t>
      </w:r>
      <w:r w:rsidRPr="00A76546">
        <w:rPr>
          <w:sz w:val="24"/>
          <w:szCs w:val="24"/>
        </w:rPr>
        <w:t>М.»Музыка»,2000</w:t>
      </w:r>
    </w:p>
    <w:p w14:paraId="2A6AC6D3" w14:textId="77777777" w:rsidR="00295D57" w:rsidRDefault="00295D57" w:rsidP="00295D57">
      <w:pPr>
        <w:sectPr w:rsidR="00295D57" w:rsidSect="00A76546">
          <w:pgSz w:w="11910" w:h="16840"/>
          <w:pgMar w:top="1300" w:right="286" w:bottom="280" w:left="600" w:header="617" w:footer="0" w:gutter="0"/>
          <w:cols w:space="720"/>
        </w:sectPr>
      </w:pPr>
    </w:p>
    <w:p w14:paraId="5D5A5FAC" w14:textId="77777777" w:rsidR="00295D57" w:rsidRDefault="00295D57" w:rsidP="00295D57">
      <w:pPr>
        <w:pStyle w:val="a3"/>
        <w:spacing w:before="90"/>
        <w:ind w:right="856"/>
        <w:jc w:val="left"/>
      </w:pPr>
      <w:r>
        <w:lastRenderedPageBreak/>
        <w:t>И.Каплунова,</w:t>
      </w:r>
      <w:r>
        <w:rPr>
          <w:spacing w:val="48"/>
        </w:rPr>
        <w:t xml:space="preserve"> </w:t>
      </w:r>
      <w:r>
        <w:t>И.Новоскольсцева</w:t>
      </w:r>
      <w:r>
        <w:rPr>
          <w:spacing w:val="51"/>
        </w:rPr>
        <w:t xml:space="preserve"> </w:t>
      </w:r>
      <w:r>
        <w:t>«Ладушки»</w:t>
      </w:r>
      <w:r>
        <w:rPr>
          <w:spacing w:val="48"/>
        </w:rPr>
        <w:t xml:space="preserve"> </w:t>
      </w:r>
      <w:r>
        <w:t>«Праздник</w:t>
      </w:r>
      <w:r>
        <w:rPr>
          <w:spacing w:val="49"/>
        </w:rPr>
        <w:t xml:space="preserve"> </w:t>
      </w:r>
      <w:r>
        <w:t>каждый</w:t>
      </w:r>
      <w:r>
        <w:rPr>
          <w:spacing w:val="47"/>
        </w:rPr>
        <w:t xml:space="preserve"> </w:t>
      </w:r>
      <w:r>
        <w:t>день(старшая</w:t>
      </w:r>
      <w:r>
        <w:rPr>
          <w:spacing w:val="-57"/>
        </w:rPr>
        <w:t xml:space="preserve"> </w:t>
      </w:r>
      <w:r>
        <w:t>группа)»,С-</w:t>
      </w:r>
      <w:r>
        <w:rPr>
          <w:spacing w:val="-2"/>
        </w:rPr>
        <w:t xml:space="preserve"> </w:t>
      </w:r>
      <w:r>
        <w:t>Пб</w:t>
      </w:r>
      <w:r>
        <w:rPr>
          <w:spacing w:val="4"/>
        </w:rPr>
        <w:t xml:space="preserve"> </w:t>
      </w:r>
      <w:r>
        <w:t>«Композитор»,2008</w:t>
      </w:r>
    </w:p>
    <w:p w14:paraId="6F152D36" w14:textId="77777777" w:rsidR="00295D57" w:rsidRDefault="00295D57" w:rsidP="00295D57">
      <w:pPr>
        <w:pStyle w:val="a3"/>
        <w:spacing w:before="1"/>
        <w:ind w:left="1822"/>
        <w:jc w:val="left"/>
      </w:pPr>
      <w:r>
        <w:t>И.Каплунова,</w:t>
      </w:r>
      <w:r>
        <w:rPr>
          <w:spacing w:val="1"/>
        </w:rPr>
        <w:t xml:space="preserve"> </w:t>
      </w:r>
      <w:r>
        <w:t>И.Новоскольсцева</w:t>
      </w:r>
      <w:r>
        <w:rPr>
          <w:spacing w:val="4"/>
        </w:rPr>
        <w:t xml:space="preserve"> </w:t>
      </w:r>
      <w:r>
        <w:t>«Ладушки»</w:t>
      </w:r>
      <w:r>
        <w:rPr>
          <w:spacing w:val="-1"/>
        </w:rPr>
        <w:t xml:space="preserve"> </w:t>
      </w:r>
      <w:r>
        <w:t>«Игры.Атракционы.Сюрпризы»,С-</w:t>
      </w:r>
      <w:r>
        <w:rPr>
          <w:spacing w:val="1"/>
        </w:rPr>
        <w:t xml:space="preserve"> </w:t>
      </w:r>
      <w:r>
        <w:t>Пб</w:t>
      </w:r>
    </w:p>
    <w:p w14:paraId="1A7467C1" w14:textId="77777777" w:rsidR="00295D57" w:rsidRDefault="00295D57" w:rsidP="00295D57">
      <w:pPr>
        <w:pStyle w:val="a3"/>
        <w:jc w:val="left"/>
      </w:pPr>
      <w:r>
        <w:t>«Композитор»,2008</w:t>
      </w:r>
    </w:p>
    <w:p w14:paraId="7EBD29C1" w14:textId="77777777" w:rsidR="00295D57" w:rsidRDefault="00295D57" w:rsidP="00295D57">
      <w:pPr>
        <w:pStyle w:val="a3"/>
        <w:ind w:left="1810"/>
        <w:jc w:val="left"/>
      </w:pPr>
      <w:r>
        <w:t>И.Каплунова,</w:t>
      </w:r>
      <w:r>
        <w:rPr>
          <w:spacing w:val="32"/>
        </w:rPr>
        <w:t xml:space="preserve"> </w:t>
      </w:r>
      <w:r>
        <w:t>И.Новоскольсцева</w:t>
      </w:r>
      <w:r>
        <w:rPr>
          <w:spacing w:val="94"/>
        </w:rPr>
        <w:t xml:space="preserve"> </w:t>
      </w:r>
      <w:r>
        <w:t>«Ладушки»</w:t>
      </w:r>
      <w:r>
        <w:rPr>
          <w:spacing w:val="90"/>
        </w:rPr>
        <w:t xml:space="preserve"> </w:t>
      </w:r>
      <w:r>
        <w:t>«Русские</w:t>
      </w:r>
      <w:r>
        <w:rPr>
          <w:spacing w:val="90"/>
        </w:rPr>
        <w:t xml:space="preserve"> </w:t>
      </w:r>
      <w:r>
        <w:t>народные</w:t>
      </w:r>
      <w:r>
        <w:rPr>
          <w:spacing w:val="87"/>
        </w:rPr>
        <w:t xml:space="preserve"> </w:t>
      </w:r>
      <w:r>
        <w:t>песни»,С-</w:t>
      </w:r>
      <w:r>
        <w:rPr>
          <w:spacing w:val="90"/>
        </w:rPr>
        <w:t xml:space="preserve"> </w:t>
      </w:r>
      <w:r>
        <w:t>Пб</w:t>
      </w:r>
    </w:p>
    <w:p w14:paraId="39F7DEBA" w14:textId="77777777" w:rsidR="00295D57" w:rsidRDefault="00295D57" w:rsidP="00295D57">
      <w:pPr>
        <w:pStyle w:val="a3"/>
        <w:jc w:val="left"/>
      </w:pPr>
      <w:r>
        <w:t>«Композитор»,2008</w:t>
      </w:r>
    </w:p>
    <w:p w14:paraId="75286B18" w14:textId="77777777" w:rsidR="00295D57" w:rsidRDefault="00295D57" w:rsidP="00295D57">
      <w:pPr>
        <w:pStyle w:val="a3"/>
        <w:tabs>
          <w:tab w:val="left" w:pos="3443"/>
          <w:tab w:val="left" w:pos="5386"/>
          <w:tab w:val="left" w:pos="6832"/>
          <w:tab w:val="left" w:pos="7167"/>
          <w:tab w:val="left" w:pos="8546"/>
          <w:tab w:val="left" w:pos="9258"/>
          <w:tab w:val="left" w:pos="9700"/>
        </w:tabs>
        <w:ind w:left="1810" w:right="855"/>
        <w:jc w:val="left"/>
      </w:pPr>
      <w:r>
        <w:t>Л.Пензулаева «Физкультура для детей 4-5 лет», 5-6 лет ТЦ «Сфера»,2001</w:t>
      </w:r>
      <w:r>
        <w:rPr>
          <w:spacing w:val="1"/>
        </w:rPr>
        <w:t xml:space="preserve"> </w:t>
      </w:r>
      <w:r>
        <w:t>Ю.Кириллова</w:t>
      </w:r>
      <w:r>
        <w:tab/>
        <w:t>«Физкультурные</w:t>
      </w:r>
      <w:r>
        <w:tab/>
        <w:t>упражнения</w:t>
      </w:r>
      <w:r>
        <w:tab/>
        <w:t>и</w:t>
      </w:r>
      <w:r>
        <w:tab/>
        <w:t>подвижные</w:t>
      </w:r>
      <w:r>
        <w:tab/>
        <w:t>игры</w:t>
      </w:r>
      <w:r>
        <w:tab/>
        <w:t>на</w:t>
      </w:r>
      <w:r>
        <w:tab/>
      </w:r>
      <w:r>
        <w:rPr>
          <w:spacing w:val="-1"/>
        </w:rPr>
        <w:t>свежем</w:t>
      </w:r>
    </w:p>
    <w:p w14:paraId="2AA17CA5" w14:textId="77777777" w:rsidR="00295D57" w:rsidRDefault="00295D57" w:rsidP="00295D57">
      <w:pPr>
        <w:pStyle w:val="a3"/>
        <w:jc w:val="left"/>
      </w:pPr>
      <w:r>
        <w:t>воздухе»,</w:t>
      </w:r>
    </w:p>
    <w:p w14:paraId="10378269" w14:textId="77777777" w:rsidR="00295D57" w:rsidRDefault="00295D57" w:rsidP="00295D57">
      <w:pPr>
        <w:pStyle w:val="a3"/>
        <w:ind w:left="1810"/>
        <w:jc w:val="left"/>
      </w:pPr>
      <w:r>
        <w:t>Л.Волошина</w:t>
      </w:r>
      <w:r>
        <w:rPr>
          <w:spacing w:val="-1"/>
        </w:rPr>
        <w:t xml:space="preserve"> </w:t>
      </w:r>
      <w:r>
        <w:t>«Игры</w:t>
      </w:r>
      <w:r>
        <w:rPr>
          <w:spacing w:val="-2"/>
        </w:rPr>
        <w:t xml:space="preserve"> </w:t>
      </w:r>
      <w:r>
        <w:t>с</w:t>
      </w:r>
      <w:r>
        <w:rPr>
          <w:spacing w:val="-4"/>
        </w:rPr>
        <w:t xml:space="preserve"> </w:t>
      </w:r>
      <w:r>
        <w:t>элементами</w:t>
      </w:r>
      <w:r>
        <w:rPr>
          <w:spacing w:val="-3"/>
        </w:rPr>
        <w:t xml:space="preserve"> </w:t>
      </w:r>
      <w:r>
        <w:t>спорта»</w:t>
      </w:r>
    </w:p>
    <w:p w14:paraId="3C92C006" w14:textId="77777777" w:rsidR="00295D57" w:rsidRDefault="00295D57" w:rsidP="00295D57">
      <w:pPr>
        <w:pStyle w:val="a3"/>
        <w:ind w:left="1810"/>
        <w:jc w:val="left"/>
      </w:pPr>
      <w:r>
        <w:t>Е.Синкевич</w:t>
      </w:r>
      <w:r>
        <w:rPr>
          <w:spacing w:val="-1"/>
        </w:rPr>
        <w:t xml:space="preserve"> </w:t>
      </w:r>
      <w:r>
        <w:t>«Физкультура</w:t>
      </w:r>
      <w:r>
        <w:rPr>
          <w:spacing w:val="-5"/>
        </w:rPr>
        <w:t xml:space="preserve"> </w:t>
      </w:r>
      <w:r>
        <w:t>для</w:t>
      </w:r>
      <w:r>
        <w:rPr>
          <w:spacing w:val="-4"/>
        </w:rPr>
        <w:t xml:space="preserve"> </w:t>
      </w:r>
      <w:r>
        <w:t>малышей»,</w:t>
      </w:r>
      <w:r>
        <w:rPr>
          <w:spacing w:val="-2"/>
        </w:rPr>
        <w:t xml:space="preserve"> </w:t>
      </w:r>
      <w:r>
        <w:t>методическое</w:t>
      </w:r>
      <w:r>
        <w:rPr>
          <w:spacing w:val="-4"/>
        </w:rPr>
        <w:t xml:space="preserve"> </w:t>
      </w:r>
      <w:r>
        <w:t>пособие</w:t>
      </w:r>
    </w:p>
    <w:p w14:paraId="64DD83C3" w14:textId="77777777" w:rsidR="00295D57" w:rsidRDefault="00295D57" w:rsidP="00295D57">
      <w:pPr>
        <w:pStyle w:val="a3"/>
        <w:ind w:left="1810"/>
        <w:jc w:val="left"/>
      </w:pPr>
      <w:r>
        <w:t>М.Картушина</w:t>
      </w:r>
      <w:r>
        <w:rPr>
          <w:spacing w:val="55"/>
        </w:rPr>
        <w:t xml:space="preserve"> </w:t>
      </w:r>
      <w:r>
        <w:t>«Сценарии</w:t>
      </w:r>
      <w:r>
        <w:rPr>
          <w:spacing w:val="52"/>
        </w:rPr>
        <w:t xml:space="preserve"> </w:t>
      </w:r>
      <w:r>
        <w:t>оздоровительных</w:t>
      </w:r>
      <w:r>
        <w:rPr>
          <w:spacing w:val="55"/>
        </w:rPr>
        <w:t xml:space="preserve"> </w:t>
      </w:r>
      <w:r>
        <w:t>досугов</w:t>
      </w:r>
      <w:r>
        <w:rPr>
          <w:spacing w:val="51"/>
        </w:rPr>
        <w:t xml:space="preserve"> </w:t>
      </w:r>
      <w:r>
        <w:t>для</w:t>
      </w:r>
      <w:r>
        <w:rPr>
          <w:spacing w:val="53"/>
        </w:rPr>
        <w:t xml:space="preserve"> </w:t>
      </w:r>
      <w:r>
        <w:t>детей</w:t>
      </w:r>
      <w:r>
        <w:rPr>
          <w:spacing w:val="52"/>
        </w:rPr>
        <w:t xml:space="preserve"> </w:t>
      </w:r>
      <w:r>
        <w:t>3-4</w:t>
      </w:r>
      <w:r>
        <w:rPr>
          <w:spacing w:val="54"/>
        </w:rPr>
        <w:t xml:space="preserve"> </w:t>
      </w:r>
      <w:r>
        <w:t>лет,</w:t>
      </w:r>
      <w:r>
        <w:rPr>
          <w:spacing w:val="52"/>
        </w:rPr>
        <w:t xml:space="preserve"> </w:t>
      </w:r>
      <w:r>
        <w:t>5-6»,</w:t>
      </w:r>
      <w:r>
        <w:rPr>
          <w:spacing w:val="54"/>
        </w:rPr>
        <w:t xml:space="preserve"> </w:t>
      </w:r>
      <w:r>
        <w:t>ТЦ</w:t>
      </w:r>
    </w:p>
    <w:p w14:paraId="2114CB06" w14:textId="77777777" w:rsidR="00295D57" w:rsidRDefault="00295D57" w:rsidP="00295D57">
      <w:pPr>
        <w:pStyle w:val="a3"/>
        <w:jc w:val="left"/>
      </w:pPr>
      <w:r>
        <w:t>«Сфера»,2001</w:t>
      </w:r>
    </w:p>
    <w:p w14:paraId="35BD7055" w14:textId="77777777" w:rsidR="00295D57" w:rsidRDefault="00295D57" w:rsidP="00295D57">
      <w:pPr>
        <w:pStyle w:val="a3"/>
        <w:ind w:left="1810"/>
        <w:jc w:val="left"/>
      </w:pPr>
      <w:r>
        <w:t>Е.Александрова</w:t>
      </w:r>
      <w:r>
        <w:rPr>
          <w:spacing w:val="29"/>
        </w:rPr>
        <w:t xml:space="preserve"> </w:t>
      </w:r>
      <w:r>
        <w:t>«Остров</w:t>
      </w:r>
      <w:r>
        <w:rPr>
          <w:spacing w:val="25"/>
        </w:rPr>
        <w:t xml:space="preserve"> </w:t>
      </w:r>
      <w:r>
        <w:t>здоровья»,</w:t>
      </w:r>
      <w:r>
        <w:rPr>
          <w:spacing w:val="26"/>
        </w:rPr>
        <w:t xml:space="preserve"> </w:t>
      </w:r>
      <w:r>
        <w:t>программа</w:t>
      </w:r>
      <w:r>
        <w:rPr>
          <w:spacing w:val="24"/>
        </w:rPr>
        <w:t xml:space="preserve"> </w:t>
      </w:r>
      <w:r>
        <w:t>оздоровительной</w:t>
      </w:r>
      <w:r>
        <w:rPr>
          <w:spacing w:val="26"/>
        </w:rPr>
        <w:t xml:space="preserve"> </w:t>
      </w:r>
      <w:r>
        <w:t>работы.</w:t>
      </w:r>
      <w:r>
        <w:rPr>
          <w:spacing w:val="26"/>
        </w:rPr>
        <w:t xml:space="preserve"> </w:t>
      </w:r>
      <w:r>
        <w:t>Учитель</w:t>
      </w:r>
    </w:p>
    <w:p w14:paraId="3F8B4DD6" w14:textId="77777777" w:rsidR="00295D57" w:rsidRDefault="00295D57" w:rsidP="00295D57">
      <w:pPr>
        <w:pStyle w:val="a3"/>
        <w:jc w:val="left"/>
      </w:pPr>
      <w:r>
        <w:t>2001</w:t>
      </w:r>
    </w:p>
    <w:p w14:paraId="5E35E63A" w14:textId="77777777" w:rsidR="00295D57" w:rsidRDefault="00295D57" w:rsidP="00295D57">
      <w:pPr>
        <w:pStyle w:val="a3"/>
        <w:spacing w:before="1"/>
        <w:ind w:left="1810"/>
        <w:jc w:val="left"/>
      </w:pPr>
      <w:r>
        <w:t>Основы</w:t>
      </w:r>
      <w:r>
        <w:rPr>
          <w:spacing w:val="50"/>
        </w:rPr>
        <w:t xml:space="preserve"> </w:t>
      </w:r>
      <w:r>
        <w:t>безопасности</w:t>
      </w:r>
      <w:r>
        <w:rPr>
          <w:spacing w:val="51"/>
        </w:rPr>
        <w:t xml:space="preserve"> </w:t>
      </w:r>
      <w:r>
        <w:t>детей</w:t>
      </w:r>
      <w:r>
        <w:rPr>
          <w:spacing w:val="51"/>
        </w:rPr>
        <w:t xml:space="preserve"> </w:t>
      </w:r>
      <w:r>
        <w:t>дошкольного</w:t>
      </w:r>
      <w:r>
        <w:rPr>
          <w:spacing w:val="51"/>
        </w:rPr>
        <w:t xml:space="preserve"> </w:t>
      </w:r>
      <w:r>
        <w:t>возраста.</w:t>
      </w:r>
      <w:r>
        <w:rPr>
          <w:spacing w:val="56"/>
        </w:rPr>
        <w:t xml:space="preserve"> </w:t>
      </w:r>
      <w:r>
        <w:t>Программа</w:t>
      </w:r>
      <w:r>
        <w:rPr>
          <w:spacing w:val="50"/>
        </w:rPr>
        <w:t xml:space="preserve"> </w:t>
      </w:r>
      <w:r>
        <w:t>для</w:t>
      </w:r>
      <w:r>
        <w:rPr>
          <w:spacing w:val="54"/>
        </w:rPr>
        <w:t xml:space="preserve"> </w:t>
      </w:r>
      <w:r>
        <w:t>дошкольных</w:t>
      </w:r>
    </w:p>
    <w:p w14:paraId="54CE36F4" w14:textId="77777777" w:rsidR="00295D57" w:rsidRDefault="00295D57" w:rsidP="00295D57">
      <w:pPr>
        <w:pStyle w:val="a3"/>
        <w:tabs>
          <w:tab w:val="left" w:pos="3505"/>
          <w:tab w:val="left" w:pos="7632"/>
        </w:tabs>
        <w:jc w:val="left"/>
      </w:pPr>
      <w:r>
        <w:t>образовательных</w:t>
      </w:r>
      <w:r>
        <w:tab/>
        <w:t>учрежденийАвторы:Н.Н.Авдеева,</w:t>
      </w:r>
      <w:r>
        <w:tab/>
        <w:t>О.Л.Стеркина,О.Л.Князева.</w:t>
      </w:r>
    </w:p>
    <w:p w14:paraId="061F2076" w14:textId="77777777" w:rsidR="00295D57" w:rsidRDefault="00295D57" w:rsidP="00295D57">
      <w:pPr>
        <w:pStyle w:val="a3"/>
        <w:jc w:val="left"/>
      </w:pPr>
      <w:r>
        <w:t>«ДЕТСТВО</w:t>
      </w:r>
      <w:r>
        <w:rPr>
          <w:spacing w:val="-4"/>
        </w:rPr>
        <w:t xml:space="preserve"> </w:t>
      </w:r>
      <w:r>
        <w:t>–</w:t>
      </w:r>
      <w:r>
        <w:rPr>
          <w:spacing w:val="-2"/>
        </w:rPr>
        <w:t xml:space="preserve"> </w:t>
      </w:r>
      <w:r>
        <w:t>ПРЕСС»,2004</w:t>
      </w:r>
      <w:r>
        <w:rPr>
          <w:spacing w:val="-2"/>
        </w:rPr>
        <w:t xml:space="preserve"> </w:t>
      </w:r>
      <w:r>
        <w:t>г.</w:t>
      </w:r>
    </w:p>
    <w:p w14:paraId="732CFEF8" w14:textId="77777777" w:rsidR="00295D57" w:rsidRDefault="00295D57" w:rsidP="00295D57">
      <w:pPr>
        <w:pStyle w:val="11"/>
        <w:spacing w:before="5"/>
      </w:pPr>
      <w:r>
        <w:t>Рабочие</w:t>
      </w:r>
      <w:r>
        <w:rPr>
          <w:spacing w:val="-3"/>
        </w:rPr>
        <w:t xml:space="preserve"> </w:t>
      </w:r>
      <w:r>
        <w:t>тетради для</w:t>
      </w:r>
      <w:r>
        <w:rPr>
          <w:spacing w:val="-5"/>
        </w:rPr>
        <w:t xml:space="preserve"> </w:t>
      </w:r>
      <w:r>
        <w:t>детей</w:t>
      </w:r>
      <w:r>
        <w:rPr>
          <w:spacing w:val="-2"/>
        </w:rPr>
        <w:t xml:space="preserve"> </w:t>
      </w:r>
      <w:r>
        <w:t>дошкольного</w:t>
      </w:r>
      <w:r>
        <w:rPr>
          <w:spacing w:val="-2"/>
        </w:rPr>
        <w:t xml:space="preserve"> </w:t>
      </w:r>
      <w:r>
        <w:t>возраста:</w:t>
      </w:r>
    </w:p>
    <w:p w14:paraId="203E6176" w14:textId="77777777" w:rsidR="00295D57" w:rsidRDefault="00295D57" w:rsidP="00295D57">
      <w:pPr>
        <w:pStyle w:val="a3"/>
        <w:ind w:right="844"/>
      </w:pPr>
      <w:r>
        <w:rPr>
          <w:i/>
        </w:rPr>
        <w:t xml:space="preserve">Михайлова З.А., Челпашкина И.Н. </w:t>
      </w:r>
      <w:r>
        <w:t>Математика - это интересно (5 рабочих тетрадей</w:t>
      </w:r>
      <w:r>
        <w:rPr>
          <w:spacing w:val="1"/>
        </w:rPr>
        <w:t xml:space="preserve"> </w:t>
      </w:r>
      <w:r>
        <w:t>для разных возрастных групп: 2-3 года, 3-4 года, 4-5 лет, 5-6 лет, 6-7 лет). - СПб: Детство-</w:t>
      </w:r>
      <w:r>
        <w:rPr>
          <w:spacing w:val="1"/>
        </w:rPr>
        <w:t xml:space="preserve"> </w:t>
      </w:r>
      <w:r>
        <w:t>Пресс.</w:t>
      </w:r>
      <w:r>
        <w:rPr>
          <w:spacing w:val="-1"/>
        </w:rPr>
        <w:t xml:space="preserve"> </w:t>
      </w:r>
      <w:r>
        <w:t>2010</w:t>
      </w:r>
      <w:r>
        <w:rPr>
          <w:spacing w:val="2"/>
        </w:rPr>
        <w:t xml:space="preserve"> </w:t>
      </w:r>
      <w:r>
        <w:t>-</w:t>
      </w:r>
      <w:r>
        <w:rPr>
          <w:spacing w:val="-1"/>
        </w:rPr>
        <w:t xml:space="preserve"> </w:t>
      </w:r>
      <w:r>
        <w:t>2013.</w:t>
      </w:r>
    </w:p>
    <w:p w14:paraId="142DBEF7" w14:textId="77777777" w:rsidR="00295D57" w:rsidRDefault="00295D57" w:rsidP="00295D57">
      <w:pPr>
        <w:pStyle w:val="a3"/>
        <w:ind w:right="167"/>
        <w:jc w:val="left"/>
      </w:pPr>
      <w:r>
        <w:rPr>
          <w:i/>
        </w:rPr>
        <w:t>Никонова</w:t>
      </w:r>
      <w:r>
        <w:rPr>
          <w:i/>
          <w:spacing w:val="35"/>
        </w:rPr>
        <w:t xml:space="preserve"> </w:t>
      </w:r>
      <w:r>
        <w:rPr>
          <w:i/>
        </w:rPr>
        <w:t>Н.О.,</w:t>
      </w:r>
      <w:r>
        <w:rPr>
          <w:i/>
          <w:spacing w:val="36"/>
        </w:rPr>
        <w:t xml:space="preserve"> </w:t>
      </w:r>
      <w:r>
        <w:rPr>
          <w:i/>
        </w:rPr>
        <w:t>Талызина</w:t>
      </w:r>
      <w:r>
        <w:rPr>
          <w:i/>
          <w:spacing w:val="36"/>
        </w:rPr>
        <w:t xml:space="preserve"> </w:t>
      </w:r>
      <w:r>
        <w:rPr>
          <w:i/>
        </w:rPr>
        <w:t>И.М.,</w:t>
      </w:r>
      <w:r>
        <w:rPr>
          <w:i/>
          <w:spacing w:val="39"/>
        </w:rPr>
        <w:t xml:space="preserve"> </w:t>
      </w:r>
      <w:r>
        <w:t>Экологический</w:t>
      </w:r>
      <w:r>
        <w:rPr>
          <w:spacing w:val="37"/>
        </w:rPr>
        <w:t xml:space="preserve"> </w:t>
      </w:r>
      <w:r>
        <w:t>дневник»</w:t>
      </w:r>
      <w:r>
        <w:rPr>
          <w:spacing w:val="31"/>
        </w:rPr>
        <w:t xml:space="preserve"> </w:t>
      </w:r>
      <w:r>
        <w:t>(4</w:t>
      </w:r>
      <w:r>
        <w:rPr>
          <w:spacing w:val="35"/>
        </w:rPr>
        <w:t xml:space="preserve"> </w:t>
      </w:r>
      <w:r>
        <w:t>рабочих</w:t>
      </w:r>
      <w:r>
        <w:rPr>
          <w:spacing w:val="38"/>
        </w:rPr>
        <w:t xml:space="preserve"> </w:t>
      </w:r>
      <w:r>
        <w:t>тетради</w:t>
      </w:r>
      <w:r>
        <w:rPr>
          <w:spacing w:val="37"/>
        </w:rPr>
        <w:t xml:space="preserve"> </w:t>
      </w:r>
      <w:r>
        <w:t>для</w:t>
      </w:r>
      <w:r>
        <w:rPr>
          <w:spacing w:val="-57"/>
        </w:rPr>
        <w:t xml:space="preserve"> </w:t>
      </w:r>
      <w:r>
        <w:t>разных</w:t>
      </w:r>
      <w:r>
        <w:rPr>
          <w:spacing w:val="6"/>
        </w:rPr>
        <w:t xml:space="preserve"> </w:t>
      </w:r>
      <w:r>
        <w:t>возрастных</w:t>
      </w:r>
      <w:r>
        <w:rPr>
          <w:spacing w:val="6"/>
        </w:rPr>
        <w:t xml:space="preserve"> </w:t>
      </w:r>
      <w:r>
        <w:t>групп:</w:t>
      </w:r>
      <w:r>
        <w:rPr>
          <w:spacing w:val="5"/>
        </w:rPr>
        <w:t xml:space="preserve"> </w:t>
      </w:r>
      <w:r>
        <w:t>3-4</w:t>
      </w:r>
      <w:r>
        <w:rPr>
          <w:spacing w:val="5"/>
        </w:rPr>
        <w:t xml:space="preserve"> </w:t>
      </w:r>
      <w:r>
        <w:t>года,</w:t>
      </w:r>
      <w:r>
        <w:rPr>
          <w:spacing w:val="4"/>
        </w:rPr>
        <w:t xml:space="preserve"> </w:t>
      </w:r>
      <w:r>
        <w:t>4-5</w:t>
      </w:r>
      <w:r>
        <w:rPr>
          <w:spacing w:val="4"/>
        </w:rPr>
        <w:t xml:space="preserve"> </w:t>
      </w:r>
      <w:r>
        <w:t>лет,</w:t>
      </w:r>
      <w:r>
        <w:rPr>
          <w:spacing w:val="4"/>
        </w:rPr>
        <w:t xml:space="preserve"> </w:t>
      </w:r>
      <w:r>
        <w:t>5-6</w:t>
      </w:r>
      <w:r>
        <w:rPr>
          <w:spacing w:val="5"/>
        </w:rPr>
        <w:t xml:space="preserve"> </w:t>
      </w:r>
      <w:r>
        <w:t>лет,</w:t>
      </w:r>
      <w:r>
        <w:rPr>
          <w:spacing w:val="4"/>
        </w:rPr>
        <w:t xml:space="preserve"> </w:t>
      </w:r>
      <w:r>
        <w:t>6-7</w:t>
      </w:r>
      <w:r>
        <w:rPr>
          <w:spacing w:val="4"/>
        </w:rPr>
        <w:t xml:space="preserve"> </w:t>
      </w:r>
      <w:r>
        <w:t>лет).</w:t>
      </w:r>
      <w:r>
        <w:rPr>
          <w:spacing w:val="6"/>
        </w:rPr>
        <w:t xml:space="preserve"> </w:t>
      </w:r>
      <w:r>
        <w:t>-</w:t>
      </w:r>
      <w:r>
        <w:rPr>
          <w:spacing w:val="4"/>
        </w:rPr>
        <w:t xml:space="preserve"> </w:t>
      </w:r>
      <w:r>
        <w:t>СПб:</w:t>
      </w:r>
      <w:r>
        <w:rPr>
          <w:spacing w:val="7"/>
        </w:rPr>
        <w:t xml:space="preserve"> </w:t>
      </w:r>
      <w:r>
        <w:t>Детство-Пресс.</w:t>
      </w:r>
      <w:r>
        <w:rPr>
          <w:spacing w:val="4"/>
        </w:rPr>
        <w:t xml:space="preserve"> </w:t>
      </w:r>
      <w:r>
        <w:t>2010</w:t>
      </w:r>
      <w:r>
        <w:rPr>
          <w:spacing w:val="9"/>
        </w:rPr>
        <w:t xml:space="preserve"> </w:t>
      </w:r>
      <w:r>
        <w:t>-</w:t>
      </w:r>
    </w:p>
    <w:p w14:paraId="3A03CE11" w14:textId="77777777" w:rsidR="00295D57" w:rsidRDefault="00295D57" w:rsidP="00295D57">
      <w:pPr>
        <w:pStyle w:val="a3"/>
        <w:jc w:val="left"/>
      </w:pPr>
      <w:r>
        <w:t>2013.</w:t>
      </w:r>
    </w:p>
    <w:p w14:paraId="3F052ED4" w14:textId="77777777" w:rsidR="00295D57" w:rsidRDefault="00295D57" w:rsidP="00295D57">
      <w:pPr>
        <w:ind w:left="1102" w:firstLine="707"/>
        <w:rPr>
          <w:sz w:val="24"/>
        </w:rPr>
      </w:pPr>
      <w:r>
        <w:rPr>
          <w:i/>
          <w:sz w:val="24"/>
        </w:rPr>
        <w:t>Воронкевич</w:t>
      </w:r>
      <w:r>
        <w:rPr>
          <w:i/>
          <w:spacing w:val="48"/>
          <w:sz w:val="24"/>
        </w:rPr>
        <w:t xml:space="preserve"> </w:t>
      </w:r>
      <w:r>
        <w:rPr>
          <w:i/>
          <w:sz w:val="24"/>
        </w:rPr>
        <w:t>О.А.</w:t>
      </w:r>
      <w:r>
        <w:rPr>
          <w:i/>
          <w:spacing w:val="48"/>
          <w:sz w:val="24"/>
        </w:rPr>
        <w:t xml:space="preserve"> </w:t>
      </w:r>
      <w:r>
        <w:rPr>
          <w:i/>
          <w:sz w:val="24"/>
        </w:rPr>
        <w:t>Добро</w:t>
      </w:r>
      <w:r>
        <w:rPr>
          <w:i/>
          <w:spacing w:val="49"/>
          <w:sz w:val="24"/>
        </w:rPr>
        <w:t xml:space="preserve"> </w:t>
      </w:r>
      <w:r>
        <w:rPr>
          <w:i/>
          <w:sz w:val="24"/>
        </w:rPr>
        <w:t>пожаловать</w:t>
      </w:r>
      <w:r>
        <w:rPr>
          <w:i/>
          <w:spacing w:val="49"/>
          <w:sz w:val="24"/>
        </w:rPr>
        <w:t xml:space="preserve"> </w:t>
      </w:r>
      <w:r>
        <w:rPr>
          <w:i/>
          <w:sz w:val="24"/>
        </w:rPr>
        <w:t>в</w:t>
      </w:r>
      <w:r>
        <w:rPr>
          <w:i/>
          <w:spacing w:val="48"/>
          <w:sz w:val="24"/>
        </w:rPr>
        <w:t xml:space="preserve"> </w:t>
      </w:r>
      <w:r>
        <w:rPr>
          <w:i/>
          <w:sz w:val="24"/>
        </w:rPr>
        <w:t>экологию</w:t>
      </w:r>
      <w:r>
        <w:rPr>
          <w:i/>
          <w:spacing w:val="53"/>
          <w:sz w:val="24"/>
        </w:rPr>
        <w:t xml:space="preserve"> </w:t>
      </w:r>
      <w:r>
        <w:rPr>
          <w:sz w:val="24"/>
        </w:rPr>
        <w:t>(3</w:t>
      </w:r>
      <w:r>
        <w:rPr>
          <w:spacing w:val="48"/>
          <w:sz w:val="24"/>
        </w:rPr>
        <w:t xml:space="preserve"> </w:t>
      </w:r>
      <w:r>
        <w:rPr>
          <w:sz w:val="24"/>
        </w:rPr>
        <w:t>рабочих</w:t>
      </w:r>
      <w:r>
        <w:rPr>
          <w:spacing w:val="52"/>
          <w:sz w:val="24"/>
        </w:rPr>
        <w:t xml:space="preserve"> </w:t>
      </w:r>
      <w:r>
        <w:rPr>
          <w:sz w:val="24"/>
        </w:rPr>
        <w:t>тетради</w:t>
      </w:r>
      <w:r>
        <w:rPr>
          <w:spacing w:val="50"/>
          <w:sz w:val="24"/>
        </w:rPr>
        <w:t xml:space="preserve"> </w:t>
      </w:r>
      <w:r>
        <w:rPr>
          <w:sz w:val="24"/>
        </w:rPr>
        <w:t>для</w:t>
      </w:r>
      <w:r>
        <w:rPr>
          <w:spacing w:val="49"/>
          <w:sz w:val="24"/>
        </w:rPr>
        <w:t xml:space="preserve"> </w:t>
      </w:r>
      <w:r>
        <w:rPr>
          <w:sz w:val="24"/>
        </w:rPr>
        <w:t>разных</w:t>
      </w:r>
      <w:r>
        <w:rPr>
          <w:spacing w:val="-57"/>
          <w:sz w:val="24"/>
        </w:rPr>
        <w:t xml:space="preserve"> </w:t>
      </w:r>
      <w:r>
        <w:rPr>
          <w:sz w:val="24"/>
        </w:rPr>
        <w:t>возрастных групп:</w:t>
      </w:r>
      <w:r>
        <w:rPr>
          <w:spacing w:val="-1"/>
          <w:sz w:val="24"/>
        </w:rPr>
        <w:t xml:space="preserve"> </w:t>
      </w:r>
      <w:r>
        <w:rPr>
          <w:sz w:val="24"/>
        </w:rPr>
        <w:t>3-4</w:t>
      </w:r>
      <w:r>
        <w:rPr>
          <w:spacing w:val="-1"/>
          <w:sz w:val="24"/>
        </w:rPr>
        <w:t xml:space="preserve"> </w:t>
      </w:r>
      <w:r>
        <w:rPr>
          <w:sz w:val="24"/>
        </w:rPr>
        <w:t>года,</w:t>
      </w:r>
      <w:r>
        <w:rPr>
          <w:spacing w:val="-2"/>
          <w:sz w:val="24"/>
        </w:rPr>
        <w:t xml:space="preserve"> </w:t>
      </w:r>
      <w:r>
        <w:rPr>
          <w:sz w:val="24"/>
        </w:rPr>
        <w:t>4-5</w:t>
      </w:r>
      <w:r>
        <w:rPr>
          <w:spacing w:val="-1"/>
          <w:sz w:val="24"/>
        </w:rPr>
        <w:t xml:space="preserve"> </w:t>
      </w:r>
      <w:r>
        <w:rPr>
          <w:sz w:val="24"/>
        </w:rPr>
        <w:t>лет,</w:t>
      </w:r>
      <w:r>
        <w:rPr>
          <w:spacing w:val="-1"/>
          <w:sz w:val="24"/>
        </w:rPr>
        <w:t xml:space="preserve"> </w:t>
      </w:r>
      <w:r>
        <w:rPr>
          <w:sz w:val="24"/>
        </w:rPr>
        <w:t>5-6</w:t>
      </w:r>
      <w:r>
        <w:rPr>
          <w:spacing w:val="-1"/>
          <w:sz w:val="24"/>
        </w:rPr>
        <w:t xml:space="preserve"> </w:t>
      </w:r>
      <w:r>
        <w:rPr>
          <w:sz w:val="24"/>
        </w:rPr>
        <w:t>лет).</w:t>
      </w:r>
      <w:r>
        <w:rPr>
          <w:spacing w:val="1"/>
          <w:sz w:val="24"/>
        </w:rPr>
        <w:t xml:space="preserve"> </w:t>
      </w:r>
      <w:r>
        <w:rPr>
          <w:sz w:val="24"/>
        </w:rPr>
        <w:t>- СПб:</w:t>
      </w:r>
      <w:r>
        <w:rPr>
          <w:spacing w:val="-1"/>
          <w:sz w:val="24"/>
        </w:rPr>
        <w:t xml:space="preserve"> </w:t>
      </w:r>
      <w:r>
        <w:rPr>
          <w:sz w:val="24"/>
        </w:rPr>
        <w:t>Детство-Пресс.</w:t>
      </w:r>
      <w:r>
        <w:rPr>
          <w:spacing w:val="-1"/>
          <w:sz w:val="24"/>
        </w:rPr>
        <w:t xml:space="preserve"> </w:t>
      </w:r>
      <w:r>
        <w:rPr>
          <w:sz w:val="24"/>
        </w:rPr>
        <w:t>2010 -</w:t>
      </w:r>
      <w:r>
        <w:rPr>
          <w:spacing w:val="-2"/>
          <w:sz w:val="24"/>
        </w:rPr>
        <w:t xml:space="preserve"> </w:t>
      </w:r>
      <w:r>
        <w:rPr>
          <w:sz w:val="24"/>
        </w:rPr>
        <w:t>2013.</w:t>
      </w:r>
    </w:p>
    <w:p w14:paraId="44E24DE3" w14:textId="77777777" w:rsidR="00295D57" w:rsidRDefault="00295D57" w:rsidP="00295D57">
      <w:pPr>
        <w:pStyle w:val="11"/>
        <w:spacing w:before="2"/>
        <w:jc w:val="left"/>
      </w:pPr>
      <w:r>
        <w:t>Учебно-наглядные</w:t>
      </w:r>
      <w:r>
        <w:rPr>
          <w:spacing w:val="-3"/>
        </w:rPr>
        <w:t xml:space="preserve"> </w:t>
      </w:r>
      <w:r>
        <w:t>пособия:</w:t>
      </w:r>
    </w:p>
    <w:p w14:paraId="38D2D342" w14:textId="77777777" w:rsidR="00295D57" w:rsidRDefault="00295D57" w:rsidP="00295D57">
      <w:pPr>
        <w:pStyle w:val="a3"/>
        <w:ind w:right="1522"/>
        <w:jc w:val="left"/>
      </w:pPr>
      <w:r>
        <w:t>Логические блоки Дьенеша: наглядно-дидактическое пособие. Методическое</w:t>
      </w:r>
      <w:r>
        <w:rPr>
          <w:spacing w:val="-57"/>
        </w:rPr>
        <w:t xml:space="preserve"> </w:t>
      </w:r>
      <w:r>
        <w:t>сопровождение</w:t>
      </w:r>
      <w:r>
        <w:rPr>
          <w:spacing w:val="-2"/>
        </w:rPr>
        <w:t xml:space="preserve"> </w:t>
      </w:r>
      <w:r>
        <w:t>З.А.Михайловой.</w:t>
      </w:r>
      <w:r>
        <w:rPr>
          <w:spacing w:val="1"/>
        </w:rPr>
        <w:t xml:space="preserve"> </w:t>
      </w:r>
      <w:r>
        <w:t>-</w:t>
      </w:r>
      <w:r>
        <w:rPr>
          <w:spacing w:val="-1"/>
        </w:rPr>
        <w:t xml:space="preserve"> </w:t>
      </w:r>
      <w:r>
        <w:t>СПб.: Корвет,</w:t>
      </w:r>
      <w:r>
        <w:rPr>
          <w:spacing w:val="-1"/>
        </w:rPr>
        <w:t xml:space="preserve"> </w:t>
      </w:r>
      <w:r>
        <w:t>1995-2011.</w:t>
      </w:r>
    </w:p>
    <w:p w14:paraId="0AFF63FF" w14:textId="77777777" w:rsidR="00295D57" w:rsidRDefault="00295D57" w:rsidP="00295D57">
      <w:pPr>
        <w:pStyle w:val="a3"/>
        <w:ind w:left="1810"/>
        <w:jc w:val="left"/>
      </w:pPr>
      <w:r>
        <w:t>Цветные</w:t>
      </w:r>
      <w:r>
        <w:rPr>
          <w:spacing w:val="-5"/>
        </w:rPr>
        <w:t xml:space="preserve"> </w:t>
      </w:r>
      <w:r>
        <w:t>счетные</w:t>
      </w:r>
      <w:r>
        <w:rPr>
          <w:spacing w:val="-5"/>
        </w:rPr>
        <w:t xml:space="preserve"> </w:t>
      </w:r>
      <w:r>
        <w:t>палочки</w:t>
      </w:r>
      <w:r>
        <w:rPr>
          <w:spacing w:val="-3"/>
        </w:rPr>
        <w:t xml:space="preserve"> </w:t>
      </w:r>
      <w:r>
        <w:t>Кюизенера.</w:t>
      </w:r>
      <w:r>
        <w:rPr>
          <w:spacing w:val="-3"/>
        </w:rPr>
        <w:t xml:space="preserve"> </w:t>
      </w:r>
      <w:r>
        <w:t>наглядно-дидактическое</w:t>
      </w:r>
      <w:r>
        <w:rPr>
          <w:spacing w:val="-3"/>
        </w:rPr>
        <w:t xml:space="preserve"> </w:t>
      </w:r>
      <w:r>
        <w:t>пособие.</w:t>
      </w:r>
    </w:p>
    <w:p w14:paraId="02ABD906" w14:textId="77777777" w:rsidR="00295D57" w:rsidRDefault="00295D57" w:rsidP="00295D57">
      <w:pPr>
        <w:pStyle w:val="a3"/>
        <w:ind w:left="1810" w:right="2450" w:hanging="708"/>
        <w:jc w:val="left"/>
      </w:pPr>
      <w:r>
        <w:t>Методическое сопровождение З.А.Михайловой. - СПб.: Корвет, 1995-2011.</w:t>
      </w:r>
      <w:r>
        <w:rPr>
          <w:spacing w:val="-57"/>
        </w:rPr>
        <w:t xml:space="preserve"> </w:t>
      </w:r>
      <w:r>
        <w:t>Дидактический</w:t>
      </w:r>
      <w:r>
        <w:rPr>
          <w:spacing w:val="-3"/>
        </w:rPr>
        <w:t xml:space="preserve"> </w:t>
      </w:r>
      <w:r>
        <w:t>материал</w:t>
      </w:r>
      <w:r>
        <w:rPr>
          <w:spacing w:val="-3"/>
        </w:rPr>
        <w:t xml:space="preserve"> </w:t>
      </w:r>
      <w:r>
        <w:t>по</w:t>
      </w:r>
      <w:r>
        <w:rPr>
          <w:spacing w:val="-3"/>
        </w:rPr>
        <w:t xml:space="preserve"> </w:t>
      </w:r>
      <w:r>
        <w:t>ознакомлению</w:t>
      </w:r>
      <w:r>
        <w:rPr>
          <w:spacing w:val="-2"/>
        </w:rPr>
        <w:t xml:space="preserve"> </w:t>
      </w:r>
      <w:r>
        <w:t>с</w:t>
      </w:r>
      <w:r>
        <w:rPr>
          <w:spacing w:val="-3"/>
        </w:rPr>
        <w:t xml:space="preserve"> </w:t>
      </w:r>
      <w:r>
        <w:t>окружающим</w:t>
      </w:r>
      <w:r>
        <w:rPr>
          <w:spacing w:val="-4"/>
        </w:rPr>
        <w:t xml:space="preserve"> </w:t>
      </w:r>
      <w:r>
        <w:t>миром.</w:t>
      </w:r>
    </w:p>
    <w:p w14:paraId="15B1752D" w14:textId="77777777" w:rsidR="00295D57" w:rsidRDefault="00295D57" w:rsidP="00295D57">
      <w:pPr>
        <w:pStyle w:val="a3"/>
        <w:ind w:right="1078"/>
        <w:jc w:val="left"/>
      </w:pPr>
      <w:r>
        <w:t>Картотеки предметных картинок из серии Оснащение педагогического процесса»</w:t>
      </w:r>
      <w:r>
        <w:rPr>
          <w:spacing w:val="-57"/>
        </w:rPr>
        <w:t xml:space="preserve"> </w:t>
      </w:r>
      <w:r>
        <w:t>СПб:</w:t>
      </w:r>
      <w:r>
        <w:rPr>
          <w:spacing w:val="-2"/>
        </w:rPr>
        <w:t xml:space="preserve"> </w:t>
      </w:r>
      <w:r>
        <w:t>Детство-Пресс. 2010</w:t>
      </w:r>
      <w:r>
        <w:rPr>
          <w:spacing w:val="1"/>
        </w:rPr>
        <w:t xml:space="preserve"> </w:t>
      </w:r>
      <w:r>
        <w:t>– 2013.</w:t>
      </w:r>
    </w:p>
    <w:p w14:paraId="53E90974" w14:textId="77777777" w:rsidR="00295D57" w:rsidRDefault="00295D57" w:rsidP="00295D57">
      <w:pPr>
        <w:pStyle w:val="a3"/>
        <w:ind w:left="1810"/>
        <w:jc w:val="left"/>
      </w:pPr>
      <w:r>
        <w:t>Наглядно</w:t>
      </w:r>
      <w:r>
        <w:rPr>
          <w:spacing w:val="-3"/>
        </w:rPr>
        <w:t xml:space="preserve"> </w:t>
      </w:r>
      <w:r>
        <w:t>–</w:t>
      </w:r>
      <w:r>
        <w:rPr>
          <w:spacing w:val="-3"/>
        </w:rPr>
        <w:t xml:space="preserve"> </w:t>
      </w:r>
      <w:r>
        <w:t>дидактические</w:t>
      </w:r>
      <w:r>
        <w:rPr>
          <w:spacing w:val="-5"/>
        </w:rPr>
        <w:t xml:space="preserve"> </w:t>
      </w:r>
      <w:r>
        <w:t>пособия</w:t>
      </w:r>
      <w:r>
        <w:rPr>
          <w:spacing w:val="-6"/>
        </w:rPr>
        <w:t xml:space="preserve"> </w:t>
      </w:r>
      <w:r>
        <w:t>из</w:t>
      </w:r>
      <w:r>
        <w:rPr>
          <w:spacing w:val="-3"/>
        </w:rPr>
        <w:t xml:space="preserve"> </w:t>
      </w:r>
      <w:r>
        <w:t>серии»Мир</w:t>
      </w:r>
      <w:r>
        <w:rPr>
          <w:spacing w:val="-4"/>
        </w:rPr>
        <w:t xml:space="preserve"> </w:t>
      </w:r>
      <w:r>
        <w:t>искусства»,М.,</w:t>
      </w:r>
      <w:r>
        <w:rPr>
          <w:spacing w:val="-4"/>
        </w:rPr>
        <w:t xml:space="preserve"> </w:t>
      </w:r>
      <w:r>
        <w:t>Мозаика-синтез»,</w:t>
      </w:r>
    </w:p>
    <w:p w14:paraId="2E1C8A46" w14:textId="77777777" w:rsidR="00295D57" w:rsidRDefault="00295D57" w:rsidP="00295D57">
      <w:pPr>
        <w:pStyle w:val="a3"/>
        <w:spacing w:line="275" w:lineRule="exact"/>
        <w:jc w:val="left"/>
      </w:pPr>
      <w:r>
        <w:t>2013г.</w:t>
      </w:r>
    </w:p>
    <w:p w14:paraId="17F15ED2" w14:textId="77777777" w:rsidR="00295D57" w:rsidRDefault="00295D57" w:rsidP="00295D57">
      <w:pPr>
        <w:pStyle w:val="a3"/>
        <w:ind w:left="1810"/>
        <w:jc w:val="left"/>
      </w:pPr>
      <w:r>
        <w:t>Н.В.Нищева</w:t>
      </w:r>
      <w:r>
        <w:rPr>
          <w:spacing w:val="-4"/>
        </w:rPr>
        <w:t xml:space="preserve"> </w:t>
      </w:r>
      <w:r>
        <w:t>,</w:t>
      </w:r>
      <w:r>
        <w:rPr>
          <w:spacing w:val="-2"/>
        </w:rPr>
        <w:t xml:space="preserve"> </w:t>
      </w:r>
      <w:r>
        <w:t>серия</w:t>
      </w:r>
      <w:r>
        <w:rPr>
          <w:spacing w:val="2"/>
        </w:rPr>
        <w:t xml:space="preserve"> </w:t>
      </w:r>
      <w:r>
        <w:t>«Играйка»</w:t>
      </w:r>
      <w:r>
        <w:rPr>
          <w:spacing w:val="-10"/>
        </w:rPr>
        <w:t xml:space="preserve"> </w:t>
      </w:r>
      <w:r>
        <w:t>Игры</w:t>
      </w:r>
      <w:r>
        <w:rPr>
          <w:spacing w:val="-4"/>
        </w:rPr>
        <w:t xml:space="preserve"> </w:t>
      </w:r>
      <w:r>
        <w:t>для</w:t>
      </w:r>
      <w:r>
        <w:rPr>
          <w:spacing w:val="-2"/>
        </w:rPr>
        <w:t xml:space="preserve"> </w:t>
      </w:r>
      <w:r>
        <w:t>развития</w:t>
      </w:r>
      <w:r>
        <w:rPr>
          <w:spacing w:val="-2"/>
        </w:rPr>
        <w:t xml:space="preserve"> </w:t>
      </w:r>
      <w:r>
        <w:t>речи</w:t>
      </w:r>
      <w:r>
        <w:rPr>
          <w:spacing w:val="-2"/>
        </w:rPr>
        <w:t xml:space="preserve"> </w:t>
      </w:r>
      <w:r>
        <w:t>дошкольников.,</w:t>
      </w:r>
      <w:r>
        <w:rPr>
          <w:spacing w:val="-2"/>
        </w:rPr>
        <w:t xml:space="preserve"> </w:t>
      </w:r>
      <w:r>
        <w:t>СПб:</w:t>
      </w:r>
    </w:p>
    <w:p w14:paraId="21CF6B64" w14:textId="77777777" w:rsidR="00295D57" w:rsidRDefault="00295D57" w:rsidP="00295D57">
      <w:pPr>
        <w:pStyle w:val="a3"/>
        <w:jc w:val="left"/>
      </w:pPr>
      <w:r>
        <w:t>Детство-Пресс.</w:t>
      </w:r>
      <w:r>
        <w:rPr>
          <w:spacing w:val="54"/>
        </w:rPr>
        <w:t xml:space="preserve"> </w:t>
      </w:r>
      <w:r>
        <w:t>2013.</w:t>
      </w:r>
    </w:p>
    <w:p w14:paraId="2D57B1A6" w14:textId="77777777" w:rsidR="00295D57" w:rsidRPr="003B3330" w:rsidRDefault="00295D57" w:rsidP="00295D57">
      <w:pPr>
        <w:ind w:firstLine="709"/>
        <w:jc w:val="both"/>
        <w:rPr>
          <w:sz w:val="28"/>
          <w:szCs w:val="28"/>
        </w:rPr>
      </w:pPr>
    </w:p>
    <w:p w14:paraId="1846EA60" w14:textId="77777777" w:rsidR="002101BD" w:rsidRDefault="002101BD" w:rsidP="002101BD">
      <w:pPr>
        <w:pStyle w:val="210"/>
        <w:tabs>
          <w:tab w:val="left" w:pos="2922"/>
          <w:tab w:val="left" w:pos="2923"/>
          <w:tab w:val="left" w:pos="4923"/>
          <w:tab w:val="left" w:pos="6559"/>
          <w:tab w:val="left" w:pos="8888"/>
        </w:tabs>
        <w:ind w:left="0" w:right="671"/>
        <w:jc w:val="left"/>
      </w:pPr>
      <w:r>
        <w:rPr>
          <w:sz w:val="24"/>
          <w:szCs w:val="24"/>
        </w:rPr>
        <w:t>3.4 П</w:t>
      </w:r>
      <w:r>
        <w:t>еречень</w:t>
      </w:r>
      <w:r>
        <w:tab/>
        <w:t>литературных,</w:t>
      </w:r>
      <w:r>
        <w:tab/>
      </w:r>
      <w:r>
        <w:rPr>
          <w:spacing w:val="-1"/>
        </w:rPr>
        <w:t>музыкальных,</w:t>
      </w:r>
      <w:r>
        <w:rPr>
          <w:spacing w:val="-62"/>
        </w:rPr>
        <w:t xml:space="preserve"> </w:t>
      </w:r>
      <w:r>
        <w:t>художественных,</w:t>
      </w:r>
      <w:r>
        <w:rPr>
          <w:spacing w:val="-4"/>
        </w:rPr>
        <w:t xml:space="preserve"> </w:t>
      </w:r>
      <w:r>
        <w:t>анимационных</w:t>
      </w:r>
      <w:r>
        <w:rPr>
          <w:spacing w:val="-3"/>
        </w:rPr>
        <w:t xml:space="preserve"> </w:t>
      </w:r>
      <w:r>
        <w:t>произведений</w:t>
      </w:r>
      <w:r>
        <w:rPr>
          <w:spacing w:val="-4"/>
        </w:rPr>
        <w:t xml:space="preserve"> </w:t>
      </w:r>
      <w:r>
        <w:t>для</w:t>
      </w:r>
      <w:r>
        <w:rPr>
          <w:spacing w:val="-5"/>
        </w:rPr>
        <w:t xml:space="preserve"> </w:t>
      </w:r>
      <w:r>
        <w:t>реализации</w:t>
      </w:r>
      <w:r>
        <w:rPr>
          <w:spacing w:val="1"/>
        </w:rPr>
        <w:t xml:space="preserve"> </w:t>
      </w:r>
      <w:r>
        <w:t>программы</w:t>
      </w:r>
    </w:p>
    <w:p w14:paraId="739A19C6" w14:textId="77777777" w:rsidR="002101BD" w:rsidRDefault="002101BD" w:rsidP="002101BD">
      <w:pPr>
        <w:tabs>
          <w:tab w:val="left" w:pos="3586"/>
          <w:tab w:val="left" w:pos="4831"/>
          <w:tab w:val="left" w:pos="6822"/>
          <w:tab w:val="left" w:pos="8613"/>
        </w:tabs>
        <w:spacing w:before="183" w:line="456" w:lineRule="exact"/>
        <w:ind w:left="1828"/>
        <w:rPr>
          <w:i/>
          <w:sz w:val="26"/>
        </w:rPr>
      </w:pPr>
      <w:r>
        <w:rPr>
          <w:i/>
          <w:sz w:val="26"/>
          <w:u w:val="single"/>
        </w:rPr>
        <w:t>Примерный</w:t>
      </w:r>
      <w:r>
        <w:rPr>
          <w:i/>
          <w:sz w:val="26"/>
          <w:u w:val="single"/>
        </w:rPr>
        <w:tab/>
        <w:t>перечень</w:t>
      </w:r>
      <w:r>
        <w:rPr>
          <w:i/>
          <w:sz w:val="26"/>
          <w:u w:val="single"/>
        </w:rPr>
        <w:tab/>
        <w:t>литературных,</w:t>
      </w:r>
      <w:r>
        <w:rPr>
          <w:i/>
          <w:sz w:val="26"/>
          <w:u w:val="single"/>
        </w:rPr>
        <w:tab/>
        <w:t>музыкальных,</w:t>
      </w:r>
      <w:r>
        <w:rPr>
          <w:i/>
          <w:sz w:val="26"/>
          <w:u w:val="single"/>
        </w:rPr>
        <w:tab/>
        <w:t>художественных,</w:t>
      </w:r>
    </w:p>
    <w:p w14:paraId="79DBA3E8" w14:textId="77777777" w:rsidR="002101BD" w:rsidRPr="00EA2C5C" w:rsidRDefault="002101BD" w:rsidP="002101BD">
      <w:pPr>
        <w:ind w:left="1262" w:right="671"/>
        <w:jc w:val="both"/>
        <w:rPr>
          <w:i/>
          <w:sz w:val="24"/>
          <w:szCs w:val="24"/>
        </w:rPr>
      </w:pPr>
      <w:r>
        <w:rPr>
          <w:i/>
          <w:sz w:val="26"/>
          <w:u w:val="single"/>
        </w:rPr>
        <w:t>анимационных произведений для реализации Программы МАДГ д/с № 166 города</w:t>
      </w:r>
      <w:r>
        <w:rPr>
          <w:i/>
          <w:spacing w:val="1"/>
          <w:sz w:val="26"/>
        </w:rPr>
        <w:t xml:space="preserve"> </w:t>
      </w:r>
      <w:r>
        <w:rPr>
          <w:i/>
          <w:sz w:val="26"/>
          <w:u w:val="single"/>
        </w:rPr>
        <w:lastRenderedPageBreak/>
        <w:t>Тюмени</w:t>
      </w:r>
      <w:r>
        <w:rPr>
          <w:i/>
          <w:spacing w:val="1"/>
          <w:sz w:val="26"/>
          <w:u w:val="single"/>
        </w:rPr>
        <w:t xml:space="preserve"> </w:t>
      </w:r>
      <w:r>
        <w:rPr>
          <w:i/>
          <w:sz w:val="26"/>
          <w:u w:val="single"/>
        </w:rPr>
        <w:t>соответствует</w:t>
      </w:r>
      <w:r>
        <w:rPr>
          <w:i/>
          <w:spacing w:val="1"/>
          <w:sz w:val="26"/>
          <w:u w:val="single"/>
        </w:rPr>
        <w:t xml:space="preserve"> </w:t>
      </w:r>
      <w:r>
        <w:rPr>
          <w:i/>
          <w:sz w:val="26"/>
          <w:u w:val="single"/>
        </w:rPr>
        <w:t>Федеральной</w:t>
      </w:r>
      <w:r>
        <w:rPr>
          <w:i/>
          <w:spacing w:val="1"/>
          <w:sz w:val="26"/>
          <w:u w:val="single"/>
        </w:rPr>
        <w:t xml:space="preserve"> </w:t>
      </w:r>
      <w:r>
        <w:rPr>
          <w:i/>
          <w:sz w:val="26"/>
          <w:u w:val="single"/>
        </w:rPr>
        <w:t>образовательной</w:t>
      </w:r>
      <w:r>
        <w:rPr>
          <w:i/>
          <w:spacing w:val="1"/>
          <w:sz w:val="26"/>
          <w:u w:val="single"/>
        </w:rPr>
        <w:t xml:space="preserve"> </w:t>
      </w:r>
      <w:r>
        <w:rPr>
          <w:i/>
          <w:sz w:val="26"/>
          <w:u w:val="single"/>
        </w:rPr>
        <w:t>программе</w:t>
      </w:r>
      <w:r>
        <w:rPr>
          <w:i/>
          <w:spacing w:val="1"/>
          <w:sz w:val="26"/>
          <w:u w:val="single"/>
        </w:rPr>
        <w:t xml:space="preserve"> </w:t>
      </w:r>
      <w:r>
        <w:rPr>
          <w:i/>
          <w:sz w:val="26"/>
          <w:u w:val="single"/>
        </w:rPr>
        <w:t>дошкольного</w:t>
      </w:r>
      <w:r>
        <w:rPr>
          <w:i/>
          <w:spacing w:val="-62"/>
          <w:sz w:val="26"/>
        </w:rPr>
        <w:t xml:space="preserve"> </w:t>
      </w:r>
      <w:r>
        <w:rPr>
          <w:i/>
          <w:sz w:val="26"/>
          <w:u w:val="single"/>
        </w:rPr>
        <w:t>образования,</w:t>
      </w:r>
      <w:r>
        <w:rPr>
          <w:i/>
          <w:spacing w:val="1"/>
          <w:sz w:val="26"/>
          <w:u w:val="single"/>
        </w:rPr>
        <w:t xml:space="preserve"> </w:t>
      </w:r>
      <w:r>
        <w:rPr>
          <w:i/>
          <w:sz w:val="26"/>
          <w:u w:val="single"/>
        </w:rPr>
        <w:t>утвержденной</w:t>
      </w:r>
      <w:r>
        <w:rPr>
          <w:i/>
          <w:spacing w:val="1"/>
          <w:sz w:val="26"/>
          <w:u w:val="single"/>
        </w:rPr>
        <w:t xml:space="preserve"> </w:t>
      </w:r>
      <w:r>
        <w:rPr>
          <w:i/>
          <w:sz w:val="26"/>
          <w:u w:val="single"/>
        </w:rPr>
        <w:t>приказом</w:t>
      </w:r>
      <w:r>
        <w:rPr>
          <w:i/>
          <w:spacing w:val="1"/>
          <w:sz w:val="26"/>
          <w:u w:val="single"/>
        </w:rPr>
        <w:t xml:space="preserve"> </w:t>
      </w:r>
      <w:r>
        <w:rPr>
          <w:i/>
          <w:sz w:val="26"/>
          <w:u w:val="single"/>
        </w:rPr>
        <w:t>Министерства</w:t>
      </w:r>
      <w:r>
        <w:rPr>
          <w:i/>
          <w:spacing w:val="1"/>
          <w:sz w:val="26"/>
          <w:u w:val="single"/>
        </w:rPr>
        <w:t xml:space="preserve"> </w:t>
      </w:r>
      <w:r>
        <w:rPr>
          <w:i/>
          <w:sz w:val="26"/>
          <w:u w:val="single"/>
        </w:rPr>
        <w:t>просвещения</w:t>
      </w:r>
      <w:r>
        <w:rPr>
          <w:i/>
          <w:spacing w:val="1"/>
          <w:sz w:val="26"/>
          <w:u w:val="single"/>
        </w:rPr>
        <w:t xml:space="preserve"> </w:t>
      </w:r>
      <w:r>
        <w:rPr>
          <w:i/>
          <w:sz w:val="26"/>
          <w:u w:val="single"/>
        </w:rPr>
        <w:t>Российской</w:t>
      </w:r>
      <w:r>
        <w:rPr>
          <w:i/>
          <w:spacing w:val="1"/>
          <w:sz w:val="26"/>
        </w:rPr>
        <w:t xml:space="preserve"> </w:t>
      </w:r>
      <w:r>
        <w:rPr>
          <w:i/>
          <w:sz w:val="26"/>
          <w:u w:val="single"/>
        </w:rPr>
        <w:t>Федерации</w:t>
      </w:r>
      <w:r>
        <w:rPr>
          <w:i/>
          <w:spacing w:val="-2"/>
          <w:sz w:val="26"/>
          <w:u w:val="single"/>
        </w:rPr>
        <w:t xml:space="preserve"> </w:t>
      </w:r>
      <w:r>
        <w:rPr>
          <w:i/>
          <w:sz w:val="26"/>
          <w:u w:val="single"/>
        </w:rPr>
        <w:t>о</w:t>
      </w:r>
      <w:r w:rsidRPr="00EA2C5C">
        <w:rPr>
          <w:i/>
          <w:sz w:val="24"/>
          <w:szCs w:val="24"/>
          <w:u w:val="single"/>
        </w:rPr>
        <w:t>т</w:t>
      </w:r>
      <w:r w:rsidRPr="00EA2C5C">
        <w:rPr>
          <w:i/>
          <w:spacing w:val="1"/>
          <w:sz w:val="24"/>
          <w:szCs w:val="24"/>
          <w:u w:val="single"/>
        </w:rPr>
        <w:t xml:space="preserve"> </w:t>
      </w:r>
      <w:r w:rsidRPr="00EA2C5C">
        <w:rPr>
          <w:i/>
          <w:sz w:val="24"/>
          <w:szCs w:val="24"/>
          <w:u w:val="single"/>
        </w:rPr>
        <w:t>25</w:t>
      </w:r>
      <w:r w:rsidRPr="00EA2C5C">
        <w:rPr>
          <w:i/>
          <w:spacing w:val="-2"/>
          <w:sz w:val="24"/>
          <w:szCs w:val="24"/>
          <w:u w:val="single"/>
        </w:rPr>
        <w:t xml:space="preserve"> </w:t>
      </w:r>
      <w:r w:rsidRPr="00EA2C5C">
        <w:rPr>
          <w:i/>
          <w:sz w:val="24"/>
          <w:szCs w:val="24"/>
          <w:u w:val="single"/>
        </w:rPr>
        <w:t>ноября</w:t>
      </w:r>
      <w:r w:rsidRPr="00EA2C5C">
        <w:rPr>
          <w:i/>
          <w:spacing w:val="-2"/>
          <w:sz w:val="24"/>
          <w:szCs w:val="24"/>
          <w:u w:val="single"/>
        </w:rPr>
        <w:t xml:space="preserve"> </w:t>
      </w:r>
      <w:r w:rsidRPr="00EA2C5C">
        <w:rPr>
          <w:i/>
          <w:sz w:val="24"/>
          <w:szCs w:val="24"/>
          <w:u w:val="single"/>
        </w:rPr>
        <w:t>2022</w:t>
      </w:r>
      <w:r w:rsidRPr="00EA2C5C">
        <w:rPr>
          <w:i/>
          <w:spacing w:val="-2"/>
          <w:sz w:val="24"/>
          <w:szCs w:val="24"/>
          <w:u w:val="single"/>
        </w:rPr>
        <w:t xml:space="preserve"> </w:t>
      </w:r>
      <w:r w:rsidRPr="00EA2C5C">
        <w:rPr>
          <w:i/>
          <w:sz w:val="24"/>
          <w:szCs w:val="24"/>
          <w:u w:val="single"/>
        </w:rPr>
        <w:t>г. N</w:t>
      </w:r>
      <w:r w:rsidRPr="00EA2C5C">
        <w:rPr>
          <w:i/>
          <w:spacing w:val="-2"/>
          <w:sz w:val="24"/>
          <w:szCs w:val="24"/>
          <w:u w:val="single"/>
        </w:rPr>
        <w:t xml:space="preserve"> </w:t>
      </w:r>
      <w:r w:rsidRPr="00EA2C5C">
        <w:rPr>
          <w:i/>
          <w:sz w:val="24"/>
          <w:szCs w:val="24"/>
          <w:u w:val="single"/>
        </w:rPr>
        <w:t>1028 (раздел</w:t>
      </w:r>
      <w:r w:rsidRPr="00EA2C5C">
        <w:rPr>
          <w:i/>
          <w:spacing w:val="1"/>
          <w:sz w:val="24"/>
          <w:szCs w:val="24"/>
          <w:u w:val="single"/>
        </w:rPr>
        <w:t xml:space="preserve"> </w:t>
      </w:r>
      <w:r w:rsidRPr="00EA2C5C">
        <w:rPr>
          <w:i/>
          <w:sz w:val="24"/>
          <w:szCs w:val="24"/>
          <w:u w:val="single"/>
        </w:rPr>
        <w:t>IV,</w:t>
      </w:r>
      <w:r w:rsidRPr="00EA2C5C">
        <w:rPr>
          <w:i/>
          <w:spacing w:val="-2"/>
          <w:sz w:val="24"/>
          <w:szCs w:val="24"/>
          <w:u w:val="single"/>
        </w:rPr>
        <w:t xml:space="preserve"> </w:t>
      </w:r>
      <w:r w:rsidRPr="00EA2C5C">
        <w:rPr>
          <w:i/>
          <w:sz w:val="24"/>
          <w:szCs w:val="24"/>
          <w:u w:val="single"/>
        </w:rPr>
        <w:t>п.</w:t>
      </w:r>
      <w:r w:rsidRPr="00EA2C5C">
        <w:rPr>
          <w:i/>
          <w:spacing w:val="-2"/>
          <w:sz w:val="24"/>
          <w:szCs w:val="24"/>
          <w:u w:val="single"/>
        </w:rPr>
        <w:t xml:space="preserve"> </w:t>
      </w:r>
      <w:r w:rsidRPr="00EA2C5C">
        <w:rPr>
          <w:i/>
          <w:sz w:val="24"/>
          <w:szCs w:val="24"/>
          <w:u w:val="single"/>
        </w:rPr>
        <w:t>33,</w:t>
      </w:r>
      <w:r w:rsidRPr="00EA2C5C">
        <w:rPr>
          <w:i/>
          <w:spacing w:val="-2"/>
          <w:sz w:val="24"/>
          <w:szCs w:val="24"/>
          <w:u w:val="single"/>
        </w:rPr>
        <w:t xml:space="preserve"> </w:t>
      </w:r>
      <w:r w:rsidRPr="00EA2C5C">
        <w:rPr>
          <w:i/>
          <w:sz w:val="24"/>
          <w:szCs w:val="24"/>
          <w:u w:val="single"/>
        </w:rPr>
        <w:t>п.</w:t>
      </w:r>
      <w:r w:rsidRPr="00EA2C5C">
        <w:rPr>
          <w:i/>
          <w:spacing w:val="-2"/>
          <w:sz w:val="24"/>
          <w:szCs w:val="24"/>
          <w:u w:val="single"/>
        </w:rPr>
        <w:t xml:space="preserve"> </w:t>
      </w:r>
      <w:r w:rsidRPr="00EA2C5C">
        <w:rPr>
          <w:i/>
          <w:sz w:val="24"/>
          <w:szCs w:val="24"/>
          <w:u w:val="single"/>
        </w:rPr>
        <w:t>33.1, п.</w:t>
      </w:r>
      <w:r w:rsidRPr="00EA2C5C">
        <w:rPr>
          <w:i/>
          <w:spacing w:val="-2"/>
          <w:sz w:val="24"/>
          <w:szCs w:val="24"/>
          <w:u w:val="single"/>
        </w:rPr>
        <w:t xml:space="preserve"> </w:t>
      </w:r>
      <w:r w:rsidRPr="00EA2C5C">
        <w:rPr>
          <w:i/>
          <w:sz w:val="24"/>
          <w:szCs w:val="24"/>
          <w:u w:val="single"/>
        </w:rPr>
        <w:t>33.2,</w:t>
      </w:r>
      <w:r w:rsidRPr="00EA2C5C">
        <w:rPr>
          <w:i/>
          <w:spacing w:val="-2"/>
          <w:sz w:val="24"/>
          <w:szCs w:val="24"/>
          <w:u w:val="single"/>
        </w:rPr>
        <w:t xml:space="preserve"> </w:t>
      </w:r>
      <w:r w:rsidRPr="00EA2C5C">
        <w:rPr>
          <w:i/>
          <w:sz w:val="24"/>
          <w:szCs w:val="24"/>
          <w:u w:val="single"/>
        </w:rPr>
        <w:t>33.3,</w:t>
      </w:r>
      <w:r w:rsidRPr="00EA2C5C">
        <w:rPr>
          <w:i/>
          <w:spacing w:val="-2"/>
          <w:sz w:val="24"/>
          <w:szCs w:val="24"/>
          <w:u w:val="single"/>
        </w:rPr>
        <w:t xml:space="preserve"> </w:t>
      </w:r>
      <w:r w:rsidRPr="00EA2C5C">
        <w:rPr>
          <w:i/>
          <w:sz w:val="24"/>
          <w:szCs w:val="24"/>
          <w:u w:val="single"/>
        </w:rPr>
        <w:t>33.4).</w:t>
      </w:r>
    </w:p>
    <w:p w14:paraId="7A2BF988" w14:textId="77777777" w:rsidR="002101BD" w:rsidRPr="00EA2C5C" w:rsidRDefault="002101BD" w:rsidP="002101BD">
      <w:pPr>
        <w:ind w:left="1828"/>
        <w:jc w:val="both"/>
        <w:rPr>
          <w:i/>
          <w:sz w:val="24"/>
          <w:szCs w:val="24"/>
        </w:rPr>
      </w:pPr>
      <w:r w:rsidRPr="00EA2C5C">
        <w:rPr>
          <w:i/>
          <w:sz w:val="24"/>
          <w:szCs w:val="24"/>
        </w:rPr>
        <w:t>*Размещён в</w:t>
      </w:r>
      <w:r w:rsidRPr="00EA2C5C">
        <w:rPr>
          <w:i/>
          <w:spacing w:val="-3"/>
          <w:sz w:val="24"/>
          <w:szCs w:val="24"/>
        </w:rPr>
        <w:t xml:space="preserve"> </w:t>
      </w:r>
      <w:r w:rsidRPr="00EA2C5C">
        <w:rPr>
          <w:i/>
          <w:sz w:val="24"/>
          <w:szCs w:val="24"/>
        </w:rPr>
        <w:t>приложении</w:t>
      </w:r>
      <w:r w:rsidRPr="00EA2C5C">
        <w:rPr>
          <w:i/>
          <w:spacing w:val="-3"/>
          <w:sz w:val="24"/>
          <w:szCs w:val="24"/>
        </w:rPr>
        <w:t xml:space="preserve"> </w:t>
      </w:r>
      <w:r w:rsidRPr="00EA2C5C">
        <w:rPr>
          <w:i/>
          <w:sz w:val="24"/>
          <w:szCs w:val="24"/>
        </w:rPr>
        <w:t>6.</w:t>
      </w:r>
    </w:p>
    <w:p w14:paraId="0410D929" w14:textId="77777777" w:rsidR="002101BD" w:rsidRPr="00EA2C5C" w:rsidRDefault="002101BD" w:rsidP="002101BD">
      <w:pPr>
        <w:spacing w:after="5" w:line="252" w:lineRule="exact"/>
        <w:ind w:left="1262" w:right="665"/>
        <w:jc w:val="right"/>
        <w:rPr>
          <w:sz w:val="24"/>
          <w:szCs w:val="24"/>
        </w:rPr>
      </w:pPr>
      <w:r w:rsidRPr="00EA2C5C">
        <w:rPr>
          <w:noProof/>
          <w:sz w:val="24"/>
          <w:szCs w:val="24"/>
          <w:lang w:eastAsia="ru-RU"/>
        </w:rPr>
        <w:drawing>
          <wp:anchor distT="0" distB="0" distL="0" distR="0" simplePos="0" relativeHeight="251683840" behindDoc="1" locked="0" layoutInCell="1" allowOverlap="1" wp14:anchorId="630792B6" wp14:editId="34943AAB">
            <wp:simplePos x="0" y="0"/>
            <wp:positionH relativeFrom="page">
              <wp:posOffset>2706370</wp:posOffset>
            </wp:positionH>
            <wp:positionV relativeFrom="paragraph">
              <wp:posOffset>231641</wp:posOffset>
            </wp:positionV>
            <wp:extent cx="75723" cy="75723"/>
            <wp:effectExtent l="0" t="0" r="0" b="0"/>
            <wp:wrapNone/>
            <wp:docPr id="44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png"/>
                    <pic:cNvPicPr/>
                  </pic:nvPicPr>
                  <pic:blipFill>
                    <a:blip r:embed="rId10" cstate="print"/>
                    <a:stretch>
                      <a:fillRect/>
                    </a:stretch>
                  </pic:blipFill>
                  <pic:spPr>
                    <a:xfrm>
                      <a:off x="0" y="0"/>
                      <a:ext cx="75723" cy="75723"/>
                    </a:xfrm>
                    <a:prstGeom prst="rect">
                      <a:avLst/>
                    </a:prstGeom>
                  </pic:spPr>
                </pic:pic>
              </a:graphicData>
            </a:graphic>
          </wp:anchor>
        </w:drawing>
      </w:r>
      <w:r w:rsidRPr="00EA2C5C">
        <w:rPr>
          <w:noProof/>
          <w:sz w:val="24"/>
          <w:szCs w:val="24"/>
          <w:lang w:eastAsia="ru-RU"/>
        </w:rPr>
        <w:drawing>
          <wp:anchor distT="0" distB="0" distL="0" distR="0" simplePos="0" relativeHeight="251684864" behindDoc="1" locked="0" layoutInCell="1" allowOverlap="1" wp14:anchorId="359B70D6" wp14:editId="27449CDB">
            <wp:simplePos x="0" y="0"/>
            <wp:positionH relativeFrom="page">
              <wp:posOffset>2706370</wp:posOffset>
            </wp:positionH>
            <wp:positionV relativeFrom="paragraph">
              <wp:posOffset>404996</wp:posOffset>
            </wp:positionV>
            <wp:extent cx="75723" cy="75723"/>
            <wp:effectExtent l="0" t="0" r="0" b="0"/>
            <wp:wrapNone/>
            <wp:docPr id="44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png"/>
                    <pic:cNvPicPr/>
                  </pic:nvPicPr>
                  <pic:blipFill>
                    <a:blip r:embed="rId10" cstate="print"/>
                    <a:stretch>
                      <a:fillRect/>
                    </a:stretch>
                  </pic:blipFill>
                  <pic:spPr>
                    <a:xfrm>
                      <a:off x="0" y="0"/>
                      <a:ext cx="75723" cy="75723"/>
                    </a:xfrm>
                    <a:prstGeom prst="rect">
                      <a:avLst/>
                    </a:prstGeom>
                  </pic:spPr>
                </pic:pic>
              </a:graphicData>
            </a:graphic>
          </wp:anchor>
        </w:drawing>
      </w:r>
      <w:r w:rsidRPr="00EA2C5C">
        <w:rPr>
          <w:noProof/>
          <w:sz w:val="24"/>
          <w:szCs w:val="24"/>
          <w:lang w:eastAsia="ru-RU"/>
        </w:rPr>
        <w:drawing>
          <wp:anchor distT="0" distB="0" distL="0" distR="0" simplePos="0" relativeHeight="251685888" behindDoc="1" locked="0" layoutInCell="1" allowOverlap="1" wp14:anchorId="0E42529B" wp14:editId="2167BE01">
            <wp:simplePos x="0" y="0"/>
            <wp:positionH relativeFrom="page">
              <wp:posOffset>2706370</wp:posOffset>
            </wp:positionH>
            <wp:positionV relativeFrom="paragraph">
              <wp:posOffset>580257</wp:posOffset>
            </wp:positionV>
            <wp:extent cx="75725" cy="75723"/>
            <wp:effectExtent l="0" t="0" r="0" b="0"/>
            <wp:wrapNone/>
            <wp:docPr id="4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png"/>
                    <pic:cNvPicPr/>
                  </pic:nvPicPr>
                  <pic:blipFill>
                    <a:blip r:embed="rId10" cstate="print"/>
                    <a:stretch>
                      <a:fillRect/>
                    </a:stretch>
                  </pic:blipFill>
                  <pic:spPr>
                    <a:xfrm>
                      <a:off x="0" y="0"/>
                      <a:ext cx="75725" cy="75723"/>
                    </a:xfrm>
                    <a:prstGeom prst="rect">
                      <a:avLst/>
                    </a:prstGeom>
                  </pic:spPr>
                </pic:pic>
              </a:graphicData>
            </a:graphic>
          </wp:anchor>
        </w:drawing>
      </w:r>
      <w:r w:rsidRPr="00EA2C5C">
        <w:rPr>
          <w:noProof/>
          <w:sz w:val="24"/>
          <w:szCs w:val="24"/>
          <w:lang w:eastAsia="ru-RU"/>
        </w:rPr>
        <w:drawing>
          <wp:anchor distT="0" distB="0" distL="0" distR="0" simplePos="0" relativeHeight="251686912" behindDoc="1" locked="0" layoutInCell="1" allowOverlap="1" wp14:anchorId="23F100F6" wp14:editId="6FBE939D">
            <wp:simplePos x="0" y="0"/>
            <wp:positionH relativeFrom="page">
              <wp:posOffset>2706370</wp:posOffset>
            </wp:positionH>
            <wp:positionV relativeFrom="paragraph">
              <wp:posOffset>755516</wp:posOffset>
            </wp:positionV>
            <wp:extent cx="75723" cy="75723"/>
            <wp:effectExtent l="0" t="0" r="0" b="0"/>
            <wp:wrapNone/>
            <wp:docPr id="4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png"/>
                    <pic:cNvPicPr/>
                  </pic:nvPicPr>
                  <pic:blipFill>
                    <a:blip r:embed="rId10" cstate="print"/>
                    <a:stretch>
                      <a:fillRect/>
                    </a:stretch>
                  </pic:blipFill>
                  <pic:spPr>
                    <a:xfrm>
                      <a:off x="0" y="0"/>
                      <a:ext cx="75723" cy="75723"/>
                    </a:xfrm>
                    <a:prstGeom prst="rect">
                      <a:avLst/>
                    </a:prstGeom>
                  </pic:spPr>
                </pic:pic>
              </a:graphicData>
            </a:graphic>
          </wp:anchor>
        </w:drawing>
      </w:r>
      <w:r w:rsidRPr="00EA2C5C">
        <w:rPr>
          <w:noProof/>
          <w:sz w:val="24"/>
          <w:szCs w:val="24"/>
          <w:lang w:eastAsia="ru-RU"/>
        </w:rPr>
        <w:drawing>
          <wp:anchor distT="0" distB="0" distL="0" distR="0" simplePos="0" relativeHeight="251687936" behindDoc="1" locked="0" layoutInCell="1" allowOverlap="1" wp14:anchorId="7D31DB5A" wp14:editId="7CB90C7E">
            <wp:simplePos x="0" y="0"/>
            <wp:positionH relativeFrom="page">
              <wp:posOffset>2706370</wp:posOffset>
            </wp:positionH>
            <wp:positionV relativeFrom="paragraph">
              <wp:posOffset>930776</wp:posOffset>
            </wp:positionV>
            <wp:extent cx="75723" cy="75723"/>
            <wp:effectExtent l="0" t="0" r="0" b="0"/>
            <wp:wrapNone/>
            <wp:docPr id="45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png"/>
                    <pic:cNvPicPr/>
                  </pic:nvPicPr>
                  <pic:blipFill>
                    <a:blip r:embed="rId10" cstate="print"/>
                    <a:stretch>
                      <a:fillRect/>
                    </a:stretch>
                  </pic:blipFill>
                  <pic:spPr>
                    <a:xfrm>
                      <a:off x="0" y="0"/>
                      <a:ext cx="75723" cy="75723"/>
                    </a:xfrm>
                    <a:prstGeom prst="rect">
                      <a:avLst/>
                    </a:prstGeom>
                  </pic:spPr>
                </pic:pic>
              </a:graphicData>
            </a:graphic>
          </wp:anchor>
        </w:drawing>
      </w:r>
      <w:r w:rsidRPr="00EA2C5C">
        <w:rPr>
          <w:noProof/>
          <w:sz w:val="24"/>
          <w:szCs w:val="24"/>
          <w:lang w:eastAsia="ru-RU"/>
        </w:rPr>
        <w:drawing>
          <wp:anchor distT="0" distB="0" distL="0" distR="0" simplePos="0" relativeHeight="251688960" behindDoc="1" locked="0" layoutInCell="1" allowOverlap="1" wp14:anchorId="62214744" wp14:editId="31B7E188">
            <wp:simplePos x="0" y="0"/>
            <wp:positionH relativeFrom="page">
              <wp:posOffset>2706370</wp:posOffset>
            </wp:positionH>
            <wp:positionV relativeFrom="paragraph">
              <wp:posOffset>1106036</wp:posOffset>
            </wp:positionV>
            <wp:extent cx="75723" cy="75723"/>
            <wp:effectExtent l="0" t="0" r="0" b="0"/>
            <wp:wrapNone/>
            <wp:docPr id="45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png"/>
                    <pic:cNvPicPr/>
                  </pic:nvPicPr>
                  <pic:blipFill>
                    <a:blip r:embed="rId10" cstate="print"/>
                    <a:stretch>
                      <a:fillRect/>
                    </a:stretch>
                  </pic:blipFill>
                  <pic:spPr>
                    <a:xfrm>
                      <a:off x="0" y="0"/>
                      <a:ext cx="75723" cy="75723"/>
                    </a:xfrm>
                    <a:prstGeom prst="rect">
                      <a:avLst/>
                    </a:prstGeom>
                  </pic:spPr>
                </pic:pic>
              </a:graphicData>
            </a:graphic>
          </wp:anchor>
        </w:drawing>
      </w:r>
      <w:r w:rsidRPr="00EA2C5C">
        <w:rPr>
          <w:noProof/>
          <w:sz w:val="24"/>
          <w:szCs w:val="24"/>
          <w:lang w:eastAsia="ru-RU"/>
        </w:rPr>
        <w:drawing>
          <wp:anchor distT="0" distB="0" distL="0" distR="0" simplePos="0" relativeHeight="251689984" behindDoc="1" locked="0" layoutInCell="1" allowOverlap="1" wp14:anchorId="7653F279" wp14:editId="0D8A0485">
            <wp:simplePos x="0" y="0"/>
            <wp:positionH relativeFrom="page">
              <wp:posOffset>2706370</wp:posOffset>
            </wp:positionH>
            <wp:positionV relativeFrom="paragraph">
              <wp:posOffset>1281296</wp:posOffset>
            </wp:positionV>
            <wp:extent cx="75723" cy="75723"/>
            <wp:effectExtent l="0" t="0" r="0" b="0"/>
            <wp:wrapNone/>
            <wp:docPr id="45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png"/>
                    <pic:cNvPicPr/>
                  </pic:nvPicPr>
                  <pic:blipFill>
                    <a:blip r:embed="rId10" cstate="print"/>
                    <a:stretch>
                      <a:fillRect/>
                    </a:stretch>
                  </pic:blipFill>
                  <pic:spPr>
                    <a:xfrm>
                      <a:off x="0" y="0"/>
                      <a:ext cx="75723" cy="75723"/>
                    </a:xfrm>
                    <a:prstGeom prst="rect">
                      <a:avLst/>
                    </a:prstGeom>
                  </pic:spPr>
                </pic:pic>
              </a:graphicData>
            </a:graphic>
          </wp:anchor>
        </w:drawing>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230"/>
      </w:tblGrid>
      <w:tr w:rsidR="002101BD" w:rsidRPr="00EA2C5C" w14:paraId="6F05CCCF" w14:textId="77777777" w:rsidTr="00296267">
        <w:trPr>
          <w:trHeight w:val="1931"/>
        </w:trPr>
        <w:tc>
          <w:tcPr>
            <w:tcW w:w="2122" w:type="dxa"/>
          </w:tcPr>
          <w:p w14:paraId="1567AC06" w14:textId="77777777" w:rsidR="002101BD" w:rsidRPr="00EA2C5C" w:rsidRDefault="002101BD" w:rsidP="00296267">
            <w:pPr>
              <w:pStyle w:val="TableParagraph"/>
              <w:spacing w:line="237" w:lineRule="auto"/>
              <w:ind w:right="766"/>
              <w:rPr>
                <w:sz w:val="24"/>
                <w:szCs w:val="24"/>
                <w:lang w:val="ru-RU"/>
              </w:rPr>
            </w:pPr>
            <w:r w:rsidRPr="00EA2C5C">
              <w:rPr>
                <w:sz w:val="24"/>
                <w:szCs w:val="24"/>
                <w:lang w:val="ru-RU"/>
              </w:rPr>
              <w:t>Примерный</w:t>
            </w:r>
            <w:r w:rsidRPr="00EA2C5C">
              <w:rPr>
                <w:spacing w:val="-58"/>
                <w:sz w:val="24"/>
                <w:szCs w:val="24"/>
                <w:lang w:val="ru-RU"/>
              </w:rPr>
              <w:t xml:space="preserve"> </w:t>
            </w:r>
            <w:r w:rsidRPr="00EA2C5C">
              <w:rPr>
                <w:sz w:val="24"/>
                <w:szCs w:val="24"/>
                <w:lang w:val="ru-RU"/>
              </w:rPr>
              <w:t>перечень</w:t>
            </w:r>
          </w:p>
          <w:p w14:paraId="453F2983" w14:textId="77777777" w:rsidR="002101BD" w:rsidRPr="00EA2C5C" w:rsidRDefault="002101BD" w:rsidP="00296267">
            <w:pPr>
              <w:pStyle w:val="TableParagraph"/>
              <w:ind w:right="307"/>
              <w:rPr>
                <w:sz w:val="24"/>
                <w:szCs w:val="24"/>
                <w:lang w:val="ru-RU"/>
              </w:rPr>
            </w:pPr>
            <w:r w:rsidRPr="00EA2C5C">
              <w:rPr>
                <w:spacing w:val="-1"/>
                <w:sz w:val="24"/>
                <w:szCs w:val="24"/>
                <w:lang w:val="ru-RU"/>
              </w:rPr>
              <w:t>художественной</w:t>
            </w:r>
            <w:r w:rsidRPr="00EA2C5C">
              <w:rPr>
                <w:spacing w:val="-57"/>
                <w:sz w:val="24"/>
                <w:szCs w:val="24"/>
                <w:lang w:val="ru-RU"/>
              </w:rPr>
              <w:t xml:space="preserve"> </w:t>
            </w:r>
            <w:r w:rsidRPr="00EA2C5C">
              <w:rPr>
                <w:sz w:val="24"/>
                <w:szCs w:val="24"/>
                <w:lang w:val="ru-RU"/>
              </w:rPr>
              <w:t>литературы</w:t>
            </w:r>
          </w:p>
          <w:p w14:paraId="23285D6F" w14:textId="77777777" w:rsidR="002101BD" w:rsidRPr="00EA2C5C" w:rsidRDefault="002101BD" w:rsidP="00296267">
            <w:pPr>
              <w:pStyle w:val="TableParagraph"/>
              <w:tabs>
                <w:tab w:val="left" w:pos="541"/>
                <w:tab w:val="left" w:pos="1096"/>
                <w:tab w:val="left" w:pos="1530"/>
              </w:tabs>
              <w:rPr>
                <w:i/>
                <w:sz w:val="24"/>
                <w:szCs w:val="24"/>
                <w:lang w:val="ru-RU"/>
              </w:rPr>
            </w:pPr>
            <w:r w:rsidRPr="00EA2C5C">
              <w:rPr>
                <w:i/>
                <w:sz w:val="24"/>
                <w:szCs w:val="24"/>
                <w:lang w:val="ru-RU"/>
              </w:rPr>
              <w:t>п.</w:t>
            </w:r>
            <w:r w:rsidRPr="00EA2C5C">
              <w:rPr>
                <w:i/>
                <w:sz w:val="24"/>
                <w:szCs w:val="24"/>
                <w:lang w:val="ru-RU"/>
              </w:rPr>
              <w:tab/>
              <w:t>33,</w:t>
            </w:r>
            <w:r w:rsidRPr="00EA2C5C">
              <w:rPr>
                <w:i/>
                <w:sz w:val="24"/>
                <w:szCs w:val="24"/>
                <w:lang w:val="ru-RU"/>
              </w:rPr>
              <w:tab/>
              <w:t>п.</w:t>
            </w:r>
            <w:r w:rsidRPr="00EA2C5C">
              <w:rPr>
                <w:i/>
                <w:sz w:val="24"/>
                <w:szCs w:val="24"/>
                <w:lang w:val="ru-RU"/>
              </w:rPr>
              <w:tab/>
              <w:t>33.1.</w:t>
            </w:r>
          </w:p>
          <w:p w14:paraId="5E9532CE" w14:textId="77777777" w:rsidR="002101BD" w:rsidRPr="00EA2C5C" w:rsidRDefault="002101BD" w:rsidP="00296267">
            <w:pPr>
              <w:pStyle w:val="TableParagraph"/>
              <w:rPr>
                <w:i/>
                <w:sz w:val="24"/>
                <w:szCs w:val="24"/>
              </w:rPr>
            </w:pPr>
            <w:r w:rsidRPr="00EA2C5C">
              <w:rPr>
                <w:i/>
                <w:sz w:val="24"/>
                <w:szCs w:val="24"/>
              </w:rPr>
              <w:t>раздел</w:t>
            </w:r>
            <w:r w:rsidRPr="00EA2C5C">
              <w:rPr>
                <w:i/>
                <w:spacing w:val="-11"/>
                <w:sz w:val="24"/>
                <w:szCs w:val="24"/>
              </w:rPr>
              <w:t xml:space="preserve"> </w:t>
            </w:r>
            <w:r w:rsidRPr="00EA2C5C">
              <w:rPr>
                <w:i/>
                <w:sz w:val="24"/>
                <w:szCs w:val="24"/>
              </w:rPr>
              <w:t>IV</w:t>
            </w:r>
            <w:r w:rsidRPr="00EA2C5C">
              <w:rPr>
                <w:i/>
                <w:spacing w:val="-14"/>
                <w:sz w:val="24"/>
                <w:szCs w:val="24"/>
              </w:rPr>
              <w:t xml:space="preserve"> </w:t>
            </w:r>
            <w:r w:rsidRPr="00EA2C5C">
              <w:rPr>
                <w:i/>
                <w:sz w:val="24"/>
                <w:szCs w:val="24"/>
              </w:rPr>
              <w:t>ФОП</w:t>
            </w:r>
            <w:r w:rsidRPr="00EA2C5C">
              <w:rPr>
                <w:i/>
                <w:spacing w:val="-13"/>
                <w:sz w:val="24"/>
                <w:szCs w:val="24"/>
              </w:rPr>
              <w:t xml:space="preserve"> </w:t>
            </w:r>
            <w:r w:rsidRPr="00EA2C5C">
              <w:rPr>
                <w:i/>
                <w:sz w:val="24"/>
                <w:szCs w:val="24"/>
              </w:rPr>
              <w:t>ДО</w:t>
            </w:r>
          </w:p>
        </w:tc>
        <w:tc>
          <w:tcPr>
            <w:tcW w:w="7230" w:type="dxa"/>
          </w:tcPr>
          <w:p w14:paraId="1CCAED9E" w14:textId="77777777" w:rsidR="002101BD" w:rsidRPr="00EA2C5C" w:rsidRDefault="002101BD" w:rsidP="00296267">
            <w:pPr>
              <w:pStyle w:val="TableParagraph"/>
              <w:ind w:left="815" w:right="3782"/>
              <w:jc w:val="both"/>
              <w:rPr>
                <w:i/>
                <w:sz w:val="24"/>
                <w:szCs w:val="24"/>
                <w:lang w:val="ru-RU"/>
              </w:rPr>
            </w:pPr>
            <w:r w:rsidRPr="00EA2C5C">
              <w:rPr>
                <w:i/>
                <w:sz w:val="24"/>
                <w:szCs w:val="24"/>
                <w:lang w:val="ru-RU"/>
              </w:rPr>
              <w:t>Малые формы фольклора</w:t>
            </w:r>
            <w:r w:rsidRPr="00EA2C5C">
              <w:rPr>
                <w:i/>
                <w:spacing w:val="-58"/>
                <w:sz w:val="24"/>
                <w:szCs w:val="24"/>
                <w:lang w:val="ru-RU"/>
              </w:rPr>
              <w:t xml:space="preserve"> </w:t>
            </w:r>
            <w:r w:rsidRPr="00EA2C5C">
              <w:rPr>
                <w:i/>
                <w:sz w:val="24"/>
                <w:szCs w:val="24"/>
                <w:lang w:val="ru-RU"/>
              </w:rPr>
              <w:t>Русские народные сказки</w:t>
            </w:r>
            <w:r w:rsidRPr="00EA2C5C">
              <w:rPr>
                <w:i/>
                <w:spacing w:val="-57"/>
                <w:sz w:val="24"/>
                <w:szCs w:val="24"/>
                <w:lang w:val="ru-RU"/>
              </w:rPr>
              <w:t xml:space="preserve"> </w:t>
            </w:r>
            <w:r w:rsidRPr="00EA2C5C">
              <w:rPr>
                <w:i/>
                <w:sz w:val="24"/>
                <w:szCs w:val="24"/>
                <w:lang w:val="ru-RU"/>
              </w:rPr>
              <w:t>Былины</w:t>
            </w:r>
          </w:p>
          <w:p w14:paraId="300A85A4" w14:textId="77777777" w:rsidR="002101BD" w:rsidRPr="00EA2C5C" w:rsidRDefault="002101BD" w:rsidP="00296267">
            <w:pPr>
              <w:pStyle w:val="TableParagraph"/>
              <w:spacing w:line="274" w:lineRule="exact"/>
              <w:ind w:left="815"/>
              <w:jc w:val="both"/>
              <w:rPr>
                <w:i/>
                <w:sz w:val="24"/>
                <w:szCs w:val="24"/>
                <w:lang w:val="ru-RU"/>
              </w:rPr>
            </w:pPr>
            <w:r w:rsidRPr="00EA2C5C">
              <w:rPr>
                <w:i/>
                <w:sz w:val="24"/>
                <w:szCs w:val="24"/>
                <w:lang w:val="ru-RU"/>
              </w:rPr>
              <w:t>Сказки</w:t>
            </w:r>
            <w:r w:rsidRPr="00EA2C5C">
              <w:rPr>
                <w:i/>
                <w:spacing w:val="-2"/>
                <w:sz w:val="24"/>
                <w:szCs w:val="24"/>
                <w:lang w:val="ru-RU"/>
              </w:rPr>
              <w:t xml:space="preserve"> </w:t>
            </w:r>
            <w:r w:rsidRPr="00EA2C5C">
              <w:rPr>
                <w:i/>
                <w:sz w:val="24"/>
                <w:szCs w:val="24"/>
                <w:lang w:val="ru-RU"/>
              </w:rPr>
              <w:t>народов</w:t>
            </w:r>
            <w:r w:rsidRPr="00EA2C5C">
              <w:rPr>
                <w:i/>
                <w:spacing w:val="-2"/>
                <w:sz w:val="24"/>
                <w:szCs w:val="24"/>
                <w:lang w:val="ru-RU"/>
              </w:rPr>
              <w:t xml:space="preserve"> </w:t>
            </w:r>
            <w:r w:rsidRPr="00EA2C5C">
              <w:rPr>
                <w:i/>
                <w:sz w:val="24"/>
                <w:szCs w:val="24"/>
                <w:lang w:val="ru-RU"/>
              </w:rPr>
              <w:t>мира</w:t>
            </w:r>
          </w:p>
          <w:p w14:paraId="1EB5A3BF" w14:textId="77777777" w:rsidR="002101BD" w:rsidRPr="00EA2C5C" w:rsidRDefault="002101BD" w:rsidP="00296267">
            <w:pPr>
              <w:pStyle w:val="TableParagraph"/>
              <w:ind w:left="815" w:right="2081"/>
              <w:rPr>
                <w:i/>
                <w:sz w:val="24"/>
                <w:szCs w:val="24"/>
                <w:lang w:val="ru-RU"/>
              </w:rPr>
            </w:pPr>
            <w:r w:rsidRPr="00EA2C5C">
              <w:rPr>
                <w:i/>
                <w:sz w:val="24"/>
                <w:szCs w:val="24"/>
                <w:lang w:val="ru-RU"/>
              </w:rPr>
              <w:t>Произведения</w:t>
            </w:r>
            <w:r w:rsidRPr="00EA2C5C">
              <w:rPr>
                <w:i/>
                <w:spacing w:val="-5"/>
                <w:sz w:val="24"/>
                <w:szCs w:val="24"/>
                <w:lang w:val="ru-RU"/>
              </w:rPr>
              <w:t xml:space="preserve"> </w:t>
            </w:r>
            <w:r w:rsidRPr="00EA2C5C">
              <w:rPr>
                <w:i/>
                <w:sz w:val="24"/>
                <w:szCs w:val="24"/>
                <w:lang w:val="ru-RU"/>
              </w:rPr>
              <w:t>поэтов</w:t>
            </w:r>
            <w:r w:rsidRPr="00EA2C5C">
              <w:rPr>
                <w:i/>
                <w:spacing w:val="-4"/>
                <w:sz w:val="24"/>
                <w:szCs w:val="24"/>
                <w:lang w:val="ru-RU"/>
              </w:rPr>
              <w:t xml:space="preserve"> </w:t>
            </w:r>
            <w:r w:rsidRPr="00EA2C5C">
              <w:rPr>
                <w:i/>
                <w:sz w:val="24"/>
                <w:szCs w:val="24"/>
                <w:lang w:val="ru-RU"/>
              </w:rPr>
              <w:t>и</w:t>
            </w:r>
            <w:r w:rsidRPr="00EA2C5C">
              <w:rPr>
                <w:i/>
                <w:spacing w:val="-1"/>
                <w:sz w:val="24"/>
                <w:szCs w:val="24"/>
                <w:lang w:val="ru-RU"/>
              </w:rPr>
              <w:t xml:space="preserve"> </w:t>
            </w:r>
            <w:r w:rsidRPr="00EA2C5C">
              <w:rPr>
                <w:i/>
                <w:sz w:val="24"/>
                <w:szCs w:val="24"/>
                <w:lang w:val="ru-RU"/>
              </w:rPr>
              <w:t>писателей</w:t>
            </w:r>
            <w:r w:rsidRPr="00EA2C5C">
              <w:rPr>
                <w:i/>
                <w:spacing w:val="-3"/>
                <w:sz w:val="24"/>
                <w:szCs w:val="24"/>
                <w:lang w:val="ru-RU"/>
              </w:rPr>
              <w:t xml:space="preserve"> </w:t>
            </w:r>
            <w:r w:rsidRPr="00EA2C5C">
              <w:rPr>
                <w:i/>
                <w:sz w:val="24"/>
                <w:szCs w:val="24"/>
                <w:lang w:val="ru-RU"/>
              </w:rPr>
              <w:t>России</w:t>
            </w:r>
            <w:r w:rsidRPr="00EA2C5C">
              <w:rPr>
                <w:i/>
                <w:spacing w:val="-57"/>
                <w:sz w:val="24"/>
                <w:szCs w:val="24"/>
                <w:lang w:val="ru-RU"/>
              </w:rPr>
              <w:t xml:space="preserve"> </w:t>
            </w:r>
            <w:r w:rsidRPr="00EA2C5C">
              <w:rPr>
                <w:i/>
                <w:sz w:val="24"/>
                <w:szCs w:val="24"/>
                <w:lang w:val="ru-RU"/>
              </w:rPr>
              <w:t>Литературные</w:t>
            </w:r>
            <w:r w:rsidRPr="00EA2C5C">
              <w:rPr>
                <w:i/>
                <w:spacing w:val="-2"/>
                <w:sz w:val="24"/>
                <w:szCs w:val="24"/>
                <w:lang w:val="ru-RU"/>
              </w:rPr>
              <w:t xml:space="preserve"> </w:t>
            </w:r>
            <w:r w:rsidRPr="00EA2C5C">
              <w:rPr>
                <w:i/>
                <w:sz w:val="24"/>
                <w:szCs w:val="24"/>
                <w:lang w:val="ru-RU"/>
              </w:rPr>
              <w:t>сказки</w:t>
            </w:r>
          </w:p>
          <w:p w14:paraId="39578E95" w14:textId="77777777" w:rsidR="002101BD" w:rsidRPr="00EA2C5C" w:rsidRDefault="002101BD" w:rsidP="00296267">
            <w:pPr>
              <w:pStyle w:val="TableParagraph"/>
              <w:spacing w:line="264" w:lineRule="exact"/>
              <w:ind w:left="815"/>
              <w:rPr>
                <w:i/>
                <w:sz w:val="24"/>
                <w:szCs w:val="24"/>
                <w:lang w:val="ru-RU"/>
              </w:rPr>
            </w:pPr>
            <w:r w:rsidRPr="00EA2C5C">
              <w:rPr>
                <w:i/>
                <w:sz w:val="24"/>
                <w:szCs w:val="24"/>
                <w:lang w:val="ru-RU"/>
              </w:rPr>
              <w:t>Произведения</w:t>
            </w:r>
            <w:r w:rsidRPr="00EA2C5C">
              <w:rPr>
                <w:i/>
                <w:spacing w:val="-4"/>
                <w:sz w:val="24"/>
                <w:szCs w:val="24"/>
                <w:lang w:val="ru-RU"/>
              </w:rPr>
              <w:t xml:space="preserve"> </w:t>
            </w:r>
            <w:r w:rsidRPr="00EA2C5C">
              <w:rPr>
                <w:i/>
                <w:sz w:val="24"/>
                <w:szCs w:val="24"/>
                <w:lang w:val="ru-RU"/>
              </w:rPr>
              <w:t>поэтов</w:t>
            </w:r>
            <w:r w:rsidRPr="00EA2C5C">
              <w:rPr>
                <w:i/>
                <w:spacing w:val="-4"/>
                <w:sz w:val="24"/>
                <w:szCs w:val="24"/>
                <w:lang w:val="ru-RU"/>
              </w:rPr>
              <w:t xml:space="preserve"> </w:t>
            </w:r>
            <w:r w:rsidRPr="00EA2C5C">
              <w:rPr>
                <w:i/>
                <w:sz w:val="24"/>
                <w:szCs w:val="24"/>
                <w:lang w:val="ru-RU"/>
              </w:rPr>
              <w:t>и писателей</w:t>
            </w:r>
            <w:r w:rsidRPr="00EA2C5C">
              <w:rPr>
                <w:i/>
                <w:spacing w:val="-2"/>
                <w:sz w:val="24"/>
                <w:szCs w:val="24"/>
                <w:lang w:val="ru-RU"/>
              </w:rPr>
              <w:t xml:space="preserve"> </w:t>
            </w:r>
            <w:r w:rsidRPr="00EA2C5C">
              <w:rPr>
                <w:i/>
                <w:sz w:val="24"/>
                <w:szCs w:val="24"/>
                <w:lang w:val="ru-RU"/>
              </w:rPr>
              <w:t>разных</w:t>
            </w:r>
            <w:r w:rsidRPr="00EA2C5C">
              <w:rPr>
                <w:i/>
                <w:spacing w:val="-3"/>
                <w:sz w:val="24"/>
                <w:szCs w:val="24"/>
                <w:lang w:val="ru-RU"/>
              </w:rPr>
              <w:t xml:space="preserve"> </w:t>
            </w:r>
            <w:r w:rsidRPr="00EA2C5C">
              <w:rPr>
                <w:i/>
                <w:sz w:val="24"/>
                <w:szCs w:val="24"/>
                <w:lang w:val="ru-RU"/>
              </w:rPr>
              <w:t>стран</w:t>
            </w:r>
          </w:p>
        </w:tc>
      </w:tr>
      <w:tr w:rsidR="002101BD" w:rsidRPr="00295D57" w14:paraId="0FB019DB" w14:textId="77777777" w:rsidTr="00296267">
        <w:trPr>
          <w:trHeight w:val="3863"/>
        </w:trPr>
        <w:tc>
          <w:tcPr>
            <w:tcW w:w="2122" w:type="dxa"/>
          </w:tcPr>
          <w:p w14:paraId="4C8F0381" w14:textId="77777777" w:rsidR="002101BD" w:rsidRPr="00295D57" w:rsidRDefault="002101BD" w:rsidP="00296267">
            <w:pPr>
              <w:pStyle w:val="TableParagraph"/>
              <w:ind w:right="559"/>
              <w:rPr>
                <w:sz w:val="24"/>
                <w:szCs w:val="24"/>
                <w:lang w:val="ru-RU"/>
              </w:rPr>
            </w:pPr>
            <w:r w:rsidRPr="00295D57">
              <w:rPr>
                <w:sz w:val="24"/>
                <w:szCs w:val="24"/>
                <w:lang w:val="ru-RU"/>
              </w:rPr>
              <w:t>Примерный</w:t>
            </w:r>
            <w:r w:rsidRPr="00295D57">
              <w:rPr>
                <w:spacing w:val="1"/>
                <w:sz w:val="24"/>
                <w:szCs w:val="24"/>
                <w:lang w:val="ru-RU"/>
              </w:rPr>
              <w:t xml:space="preserve"> </w:t>
            </w:r>
            <w:r w:rsidRPr="00295D57">
              <w:rPr>
                <w:sz w:val="24"/>
                <w:szCs w:val="24"/>
                <w:lang w:val="ru-RU"/>
              </w:rPr>
              <w:t>перечень</w:t>
            </w:r>
            <w:r w:rsidRPr="00295D57">
              <w:rPr>
                <w:spacing w:val="1"/>
                <w:sz w:val="24"/>
                <w:szCs w:val="24"/>
                <w:lang w:val="ru-RU"/>
              </w:rPr>
              <w:t xml:space="preserve"> </w:t>
            </w:r>
            <w:r w:rsidRPr="00295D57">
              <w:rPr>
                <w:sz w:val="24"/>
                <w:szCs w:val="24"/>
                <w:lang w:val="ru-RU"/>
              </w:rPr>
              <w:t>музыкальных</w:t>
            </w:r>
            <w:r w:rsidRPr="00295D57">
              <w:rPr>
                <w:spacing w:val="-57"/>
                <w:sz w:val="24"/>
                <w:szCs w:val="24"/>
                <w:lang w:val="ru-RU"/>
              </w:rPr>
              <w:t xml:space="preserve"> </w:t>
            </w:r>
            <w:r w:rsidRPr="00295D57">
              <w:rPr>
                <w:sz w:val="24"/>
                <w:szCs w:val="24"/>
                <w:lang w:val="ru-RU"/>
              </w:rPr>
              <w:t>произведений</w:t>
            </w:r>
          </w:p>
          <w:p w14:paraId="258651B1" w14:textId="77777777" w:rsidR="002101BD" w:rsidRPr="00295D57" w:rsidRDefault="002101BD" w:rsidP="00296267">
            <w:pPr>
              <w:pStyle w:val="TableParagraph"/>
              <w:tabs>
                <w:tab w:val="left" w:pos="542"/>
                <w:tab w:val="left" w:pos="1096"/>
                <w:tab w:val="left" w:pos="1530"/>
              </w:tabs>
              <w:rPr>
                <w:i/>
                <w:sz w:val="24"/>
                <w:szCs w:val="24"/>
                <w:lang w:val="ru-RU"/>
              </w:rPr>
            </w:pPr>
            <w:r w:rsidRPr="00295D57">
              <w:rPr>
                <w:i/>
                <w:sz w:val="24"/>
                <w:szCs w:val="24"/>
                <w:lang w:val="ru-RU"/>
              </w:rPr>
              <w:t>п.</w:t>
            </w:r>
            <w:r w:rsidRPr="00295D57">
              <w:rPr>
                <w:i/>
                <w:sz w:val="24"/>
                <w:szCs w:val="24"/>
                <w:lang w:val="ru-RU"/>
              </w:rPr>
              <w:tab/>
              <w:t>33,</w:t>
            </w:r>
            <w:r w:rsidRPr="00295D57">
              <w:rPr>
                <w:i/>
                <w:sz w:val="24"/>
                <w:szCs w:val="24"/>
                <w:lang w:val="ru-RU"/>
              </w:rPr>
              <w:tab/>
              <w:t>п.</w:t>
            </w:r>
            <w:r w:rsidRPr="00295D57">
              <w:rPr>
                <w:i/>
                <w:sz w:val="24"/>
                <w:szCs w:val="24"/>
                <w:lang w:val="ru-RU"/>
              </w:rPr>
              <w:tab/>
              <w:t>33.2.</w:t>
            </w:r>
          </w:p>
          <w:p w14:paraId="2CF8C75F" w14:textId="77777777" w:rsidR="002101BD" w:rsidRPr="00295D57" w:rsidRDefault="002101BD" w:rsidP="00296267">
            <w:pPr>
              <w:pStyle w:val="TableParagraph"/>
              <w:rPr>
                <w:i/>
                <w:sz w:val="24"/>
                <w:szCs w:val="24"/>
              </w:rPr>
            </w:pPr>
            <w:r w:rsidRPr="00295D57">
              <w:rPr>
                <w:i/>
                <w:sz w:val="24"/>
                <w:szCs w:val="24"/>
              </w:rPr>
              <w:t>раздел</w:t>
            </w:r>
            <w:r w:rsidRPr="00295D57">
              <w:rPr>
                <w:i/>
                <w:spacing w:val="-11"/>
                <w:sz w:val="24"/>
                <w:szCs w:val="24"/>
              </w:rPr>
              <w:t xml:space="preserve"> </w:t>
            </w:r>
            <w:r w:rsidRPr="00295D57">
              <w:rPr>
                <w:i/>
                <w:sz w:val="24"/>
                <w:szCs w:val="24"/>
              </w:rPr>
              <w:t>IV</w:t>
            </w:r>
            <w:r w:rsidRPr="00295D57">
              <w:rPr>
                <w:i/>
                <w:spacing w:val="-14"/>
                <w:sz w:val="24"/>
                <w:szCs w:val="24"/>
              </w:rPr>
              <w:t xml:space="preserve"> </w:t>
            </w:r>
            <w:r w:rsidRPr="00295D57">
              <w:rPr>
                <w:i/>
                <w:sz w:val="24"/>
                <w:szCs w:val="24"/>
              </w:rPr>
              <w:t>ФОП</w:t>
            </w:r>
            <w:r w:rsidRPr="00295D57">
              <w:rPr>
                <w:i/>
                <w:spacing w:val="-13"/>
                <w:sz w:val="24"/>
                <w:szCs w:val="24"/>
              </w:rPr>
              <w:t xml:space="preserve"> </w:t>
            </w:r>
            <w:r w:rsidRPr="00295D57">
              <w:rPr>
                <w:i/>
                <w:sz w:val="24"/>
                <w:szCs w:val="24"/>
              </w:rPr>
              <w:t>ДО</w:t>
            </w:r>
          </w:p>
        </w:tc>
        <w:tc>
          <w:tcPr>
            <w:tcW w:w="7230" w:type="dxa"/>
          </w:tcPr>
          <w:p w14:paraId="5F0559B5" w14:textId="77777777" w:rsidR="002101BD" w:rsidRPr="00295D57" w:rsidRDefault="002101BD" w:rsidP="00296267">
            <w:pPr>
              <w:pStyle w:val="TableParagraph"/>
              <w:ind w:left="815" w:right="5316"/>
              <w:rPr>
                <w:i/>
                <w:sz w:val="24"/>
                <w:szCs w:val="24"/>
                <w:lang w:val="ru-RU"/>
              </w:rPr>
            </w:pPr>
            <w:r w:rsidRPr="00295D57">
              <w:rPr>
                <w:i/>
                <w:spacing w:val="-1"/>
                <w:sz w:val="24"/>
                <w:szCs w:val="24"/>
                <w:lang w:val="ru-RU"/>
              </w:rPr>
              <w:t>Слушание.</w:t>
            </w:r>
            <w:r w:rsidRPr="00295D57">
              <w:rPr>
                <w:i/>
                <w:spacing w:val="-57"/>
                <w:sz w:val="24"/>
                <w:szCs w:val="24"/>
                <w:lang w:val="ru-RU"/>
              </w:rPr>
              <w:t xml:space="preserve"> </w:t>
            </w:r>
            <w:r w:rsidRPr="00295D57">
              <w:rPr>
                <w:i/>
                <w:sz w:val="24"/>
                <w:szCs w:val="24"/>
                <w:lang w:val="ru-RU"/>
              </w:rPr>
              <w:t>Пение</w:t>
            </w:r>
          </w:p>
          <w:p w14:paraId="6B4F588E" w14:textId="77777777" w:rsidR="002101BD" w:rsidRPr="00295D57" w:rsidRDefault="002101BD" w:rsidP="00296267">
            <w:pPr>
              <w:pStyle w:val="TableParagraph"/>
              <w:ind w:left="815"/>
              <w:rPr>
                <w:sz w:val="24"/>
                <w:szCs w:val="24"/>
                <w:lang w:val="ru-RU"/>
              </w:rPr>
            </w:pPr>
            <w:r w:rsidRPr="00295D57">
              <w:rPr>
                <w:i/>
                <w:sz w:val="24"/>
                <w:szCs w:val="24"/>
                <w:lang w:val="ru-RU"/>
              </w:rPr>
              <w:t>Песенное</w:t>
            </w:r>
            <w:r w:rsidRPr="00295D57">
              <w:rPr>
                <w:i/>
                <w:spacing w:val="-4"/>
                <w:sz w:val="24"/>
                <w:szCs w:val="24"/>
                <w:lang w:val="ru-RU"/>
              </w:rPr>
              <w:t xml:space="preserve"> </w:t>
            </w:r>
            <w:r w:rsidRPr="00295D57">
              <w:rPr>
                <w:i/>
                <w:sz w:val="24"/>
                <w:szCs w:val="24"/>
                <w:lang w:val="ru-RU"/>
              </w:rPr>
              <w:t>творчество</w:t>
            </w:r>
            <w:r w:rsidRPr="00295D57">
              <w:rPr>
                <w:sz w:val="24"/>
                <w:szCs w:val="24"/>
                <w:lang w:val="ru-RU"/>
              </w:rPr>
              <w:t>.</w:t>
            </w:r>
          </w:p>
          <w:p w14:paraId="5E053DB0" w14:textId="77777777" w:rsidR="002101BD" w:rsidRPr="00295D57" w:rsidRDefault="002101BD" w:rsidP="00296267">
            <w:pPr>
              <w:pStyle w:val="TableParagraph"/>
              <w:ind w:left="815" w:right="2618"/>
              <w:rPr>
                <w:i/>
                <w:sz w:val="24"/>
                <w:szCs w:val="24"/>
                <w:lang w:val="ru-RU"/>
              </w:rPr>
            </w:pPr>
            <w:r w:rsidRPr="00295D57">
              <w:rPr>
                <w:i/>
                <w:sz w:val="24"/>
                <w:szCs w:val="24"/>
                <w:lang w:val="ru-RU"/>
              </w:rPr>
              <w:t>Музыкально-ритмические движения</w:t>
            </w:r>
            <w:r w:rsidRPr="00295D57">
              <w:rPr>
                <w:i/>
                <w:spacing w:val="-57"/>
                <w:sz w:val="24"/>
                <w:szCs w:val="24"/>
                <w:lang w:val="ru-RU"/>
              </w:rPr>
              <w:t xml:space="preserve"> </w:t>
            </w:r>
            <w:r w:rsidRPr="00295D57">
              <w:rPr>
                <w:i/>
                <w:sz w:val="24"/>
                <w:szCs w:val="24"/>
                <w:lang w:val="ru-RU"/>
              </w:rPr>
              <w:t>Этюды</w:t>
            </w:r>
          </w:p>
          <w:p w14:paraId="0A1C7DC1" w14:textId="77777777" w:rsidR="002101BD" w:rsidRPr="00295D57" w:rsidRDefault="002101BD" w:rsidP="00296267">
            <w:pPr>
              <w:pStyle w:val="TableParagraph"/>
              <w:ind w:left="815"/>
              <w:rPr>
                <w:i/>
                <w:sz w:val="24"/>
                <w:szCs w:val="24"/>
                <w:lang w:val="ru-RU"/>
              </w:rPr>
            </w:pPr>
            <w:r w:rsidRPr="00295D57">
              <w:rPr>
                <w:i/>
                <w:sz w:val="24"/>
                <w:szCs w:val="24"/>
                <w:lang w:val="ru-RU"/>
              </w:rPr>
              <w:t>Танцы,</w:t>
            </w:r>
            <w:r w:rsidRPr="00295D57">
              <w:rPr>
                <w:i/>
                <w:spacing w:val="-2"/>
                <w:sz w:val="24"/>
                <w:szCs w:val="24"/>
                <w:lang w:val="ru-RU"/>
              </w:rPr>
              <w:t xml:space="preserve"> </w:t>
            </w:r>
            <w:r w:rsidRPr="00295D57">
              <w:rPr>
                <w:i/>
                <w:sz w:val="24"/>
                <w:szCs w:val="24"/>
                <w:lang w:val="ru-RU"/>
              </w:rPr>
              <w:t>пляски</w:t>
            </w:r>
          </w:p>
          <w:p w14:paraId="02110F69" w14:textId="77777777" w:rsidR="002101BD" w:rsidRPr="00295D57" w:rsidRDefault="002101BD" w:rsidP="00296267">
            <w:pPr>
              <w:pStyle w:val="TableParagraph"/>
              <w:ind w:left="815" w:right="4223"/>
              <w:rPr>
                <w:i/>
                <w:sz w:val="24"/>
                <w:szCs w:val="24"/>
                <w:lang w:val="ru-RU"/>
              </w:rPr>
            </w:pPr>
            <w:r w:rsidRPr="00295D57">
              <w:rPr>
                <w:i/>
                <w:sz w:val="24"/>
                <w:szCs w:val="24"/>
                <w:lang w:val="ru-RU"/>
              </w:rPr>
              <w:t>Характерные танцы</w:t>
            </w:r>
            <w:r w:rsidRPr="00295D57">
              <w:rPr>
                <w:i/>
                <w:spacing w:val="-58"/>
                <w:sz w:val="24"/>
                <w:szCs w:val="24"/>
                <w:lang w:val="ru-RU"/>
              </w:rPr>
              <w:t xml:space="preserve"> </w:t>
            </w:r>
            <w:r w:rsidRPr="00295D57">
              <w:rPr>
                <w:i/>
                <w:sz w:val="24"/>
                <w:szCs w:val="24"/>
                <w:lang w:val="ru-RU"/>
              </w:rPr>
              <w:t>Хороводы</w:t>
            </w:r>
          </w:p>
          <w:p w14:paraId="6388EEC2" w14:textId="77777777" w:rsidR="002101BD" w:rsidRPr="00295D57" w:rsidRDefault="002101BD" w:rsidP="00296267">
            <w:pPr>
              <w:pStyle w:val="TableParagraph"/>
              <w:ind w:left="815" w:right="4431"/>
              <w:rPr>
                <w:i/>
                <w:sz w:val="24"/>
                <w:szCs w:val="24"/>
                <w:lang w:val="ru-RU"/>
              </w:rPr>
            </w:pPr>
            <w:r w:rsidRPr="00295D57">
              <w:rPr>
                <w:i/>
                <w:sz w:val="24"/>
                <w:szCs w:val="24"/>
                <w:lang w:val="ru-RU"/>
              </w:rPr>
              <w:t>Музыкальные игры</w:t>
            </w:r>
            <w:r w:rsidRPr="00295D57">
              <w:rPr>
                <w:i/>
                <w:spacing w:val="-57"/>
                <w:sz w:val="24"/>
                <w:szCs w:val="24"/>
                <w:lang w:val="ru-RU"/>
              </w:rPr>
              <w:t xml:space="preserve"> </w:t>
            </w:r>
            <w:r w:rsidRPr="00295D57">
              <w:rPr>
                <w:i/>
                <w:sz w:val="24"/>
                <w:szCs w:val="24"/>
                <w:lang w:val="ru-RU"/>
              </w:rPr>
              <w:t>Игры</w:t>
            </w:r>
            <w:r w:rsidRPr="00295D57">
              <w:rPr>
                <w:i/>
                <w:spacing w:val="-2"/>
                <w:sz w:val="24"/>
                <w:szCs w:val="24"/>
                <w:lang w:val="ru-RU"/>
              </w:rPr>
              <w:t xml:space="preserve"> </w:t>
            </w:r>
            <w:r w:rsidRPr="00295D57">
              <w:rPr>
                <w:i/>
                <w:sz w:val="24"/>
                <w:szCs w:val="24"/>
                <w:lang w:val="ru-RU"/>
              </w:rPr>
              <w:t>с</w:t>
            </w:r>
            <w:r w:rsidRPr="00295D57">
              <w:rPr>
                <w:i/>
                <w:spacing w:val="-2"/>
                <w:sz w:val="24"/>
                <w:szCs w:val="24"/>
                <w:lang w:val="ru-RU"/>
              </w:rPr>
              <w:t xml:space="preserve"> </w:t>
            </w:r>
            <w:r w:rsidRPr="00295D57">
              <w:rPr>
                <w:i/>
                <w:sz w:val="24"/>
                <w:szCs w:val="24"/>
                <w:lang w:val="ru-RU"/>
              </w:rPr>
              <w:t>пением</w:t>
            </w:r>
          </w:p>
          <w:p w14:paraId="173C6A7D" w14:textId="77777777" w:rsidR="002101BD" w:rsidRPr="00295D57" w:rsidRDefault="002101BD" w:rsidP="00296267">
            <w:pPr>
              <w:pStyle w:val="TableParagraph"/>
              <w:spacing w:line="237" w:lineRule="auto"/>
              <w:ind w:left="815" w:right="2230"/>
              <w:rPr>
                <w:i/>
                <w:sz w:val="24"/>
                <w:szCs w:val="24"/>
                <w:lang w:val="ru-RU"/>
              </w:rPr>
            </w:pPr>
            <w:r w:rsidRPr="00295D57">
              <w:rPr>
                <w:i/>
                <w:sz w:val="24"/>
                <w:szCs w:val="24"/>
                <w:lang w:val="ru-RU"/>
              </w:rPr>
              <w:t>Музыкально-дидактические игры</w:t>
            </w:r>
            <w:r w:rsidRPr="00295D57">
              <w:rPr>
                <w:i/>
                <w:spacing w:val="1"/>
                <w:sz w:val="24"/>
                <w:szCs w:val="24"/>
                <w:lang w:val="ru-RU"/>
              </w:rPr>
              <w:t xml:space="preserve"> </w:t>
            </w:r>
            <w:r w:rsidRPr="00295D57">
              <w:rPr>
                <w:i/>
                <w:sz w:val="24"/>
                <w:szCs w:val="24"/>
                <w:lang w:val="ru-RU"/>
              </w:rPr>
              <w:t>Инсценировки</w:t>
            </w:r>
            <w:r w:rsidRPr="00295D57">
              <w:rPr>
                <w:i/>
                <w:spacing w:val="-4"/>
                <w:sz w:val="24"/>
                <w:szCs w:val="24"/>
                <w:lang w:val="ru-RU"/>
              </w:rPr>
              <w:t xml:space="preserve"> </w:t>
            </w:r>
            <w:r w:rsidRPr="00295D57">
              <w:rPr>
                <w:i/>
                <w:sz w:val="24"/>
                <w:szCs w:val="24"/>
                <w:lang w:val="ru-RU"/>
              </w:rPr>
              <w:t>и</w:t>
            </w:r>
            <w:r w:rsidRPr="00295D57">
              <w:rPr>
                <w:i/>
                <w:spacing w:val="-3"/>
                <w:sz w:val="24"/>
                <w:szCs w:val="24"/>
                <w:lang w:val="ru-RU"/>
              </w:rPr>
              <w:t xml:space="preserve"> </w:t>
            </w:r>
            <w:r w:rsidRPr="00295D57">
              <w:rPr>
                <w:i/>
                <w:sz w:val="24"/>
                <w:szCs w:val="24"/>
                <w:lang w:val="ru-RU"/>
              </w:rPr>
              <w:t>музыкальные</w:t>
            </w:r>
            <w:r w:rsidRPr="00295D57">
              <w:rPr>
                <w:i/>
                <w:spacing w:val="-5"/>
                <w:sz w:val="24"/>
                <w:szCs w:val="24"/>
                <w:lang w:val="ru-RU"/>
              </w:rPr>
              <w:t xml:space="preserve"> </w:t>
            </w:r>
            <w:r w:rsidRPr="00295D57">
              <w:rPr>
                <w:i/>
                <w:sz w:val="24"/>
                <w:szCs w:val="24"/>
                <w:lang w:val="ru-RU"/>
              </w:rPr>
              <w:t>спектакли</w:t>
            </w:r>
          </w:p>
          <w:p w14:paraId="03CDF802" w14:textId="77777777" w:rsidR="002101BD" w:rsidRPr="00295D57" w:rsidRDefault="002101BD" w:rsidP="00296267">
            <w:pPr>
              <w:pStyle w:val="TableParagraph"/>
              <w:spacing w:line="270" w:lineRule="atLeast"/>
              <w:ind w:left="815" w:right="1283"/>
              <w:rPr>
                <w:i/>
                <w:sz w:val="24"/>
                <w:szCs w:val="24"/>
                <w:lang w:val="ru-RU"/>
              </w:rPr>
            </w:pPr>
            <w:r w:rsidRPr="00295D57">
              <w:rPr>
                <w:i/>
                <w:sz w:val="24"/>
                <w:szCs w:val="24"/>
                <w:lang w:val="ru-RU"/>
              </w:rPr>
              <w:t>Развитие танцевально-игрового творчества</w:t>
            </w:r>
            <w:r w:rsidRPr="00295D57">
              <w:rPr>
                <w:i/>
                <w:spacing w:val="1"/>
                <w:sz w:val="24"/>
                <w:szCs w:val="24"/>
                <w:lang w:val="ru-RU"/>
              </w:rPr>
              <w:t xml:space="preserve"> </w:t>
            </w:r>
            <w:r w:rsidRPr="00295D57">
              <w:rPr>
                <w:i/>
                <w:sz w:val="24"/>
                <w:szCs w:val="24"/>
                <w:lang w:val="ru-RU"/>
              </w:rPr>
              <w:t>Игра</w:t>
            </w:r>
            <w:r w:rsidRPr="00295D57">
              <w:rPr>
                <w:i/>
                <w:spacing w:val="-6"/>
                <w:sz w:val="24"/>
                <w:szCs w:val="24"/>
                <w:lang w:val="ru-RU"/>
              </w:rPr>
              <w:t xml:space="preserve"> </w:t>
            </w:r>
            <w:r w:rsidRPr="00295D57">
              <w:rPr>
                <w:i/>
                <w:sz w:val="24"/>
                <w:szCs w:val="24"/>
                <w:lang w:val="ru-RU"/>
              </w:rPr>
              <w:t>на</w:t>
            </w:r>
            <w:r w:rsidRPr="00295D57">
              <w:rPr>
                <w:i/>
                <w:spacing w:val="-6"/>
                <w:sz w:val="24"/>
                <w:szCs w:val="24"/>
                <w:lang w:val="ru-RU"/>
              </w:rPr>
              <w:t xml:space="preserve"> </w:t>
            </w:r>
            <w:r w:rsidRPr="00295D57">
              <w:rPr>
                <w:i/>
                <w:sz w:val="24"/>
                <w:szCs w:val="24"/>
                <w:lang w:val="ru-RU"/>
              </w:rPr>
              <w:t>детских</w:t>
            </w:r>
            <w:r w:rsidRPr="00295D57">
              <w:rPr>
                <w:i/>
                <w:spacing w:val="-5"/>
                <w:sz w:val="24"/>
                <w:szCs w:val="24"/>
                <w:lang w:val="ru-RU"/>
              </w:rPr>
              <w:t xml:space="preserve"> </w:t>
            </w:r>
            <w:r w:rsidRPr="00295D57">
              <w:rPr>
                <w:i/>
                <w:sz w:val="24"/>
                <w:szCs w:val="24"/>
                <w:lang w:val="ru-RU"/>
              </w:rPr>
              <w:t>музыкальных</w:t>
            </w:r>
            <w:r w:rsidRPr="00295D57">
              <w:rPr>
                <w:i/>
                <w:spacing w:val="-6"/>
                <w:sz w:val="24"/>
                <w:szCs w:val="24"/>
                <w:lang w:val="ru-RU"/>
              </w:rPr>
              <w:t xml:space="preserve"> </w:t>
            </w:r>
            <w:r w:rsidRPr="00295D57">
              <w:rPr>
                <w:i/>
                <w:sz w:val="24"/>
                <w:szCs w:val="24"/>
                <w:lang w:val="ru-RU"/>
              </w:rPr>
              <w:t>инструментах</w:t>
            </w:r>
          </w:p>
        </w:tc>
      </w:tr>
      <w:tr w:rsidR="002101BD" w:rsidRPr="00295D57" w14:paraId="0390B6FB" w14:textId="77777777" w:rsidTr="00296267">
        <w:trPr>
          <w:trHeight w:val="1934"/>
        </w:trPr>
        <w:tc>
          <w:tcPr>
            <w:tcW w:w="2122" w:type="dxa"/>
          </w:tcPr>
          <w:p w14:paraId="71DC91B7" w14:textId="77777777" w:rsidR="002101BD" w:rsidRPr="00295D57" w:rsidRDefault="002101BD" w:rsidP="00296267">
            <w:pPr>
              <w:pStyle w:val="TableParagraph"/>
              <w:ind w:right="162"/>
              <w:rPr>
                <w:sz w:val="24"/>
                <w:szCs w:val="24"/>
                <w:lang w:val="ru-RU"/>
              </w:rPr>
            </w:pPr>
            <w:r w:rsidRPr="00295D57">
              <w:rPr>
                <w:sz w:val="24"/>
                <w:szCs w:val="24"/>
                <w:lang w:val="ru-RU"/>
              </w:rPr>
              <w:t>Примерный</w:t>
            </w:r>
            <w:r w:rsidRPr="00295D57">
              <w:rPr>
                <w:spacing w:val="1"/>
                <w:sz w:val="24"/>
                <w:szCs w:val="24"/>
                <w:lang w:val="ru-RU"/>
              </w:rPr>
              <w:t xml:space="preserve"> </w:t>
            </w:r>
            <w:r w:rsidRPr="00295D57">
              <w:rPr>
                <w:sz w:val="24"/>
                <w:szCs w:val="24"/>
                <w:lang w:val="ru-RU"/>
              </w:rPr>
              <w:t>перечень</w:t>
            </w:r>
            <w:r w:rsidRPr="00295D57">
              <w:rPr>
                <w:spacing w:val="1"/>
                <w:sz w:val="24"/>
                <w:szCs w:val="24"/>
                <w:lang w:val="ru-RU"/>
              </w:rPr>
              <w:t xml:space="preserve"> </w:t>
            </w:r>
            <w:r w:rsidRPr="00295D57">
              <w:rPr>
                <w:sz w:val="24"/>
                <w:szCs w:val="24"/>
                <w:lang w:val="ru-RU"/>
              </w:rPr>
              <w:t>произведений</w:t>
            </w:r>
            <w:r w:rsidRPr="00295D57">
              <w:rPr>
                <w:spacing w:val="1"/>
                <w:sz w:val="24"/>
                <w:szCs w:val="24"/>
                <w:lang w:val="ru-RU"/>
              </w:rPr>
              <w:t xml:space="preserve"> </w:t>
            </w:r>
            <w:r w:rsidRPr="00295D57">
              <w:rPr>
                <w:sz w:val="24"/>
                <w:szCs w:val="24"/>
                <w:lang w:val="ru-RU"/>
              </w:rPr>
              <w:t>изобразительного</w:t>
            </w:r>
            <w:r w:rsidRPr="00295D57">
              <w:rPr>
                <w:spacing w:val="-57"/>
                <w:sz w:val="24"/>
                <w:szCs w:val="24"/>
                <w:lang w:val="ru-RU"/>
              </w:rPr>
              <w:t xml:space="preserve"> </w:t>
            </w:r>
            <w:r w:rsidRPr="00295D57">
              <w:rPr>
                <w:sz w:val="24"/>
                <w:szCs w:val="24"/>
                <w:lang w:val="ru-RU"/>
              </w:rPr>
              <w:t>искусств</w:t>
            </w:r>
          </w:p>
          <w:p w14:paraId="35CF0B4C" w14:textId="77777777" w:rsidR="002101BD" w:rsidRPr="00295D57" w:rsidRDefault="002101BD" w:rsidP="00296267">
            <w:pPr>
              <w:pStyle w:val="TableParagraph"/>
              <w:tabs>
                <w:tab w:val="left" w:pos="541"/>
                <w:tab w:val="left" w:pos="1096"/>
                <w:tab w:val="left" w:pos="1530"/>
              </w:tabs>
              <w:rPr>
                <w:i/>
                <w:sz w:val="24"/>
                <w:szCs w:val="24"/>
                <w:lang w:val="ru-RU"/>
              </w:rPr>
            </w:pPr>
            <w:r w:rsidRPr="00295D57">
              <w:rPr>
                <w:i/>
                <w:sz w:val="24"/>
                <w:szCs w:val="24"/>
                <w:lang w:val="ru-RU"/>
              </w:rPr>
              <w:t>п.</w:t>
            </w:r>
            <w:r w:rsidRPr="00295D57">
              <w:rPr>
                <w:i/>
                <w:sz w:val="24"/>
                <w:szCs w:val="24"/>
                <w:lang w:val="ru-RU"/>
              </w:rPr>
              <w:tab/>
              <w:t>33,</w:t>
            </w:r>
            <w:r w:rsidRPr="00295D57">
              <w:rPr>
                <w:i/>
                <w:sz w:val="24"/>
                <w:szCs w:val="24"/>
                <w:lang w:val="ru-RU"/>
              </w:rPr>
              <w:tab/>
              <w:t>п.</w:t>
            </w:r>
            <w:r w:rsidRPr="00295D57">
              <w:rPr>
                <w:i/>
                <w:sz w:val="24"/>
                <w:szCs w:val="24"/>
                <w:lang w:val="ru-RU"/>
              </w:rPr>
              <w:tab/>
              <w:t>33.3.</w:t>
            </w:r>
          </w:p>
          <w:p w14:paraId="62F13926" w14:textId="77777777" w:rsidR="002101BD" w:rsidRPr="00295D57" w:rsidRDefault="002101BD" w:rsidP="00296267">
            <w:pPr>
              <w:pStyle w:val="TableParagraph"/>
              <w:spacing w:line="264" w:lineRule="exact"/>
              <w:rPr>
                <w:i/>
                <w:sz w:val="24"/>
                <w:szCs w:val="24"/>
              </w:rPr>
            </w:pPr>
            <w:r w:rsidRPr="00295D57">
              <w:rPr>
                <w:i/>
                <w:sz w:val="24"/>
                <w:szCs w:val="24"/>
              </w:rPr>
              <w:t>раздел</w:t>
            </w:r>
            <w:r w:rsidRPr="00295D57">
              <w:rPr>
                <w:i/>
                <w:spacing w:val="-11"/>
                <w:sz w:val="24"/>
                <w:szCs w:val="24"/>
              </w:rPr>
              <w:t xml:space="preserve"> </w:t>
            </w:r>
            <w:r w:rsidRPr="00295D57">
              <w:rPr>
                <w:i/>
                <w:sz w:val="24"/>
                <w:szCs w:val="24"/>
              </w:rPr>
              <w:t>IV</w:t>
            </w:r>
            <w:r w:rsidRPr="00295D57">
              <w:rPr>
                <w:i/>
                <w:spacing w:val="-14"/>
                <w:sz w:val="24"/>
                <w:szCs w:val="24"/>
              </w:rPr>
              <w:t xml:space="preserve"> </w:t>
            </w:r>
            <w:r w:rsidRPr="00295D57">
              <w:rPr>
                <w:i/>
                <w:sz w:val="24"/>
                <w:szCs w:val="24"/>
              </w:rPr>
              <w:t>ФОП</w:t>
            </w:r>
            <w:r w:rsidRPr="00295D57">
              <w:rPr>
                <w:i/>
                <w:spacing w:val="-13"/>
                <w:sz w:val="24"/>
                <w:szCs w:val="24"/>
              </w:rPr>
              <w:t xml:space="preserve"> </w:t>
            </w:r>
            <w:r w:rsidRPr="00295D57">
              <w:rPr>
                <w:i/>
                <w:sz w:val="24"/>
                <w:szCs w:val="24"/>
              </w:rPr>
              <w:t>ДО</w:t>
            </w:r>
          </w:p>
        </w:tc>
        <w:tc>
          <w:tcPr>
            <w:tcW w:w="7230" w:type="dxa"/>
          </w:tcPr>
          <w:p w14:paraId="5B2A5F23" w14:textId="77777777" w:rsidR="002101BD" w:rsidRPr="00295D57" w:rsidRDefault="002101BD" w:rsidP="00296267">
            <w:pPr>
              <w:pStyle w:val="TableParagraph"/>
              <w:ind w:left="815" w:right="2721"/>
              <w:rPr>
                <w:i/>
                <w:sz w:val="24"/>
                <w:szCs w:val="24"/>
                <w:lang w:val="ru-RU"/>
              </w:rPr>
            </w:pPr>
            <w:r w:rsidRPr="00295D57">
              <w:rPr>
                <w:i/>
                <w:sz w:val="24"/>
                <w:szCs w:val="24"/>
                <w:lang w:val="ru-RU"/>
              </w:rPr>
              <w:t>Иллюстрации, репродукции картин</w:t>
            </w:r>
            <w:r w:rsidRPr="00295D57">
              <w:rPr>
                <w:i/>
                <w:spacing w:val="-57"/>
                <w:sz w:val="24"/>
                <w:szCs w:val="24"/>
                <w:lang w:val="ru-RU"/>
              </w:rPr>
              <w:t xml:space="preserve"> </w:t>
            </w:r>
            <w:r w:rsidRPr="00295D57">
              <w:rPr>
                <w:i/>
                <w:sz w:val="24"/>
                <w:szCs w:val="24"/>
                <w:lang w:val="ru-RU"/>
              </w:rPr>
              <w:t>Иллюстрации</w:t>
            </w:r>
            <w:r w:rsidRPr="00295D57">
              <w:rPr>
                <w:i/>
                <w:spacing w:val="-2"/>
                <w:sz w:val="24"/>
                <w:szCs w:val="24"/>
                <w:lang w:val="ru-RU"/>
              </w:rPr>
              <w:t xml:space="preserve"> </w:t>
            </w:r>
            <w:r w:rsidRPr="00295D57">
              <w:rPr>
                <w:i/>
                <w:sz w:val="24"/>
                <w:szCs w:val="24"/>
                <w:lang w:val="ru-RU"/>
              </w:rPr>
              <w:t>к книгам</w:t>
            </w:r>
          </w:p>
        </w:tc>
      </w:tr>
      <w:tr w:rsidR="002101BD" w:rsidRPr="00295D57" w14:paraId="73C93183" w14:textId="77777777" w:rsidTr="00296267">
        <w:trPr>
          <w:trHeight w:val="1965"/>
        </w:trPr>
        <w:tc>
          <w:tcPr>
            <w:tcW w:w="2122" w:type="dxa"/>
          </w:tcPr>
          <w:p w14:paraId="61C878EC" w14:textId="77777777" w:rsidR="002101BD" w:rsidRPr="00295D57" w:rsidRDefault="002101BD" w:rsidP="00296267">
            <w:pPr>
              <w:pStyle w:val="TableParagraph"/>
              <w:ind w:right="460"/>
              <w:rPr>
                <w:sz w:val="24"/>
                <w:szCs w:val="24"/>
                <w:lang w:val="ru-RU"/>
              </w:rPr>
            </w:pPr>
            <w:r w:rsidRPr="00295D57">
              <w:rPr>
                <w:sz w:val="24"/>
                <w:szCs w:val="24"/>
                <w:lang w:val="ru-RU"/>
              </w:rPr>
              <w:t>Примерный</w:t>
            </w:r>
            <w:r w:rsidRPr="00295D57">
              <w:rPr>
                <w:spacing w:val="1"/>
                <w:sz w:val="24"/>
                <w:szCs w:val="24"/>
                <w:lang w:val="ru-RU"/>
              </w:rPr>
              <w:t xml:space="preserve"> </w:t>
            </w:r>
            <w:r w:rsidRPr="00295D57">
              <w:rPr>
                <w:sz w:val="24"/>
                <w:szCs w:val="24"/>
                <w:lang w:val="ru-RU"/>
              </w:rPr>
              <w:t>перечень</w:t>
            </w:r>
            <w:r w:rsidRPr="00295D57">
              <w:rPr>
                <w:spacing w:val="1"/>
                <w:sz w:val="24"/>
                <w:szCs w:val="24"/>
                <w:lang w:val="ru-RU"/>
              </w:rPr>
              <w:t xml:space="preserve"> </w:t>
            </w:r>
            <w:r w:rsidRPr="00295D57">
              <w:rPr>
                <w:spacing w:val="-1"/>
                <w:sz w:val="24"/>
                <w:szCs w:val="24"/>
                <w:lang w:val="ru-RU"/>
              </w:rPr>
              <w:t>анимационных</w:t>
            </w:r>
            <w:r w:rsidRPr="00295D57">
              <w:rPr>
                <w:spacing w:val="-57"/>
                <w:sz w:val="24"/>
                <w:szCs w:val="24"/>
                <w:lang w:val="ru-RU"/>
              </w:rPr>
              <w:t xml:space="preserve"> </w:t>
            </w:r>
            <w:r w:rsidRPr="00295D57">
              <w:rPr>
                <w:sz w:val="24"/>
                <w:szCs w:val="24"/>
                <w:lang w:val="ru-RU"/>
              </w:rPr>
              <w:t>произведений</w:t>
            </w:r>
          </w:p>
          <w:p w14:paraId="62D3E959" w14:textId="77777777" w:rsidR="002101BD" w:rsidRPr="00295D57" w:rsidRDefault="002101BD" w:rsidP="00296267">
            <w:pPr>
              <w:pStyle w:val="TableParagraph"/>
              <w:tabs>
                <w:tab w:val="left" w:pos="563"/>
                <w:tab w:val="left" w:pos="1139"/>
                <w:tab w:val="left" w:pos="1594"/>
              </w:tabs>
              <w:rPr>
                <w:i/>
                <w:sz w:val="24"/>
                <w:szCs w:val="24"/>
                <w:lang w:val="ru-RU"/>
              </w:rPr>
            </w:pPr>
            <w:r w:rsidRPr="00295D57">
              <w:rPr>
                <w:i/>
                <w:sz w:val="24"/>
                <w:szCs w:val="24"/>
                <w:lang w:val="ru-RU"/>
              </w:rPr>
              <w:t>п.</w:t>
            </w:r>
            <w:r w:rsidRPr="00295D57">
              <w:rPr>
                <w:i/>
                <w:sz w:val="24"/>
                <w:szCs w:val="24"/>
                <w:lang w:val="ru-RU"/>
              </w:rPr>
              <w:tab/>
              <w:t>33,</w:t>
            </w:r>
            <w:r w:rsidRPr="00295D57">
              <w:rPr>
                <w:i/>
                <w:sz w:val="24"/>
                <w:szCs w:val="24"/>
                <w:lang w:val="ru-RU"/>
              </w:rPr>
              <w:tab/>
              <w:t>п.</w:t>
            </w:r>
            <w:r w:rsidRPr="00295D57">
              <w:rPr>
                <w:i/>
                <w:sz w:val="24"/>
                <w:szCs w:val="24"/>
                <w:lang w:val="ru-RU"/>
              </w:rPr>
              <w:tab/>
              <w:t>33.4</w:t>
            </w:r>
          </w:p>
          <w:p w14:paraId="76ABDF95" w14:textId="77777777" w:rsidR="002101BD" w:rsidRPr="00295D57" w:rsidRDefault="002101BD" w:rsidP="00296267">
            <w:pPr>
              <w:pStyle w:val="TableParagraph"/>
              <w:rPr>
                <w:i/>
                <w:sz w:val="24"/>
                <w:szCs w:val="24"/>
              </w:rPr>
            </w:pPr>
            <w:r w:rsidRPr="00295D57">
              <w:rPr>
                <w:i/>
                <w:sz w:val="24"/>
                <w:szCs w:val="24"/>
              </w:rPr>
              <w:t>раздел</w:t>
            </w:r>
            <w:r w:rsidRPr="00295D57">
              <w:rPr>
                <w:i/>
                <w:spacing w:val="-11"/>
                <w:sz w:val="24"/>
                <w:szCs w:val="24"/>
              </w:rPr>
              <w:t xml:space="preserve"> </w:t>
            </w:r>
            <w:r w:rsidRPr="00295D57">
              <w:rPr>
                <w:i/>
                <w:sz w:val="24"/>
                <w:szCs w:val="24"/>
              </w:rPr>
              <w:t>IV</w:t>
            </w:r>
            <w:r w:rsidRPr="00295D57">
              <w:rPr>
                <w:i/>
                <w:spacing w:val="-14"/>
                <w:sz w:val="24"/>
                <w:szCs w:val="24"/>
              </w:rPr>
              <w:t xml:space="preserve"> </w:t>
            </w:r>
            <w:r w:rsidRPr="00295D57">
              <w:rPr>
                <w:i/>
                <w:sz w:val="24"/>
                <w:szCs w:val="24"/>
              </w:rPr>
              <w:t>ФОП</w:t>
            </w:r>
            <w:r w:rsidRPr="00295D57">
              <w:rPr>
                <w:i/>
                <w:spacing w:val="-13"/>
                <w:sz w:val="24"/>
                <w:szCs w:val="24"/>
              </w:rPr>
              <w:t xml:space="preserve"> </w:t>
            </w:r>
            <w:r w:rsidRPr="00295D57">
              <w:rPr>
                <w:i/>
                <w:sz w:val="24"/>
                <w:szCs w:val="24"/>
              </w:rPr>
              <w:t>ДО</w:t>
            </w:r>
          </w:p>
        </w:tc>
        <w:tc>
          <w:tcPr>
            <w:tcW w:w="7230" w:type="dxa"/>
          </w:tcPr>
          <w:p w14:paraId="3AAD58AE" w14:textId="77777777" w:rsidR="002101BD" w:rsidRPr="00295D57" w:rsidRDefault="002101BD" w:rsidP="00296267">
            <w:pPr>
              <w:pStyle w:val="TableParagraph"/>
              <w:spacing w:line="454" w:lineRule="exact"/>
              <w:rPr>
                <w:i/>
                <w:sz w:val="24"/>
                <w:szCs w:val="24"/>
                <w:lang w:val="ru-RU"/>
              </w:rPr>
            </w:pPr>
            <w:r w:rsidRPr="00295D57">
              <w:rPr>
                <w:b/>
                <w:sz w:val="24"/>
                <w:szCs w:val="24"/>
                <w:lang w:val="ru-RU"/>
              </w:rPr>
              <w:t>*</w:t>
            </w:r>
            <w:r w:rsidRPr="00295D57">
              <w:rPr>
                <w:i/>
                <w:sz w:val="24"/>
                <w:szCs w:val="24"/>
                <w:u w:val="single"/>
                <w:lang w:val="ru-RU"/>
              </w:rPr>
              <w:t>Примерный</w:t>
            </w:r>
            <w:r w:rsidRPr="00295D57">
              <w:rPr>
                <w:i/>
                <w:spacing w:val="8"/>
                <w:sz w:val="24"/>
                <w:szCs w:val="24"/>
                <w:u w:val="single"/>
                <w:lang w:val="ru-RU"/>
              </w:rPr>
              <w:t xml:space="preserve"> </w:t>
            </w:r>
            <w:r w:rsidRPr="00295D57">
              <w:rPr>
                <w:i/>
                <w:sz w:val="24"/>
                <w:szCs w:val="24"/>
                <w:u w:val="single"/>
                <w:lang w:val="ru-RU"/>
              </w:rPr>
              <w:t>перечень</w:t>
            </w:r>
            <w:r w:rsidRPr="00295D57">
              <w:rPr>
                <w:i/>
                <w:spacing w:val="11"/>
                <w:sz w:val="24"/>
                <w:szCs w:val="24"/>
                <w:u w:val="single"/>
                <w:lang w:val="ru-RU"/>
              </w:rPr>
              <w:t xml:space="preserve"> </w:t>
            </w:r>
            <w:r w:rsidRPr="00295D57">
              <w:rPr>
                <w:i/>
                <w:sz w:val="24"/>
                <w:szCs w:val="24"/>
                <w:u w:val="single"/>
                <w:lang w:val="ru-RU"/>
              </w:rPr>
              <w:t>анимационных</w:t>
            </w:r>
            <w:r w:rsidRPr="00295D57">
              <w:rPr>
                <w:i/>
                <w:spacing w:val="8"/>
                <w:sz w:val="24"/>
                <w:szCs w:val="24"/>
                <w:u w:val="single"/>
                <w:lang w:val="ru-RU"/>
              </w:rPr>
              <w:t xml:space="preserve"> </w:t>
            </w:r>
            <w:r w:rsidRPr="00295D57">
              <w:rPr>
                <w:i/>
                <w:sz w:val="24"/>
                <w:szCs w:val="24"/>
                <w:u w:val="single"/>
                <w:lang w:val="ru-RU"/>
              </w:rPr>
              <w:t>произведений</w:t>
            </w:r>
            <w:r w:rsidRPr="00295D57">
              <w:rPr>
                <w:i/>
                <w:spacing w:val="8"/>
                <w:sz w:val="24"/>
                <w:szCs w:val="24"/>
                <w:u w:val="single"/>
                <w:lang w:val="ru-RU"/>
              </w:rPr>
              <w:t xml:space="preserve"> </w:t>
            </w:r>
            <w:r w:rsidRPr="00295D57">
              <w:rPr>
                <w:i/>
                <w:sz w:val="24"/>
                <w:szCs w:val="24"/>
                <w:u w:val="single"/>
                <w:lang w:val="ru-RU"/>
              </w:rPr>
              <w:t>для</w:t>
            </w:r>
            <w:r w:rsidRPr="00295D57">
              <w:rPr>
                <w:i/>
                <w:spacing w:val="8"/>
                <w:sz w:val="24"/>
                <w:szCs w:val="24"/>
                <w:u w:val="single"/>
                <w:lang w:val="ru-RU"/>
              </w:rPr>
              <w:t xml:space="preserve"> </w:t>
            </w:r>
            <w:r w:rsidRPr="00295D57">
              <w:rPr>
                <w:i/>
                <w:sz w:val="24"/>
                <w:szCs w:val="24"/>
                <w:u w:val="single"/>
                <w:lang w:val="ru-RU"/>
              </w:rPr>
              <w:t>реализации</w:t>
            </w:r>
          </w:p>
          <w:p w14:paraId="272FE74D" w14:textId="77777777" w:rsidR="002101BD" w:rsidRPr="00295D57" w:rsidRDefault="002101BD" w:rsidP="00296267">
            <w:pPr>
              <w:pStyle w:val="TableParagraph"/>
              <w:ind w:right="96"/>
              <w:jc w:val="both"/>
              <w:rPr>
                <w:i/>
                <w:sz w:val="24"/>
                <w:szCs w:val="24"/>
                <w:lang w:val="ru-RU"/>
              </w:rPr>
            </w:pPr>
            <w:r w:rsidRPr="00295D57">
              <w:rPr>
                <w:i/>
                <w:sz w:val="24"/>
                <w:szCs w:val="24"/>
                <w:u w:val="single"/>
                <w:lang w:val="ru-RU"/>
              </w:rPr>
              <w:t>программы</w:t>
            </w:r>
            <w:r w:rsidRPr="00295D57">
              <w:rPr>
                <w:i/>
                <w:spacing w:val="1"/>
                <w:sz w:val="24"/>
                <w:szCs w:val="24"/>
                <w:u w:val="single"/>
                <w:lang w:val="ru-RU"/>
              </w:rPr>
              <w:t xml:space="preserve"> </w:t>
            </w:r>
            <w:r w:rsidRPr="00295D57">
              <w:rPr>
                <w:i/>
                <w:sz w:val="24"/>
                <w:szCs w:val="24"/>
                <w:u w:val="single"/>
                <w:lang w:val="ru-RU"/>
              </w:rPr>
              <w:t>соответствует</w:t>
            </w:r>
            <w:r w:rsidRPr="00295D57">
              <w:rPr>
                <w:i/>
                <w:spacing w:val="1"/>
                <w:sz w:val="24"/>
                <w:szCs w:val="24"/>
                <w:u w:val="single"/>
                <w:lang w:val="ru-RU"/>
              </w:rPr>
              <w:t xml:space="preserve"> </w:t>
            </w:r>
            <w:r w:rsidRPr="00295D57">
              <w:rPr>
                <w:i/>
                <w:sz w:val="24"/>
                <w:szCs w:val="24"/>
                <w:u w:val="single"/>
                <w:lang w:val="ru-RU"/>
              </w:rPr>
              <w:t>Федеральной</w:t>
            </w:r>
            <w:r w:rsidRPr="00295D57">
              <w:rPr>
                <w:i/>
                <w:spacing w:val="1"/>
                <w:sz w:val="24"/>
                <w:szCs w:val="24"/>
                <w:u w:val="single"/>
                <w:lang w:val="ru-RU"/>
              </w:rPr>
              <w:t xml:space="preserve"> </w:t>
            </w:r>
            <w:r w:rsidRPr="00295D57">
              <w:rPr>
                <w:i/>
                <w:sz w:val="24"/>
                <w:szCs w:val="24"/>
                <w:u w:val="single"/>
                <w:lang w:val="ru-RU"/>
              </w:rPr>
              <w:t>образовательной</w:t>
            </w:r>
            <w:r w:rsidRPr="00295D57">
              <w:rPr>
                <w:i/>
                <w:spacing w:val="1"/>
                <w:sz w:val="24"/>
                <w:szCs w:val="24"/>
                <w:lang w:val="ru-RU"/>
              </w:rPr>
              <w:t xml:space="preserve"> </w:t>
            </w:r>
            <w:r w:rsidRPr="00295D57">
              <w:rPr>
                <w:i/>
                <w:sz w:val="24"/>
                <w:szCs w:val="24"/>
                <w:u w:val="single"/>
                <w:lang w:val="ru-RU"/>
              </w:rPr>
              <w:t>программе</w:t>
            </w:r>
            <w:r w:rsidRPr="00295D57">
              <w:rPr>
                <w:i/>
                <w:spacing w:val="1"/>
                <w:sz w:val="24"/>
                <w:szCs w:val="24"/>
                <w:u w:val="single"/>
                <w:lang w:val="ru-RU"/>
              </w:rPr>
              <w:t xml:space="preserve"> </w:t>
            </w:r>
            <w:r w:rsidRPr="00295D57">
              <w:rPr>
                <w:i/>
                <w:sz w:val="24"/>
                <w:szCs w:val="24"/>
                <w:u w:val="single"/>
                <w:lang w:val="ru-RU"/>
              </w:rPr>
              <w:t>дошкольного</w:t>
            </w:r>
            <w:r w:rsidRPr="00295D57">
              <w:rPr>
                <w:i/>
                <w:spacing w:val="1"/>
                <w:sz w:val="24"/>
                <w:szCs w:val="24"/>
                <w:u w:val="single"/>
                <w:lang w:val="ru-RU"/>
              </w:rPr>
              <w:t xml:space="preserve"> </w:t>
            </w:r>
            <w:r w:rsidRPr="00295D57">
              <w:rPr>
                <w:i/>
                <w:sz w:val="24"/>
                <w:szCs w:val="24"/>
                <w:u w:val="single"/>
                <w:lang w:val="ru-RU"/>
              </w:rPr>
              <w:t>образования,</w:t>
            </w:r>
            <w:r w:rsidRPr="00295D57">
              <w:rPr>
                <w:i/>
                <w:spacing w:val="1"/>
                <w:sz w:val="24"/>
                <w:szCs w:val="24"/>
                <w:u w:val="single"/>
                <w:lang w:val="ru-RU"/>
              </w:rPr>
              <w:t xml:space="preserve"> </w:t>
            </w:r>
            <w:r w:rsidRPr="00295D57">
              <w:rPr>
                <w:i/>
                <w:sz w:val="24"/>
                <w:szCs w:val="24"/>
                <w:u w:val="single"/>
                <w:lang w:val="ru-RU"/>
              </w:rPr>
              <w:t>утвержденной</w:t>
            </w:r>
            <w:r w:rsidRPr="00295D57">
              <w:rPr>
                <w:i/>
                <w:spacing w:val="1"/>
                <w:sz w:val="24"/>
                <w:szCs w:val="24"/>
                <w:u w:val="single"/>
                <w:lang w:val="ru-RU"/>
              </w:rPr>
              <w:t xml:space="preserve"> </w:t>
            </w:r>
            <w:r w:rsidRPr="00295D57">
              <w:rPr>
                <w:i/>
                <w:sz w:val="24"/>
                <w:szCs w:val="24"/>
                <w:u w:val="single"/>
                <w:lang w:val="ru-RU"/>
              </w:rPr>
              <w:t>приказом</w:t>
            </w:r>
            <w:r w:rsidRPr="00295D57">
              <w:rPr>
                <w:i/>
                <w:spacing w:val="-57"/>
                <w:sz w:val="24"/>
                <w:szCs w:val="24"/>
                <w:lang w:val="ru-RU"/>
              </w:rPr>
              <w:t xml:space="preserve"> </w:t>
            </w:r>
            <w:r w:rsidRPr="00295D57">
              <w:rPr>
                <w:i/>
                <w:sz w:val="24"/>
                <w:szCs w:val="24"/>
                <w:u w:val="single"/>
                <w:lang w:val="ru-RU"/>
              </w:rPr>
              <w:t>Министерства просвещения Российской Федерации от 25 ноября</w:t>
            </w:r>
            <w:r w:rsidRPr="00295D57">
              <w:rPr>
                <w:i/>
                <w:spacing w:val="1"/>
                <w:sz w:val="24"/>
                <w:szCs w:val="24"/>
                <w:lang w:val="ru-RU"/>
              </w:rPr>
              <w:t xml:space="preserve"> </w:t>
            </w:r>
            <w:r w:rsidRPr="00295D57">
              <w:rPr>
                <w:i/>
                <w:sz w:val="24"/>
                <w:szCs w:val="24"/>
                <w:u w:val="single"/>
                <w:lang w:val="ru-RU"/>
              </w:rPr>
              <w:t>2022</w:t>
            </w:r>
            <w:r w:rsidRPr="00295D57">
              <w:rPr>
                <w:i/>
                <w:spacing w:val="-11"/>
                <w:sz w:val="24"/>
                <w:szCs w:val="24"/>
                <w:u w:val="single"/>
                <w:lang w:val="ru-RU"/>
              </w:rPr>
              <w:t xml:space="preserve"> </w:t>
            </w:r>
            <w:r w:rsidRPr="00295D57">
              <w:rPr>
                <w:i/>
                <w:sz w:val="24"/>
                <w:szCs w:val="24"/>
                <w:u w:val="single"/>
                <w:lang w:val="ru-RU"/>
              </w:rPr>
              <w:t>г.</w:t>
            </w:r>
            <w:r w:rsidRPr="00295D57">
              <w:rPr>
                <w:i/>
                <w:spacing w:val="-11"/>
                <w:sz w:val="24"/>
                <w:szCs w:val="24"/>
                <w:u w:val="single"/>
                <w:lang w:val="ru-RU"/>
              </w:rPr>
              <w:t xml:space="preserve"> </w:t>
            </w:r>
            <w:r w:rsidRPr="00295D57">
              <w:rPr>
                <w:i/>
                <w:sz w:val="24"/>
                <w:szCs w:val="24"/>
                <w:u w:val="single"/>
              </w:rPr>
              <w:t>N</w:t>
            </w:r>
            <w:r w:rsidRPr="00295D57">
              <w:rPr>
                <w:i/>
                <w:spacing w:val="-11"/>
                <w:sz w:val="24"/>
                <w:szCs w:val="24"/>
                <w:u w:val="single"/>
                <w:lang w:val="ru-RU"/>
              </w:rPr>
              <w:t xml:space="preserve"> </w:t>
            </w:r>
            <w:r w:rsidRPr="00295D57">
              <w:rPr>
                <w:i/>
                <w:sz w:val="24"/>
                <w:szCs w:val="24"/>
                <w:u w:val="single"/>
                <w:lang w:val="ru-RU"/>
              </w:rPr>
              <w:t>1028</w:t>
            </w:r>
            <w:r w:rsidRPr="00295D57">
              <w:rPr>
                <w:i/>
                <w:spacing w:val="-9"/>
                <w:sz w:val="24"/>
                <w:szCs w:val="24"/>
                <w:u w:val="single"/>
                <w:lang w:val="ru-RU"/>
              </w:rPr>
              <w:t xml:space="preserve"> </w:t>
            </w:r>
            <w:r w:rsidRPr="00295D57">
              <w:rPr>
                <w:i/>
                <w:sz w:val="24"/>
                <w:szCs w:val="24"/>
                <w:u w:val="single"/>
                <w:lang w:val="ru-RU"/>
              </w:rPr>
              <w:t>(</w:t>
            </w:r>
            <w:r w:rsidRPr="00295D57">
              <w:rPr>
                <w:i/>
                <w:sz w:val="24"/>
                <w:szCs w:val="24"/>
                <w:lang w:val="ru-RU"/>
              </w:rPr>
              <w:t>п.33.4)</w:t>
            </w:r>
            <w:r w:rsidRPr="00295D57">
              <w:rPr>
                <w:i/>
                <w:spacing w:val="-14"/>
                <w:sz w:val="24"/>
                <w:szCs w:val="24"/>
                <w:lang w:val="ru-RU"/>
              </w:rPr>
              <w:t xml:space="preserve"> </w:t>
            </w:r>
            <w:r w:rsidRPr="00295D57">
              <w:rPr>
                <w:i/>
                <w:sz w:val="24"/>
                <w:szCs w:val="24"/>
                <w:lang w:val="ru-RU"/>
              </w:rPr>
              <w:t>для</w:t>
            </w:r>
            <w:r w:rsidRPr="00295D57">
              <w:rPr>
                <w:i/>
                <w:spacing w:val="-12"/>
                <w:sz w:val="24"/>
                <w:szCs w:val="24"/>
                <w:lang w:val="ru-RU"/>
              </w:rPr>
              <w:t xml:space="preserve"> </w:t>
            </w:r>
            <w:r w:rsidRPr="00295D57">
              <w:rPr>
                <w:i/>
                <w:sz w:val="24"/>
                <w:szCs w:val="24"/>
                <w:lang w:val="ru-RU"/>
              </w:rPr>
              <w:t>детей</w:t>
            </w:r>
            <w:r w:rsidRPr="00295D57">
              <w:rPr>
                <w:i/>
                <w:spacing w:val="-11"/>
                <w:sz w:val="24"/>
                <w:szCs w:val="24"/>
                <w:lang w:val="ru-RU"/>
              </w:rPr>
              <w:t xml:space="preserve"> </w:t>
            </w:r>
            <w:r w:rsidRPr="00295D57">
              <w:rPr>
                <w:i/>
                <w:sz w:val="24"/>
                <w:szCs w:val="24"/>
                <w:lang w:val="ru-RU"/>
              </w:rPr>
              <w:t>дошкольного</w:t>
            </w:r>
            <w:r w:rsidRPr="00295D57">
              <w:rPr>
                <w:i/>
                <w:spacing w:val="-11"/>
                <w:sz w:val="24"/>
                <w:szCs w:val="24"/>
                <w:lang w:val="ru-RU"/>
              </w:rPr>
              <w:t xml:space="preserve"> </w:t>
            </w:r>
            <w:r w:rsidRPr="00295D57">
              <w:rPr>
                <w:i/>
                <w:sz w:val="24"/>
                <w:szCs w:val="24"/>
                <w:lang w:val="ru-RU"/>
              </w:rPr>
              <w:t>возраста</w:t>
            </w:r>
            <w:r w:rsidRPr="00295D57">
              <w:rPr>
                <w:i/>
                <w:spacing w:val="-9"/>
                <w:sz w:val="24"/>
                <w:szCs w:val="24"/>
                <w:lang w:val="ru-RU"/>
              </w:rPr>
              <w:t xml:space="preserve"> </w:t>
            </w:r>
            <w:r w:rsidRPr="00295D57">
              <w:rPr>
                <w:i/>
                <w:sz w:val="24"/>
                <w:szCs w:val="24"/>
                <w:lang w:val="ru-RU"/>
              </w:rPr>
              <w:t>(с</w:t>
            </w:r>
            <w:r w:rsidRPr="00295D57">
              <w:rPr>
                <w:i/>
                <w:spacing w:val="-13"/>
                <w:sz w:val="24"/>
                <w:szCs w:val="24"/>
                <w:lang w:val="ru-RU"/>
              </w:rPr>
              <w:t xml:space="preserve"> </w:t>
            </w:r>
            <w:r w:rsidRPr="00295D57">
              <w:rPr>
                <w:i/>
                <w:sz w:val="24"/>
                <w:szCs w:val="24"/>
                <w:lang w:val="ru-RU"/>
              </w:rPr>
              <w:t>пяти</w:t>
            </w:r>
            <w:r w:rsidRPr="00295D57">
              <w:rPr>
                <w:i/>
                <w:spacing w:val="-8"/>
                <w:sz w:val="24"/>
                <w:szCs w:val="24"/>
                <w:lang w:val="ru-RU"/>
              </w:rPr>
              <w:t xml:space="preserve"> </w:t>
            </w:r>
            <w:r w:rsidRPr="00295D57">
              <w:rPr>
                <w:i/>
                <w:sz w:val="24"/>
                <w:szCs w:val="24"/>
                <w:lang w:val="ru-RU"/>
              </w:rPr>
              <w:t>лет)</w:t>
            </w:r>
          </w:p>
        </w:tc>
      </w:tr>
    </w:tbl>
    <w:p w14:paraId="087D65CE" w14:textId="77777777" w:rsidR="00C80B87" w:rsidRPr="00295D57" w:rsidRDefault="00C80B87" w:rsidP="00DE00DC">
      <w:pPr>
        <w:pStyle w:val="210"/>
        <w:tabs>
          <w:tab w:val="left" w:pos="3169"/>
        </w:tabs>
        <w:spacing w:before="89"/>
        <w:ind w:left="0"/>
        <w:jc w:val="left"/>
        <w:rPr>
          <w:sz w:val="24"/>
          <w:szCs w:val="24"/>
        </w:rPr>
      </w:pPr>
    </w:p>
    <w:p w14:paraId="4DB74303" w14:textId="77777777" w:rsidR="00C80B87" w:rsidRPr="00295D57" w:rsidRDefault="00C80B87" w:rsidP="00C80B87">
      <w:pPr>
        <w:rPr>
          <w:sz w:val="24"/>
          <w:szCs w:val="24"/>
        </w:rPr>
      </w:pPr>
    </w:p>
    <w:p w14:paraId="0A92A641" w14:textId="77777777" w:rsidR="002101BD" w:rsidRPr="00295D57" w:rsidRDefault="002101BD" w:rsidP="002101BD">
      <w:pPr>
        <w:pStyle w:val="210"/>
        <w:tabs>
          <w:tab w:val="left" w:pos="2424"/>
        </w:tabs>
        <w:spacing w:before="74" w:line="296" w:lineRule="exact"/>
        <w:ind w:left="0"/>
        <w:jc w:val="left"/>
        <w:rPr>
          <w:sz w:val="24"/>
          <w:szCs w:val="24"/>
        </w:rPr>
      </w:pPr>
      <w:r w:rsidRPr="00295D57">
        <w:rPr>
          <w:sz w:val="24"/>
          <w:szCs w:val="24"/>
        </w:rPr>
        <w:t>3.5 Кадровые</w:t>
      </w:r>
      <w:r w:rsidRPr="00295D57">
        <w:rPr>
          <w:spacing w:val="-5"/>
          <w:sz w:val="24"/>
          <w:szCs w:val="24"/>
        </w:rPr>
        <w:t xml:space="preserve"> </w:t>
      </w:r>
      <w:r w:rsidRPr="00295D57">
        <w:rPr>
          <w:sz w:val="24"/>
          <w:szCs w:val="24"/>
        </w:rPr>
        <w:t>условия</w:t>
      </w:r>
      <w:r w:rsidRPr="00295D57">
        <w:rPr>
          <w:spacing w:val="-6"/>
          <w:sz w:val="24"/>
          <w:szCs w:val="24"/>
        </w:rPr>
        <w:t xml:space="preserve"> </w:t>
      </w:r>
      <w:r w:rsidRPr="00295D57">
        <w:rPr>
          <w:sz w:val="24"/>
          <w:szCs w:val="24"/>
        </w:rPr>
        <w:t>реализации</w:t>
      </w:r>
      <w:r w:rsidRPr="00295D57">
        <w:rPr>
          <w:spacing w:val="-2"/>
          <w:sz w:val="24"/>
          <w:szCs w:val="24"/>
        </w:rPr>
        <w:t xml:space="preserve"> </w:t>
      </w:r>
      <w:r w:rsidRPr="00295D57">
        <w:rPr>
          <w:sz w:val="24"/>
          <w:szCs w:val="24"/>
        </w:rPr>
        <w:t>Программы</w:t>
      </w:r>
    </w:p>
    <w:p w14:paraId="3700CF20" w14:textId="77777777" w:rsidR="002101BD" w:rsidRPr="00295D57" w:rsidRDefault="002101BD" w:rsidP="00C80B87">
      <w:pPr>
        <w:rPr>
          <w:sz w:val="24"/>
          <w:szCs w:val="24"/>
        </w:rPr>
      </w:pPr>
    </w:p>
    <w:p w14:paraId="3516CB5A" w14:textId="77777777" w:rsidR="002101BD" w:rsidRPr="00295D57" w:rsidRDefault="002101BD" w:rsidP="002101BD">
      <w:pPr>
        <w:pStyle w:val="a3"/>
        <w:spacing w:before="1"/>
        <w:ind w:right="670" w:firstLine="539"/>
        <w:rPr>
          <w:sz w:val="24"/>
          <w:szCs w:val="24"/>
        </w:rPr>
      </w:pPr>
      <w:r w:rsidRPr="00295D57">
        <w:rPr>
          <w:sz w:val="24"/>
          <w:szCs w:val="24"/>
        </w:rPr>
        <w:t>Реализация</w:t>
      </w:r>
      <w:r w:rsidRPr="00295D57">
        <w:rPr>
          <w:spacing w:val="1"/>
          <w:sz w:val="24"/>
          <w:szCs w:val="24"/>
        </w:rPr>
        <w:t xml:space="preserve"> </w:t>
      </w:r>
      <w:r w:rsidRPr="00295D57">
        <w:rPr>
          <w:sz w:val="24"/>
          <w:szCs w:val="24"/>
        </w:rPr>
        <w:t>Программы</w:t>
      </w:r>
      <w:r w:rsidRPr="00295D57">
        <w:rPr>
          <w:spacing w:val="1"/>
          <w:sz w:val="24"/>
          <w:szCs w:val="24"/>
        </w:rPr>
        <w:t xml:space="preserve"> </w:t>
      </w:r>
      <w:r w:rsidRPr="00295D57">
        <w:rPr>
          <w:sz w:val="24"/>
          <w:szCs w:val="24"/>
        </w:rPr>
        <w:t>обеспечивается</w:t>
      </w:r>
      <w:r w:rsidRPr="00295D57">
        <w:rPr>
          <w:spacing w:val="1"/>
          <w:sz w:val="24"/>
          <w:szCs w:val="24"/>
        </w:rPr>
        <w:t xml:space="preserve"> </w:t>
      </w:r>
      <w:r w:rsidRPr="00295D57">
        <w:rPr>
          <w:sz w:val="24"/>
          <w:szCs w:val="24"/>
        </w:rPr>
        <w:t>квалифицированными</w:t>
      </w:r>
      <w:r w:rsidRPr="00295D57">
        <w:rPr>
          <w:spacing w:val="1"/>
          <w:sz w:val="24"/>
          <w:szCs w:val="24"/>
        </w:rPr>
        <w:t xml:space="preserve"> </w:t>
      </w:r>
      <w:r w:rsidRPr="00295D57">
        <w:rPr>
          <w:sz w:val="24"/>
          <w:szCs w:val="24"/>
        </w:rPr>
        <w:t>педагогами,</w:t>
      </w:r>
      <w:r w:rsidRPr="00295D57">
        <w:rPr>
          <w:spacing w:val="1"/>
          <w:sz w:val="24"/>
          <w:szCs w:val="24"/>
        </w:rPr>
        <w:t xml:space="preserve"> </w:t>
      </w:r>
      <w:r w:rsidRPr="00295D57">
        <w:rPr>
          <w:sz w:val="24"/>
          <w:szCs w:val="24"/>
        </w:rPr>
        <w:t>наименование</w:t>
      </w:r>
      <w:r w:rsidRPr="00295D57">
        <w:rPr>
          <w:spacing w:val="1"/>
          <w:sz w:val="24"/>
          <w:szCs w:val="24"/>
        </w:rPr>
        <w:t xml:space="preserve"> </w:t>
      </w:r>
      <w:r w:rsidRPr="00295D57">
        <w:rPr>
          <w:sz w:val="24"/>
          <w:szCs w:val="24"/>
        </w:rPr>
        <w:t>должностей</w:t>
      </w:r>
      <w:r w:rsidRPr="00295D57">
        <w:rPr>
          <w:spacing w:val="1"/>
          <w:sz w:val="24"/>
          <w:szCs w:val="24"/>
        </w:rPr>
        <w:t xml:space="preserve"> </w:t>
      </w:r>
      <w:r w:rsidRPr="00295D57">
        <w:rPr>
          <w:sz w:val="24"/>
          <w:szCs w:val="24"/>
        </w:rPr>
        <w:t>которых</w:t>
      </w:r>
      <w:r w:rsidRPr="00295D57">
        <w:rPr>
          <w:spacing w:val="1"/>
          <w:sz w:val="24"/>
          <w:szCs w:val="24"/>
        </w:rPr>
        <w:t xml:space="preserve"> </w:t>
      </w:r>
      <w:r w:rsidRPr="00295D57">
        <w:rPr>
          <w:sz w:val="24"/>
          <w:szCs w:val="24"/>
        </w:rPr>
        <w:t>соответствует</w:t>
      </w:r>
      <w:r w:rsidRPr="00295D57">
        <w:rPr>
          <w:spacing w:val="1"/>
          <w:sz w:val="24"/>
          <w:szCs w:val="24"/>
        </w:rPr>
        <w:t xml:space="preserve"> </w:t>
      </w:r>
      <w:r w:rsidRPr="00295D57">
        <w:rPr>
          <w:sz w:val="24"/>
          <w:szCs w:val="24"/>
        </w:rPr>
        <w:t>номенклатуре</w:t>
      </w:r>
      <w:r w:rsidRPr="00295D57">
        <w:rPr>
          <w:spacing w:val="1"/>
          <w:sz w:val="24"/>
          <w:szCs w:val="24"/>
        </w:rPr>
        <w:t xml:space="preserve"> </w:t>
      </w:r>
      <w:r w:rsidRPr="00295D57">
        <w:rPr>
          <w:sz w:val="24"/>
          <w:szCs w:val="24"/>
        </w:rPr>
        <w:t>должностей</w:t>
      </w:r>
      <w:r w:rsidRPr="00295D57">
        <w:rPr>
          <w:spacing w:val="1"/>
          <w:sz w:val="24"/>
          <w:szCs w:val="24"/>
        </w:rPr>
        <w:t xml:space="preserve"> </w:t>
      </w:r>
      <w:r w:rsidRPr="00295D57">
        <w:rPr>
          <w:sz w:val="24"/>
          <w:szCs w:val="24"/>
        </w:rPr>
        <w:t>педагогических</w:t>
      </w:r>
      <w:r w:rsidRPr="00295D57">
        <w:rPr>
          <w:spacing w:val="1"/>
          <w:sz w:val="24"/>
          <w:szCs w:val="24"/>
        </w:rPr>
        <w:t xml:space="preserve"> </w:t>
      </w:r>
      <w:r w:rsidRPr="00295D57">
        <w:rPr>
          <w:sz w:val="24"/>
          <w:szCs w:val="24"/>
        </w:rPr>
        <w:t>работников</w:t>
      </w:r>
      <w:r w:rsidRPr="00295D57">
        <w:rPr>
          <w:spacing w:val="1"/>
          <w:sz w:val="24"/>
          <w:szCs w:val="24"/>
        </w:rPr>
        <w:t xml:space="preserve"> </w:t>
      </w:r>
      <w:r w:rsidRPr="00295D57">
        <w:rPr>
          <w:sz w:val="24"/>
          <w:szCs w:val="24"/>
        </w:rPr>
        <w:t>организаций,</w:t>
      </w:r>
      <w:r w:rsidRPr="00295D57">
        <w:rPr>
          <w:spacing w:val="1"/>
          <w:sz w:val="24"/>
          <w:szCs w:val="24"/>
        </w:rPr>
        <w:t xml:space="preserve"> </w:t>
      </w:r>
      <w:r w:rsidRPr="00295D57">
        <w:rPr>
          <w:sz w:val="24"/>
          <w:szCs w:val="24"/>
        </w:rPr>
        <w:t>осуществляющих</w:t>
      </w:r>
      <w:r w:rsidRPr="00295D57">
        <w:rPr>
          <w:spacing w:val="1"/>
          <w:sz w:val="24"/>
          <w:szCs w:val="24"/>
        </w:rPr>
        <w:t xml:space="preserve"> </w:t>
      </w:r>
      <w:r w:rsidRPr="00295D57">
        <w:rPr>
          <w:sz w:val="24"/>
          <w:szCs w:val="24"/>
        </w:rPr>
        <w:t>образовательную</w:t>
      </w:r>
      <w:r w:rsidRPr="00295D57">
        <w:rPr>
          <w:spacing w:val="1"/>
          <w:sz w:val="24"/>
          <w:szCs w:val="24"/>
        </w:rPr>
        <w:t xml:space="preserve"> </w:t>
      </w:r>
      <w:r w:rsidRPr="00295D57">
        <w:rPr>
          <w:sz w:val="24"/>
          <w:szCs w:val="24"/>
        </w:rPr>
        <w:t>деятельность,</w:t>
      </w:r>
      <w:r w:rsidRPr="00295D57">
        <w:rPr>
          <w:spacing w:val="1"/>
          <w:sz w:val="24"/>
          <w:szCs w:val="24"/>
        </w:rPr>
        <w:t xml:space="preserve"> </w:t>
      </w:r>
      <w:r w:rsidRPr="00295D57">
        <w:rPr>
          <w:sz w:val="24"/>
          <w:szCs w:val="24"/>
        </w:rPr>
        <w:t>должностей</w:t>
      </w:r>
      <w:r w:rsidRPr="00295D57">
        <w:rPr>
          <w:spacing w:val="1"/>
          <w:sz w:val="24"/>
          <w:szCs w:val="24"/>
        </w:rPr>
        <w:t xml:space="preserve"> </w:t>
      </w:r>
      <w:r w:rsidRPr="00295D57">
        <w:rPr>
          <w:sz w:val="24"/>
          <w:szCs w:val="24"/>
        </w:rPr>
        <w:t>руководителей</w:t>
      </w:r>
      <w:r w:rsidRPr="00295D57">
        <w:rPr>
          <w:spacing w:val="1"/>
          <w:sz w:val="24"/>
          <w:szCs w:val="24"/>
        </w:rPr>
        <w:t xml:space="preserve"> </w:t>
      </w:r>
      <w:r w:rsidRPr="00295D57">
        <w:rPr>
          <w:sz w:val="24"/>
          <w:szCs w:val="24"/>
        </w:rPr>
        <w:t>образовательных</w:t>
      </w:r>
      <w:r w:rsidRPr="00295D57">
        <w:rPr>
          <w:spacing w:val="1"/>
          <w:sz w:val="24"/>
          <w:szCs w:val="24"/>
        </w:rPr>
        <w:t xml:space="preserve"> </w:t>
      </w:r>
      <w:r w:rsidRPr="00295D57">
        <w:rPr>
          <w:sz w:val="24"/>
          <w:szCs w:val="24"/>
        </w:rPr>
        <w:t>организаций,</w:t>
      </w:r>
      <w:r w:rsidRPr="00295D57">
        <w:rPr>
          <w:spacing w:val="1"/>
          <w:sz w:val="24"/>
          <w:szCs w:val="24"/>
        </w:rPr>
        <w:t xml:space="preserve"> </w:t>
      </w:r>
      <w:r w:rsidRPr="00295D57">
        <w:rPr>
          <w:sz w:val="24"/>
          <w:szCs w:val="24"/>
        </w:rPr>
        <w:t>утвержденной</w:t>
      </w:r>
      <w:r w:rsidRPr="00295D57">
        <w:rPr>
          <w:spacing w:val="-15"/>
          <w:sz w:val="24"/>
          <w:szCs w:val="24"/>
        </w:rPr>
        <w:t xml:space="preserve"> </w:t>
      </w:r>
      <w:r w:rsidRPr="00295D57">
        <w:rPr>
          <w:sz w:val="24"/>
          <w:szCs w:val="24"/>
        </w:rPr>
        <w:t>постановлением</w:t>
      </w:r>
      <w:r w:rsidRPr="00295D57">
        <w:rPr>
          <w:spacing w:val="-15"/>
          <w:sz w:val="24"/>
          <w:szCs w:val="24"/>
        </w:rPr>
        <w:t xml:space="preserve"> </w:t>
      </w:r>
      <w:r w:rsidRPr="00295D57">
        <w:rPr>
          <w:sz w:val="24"/>
          <w:szCs w:val="24"/>
        </w:rPr>
        <w:t>Правительства</w:t>
      </w:r>
      <w:r w:rsidRPr="00295D57">
        <w:rPr>
          <w:spacing w:val="-15"/>
          <w:sz w:val="24"/>
          <w:szCs w:val="24"/>
        </w:rPr>
        <w:t xml:space="preserve"> </w:t>
      </w:r>
      <w:r w:rsidRPr="00295D57">
        <w:rPr>
          <w:sz w:val="24"/>
          <w:szCs w:val="24"/>
        </w:rPr>
        <w:t>Российской</w:t>
      </w:r>
      <w:r w:rsidRPr="00295D57">
        <w:rPr>
          <w:spacing w:val="-11"/>
          <w:sz w:val="24"/>
          <w:szCs w:val="24"/>
        </w:rPr>
        <w:t xml:space="preserve"> </w:t>
      </w:r>
      <w:r w:rsidRPr="00295D57">
        <w:rPr>
          <w:sz w:val="24"/>
          <w:szCs w:val="24"/>
        </w:rPr>
        <w:t>Федерации</w:t>
      </w:r>
      <w:r w:rsidRPr="00295D57">
        <w:rPr>
          <w:spacing w:val="-15"/>
          <w:sz w:val="24"/>
          <w:szCs w:val="24"/>
        </w:rPr>
        <w:t xml:space="preserve"> </w:t>
      </w:r>
      <w:r w:rsidRPr="00295D57">
        <w:rPr>
          <w:sz w:val="24"/>
          <w:szCs w:val="24"/>
        </w:rPr>
        <w:t>от</w:t>
      </w:r>
      <w:r w:rsidRPr="00295D57">
        <w:rPr>
          <w:spacing w:val="-15"/>
          <w:sz w:val="24"/>
          <w:szCs w:val="24"/>
        </w:rPr>
        <w:t xml:space="preserve"> </w:t>
      </w:r>
      <w:r w:rsidRPr="00295D57">
        <w:rPr>
          <w:sz w:val="24"/>
          <w:szCs w:val="24"/>
        </w:rPr>
        <w:t>21</w:t>
      </w:r>
      <w:r w:rsidRPr="00295D57">
        <w:rPr>
          <w:spacing w:val="-12"/>
          <w:sz w:val="24"/>
          <w:szCs w:val="24"/>
        </w:rPr>
        <w:t xml:space="preserve"> </w:t>
      </w:r>
      <w:r w:rsidRPr="00295D57">
        <w:rPr>
          <w:sz w:val="24"/>
          <w:szCs w:val="24"/>
        </w:rPr>
        <w:t>февраля</w:t>
      </w:r>
      <w:r w:rsidRPr="00295D57">
        <w:rPr>
          <w:spacing w:val="-63"/>
          <w:sz w:val="24"/>
          <w:szCs w:val="24"/>
        </w:rPr>
        <w:t xml:space="preserve"> </w:t>
      </w:r>
      <w:r w:rsidRPr="00295D57">
        <w:rPr>
          <w:sz w:val="24"/>
          <w:szCs w:val="24"/>
        </w:rPr>
        <w:t>2022</w:t>
      </w:r>
      <w:r w:rsidRPr="00295D57">
        <w:rPr>
          <w:spacing w:val="34"/>
          <w:sz w:val="24"/>
          <w:szCs w:val="24"/>
        </w:rPr>
        <w:t xml:space="preserve"> </w:t>
      </w:r>
      <w:r w:rsidRPr="00295D57">
        <w:rPr>
          <w:sz w:val="24"/>
          <w:szCs w:val="24"/>
        </w:rPr>
        <w:t>г.</w:t>
      </w:r>
      <w:r w:rsidRPr="00295D57">
        <w:rPr>
          <w:spacing w:val="35"/>
          <w:sz w:val="24"/>
          <w:szCs w:val="24"/>
        </w:rPr>
        <w:t xml:space="preserve"> </w:t>
      </w:r>
      <w:r w:rsidRPr="00295D57">
        <w:rPr>
          <w:sz w:val="24"/>
          <w:szCs w:val="24"/>
        </w:rPr>
        <w:t>N</w:t>
      </w:r>
      <w:r w:rsidRPr="00295D57">
        <w:rPr>
          <w:spacing w:val="36"/>
          <w:sz w:val="24"/>
          <w:szCs w:val="24"/>
        </w:rPr>
        <w:t xml:space="preserve"> </w:t>
      </w:r>
      <w:r w:rsidRPr="00295D57">
        <w:rPr>
          <w:sz w:val="24"/>
          <w:szCs w:val="24"/>
        </w:rPr>
        <w:t>225</w:t>
      </w:r>
      <w:r w:rsidRPr="00295D57">
        <w:rPr>
          <w:spacing w:val="35"/>
          <w:sz w:val="24"/>
          <w:szCs w:val="24"/>
        </w:rPr>
        <w:t xml:space="preserve"> </w:t>
      </w:r>
      <w:r w:rsidRPr="00295D57">
        <w:rPr>
          <w:sz w:val="24"/>
          <w:szCs w:val="24"/>
        </w:rPr>
        <w:t>(Собрание</w:t>
      </w:r>
      <w:r w:rsidRPr="00295D57">
        <w:rPr>
          <w:spacing w:val="35"/>
          <w:sz w:val="24"/>
          <w:szCs w:val="24"/>
        </w:rPr>
        <w:t xml:space="preserve"> </w:t>
      </w:r>
      <w:r w:rsidRPr="00295D57">
        <w:rPr>
          <w:sz w:val="24"/>
          <w:szCs w:val="24"/>
        </w:rPr>
        <w:t>законодательства</w:t>
      </w:r>
      <w:r w:rsidRPr="00295D57">
        <w:rPr>
          <w:spacing w:val="38"/>
          <w:sz w:val="24"/>
          <w:szCs w:val="24"/>
        </w:rPr>
        <w:t xml:space="preserve"> </w:t>
      </w:r>
      <w:r w:rsidRPr="00295D57">
        <w:rPr>
          <w:sz w:val="24"/>
          <w:szCs w:val="24"/>
        </w:rPr>
        <w:t>Российской</w:t>
      </w:r>
      <w:r w:rsidRPr="00295D57">
        <w:rPr>
          <w:spacing w:val="38"/>
          <w:sz w:val="24"/>
          <w:szCs w:val="24"/>
        </w:rPr>
        <w:t xml:space="preserve"> </w:t>
      </w:r>
      <w:r w:rsidRPr="00295D57">
        <w:rPr>
          <w:sz w:val="24"/>
          <w:szCs w:val="24"/>
        </w:rPr>
        <w:t>Федерации,</w:t>
      </w:r>
      <w:r w:rsidRPr="00295D57">
        <w:rPr>
          <w:spacing w:val="34"/>
          <w:sz w:val="24"/>
          <w:szCs w:val="24"/>
        </w:rPr>
        <w:t xml:space="preserve"> </w:t>
      </w:r>
      <w:r w:rsidRPr="00295D57">
        <w:rPr>
          <w:sz w:val="24"/>
          <w:szCs w:val="24"/>
        </w:rPr>
        <w:t>2022,</w:t>
      </w:r>
      <w:r w:rsidRPr="00295D57">
        <w:rPr>
          <w:spacing w:val="35"/>
          <w:sz w:val="24"/>
          <w:szCs w:val="24"/>
        </w:rPr>
        <w:t xml:space="preserve"> </w:t>
      </w:r>
      <w:r w:rsidRPr="00295D57">
        <w:rPr>
          <w:sz w:val="24"/>
          <w:szCs w:val="24"/>
        </w:rPr>
        <w:t>N</w:t>
      </w:r>
      <w:r w:rsidRPr="00295D57">
        <w:rPr>
          <w:spacing w:val="34"/>
          <w:sz w:val="24"/>
          <w:szCs w:val="24"/>
        </w:rPr>
        <w:t xml:space="preserve"> </w:t>
      </w:r>
      <w:r w:rsidRPr="00295D57">
        <w:rPr>
          <w:sz w:val="24"/>
          <w:szCs w:val="24"/>
        </w:rPr>
        <w:t>9,</w:t>
      </w:r>
      <w:r w:rsidRPr="00295D57">
        <w:rPr>
          <w:spacing w:val="38"/>
          <w:sz w:val="24"/>
          <w:szCs w:val="24"/>
        </w:rPr>
        <w:t xml:space="preserve"> </w:t>
      </w:r>
      <w:r w:rsidRPr="00295D57">
        <w:rPr>
          <w:sz w:val="24"/>
          <w:szCs w:val="24"/>
        </w:rPr>
        <w:t>ст.</w:t>
      </w:r>
    </w:p>
    <w:p w14:paraId="46841589" w14:textId="77777777" w:rsidR="002101BD" w:rsidRPr="00295D57" w:rsidRDefault="002101BD" w:rsidP="002101BD">
      <w:pPr>
        <w:pStyle w:val="a3"/>
        <w:spacing w:line="298" w:lineRule="exact"/>
        <w:jc w:val="left"/>
        <w:rPr>
          <w:sz w:val="24"/>
          <w:szCs w:val="24"/>
        </w:rPr>
      </w:pPr>
      <w:r w:rsidRPr="00295D57">
        <w:rPr>
          <w:sz w:val="24"/>
          <w:szCs w:val="24"/>
        </w:rPr>
        <w:t>1341).</w:t>
      </w:r>
    </w:p>
    <w:p w14:paraId="543AFA71" w14:textId="77777777" w:rsidR="002101BD" w:rsidRPr="00295D57" w:rsidRDefault="002101BD" w:rsidP="002101BD">
      <w:pPr>
        <w:pStyle w:val="a3"/>
        <w:spacing w:before="1"/>
        <w:ind w:right="665" w:firstLine="539"/>
        <w:rPr>
          <w:sz w:val="24"/>
          <w:szCs w:val="24"/>
        </w:rPr>
      </w:pPr>
      <w:r w:rsidRPr="00295D57">
        <w:rPr>
          <w:sz w:val="24"/>
          <w:szCs w:val="24"/>
        </w:rPr>
        <w:t>Необходимым</w:t>
      </w:r>
      <w:r w:rsidRPr="00295D57">
        <w:rPr>
          <w:spacing w:val="1"/>
          <w:sz w:val="24"/>
          <w:szCs w:val="24"/>
        </w:rPr>
        <w:t xml:space="preserve"> </w:t>
      </w:r>
      <w:r w:rsidRPr="00295D57">
        <w:rPr>
          <w:sz w:val="24"/>
          <w:szCs w:val="24"/>
        </w:rPr>
        <w:t>условием</w:t>
      </w:r>
      <w:r w:rsidRPr="00295D57">
        <w:rPr>
          <w:spacing w:val="1"/>
          <w:sz w:val="24"/>
          <w:szCs w:val="24"/>
        </w:rPr>
        <w:t xml:space="preserve"> </w:t>
      </w:r>
      <w:r w:rsidRPr="00295D57">
        <w:rPr>
          <w:sz w:val="24"/>
          <w:szCs w:val="24"/>
        </w:rPr>
        <w:t>является</w:t>
      </w:r>
      <w:r w:rsidRPr="00295D57">
        <w:rPr>
          <w:spacing w:val="1"/>
          <w:sz w:val="24"/>
          <w:szCs w:val="24"/>
        </w:rPr>
        <w:t xml:space="preserve"> </w:t>
      </w:r>
      <w:r w:rsidRPr="00295D57">
        <w:rPr>
          <w:sz w:val="24"/>
          <w:szCs w:val="24"/>
        </w:rPr>
        <w:t>непрерывное</w:t>
      </w:r>
      <w:r w:rsidRPr="00295D57">
        <w:rPr>
          <w:spacing w:val="1"/>
          <w:sz w:val="24"/>
          <w:szCs w:val="24"/>
        </w:rPr>
        <w:t xml:space="preserve"> </w:t>
      </w:r>
      <w:r w:rsidRPr="00295D57">
        <w:rPr>
          <w:sz w:val="24"/>
          <w:szCs w:val="24"/>
        </w:rPr>
        <w:t>сопровождение</w:t>
      </w:r>
      <w:r w:rsidRPr="00295D57">
        <w:rPr>
          <w:spacing w:val="1"/>
          <w:sz w:val="24"/>
          <w:szCs w:val="24"/>
        </w:rPr>
        <w:t xml:space="preserve"> </w:t>
      </w:r>
      <w:r w:rsidRPr="00295D57">
        <w:rPr>
          <w:sz w:val="24"/>
          <w:szCs w:val="24"/>
        </w:rPr>
        <w:t>Основной</w:t>
      </w:r>
      <w:r w:rsidRPr="00295D57">
        <w:rPr>
          <w:spacing w:val="1"/>
          <w:sz w:val="24"/>
          <w:szCs w:val="24"/>
        </w:rPr>
        <w:t xml:space="preserve"> </w:t>
      </w:r>
      <w:r w:rsidRPr="00295D57">
        <w:rPr>
          <w:sz w:val="24"/>
          <w:szCs w:val="24"/>
        </w:rPr>
        <w:lastRenderedPageBreak/>
        <w:t>образовательной программы дошкольного образования педагогическими и учебно-</w:t>
      </w:r>
      <w:r w:rsidRPr="00295D57">
        <w:rPr>
          <w:spacing w:val="1"/>
          <w:sz w:val="24"/>
          <w:szCs w:val="24"/>
        </w:rPr>
        <w:t xml:space="preserve"> </w:t>
      </w:r>
      <w:r w:rsidRPr="00295D57">
        <w:rPr>
          <w:sz w:val="24"/>
          <w:szCs w:val="24"/>
        </w:rPr>
        <w:t>вспомогательными</w:t>
      </w:r>
      <w:r w:rsidRPr="00295D57">
        <w:rPr>
          <w:spacing w:val="1"/>
          <w:sz w:val="24"/>
          <w:szCs w:val="24"/>
        </w:rPr>
        <w:t xml:space="preserve"> </w:t>
      </w:r>
      <w:r w:rsidRPr="00295D57">
        <w:rPr>
          <w:sz w:val="24"/>
          <w:szCs w:val="24"/>
        </w:rPr>
        <w:t>работниками</w:t>
      </w:r>
      <w:r w:rsidRPr="00295D57">
        <w:rPr>
          <w:spacing w:val="1"/>
          <w:sz w:val="24"/>
          <w:szCs w:val="24"/>
        </w:rPr>
        <w:t xml:space="preserve"> </w:t>
      </w:r>
      <w:r w:rsidRPr="00295D57">
        <w:rPr>
          <w:sz w:val="24"/>
          <w:szCs w:val="24"/>
        </w:rPr>
        <w:t>в</w:t>
      </w:r>
      <w:r w:rsidRPr="00295D57">
        <w:rPr>
          <w:spacing w:val="1"/>
          <w:sz w:val="24"/>
          <w:szCs w:val="24"/>
        </w:rPr>
        <w:t xml:space="preserve"> </w:t>
      </w:r>
      <w:r w:rsidRPr="00295D57">
        <w:rPr>
          <w:sz w:val="24"/>
          <w:szCs w:val="24"/>
        </w:rPr>
        <w:t>течение</w:t>
      </w:r>
      <w:r w:rsidRPr="00295D57">
        <w:rPr>
          <w:spacing w:val="1"/>
          <w:sz w:val="24"/>
          <w:szCs w:val="24"/>
        </w:rPr>
        <w:t xml:space="preserve"> </w:t>
      </w:r>
      <w:r w:rsidRPr="00295D57">
        <w:rPr>
          <w:sz w:val="24"/>
          <w:szCs w:val="24"/>
        </w:rPr>
        <w:t>всего</w:t>
      </w:r>
      <w:r w:rsidRPr="00295D57">
        <w:rPr>
          <w:spacing w:val="1"/>
          <w:sz w:val="24"/>
          <w:szCs w:val="24"/>
        </w:rPr>
        <w:t xml:space="preserve"> </w:t>
      </w:r>
      <w:r w:rsidRPr="00295D57">
        <w:rPr>
          <w:sz w:val="24"/>
          <w:szCs w:val="24"/>
        </w:rPr>
        <w:t>времени</w:t>
      </w:r>
      <w:r w:rsidRPr="00295D57">
        <w:rPr>
          <w:spacing w:val="1"/>
          <w:sz w:val="24"/>
          <w:szCs w:val="24"/>
        </w:rPr>
        <w:t xml:space="preserve"> </w:t>
      </w:r>
      <w:r w:rsidRPr="00295D57">
        <w:rPr>
          <w:sz w:val="24"/>
          <w:szCs w:val="24"/>
        </w:rPr>
        <w:t>ее</w:t>
      </w:r>
      <w:r w:rsidRPr="00295D57">
        <w:rPr>
          <w:spacing w:val="1"/>
          <w:sz w:val="24"/>
          <w:szCs w:val="24"/>
        </w:rPr>
        <w:t xml:space="preserve"> </w:t>
      </w:r>
      <w:r w:rsidRPr="00295D57">
        <w:rPr>
          <w:sz w:val="24"/>
          <w:szCs w:val="24"/>
        </w:rPr>
        <w:t>реализации</w:t>
      </w:r>
      <w:r w:rsidRPr="00295D57">
        <w:rPr>
          <w:spacing w:val="1"/>
          <w:sz w:val="24"/>
          <w:szCs w:val="24"/>
        </w:rPr>
        <w:t xml:space="preserve"> </w:t>
      </w:r>
      <w:r w:rsidRPr="00295D57">
        <w:rPr>
          <w:sz w:val="24"/>
          <w:szCs w:val="24"/>
        </w:rPr>
        <w:t>в</w:t>
      </w:r>
      <w:r w:rsidRPr="00295D57">
        <w:rPr>
          <w:spacing w:val="1"/>
          <w:sz w:val="24"/>
          <w:szCs w:val="24"/>
        </w:rPr>
        <w:t xml:space="preserve"> </w:t>
      </w:r>
      <w:r w:rsidRPr="00295D57">
        <w:rPr>
          <w:sz w:val="24"/>
          <w:szCs w:val="24"/>
        </w:rPr>
        <w:t>дошкольных</w:t>
      </w:r>
      <w:r w:rsidRPr="00295D57">
        <w:rPr>
          <w:spacing w:val="-2"/>
          <w:sz w:val="24"/>
          <w:szCs w:val="24"/>
        </w:rPr>
        <w:t xml:space="preserve"> </w:t>
      </w:r>
      <w:r w:rsidRPr="00295D57">
        <w:rPr>
          <w:sz w:val="24"/>
          <w:szCs w:val="24"/>
        </w:rPr>
        <w:t>группах</w:t>
      </w:r>
      <w:r w:rsidRPr="00295D57">
        <w:rPr>
          <w:spacing w:val="2"/>
          <w:sz w:val="24"/>
          <w:szCs w:val="24"/>
        </w:rPr>
        <w:t xml:space="preserve"> </w:t>
      </w:r>
      <w:r w:rsidRPr="00295D57">
        <w:rPr>
          <w:sz w:val="24"/>
          <w:szCs w:val="24"/>
        </w:rPr>
        <w:t>ДГ.</w:t>
      </w:r>
    </w:p>
    <w:p w14:paraId="75A69A70" w14:textId="77777777" w:rsidR="002101BD" w:rsidRPr="00295D57" w:rsidRDefault="002101BD" w:rsidP="002101BD">
      <w:pPr>
        <w:pStyle w:val="a3"/>
        <w:ind w:right="667" w:firstLine="539"/>
        <w:rPr>
          <w:sz w:val="24"/>
          <w:szCs w:val="24"/>
        </w:rPr>
      </w:pPr>
      <w:r w:rsidRPr="00295D57">
        <w:rPr>
          <w:sz w:val="24"/>
          <w:szCs w:val="24"/>
        </w:rPr>
        <w:t>Образовательная организация при необходимости вправе применять сетевые</w:t>
      </w:r>
      <w:r w:rsidRPr="00295D57">
        <w:rPr>
          <w:spacing w:val="1"/>
          <w:sz w:val="24"/>
          <w:szCs w:val="24"/>
        </w:rPr>
        <w:t xml:space="preserve"> </w:t>
      </w:r>
      <w:r w:rsidRPr="00295D57">
        <w:rPr>
          <w:sz w:val="24"/>
          <w:szCs w:val="24"/>
        </w:rPr>
        <w:t>формы реализации Программы или отдельных ее компонентов, в связи с чем может</w:t>
      </w:r>
      <w:r w:rsidRPr="00295D57">
        <w:rPr>
          <w:spacing w:val="-62"/>
          <w:sz w:val="24"/>
          <w:szCs w:val="24"/>
        </w:rPr>
        <w:t xml:space="preserve"> </w:t>
      </w:r>
      <w:r w:rsidRPr="00295D57">
        <w:rPr>
          <w:sz w:val="24"/>
          <w:szCs w:val="24"/>
        </w:rPr>
        <w:t>быть задействован кадровый состав других организаций, участвующих в сетевом</w:t>
      </w:r>
      <w:r w:rsidRPr="00295D57">
        <w:rPr>
          <w:spacing w:val="1"/>
          <w:sz w:val="24"/>
          <w:szCs w:val="24"/>
        </w:rPr>
        <w:t xml:space="preserve"> </w:t>
      </w:r>
      <w:r w:rsidRPr="00295D57">
        <w:rPr>
          <w:sz w:val="24"/>
          <w:szCs w:val="24"/>
        </w:rPr>
        <w:t>взаимодействии с организацией, квалификация которого отвечает указанным выше</w:t>
      </w:r>
      <w:r w:rsidRPr="00295D57">
        <w:rPr>
          <w:spacing w:val="1"/>
          <w:sz w:val="24"/>
          <w:szCs w:val="24"/>
        </w:rPr>
        <w:t xml:space="preserve"> </w:t>
      </w:r>
      <w:r w:rsidRPr="00295D57">
        <w:rPr>
          <w:sz w:val="24"/>
          <w:szCs w:val="24"/>
        </w:rPr>
        <w:t>требованиям.</w:t>
      </w:r>
    </w:p>
    <w:p w14:paraId="137FAF47" w14:textId="77777777" w:rsidR="002101BD" w:rsidRPr="00295D57" w:rsidRDefault="002101BD" w:rsidP="002101BD">
      <w:pPr>
        <w:tabs>
          <w:tab w:val="left" w:pos="3322"/>
          <w:tab w:val="left" w:pos="4459"/>
          <w:tab w:val="left" w:pos="6023"/>
          <w:tab w:val="left" w:pos="7623"/>
          <w:tab w:val="left" w:pos="7985"/>
          <w:tab w:val="left" w:pos="9028"/>
        </w:tabs>
        <w:spacing w:before="8"/>
        <w:ind w:left="1262" w:right="674" w:firstLine="707"/>
        <w:rPr>
          <w:b/>
          <w:i/>
          <w:sz w:val="24"/>
          <w:szCs w:val="24"/>
        </w:rPr>
      </w:pPr>
      <w:r w:rsidRPr="00295D57">
        <w:rPr>
          <w:b/>
          <w:i/>
          <w:sz w:val="24"/>
          <w:szCs w:val="24"/>
          <w:u w:val="thick"/>
        </w:rPr>
        <w:t>Кадровые</w:t>
      </w:r>
      <w:r w:rsidRPr="00295D57">
        <w:rPr>
          <w:b/>
          <w:i/>
          <w:sz w:val="24"/>
          <w:szCs w:val="24"/>
          <w:u w:val="thick"/>
        </w:rPr>
        <w:tab/>
        <w:t>условия</w:t>
      </w:r>
      <w:r w:rsidRPr="00295D57">
        <w:rPr>
          <w:b/>
          <w:i/>
          <w:sz w:val="24"/>
          <w:szCs w:val="24"/>
          <w:u w:val="thick"/>
        </w:rPr>
        <w:tab/>
        <w:t>реализации</w:t>
      </w:r>
      <w:r w:rsidRPr="00295D57">
        <w:rPr>
          <w:b/>
          <w:i/>
          <w:sz w:val="24"/>
          <w:szCs w:val="24"/>
          <w:u w:val="thick"/>
        </w:rPr>
        <w:tab/>
        <w:t>Программы</w:t>
      </w:r>
      <w:r w:rsidRPr="00295D57">
        <w:rPr>
          <w:b/>
          <w:i/>
          <w:sz w:val="24"/>
          <w:szCs w:val="24"/>
          <w:u w:val="thick"/>
        </w:rPr>
        <w:tab/>
        <w:t>в</w:t>
      </w:r>
      <w:r w:rsidRPr="00295D57">
        <w:rPr>
          <w:b/>
          <w:i/>
          <w:sz w:val="24"/>
          <w:szCs w:val="24"/>
          <w:u w:val="thick"/>
        </w:rPr>
        <w:tab/>
        <w:t>части,</w:t>
      </w:r>
      <w:r w:rsidRPr="00295D57">
        <w:rPr>
          <w:b/>
          <w:i/>
          <w:sz w:val="24"/>
          <w:szCs w:val="24"/>
          <w:u w:val="thick"/>
        </w:rPr>
        <w:tab/>
      </w:r>
      <w:r w:rsidRPr="00295D57">
        <w:rPr>
          <w:b/>
          <w:i/>
          <w:spacing w:val="-1"/>
          <w:sz w:val="24"/>
          <w:szCs w:val="24"/>
          <w:u w:val="thick"/>
        </w:rPr>
        <w:t>формируемой</w:t>
      </w:r>
      <w:r w:rsidRPr="00295D57">
        <w:rPr>
          <w:b/>
          <w:i/>
          <w:spacing w:val="-62"/>
          <w:sz w:val="24"/>
          <w:szCs w:val="24"/>
        </w:rPr>
        <w:t xml:space="preserve"> </w:t>
      </w:r>
      <w:r w:rsidRPr="00295D57">
        <w:rPr>
          <w:b/>
          <w:i/>
          <w:sz w:val="24"/>
          <w:szCs w:val="24"/>
          <w:u w:val="thick"/>
        </w:rPr>
        <w:t>участниками</w:t>
      </w:r>
      <w:r w:rsidRPr="00295D57">
        <w:rPr>
          <w:b/>
          <w:i/>
          <w:spacing w:val="-2"/>
          <w:sz w:val="24"/>
          <w:szCs w:val="24"/>
          <w:u w:val="thick"/>
        </w:rPr>
        <w:t xml:space="preserve"> </w:t>
      </w:r>
      <w:r w:rsidRPr="00295D57">
        <w:rPr>
          <w:b/>
          <w:i/>
          <w:sz w:val="24"/>
          <w:szCs w:val="24"/>
          <w:u w:val="thick"/>
        </w:rPr>
        <w:t>образовательных</w:t>
      </w:r>
      <w:r w:rsidRPr="00295D57">
        <w:rPr>
          <w:b/>
          <w:i/>
          <w:spacing w:val="-1"/>
          <w:sz w:val="24"/>
          <w:szCs w:val="24"/>
          <w:u w:val="thick"/>
        </w:rPr>
        <w:t xml:space="preserve"> </w:t>
      </w:r>
      <w:r w:rsidRPr="00295D57">
        <w:rPr>
          <w:b/>
          <w:i/>
          <w:sz w:val="24"/>
          <w:szCs w:val="24"/>
          <w:u w:val="thick"/>
        </w:rPr>
        <w:t>отношений</w:t>
      </w:r>
    </w:p>
    <w:p w14:paraId="2474028C" w14:textId="77777777" w:rsidR="002101BD" w:rsidRPr="00295D57" w:rsidRDefault="002101BD" w:rsidP="002101BD">
      <w:pPr>
        <w:pStyle w:val="a3"/>
        <w:ind w:right="668" w:firstLine="539"/>
        <w:rPr>
          <w:sz w:val="24"/>
          <w:szCs w:val="24"/>
        </w:rPr>
      </w:pPr>
      <w:r w:rsidRPr="00295D57">
        <w:rPr>
          <w:spacing w:val="-1"/>
          <w:sz w:val="24"/>
          <w:szCs w:val="24"/>
        </w:rPr>
        <w:t>Реализация</w:t>
      </w:r>
      <w:r w:rsidRPr="00295D57">
        <w:rPr>
          <w:spacing w:val="-14"/>
          <w:sz w:val="24"/>
          <w:szCs w:val="24"/>
        </w:rPr>
        <w:t xml:space="preserve"> </w:t>
      </w:r>
      <w:r w:rsidRPr="00295D57">
        <w:rPr>
          <w:sz w:val="24"/>
          <w:szCs w:val="24"/>
        </w:rPr>
        <w:t>Программы</w:t>
      </w:r>
      <w:r w:rsidRPr="00295D57">
        <w:rPr>
          <w:spacing w:val="-14"/>
          <w:sz w:val="24"/>
          <w:szCs w:val="24"/>
        </w:rPr>
        <w:t xml:space="preserve"> </w:t>
      </w:r>
      <w:r w:rsidRPr="00295D57">
        <w:rPr>
          <w:sz w:val="24"/>
          <w:szCs w:val="24"/>
        </w:rPr>
        <w:t>ДГ</w:t>
      </w:r>
      <w:r w:rsidRPr="00295D57">
        <w:rPr>
          <w:spacing w:val="-14"/>
          <w:sz w:val="24"/>
          <w:szCs w:val="24"/>
        </w:rPr>
        <w:t xml:space="preserve"> </w:t>
      </w:r>
      <w:r w:rsidRPr="00295D57">
        <w:rPr>
          <w:sz w:val="24"/>
          <w:szCs w:val="24"/>
        </w:rPr>
        <w:t>обеспечивается</w:t>
      </w:r>
      <w:r w:rsidRPr="00295D57">
        <w:rPr>
          <w:spacing w:val="-14"/>
          <w:sz w:val="24"/>
          <w:szCs w:val="24"/>
        </w:rPr>
        <w:t xml:space="preserve"> </w:t>
      </w:r>
      <w:r w:rsidRPr="00295D57">
        <w:rPr>
          <w:sz w:val="24"/>
          <w:szCs w:val="24"/>
        </w:rPr>
        <w:t>руководящими,</w:t>
      </w:r>
      <w:r w:rsidRPr="00295D57">
        <w:rPr>
          <w:spacing w:val="-15"/>
          <w:sz w:val="24"/>
          <w:szCs w:val="24"/>
        </w:rPr>
        <w:t xml:space="preserve"> </w:t>
      </w:r>
      <w:r w:rsidRPr="00295D57">
        <w:rPr>
          <w:sz w:val="24"/>
          <w:szCs w:val="24"/>
        </w:rPr>
        <w:t>педагогическими,</w:t>
      </w:r>
      <w:r w:rsidRPr="00295D57">
        <w:rPr>
          <w:spacing w:val="-62"/>
          <w:sz w:val="24"/>
          <w:szCs w:val="24"/>
        </w:rPr>
        <w:t xml:space="preserve"> </w:t>
      </w:r>
      <w:r w:rsidRPr="00295D57">
        <w:rPr>
          <w:sz w:val="24"/>
          <w:szCs w:val="24"/>
        </w:rPr>
        <w:t>учебно-вспомогательными,</w:t>
      </w:r>
      <w:r w:rsidRPr="00295D57">
        <w:rPr>
          <w:spacing w:val="1"/>
          <w:sz w:val="24"/>
          <w:szCs w:val="24"/>
        </w:rPr>
        <w:t xml:space="preserve"> </w:t>
      </w:r>
      <w:r w:rsidRPr="00295D57">
        <w:rPr>
          <w:sz w:val="24"/>
          <w:szCs w:val="24"/>
        </w:rPr>
        <w:t>административно-</w:t>
      </w:r>
      <w:r w:rsidRPr="00295D57">
        <w:rPr>
          <w:spacing w:val="1"/>
          <w:sz w:val="24"/>
          <w:szCs w:val="24"/>
        </w:rPr>
        <w:t xml:space="preserve"> </w:t>
      </w:r>
      <w:r w:rsidRPr="00295D57">
        <w:rPr>
          <w:sz w:val="24"/>
          <w:szCs w:val="24"/>
        </w:rPr>
        <w:t>хозяйственными</w:t>
      </w:r>
      <w:r w:rsidRPr="00295D57">
        <w:rPr>
          <w:spacing w:val="1"/>
          <w:sz w:val="24"/>
          <w:szCs w:val="24"/>
        </w:rPr>
        <w:t xml:space="preserve"> </w:t>
      </w:r>
      <w:r w:rsidRPr="00295D57">
        <w:rPr>
          <w:sz w:val="24"/>
          <w:szCs w:val="24"/>
        </w:rPr>
        <w:t>работниками</w:t>
      </w:r>
      <w:r w:rsidRPr="00295D57">
        <w:rPr>
          <w:spacing w:val="1"/>
          <w:sz w:val="24"/>
          <w:szCs w:val="24"/>
        </w:rPr>
        <w:t xml:space="preserve"> </w:t>
      </w:r>
      <w:r w:rsidRPr="00295D57">
        <w:rPr>
          <w:sz w:val="24"/>
          <w:szCs w:val="24"/>
        </w:rPr>
        <w:t>образовательной организации, а также медицинскими работниками, являющимися</w:t>
      </w:r>
      <w:r w:rsidRPr="00295D57">
        <w:rPr>
          <w:spacing w:val="1"/>
          <w:sz w:val="24"/>
          <w:szCs w:val="24"/>
        </w:rPr>
        <w:t xml:space="preserve"> </w:t>
      </w:r>
      <w:r w:rsidRPr="00295D57">
        <w:rPr>
          <w:sz w:val="24"/>
          <w:szCs w:val="24"/>
        </w:rPr>
        <w:t>специалистами ОГБУЗ "Томаровская поликлиника" и иными работниками,</w:t>
      </w:r>
      <w:r w:rsidRPr="00295D57">
        <w:rPr>
          <w:spacing w:val="1"/>
          <w:sz w:val="24"/>
          <w:szCs w:val="24"/>
        </w:rPr>
        <w:t xml:space="preserve"> </w:t>
      </w:r>
      <w:r w:rsidRPr="00295D57">
        <w:rPr>
          <w:sz w:val="24"/>
          <w:szCs w:val="24"/>
        </w:rPr>
        <w:t>выполняющими</w:t>
      </w:r>
      <w:r w:rsidRPr="00295D57">
        <w:rPr>
          <w:spacing w:val="-2"/>
          <w:sz w:val="24"/>
          <w:szCs w:val="24"/>
        </w:rPr>
        <w:t xml:space="preserve"> </w:t>
      </w:r>
      <w:r w:rsidRPr="00295D57">
        <w:rPr>
          <w:sz w:val="24"/>
          <w:szCs w:val="24"/>
        </w:rPr>
        <w:t>вспомогательные</w:t>
      </w:r>
      <w:r w:rsidRPr="00295D57">
        <w:rPr>
          <w:spacing w:val="-1"/>
          <w:sz w:val="24"/>
          <w:szCs w:val="24"/>
        </w:rPr>
        <w:t xml:space="preserve"> </w:t>
      </w:r>
      <w:r w:rsidRPr="00295D57">
        <w:rPr>
          <w:sz w:val="24"/>
          <w:szCs w:val="24"/>
        </w:rPr>
        <w:t>функции.</w:t>
      </w:r>
    </w:p>
    <w:p w14:paraId="119280D7" w14:textId="77777777" w:rsidR="002101BD" w:rsidRPr="00295D57" w:rsidRDefault="002101BD" w:rsidP="002101BD">
      <w:pPr>
        <w:pStyle w:val="a3"/>
        <w:ind w:right="668" w:firstLine="539"/>
        <w:rPr>
          <w:sz w:val="24"/>
          <w:szCs w:val="24"/>
        </w:rPr>
      </w:pPr>
      <w:r w:rsidRPr="00295D57">
        <w:rPr>
          <w:sz w:val="24"/>
          <w:szCs w:val="24"/>
        </w:rPr>
        <w:t>ДГ самостоятельно устанавливает штатное расписание, осуществляет прием</w:t>
      </w:r>
      <w:r w:rsidRPr="00295D57">
        <w:rPr>
          <w:spacing w:val="1"/>
          <w:sz w:val="24"/>
          <w:szCs w:val="24"/>
        </w:rPr>
        <w:t xml:space="preserve"> </w:t>
      </w:r>
      <w:r w:rsidRPr="00295D57">
        <w:rPr>
          <w:sz w:val="24"/>
          <w:szCs w:val="24"/>
        </w:rPr>
        <w:t>на</w:t>
      </w:r>
      <w:r w:rsidRPr="00295D57">
        <w:rPr>
          <w:spacing w:val="1"/>
          <w:sz w:val="24"/>
          <w:szCs w:val="24"/>
        </w:rPr>
        <w:t xml:space="preserve"> </w:t>
      </w:r>
      <w:r w:rsidRPr="00295D57">
        <w:rPr>
          <w:sz w:val="24"/>
          <w:szCs w:val="24"/>
        </w:rPr>
        <w:t>работу работников,</w:t>
      </w:r>
      <w:r w:rsidRPr="00295D57">
        <w:rPr>
          <w:spacing w:val="1"/>
          <w:sz w:val="24"/>
          <w:szCs w:val="24"/>
        </w:rPr>
        <w:t xml:space="preserve"> </w:t>
      </w:r>
      <w:r w:rsidRPr="00295D57">
        <w:rPr>
          <w:sz w:val="24"/>
          <w:szCs w:val="24"/>
        </w:rPr>
        <w:t>заключение</w:t>
      </w:r>
      <w:r w:rsidRPr="00295D57">
        <w:rPr>
          <w:spacing w:val="1"/>
          <w:sz w:val="24"/>
          <w:szCs w:val="24"/>
        </w:rPr>
        <w:t xml:space="preserve"> </w:t>
      </w:r>
      <w:r w:rsidRPr="00295D57">
        <w:rPr>
          <w:sz w:val="24"/>
          <w:szCs w:val="24"/>
        </w:rPr>
        <w:t>с</w:t>
      </w:r>
      <w:r w:rsidRPr="00295D57">
        <w:rPr>
          <w:spacing w:val="1"/>
          <w:sz w:val="24"/>
          <w:szCs w:val="24"/>
        </w:rPr>
        <w:t xml:space="preserve"> </w:t>
      </w:r>
      <w:r w:rsidRPr="00295D57">
        <w:rPr>
          <w:sz w:val="24"/>
          <w:szCs w:val="24"/>
        </w:rPr>
        <w:t>ними</w:t>
      </w:r>
      <w:r w:rsidRPr="00295D57">
        <w:rPr>
          <w:spacing w:val="1"/>
          <w:sz w:val="24"/>
          <w:szCs w:val="24"/>
        </w:rPr>
        <w:t xml:space="preserve"> </w:t>
      </w:r>
      <w:r w:rsidRPr="00295D57">
        <w:rPr>
          <w:sz w:val="24"/>
          <w:szCs w:val="24"/>
        </w:rPr>
        <w:t>и</w:t>
      </w:r>
      <w:r w:rsidRPr="00295D57">
        <w:rPr>
          <w:spacing w:val="1"/>
          <w:sz w:val="24"/>
          <w:szCs w:val="24"/>
        </w:rPr>
        <w:t xml:space="preserve"> </w:t>
      </w:r>
      <w:r w:rsidRPr="00295D57">
        <w:rPr>
          <w:sz w:val="24"/>
          <w:szCs w:val="24"/>
        </w:rPr>
        <w:t>расторжение</w:t>
      </w:r>
      <w:r w:rsidRPr="00295D57">
        <w:rPr>
          <w:spacing w:val="1"/>
          <w:sz w:val="24"/>
          <w:szCs w:val="24"/>
        </w:rPr>
        <w:t xml:space="preserve"> </w:t>
      </w:r>
      <w:r w:rsidRPr="00295D57">
        <w:rPr>
          <w:sz w:val="24"/>
          <w:szCs w:val="24"/>
        </w:rPr>
        <w:t>трудовых</w:t>
      </w:r>
      <w:r w:rsidRPr="00295D57">
        <w:rPr>
          <w:spacing w:val="1"/>
          <w:sz w:val="24"/>
          <w:szCs w:val="24"/>
        </w:rPr>
        <w:t xml:space="preserve"> </w:t>
      </w:r>
      <w:r w:rsidRPr="00295D57">
        <w:rPr>
          <w:sz w:val="24"/>
          <w:szCs w:val="24"/>
        </w:rPr>
        <w:t>договоров,</w:t>
      </w:r>
      <w:r w:rsidRPr="00295D57">
        <w:rPr>
          <w:spacing w:val="1"/>
          <w:sz w:val="24"/>
          <w:szCs w:val="24"/>
        </w:rPr>
        <w:t xml:space="preserve"> </w:t>
      </w:r>
      <w:r w:rsidRPr="00295D57">
        <w:rPr>
          <w:sz w:val="24"/>
          <w:szCs w:val="24"/>
        </w:rPr>
        <w:t>распределение</w:t>
      </w:r>
      <w:r w:rsidRPr="00295D57">
        <w:rPr>
          <w:spacing w:val="1"/>
          <w:sz w:val="24"/>
          <w:szCs w:val="24"/>
        </w:rPr>
        <w:t xml:space="preserve"> </w:t>
      </w:r>
      <w:r w:rsidRPr="00295D57">
        <w:rPr>
          <w:sz w:val="24"/>
          <w:szCs w:val="24"/>
        </w:rPr>
        <w:t>должностных</w:t>
      </w:r>
      <w:r w:rsidRPr="00295D57">
        <w:rPr>
          <w:spacing w:val="1"/>
          <w:sz w:val="24"/>
          <w:szCs w:val="24"/>
        </w:rPr>
        <w:t xml:space="preserve"> </w:t>
      </w:r>
      <w:r w:rsidRPr="00295D57">
        <w:rPr>
          <w:sz w:val="24"/>
          <w:szCs w:val="24"/>
        </w:rPr>
        <w:t>обязанностей,</w:t>
      </w:r>
      <w:r w:rsidRPr="00295D57">
        <w:rPr>
          <w:spacing w:val="1"/>
          <w:sz w:val="24"/>
          <w:szCs w:val="24"/>
        </w:rPr>
        <w:t xml:space="preserve"> </w:t>
      </w:r>
      <w:r w:rsidRPr="00295D57">
        <w:rPr>
          <w:sz w:val="24"/>
          <w:szCs w:val="24"/>
        </w:rPr>
        <w:t>создание</w:t>
      </w:r>
      <w:r w:rsidRPr="00295D57">
        <w:rPr>
          <w:spacing w:val="1"/>
          <w:sz w:val="24"/>
          <w:szCs w:val="24"/>
        </w:rPr>
        <w:t xml:space="preserve"> </w:t>
      </w:r>
      <w:r w:rsidRPr="00295D57">
        <w:rPr>
          <w:sz w:val="24"/>
          <w:szCs w:val="24"/>
        </w:rPr>
        <w:t>условий</w:t>
      </w:r>
      <w:r w:rsidRPr="00295D57">
        <w:rPr>
          <w:spacing w:val="1"/>
          <w:sz w:val="24"/>
          <w:szCs w:val="24"/>
        </w:rPr>
        <w:t xml:space="preserve"> </w:t>
      </w:r>
      <w:r w:rsidRPr="00295D57">
        <w:rPr>
          <w:sz w:val="24"/>
          <w:szCs w:val="24"/>
        </w:rPr>
        <w:t>и</w:t>
      </w:r>
      <w:r w:rsidRPr="00295D57">
        <w:rPr>
          <w:spacing w:val="1"/>
          <w:sz w:val="24"/>
          <w:szCs w:val="24"/>
        </w:rPr>
        <w:t xml:space="preserve"> </w:t>
      </w:r>
      <w:r w:rsidRPr="00295D57">
        <w:rPr>
          <w:sz w:val="24"/>
          <w:szCs w:val="24"/>
        </w:rPr>
        <w:t>организацию</w:t>
      </w:r>
      <w:r w:rsidRPr="00295D57">
        <w:rPr>
          <w:spacing w:val="-63"/>
          <w:sz w:val="24"/>
          <w:szCs w:val="24"/>
        </w:rPr>
        <w:t xml:space="preserve"> </w:t>
      </w:r>
      <w:r w:rsidRPr="00295D57">
        <w:rPr>
          <w:sz w:val="24"/>
          <w:szCs w:val="24"/>
        </w:rPr>
        <w:t>методического</w:t>
      </w:r>
      <w:r w:rsidRPr="00295D57">
        <w:rPr>
          <w:spacing w:val="1"/>
          <w:sz w:val="24"/>
          <w:szCs w:val="24"/>
        </w:rPr>
        <w:t xml:space="preserve"> </w:t>
      </w:r>
      <w:r w:rsidRPr="00295D57">
        <w:rPr>
          <w:sz w:val="24"/>
          <w:szCs w:val="24"/>
        </w:rPr>
        <w:t>и</w:t>
      </w:r>
      <w:r w:rsidRPr="00295D57">
        <w:rPr>
          <w:spacing w:val="1"/>
          <w:sz w:val="24"/>
          <w:szCs w:val="24"/>
        </w:rPr>
        <w:t xml:space="preserve"> </w:t>
      </w:r>
      <w:r w:rsidRPr="00295D57">
        <w:rPr>
          <w:sz w:val="24"/>
          <w:szCs w:val="24"/>
        </w:rPr>
        <w:t>психологического</w:t>
      </w:r>
      <w:r w:rsidRPr="00295D57">
        <w:rPr>
          <w:spacing w:val="1"/>
          <w:sz w:val="24"/>
          <w:szCs w:val="24"/>
        </w:rPr>
        <w:t xml:space="preserve"> </w:t>
      </w:r>
      <w:r w:rsidRPr="00295D57">
        <w:rPr>
          <w:sz w:val="24"/>
          <w:szCs w:val="24"/>
        </w:rPr>
        <w:t>сопровождения</w:t>
      </w:r>
      <w:r w:rsidRPr="00295D57">
        <w:rPr>
          <w:spacing w:val="1"/>
          <w:sz w:val="24"/>
          <w:szCs w:val="24"/>
        </w:rPr>
        <w:t xml:space="preserve"> </w:t>
      </w:r>
      <w:r w:rsidRPr="00295D57">
        <w:rPr>
          <w:sz w:val="24"/>
          <w:szCs w:val="24"/>
        </w:rPr>
        <w:t>педагогов.</w:t>
      </w:r>
      <w:r w:rsidRPr="00295D57">
        <w:rPr>
          <w:spacing w:val="1"/>
          <w:sz w:val="24"/>
          <w:szCs w:val="24"/>
        </w:rPr>
        <w:t xml:space="preserve"> </w:t>
      </w:r>
      <w:r w:rsidRPr="00295D57">
        <w:rPr>
          <w:sz w:val="24"/>
          <w:szCs w:val="24"/>
        </w:rPr>
        <w:t>Руководитель</w:t>
      </w:r>
      <w:r w:rsidRPr="00295D57">
        <w:rPr>
          <w:spacing w:val="1"/>
          <w:sz w:val="24"/>
          <w:szCs w:val="24"/>
        </w:rPr>
        <w:t xml:space="preserve"> </w:t>
      </w:r>
      <w:r w:rsidRPr="00295D57">
        <w:rPr>
          <w:spacing w:val="-1"/>
          <w:sz w:val="24"/>
          <w:szCs w:val="24"/>
        </w:rPr>
        <w:t>организации</w:t>
      </w:r>
      <w:r w:rsidRPr="00295D57">
        <w:rPr>
          <w:spacing w:val="-13"/>
          <w:sz w:val="24"/>
          <w:szCs w:val="24"/>
        </w:rPr>
        <w:t xml:space="preserve"> </w:t>
      </w:r>
      <w:r w:rsidRPr="00295D57">
        <w:rPr>
          <w:spacing w:val="-1"/>
          <w:sz w:val="24"/>
          <w:szCs w:val="24"/>
        </w:rPr>
        <w:t>заключает</w:t>
      </w:r>
      <w:r w:rsidRPr="00295D57">
        <w:rPr>
          <w:spacing w:val="-12"/>
          <w:sz w:val="24"/>
          <w:szCs w:val="24"/>
        </w:rPr>
        <w:t xml:space="preserve"> </w:t>
      </w:r>
      <w:r w:rsidRPr="00295D57">
        <w:rPr>
          <w:spacing w:val="-1"/>
          <w:sz w:val="24"/>
          <w:szCs w:val="24"/>
        </w:rPr>
        <w:t>договора</w:t>
      </w:r>
      <w:r w:rsidRPr="00295D57">
        <w:rPr>
          <w:spacing w:val="-11"/>
          <w:sz w:val="24"/>
          <w:szCs w:val="24"/>
        </w:rPr>
        <w:t xml:space="preserve"> </w:t>
      </w:r>
      <w:r w:rsidRPr="00295D57">
        <w:rPr>
          <w:spacing w:val="-1"/>
          <w:sz w:val="24"/>
          <w:szCs w:val="24"/>
        </w:rPr>
        <w:t>гражданско-правового</w:t>
      </w:r>
      <w:r w:rsidRPr="00295D57">
        <w:rPr>
          <w:spacing w:val="-12"/>
          <w:sz w:val="24"/>
          <w:szCs w:val="24"/>
        </w:rPr>
        <w:t xml:space="preserve"> </w:t>
      </w:r>
      <w:r w:rsidRPr="00295D57">
        <w:rPr>
          <w:sz w:val="24"/>
          <w:szCs w:val="24"/>
        </w:rPr>
        <w:t>характера</w:t>
      </w:r>
      <w:r w:rsidRPr="00295D57">
        <w:rPr>
          <w:spacing w:val="-12"/>
          <w:sz w:val="24"/>
          <w:szCs w:val="24"/>
        </w:rPr>
        <w:t xml:space="preserve"> </w:t>
      </w:r>
      <w:r w:rsidRPr="00295D57">
        <w:rPr>
          <w:sz w:val="24"/>
          <w:szCs w:val="24"/>
        </w:rPr>
        <w:t>и</w:t>
      </w:r>
      <w:r w:rsidRPr="00295D57">
        <w:rPr>
          <w:spacing w:val="-13"/>
          <w:sz w:val="24"/>
          <w:szCs w:val="24"/>
        </w:rPr>
        <w:t xml:space="preserve"> </w:t>
      </w:r>
      <w:r w:rsidRPr="00295D57">
        <w:rPr>
          <w:sz w:val="24"/>
          <w:szCs w:val="24"/>
        </w:rPr>
        <w:t>совершает</w:t>
      </w:r>
      <w:r w:rsidRPr="00295D57">
        <w:rPr>
          <w:spacing w:val="-9"/>
          <w:sz w:val="24"/>
          <w:szCs w:val="24"/>
        </w:rPr>
        <w:t xml:space="preserve"> </w:t>
      </w:r>
      <w:r w:rsidRPr="00295D57">
        <w:rPr>
          <w:sz w:val="24"/>
          <w:szCs w:val="24"/>
        </w:rPr>
        <w:t>иные</w:t>
      </w:r>
      <w:r w:rsidRPr="00295D57">
        <w:rPr>
          <w:spacing w:val="-62"/>
          <w:sz w:val="24"/>
          <w:szCs w:val="24"/>
        </w:rPr>
        <w:t xml:space="preserve"> </w:t>
      </w:r>
      <w:r w:rsidRPr="00295D57">
        <w:rPr>
          <w:sz w:val="24"/>
          <w:szCs w:val="24"/>
        </w:rPr>
        <w:t>действия</w:t>
      </w:r>
      <w:r w:rsidRPr="00295D57">
        <w:rPr>
          <w:spacing w:val="-1"/>
          <w:sz w:val="24"/>
          <w:szCs w:val="24"/>
        </w:rPr>
        <w:t xml:space="preserve"> </w:t>
      </w:r>
      <w:r w:rsidRPr="00295D57">
        <w:rPr>
          <w:sz w:val="24"/>
          <w:szCs w:val="24"/>
        </w:rPr>
        <w:t>в</w:t>
      </w:r>
      <w:r w:rsidRPr="00295D57">
        <w:rPr>
          <w:spacing w:val="-1"/>
          <w:sz w:val="24"/>
          <w:szCs w:val="24"/>
        </w:rPr>
        <w:t xml:space="preserve"> </w:t>
      </w:r>
      <w:r w:rsidRPr="00295D57">
        <w:rPr>
          <w:sz w:val="24"/>
          <w:szCs w:val="24"/>
        </w:rPr>
        <w:t>рамках</w:t>
      </w:r>
      <w:r w:rsidRPr="00295D57">
        <w:rPr>
          <w:spacing w:val="-1"/>
          <w:sz w:val="24"/>
          <w:szCs w:val="24"/>
        </w:rPr>
        <w:t xml:space="preserve"> </w:t>
      </w:r>
      <w:r w:rsidRPr="00295D57">
        <w:rPr>
          <w:sz w:val="24"/>
          <w:szCs w:val="24"/>
        </w:rPr>
        <w:t>своих</w:t>
      </w:r>
      <w:r w:rsidRPr="00295D57">
        <w:rPr>
          <w:spacing w:val="-1"/>
          <w:sz w:val="24"/>
          <w:szCs w:val="24"/>
        </w:rPr>
        <w:t xml:space="preserve"> </w:t>
      </w:r>
      <w:r w:rsidRPr="00295D57">
        <w:rPr>
          <w:sz w:val="24"/>
          <w:szCs w:val="24"/>
        </w:rPr>
        <w:t>полномочий.</w:t>
      </w:r>
    </w:p>
    <w:p w14:paraId="3C6572A0" w14:textId="77777777" w:rsidR="002101BD" w:rsidRPr="00295D57" w:rsidRDefault="002101BD" w:rsidP="0037183B">
      <w:pPr>
        <w:pStyle w:val="a3"/>
        <w:ind w:right="666" w:firstLine="539"/>
        <w:rPr>
          <w:sz w:val="24"/>
          <w:szCs w:val="24"/>
        </w:rPr>
      </w:pPr>
      <w:r w:rsidRPr="00295D57">
        <w:rPr>
          <w:sz w:val="24"/>
          <w:szCs w:val="24"/>
        </w:rPr>
        <w:t>В</w:t>
      </w:r>
      <w:r w:rsidRPr="00295D57">
        <w:rPr>
          <w:spacing w:val="1"/>
          <w:sz w:val="24"/>
          <w:szCs w:val="24"/>
        </w:rPr>
        <w:t xml:space="preserve"> </w:t>
      </w:r>
      <w:r w:rsidRPr="00295D57">
        <w:rPr>
          <w:sz w:val="24"/>
          <w:szCs w:val="24"/>
        </w:rPr>
        <w:t>целях</w:t>
      </w:r>
      <w:r w:rsidRPr="00295D57">
        <w:rPr>
          <w:spacing w:val="1"/>
          <w:sz w:val="24"/>
          <w:szCs w:val="24"/>
        </w:rPr>
        <w:t xml:space="preserve"> </w:t>
      </w:r>
      <w:r w:rsidRPr="00295D57">
        <w:rPr>
          <w:sz w:val="24"/>
          <w:szCs w:val="24"/>
        </w:rPr>
        <w:t>эффективной</w:t>
      </w:r>
      <w:r w:rsidRPr="00295D57">
        <w:rPr>
          <w:spacing w:val="1"/>
          <w:sz w:val="24"/>
          <w:szCs w:val="24"/>
        </w:rPr>
        <w:t xml:space="preserve"> </w:t>
      </w:r>
      <w:r w:rsidRPr="00295D57">
        <w:rPr>
          <w:sz w:val="24"/>
          <w:szCs w:val="24"/>
        </w:rPr>
        <w:t>реализации</w:t>
      </w:r>
      <w:r w:rsidRPr="00295D57">
        <w:rPr>
          <w:spacing w:val="1"/>
          <w:sz w:val="24"/>
          <w:szCs w:val="24"/>
        </w:rPr>
        <w:t xml:space="preserve"> </w:t>
      </w:r>
      <w:r w:rsidRPr="00295D57">
        <w:rPr>
          <w:sz w:val="24"/>
          <w:szCs w:val="24"/>
        </w:rPr>
        <w:t>ООП</w:t>
      </w:r>
      <w:r w:rsidRPr="00295D57">
        <w:rPr>
          <w:spacing w:val="1"/>
          <w:sz w:val="24"/>
          <w:szCs w:val="24"/>
        </w:rPr>
        <w:t xml:space="preserve"> </w:t>
      </w:r>
      <w:r w:rsidRPr="00295D57">
        <w:rPr>
          <w:sz w:val="24"/>
          <w:szCs w:val="24"/>
        </w:rPr>
        <w:t>ДО</w:t>
      </w:r>
      <w:r w:rsidRPr="00295D57">
        <w:rPr>
          <w:spacing w:val="1"/>
          <w:sz w:val="24"/>
          <w:szCs w:val="24"/>
        </w:rPr>
        <w:t xml:space="preserve"> </w:t>
      </w:r>
      <w:r w:rsidRPr="00295D57">
        <w:rPr>
          <w:sz w:val="24"/>
          <w:szCs w:val="24"/>
        </w:rPr>
        <w:t>созданы</w:t>
      </w:r>
      <w:r w:rsidRPr="00295D57">
        <w:rPr>
          <w:spacing w:val="1"/>
          <w:sz w:val="24"/>
          <w:szCs w:val="24"/>
        </w:rPr>
        <w:t xml:space="preserve"> </w:t>
      </w:r>
      <w:r w:rsidRPr="00295D57">
        <w:rPr>
          <w:sz w:val="24"/>
          <w:szCs w:val="24"/>
        </w:rPr>
        <w:t>условия</w:t>
      </w:r>
      <w:r w:rsidRPr="00295D57">
        <w:rPr>
          <w:spacing w:val="1"/>
          <w:sz w:val="24"/>
          <w:szCs w:val="24"/>
        </w:rPr>
        <w:t xml:space="preserve"> </w:t>
      </w:r>
      <w:r w:rsidRPr="00295D57">
        <w:rPr>
          <w:sz w:val="24"/>
          <w:szCs w:val="24"/>
        </w:rPr>
        <w:t>для</w:t>
      </w:r>
      <w:r w:rsidRPr="00295D57">
        <w:rPr>
          <w:spacing w:val="1"/>
          <w:sz w:val="24"/>
          <w:szCs w:val="24"/>
        </w:rPr>
        <w:t xml:space="preserve"> </w:t>
      </w:r>
      <w:r w:rsidRPr="00295D57">
        <w:rPr>
          <w:sz w:val="24"/>
          <w:szCs w:val="24"/>
        </w:rPr>
        <w:t>профессионального развития педагогических и руководящих кадров, в том числе</w:t>
      </w:r>
      <w:r w:rsidRPr="00295D57">
        <w:rPr>
          <w:spacing w:val="1"/>
          <w:sz w:val="24"/>
          <w:szCs w:val="24"/>
        </w:rPr>
        <w:t xml:space="preserve"> </w:t>
      </w:r>
      <w:r w:rsidRPr="00295D57">
        <w:rPr>
          <w:sz w:val="24"/>
          <w:szCs w:val="24"/>
        </w:rPr>
        <w:t>реализации</w:t>
      </w:r>
      <w:r w:rsidRPr="00295D57">
        <w:rPr>
          <w:spacing w:val="1"/>
          <w:sz w:val="24"/>
          <w:szCs w:val="24"/>
        </w:rPr>
        <w:t xml:space="preserve"> </w:t>
      </w:r>
      <w:r w:rsidRPr="00295D57">
        <w:rPr>
          <w:sz w:val="24"/>
          <w:szCs w:val="24"/>
        </w:rPr>
        <w:t>права</w:t>
      </w:r>
      <w:r w:rsidRPr="00295D57">
        <w:rPr>
          <w:spacing w:val="1"/>
          <w:sz w:val="24"/>
          <w:szCs w:val="24"/>
        </w:rPr>
        <w:t xml:space="preserve"> </w:t>
      </w:r>
      <w:r w:rsidRPr="00295D57">
        <w:rPr>
          <w:sz w:val="24"/>
          <w:szCs w:val="24"/>
        </w:rPr>
        <w:t>педагогов</w:t>
      </w:r>
      <w:r w:rsidRPr="00295D57">
        <w:rPr>
          <w:spacing w:val="1"/>
          <w:sz w:val="24"/>
          <w:szCs w:val="24"/>
        </w:rPr>
        <w:t xml:space="preserve"> </w:t>
      </w:r>
      <w:r w:rsidRPr="00295D57">
        <w:rPr>
          <w:sz w:val="24"/>
          <w:szCs w:val="24"/>
        </w:rPr>
        <w:t>на</w:t>
      </w:r>
      <w:r w:rsidRPr="00295D57">
        <w:rPr>
          <w:spacing w:val="1"/>
          <w:sz w:val="24"/>
          <w:szCs w:val="24"/>
        </w:rPr>
        <w:t xml:space="preserve"> </w:t>
      </w:r>
      <w:r w:rsidRPr="00295D57">
        <w:rPr>
          <w:sz w:val="24"/>
          <w:szCs w:val="24"/>
        </w:rPr>
        <w:t>получение</w:t>
      </w:r>
      <w:r w:rsidRPr="00295D57">
        <w:rPr>
          <w:spacing w:val="1"/>
          <w:sz w:val="24"/>
          <w:szCs w:val="24"/>
        </w:rPr>
        <w:t xml:space="preserve"> </w:t>
      </w:r>
      <w:r w:rsidRPr="00295D57">
        <w:rPr>
          <w:sz w:val="24"/>
          <w:szCs w:val="24"/>
        </w:rPr>
        <w:t>дополнительного</w:t>
      </w:r>
      <w:r w:rsidRPr="00295D57">
        <w:rPr>
          <w:spacing w:val="1"/>
          <w:sz w:val="24"/>
          <w:szCs w:val="24"/>
        </w:rPr>
        <w:t xml:space="preserve"> </w:t>
      </w:r>
      <w:r w:rsidRPr="00295D57">
        <w:rPr>
          <w:sz w:val="24"/>
          <w:szCs w:val="24"/>
        </w:rPr>
        <w:t>профессионального</w:t>
      </w:r>
      <w:r w:rsidRPr="00295D57">
        <w:rPr>
          <w:spacing w:val="-62"/>
          <w:sz w:val="24"/>
          <w:szCs w:val="24"/>
        </w:rPr>
        <w:t xml:space="preserve"> </w:t>
      </w:r>
      <w:r w:rsidRPr="00295D57">
        <w:rPr>
          <w:sz w:val="24"/>
          <w:szCs w:val="24"/>
        </w:rPr>
        <w:t>образования</w:t>
      </w:r>
      <w:r w:rsidRPr="00295D57">
        <w:rPr>
          <w:spacing w:val="-2"/>
          <w:sz w:val="24"/>
          <w:szCs w:val="24"/>
        </w:rPr>
        <w:t xml:space="preserve"> </w:t>
      </w:r>
      <w:r w:rsidRPr="00295D57">
        <w:rPr>
          <w:sz w:val="24"/>
          <w:szCs w:val="24"/>
        </w:rPr>
        <w:t>не</w:t>
      </w:r>
      <w:r w:rsidRPr="00295D57">
        <w:rPr>
          <w:spacing w:val="-1"/>
          <w:sz w:val="24"/>
          <w:szCs w:val="24"/>
        </w:rPr>
        <w:t xml:space="preserve"> </w:t>
      </w:r>
      <w:r w:rsidRPr="00295D57">
        <w:rPr>
          <w:sz w:val="24"/>
          <w:szCs w:val="24"/>
        </w:rPr>
        <w:t>реже</w:t>
      </w:r>
      <w:r w:rsidRPr="00295D57">
        <w:rPr>
          <w:spacing w:val="2"/>
          <w:sz w:val="24"/>
          <w:szCs w:val="24"/>
        </w:rPr>
        <w:t xml:space="preserve"> </w:t>
      </w:r>
      <w:r w:rsidRPr="00295D57">
        <w:rPr>
          <w:sz w:val="24"/>
          <w:szCs w:val="24"/>
        </w:rPr>
        <w:t>одного</w:t>
      </w:r>
      <w:r w:rsidRPr="00295D57">
        <w:rPr>
          <w:spacing w:val="-2"/>
          <w:sz w:val="24"/>
          <w:szCs w:val="24"/>
        </w:rPr>
        <w:t xml:space="preserve"> </w:t>
      </w:r>
      <w:r w:rsidRPr="00295D57">
        <w:rPr>
          <w:sz w:val="24"/>
          <w:szCs w:val="24"/>
        </w:rPr>
        <w:t>раза</w:t>
      </w:r>
      <w:r w:rsidRPr="00295D57">
        <w:rPr>
          <w:spacing w:val="2"/>
          <w:sz w:val="24"/>
          <w:szCs w:val="24"/>
        </w:rPr>
        <w:t xml:space="preserve"> </w:t>
      </w:r>
      <w:r w:rsidRPr="00295D57">
        <w:rPr>
          <w:sz w:val="24"/>
          <w:szCs w:val="24"/>
        </w:rPr>
        <w:t>в</w:t>
      </w:r>
      <w:r w:rsidRPr="00295D57">
        <w:rPr>
          <w:spacing w:val="-1"/>
          <w:sz w:val="24"/>
          <w:szCs w:val="24"/>
        </w:rPr>
        <w:t xml:space="preserve"> </w:t>
      </w:r>
      <w:r w:rsidRPr="00295D57">
        <w:rPr>
          <w:sz w:val="24"/>
          <w:szCs w:val="24"/>
        </w:rPr>
        <w:t>три</w:t>
      </w:r>
      <w:r w:rsidRPr="00295D57">
        <w:rPr>
          <w:spacing w:val="2"/>
          <w:sz w:val="24"/>
          <w:szCs w:val="24"/>
        </w:rPr>
        <w:t xml:space="preserve"> </w:t>
      </w:r>
      <w:r w:rsidRPr="00295D57">
        <w:rPr>
          <w:sz w:val="24"/>
          <w:szCs w:val="24"/>
        </w:rPr>
        <w:t>года</w:t>
      </w:r>
      <w:r w:rsidRPr="00295D57">
        <w:rPr>
          <w:spacing w:val="-2"/>
          <w:sz w:val="24"/>
          <w:szCs w:val="24"/>
        </w:rPr>
        <w:t xml:space="preserve"> </w:t>
      </w:r>
      <w:r w:rsidRPr="00295D57">
        <w:rPr>
          <w:sz w:val="24"/>
          <w:szCs w:val="24"/>
        </w:rPr>
        <w:t>за</w:t>
      </w:r>
      <w:r w:rsidRPr="00295D57">
        <w:rPr>
          <w:spacing w:val="-1"/>
          <w:sz w:val="24"/>
          <w:szCs w:val="24"/>
        </w:rPr>
        <w:t xml:space="preserve"> </w:t>
      </w:r>
      <w:r w:rsidRPr="00295D57">
        <w:rPr>
          <w:sz w:val="24"/>
          <w:szCs w:val="24"/>
        </w:rPr>
        <w:t>счет</w:t>
      </w:r>
      <w:r w:rsidRPr="00295D57">
        <w:rPr>
          <w:spacing w:val="-1"/>
          <w:sz w:val="24"/>
          <w:szCs w:val="24"/>
        </w:rPr>
        <w:t xml:space="preserve"> </w:t>
      </w:r>
      <w:r w:rsidRPr="00295D57">
        <w:rPr>
          <w:sz w:val="24"/>
          <w:szCs w:val="24"/>
        </w:rPr>
        <w:t>средств</w:t>
      </w:r>
      <w:r w:rsidRPr="00295D57">
        <w:rPr>
          <w:spacing w:val="-1"/>
          <w:sz w:val="24"/>
          <w:szCs w:val="24"/>
        </w:rPr>
        <w:t xml:space="preserve"> </w:t>
      </w:r>
      <w:r w:rsidRPr="00295D57">
        <w:rPr>
          <w:sz w:val="24"/>
          <w:szCs w:val="24"/>
        </w:rPr>
        <w:t>ДГ.</w:t>
      </w:r>
    </w:p>
    <w:p w14:paraId="1AEB38A6" w14:textId="77777777" w:rsidR="0071756F" w:rsidRPr="00295D57" w:rsidRDefault="0071756F" w:rsidP="0071756F">
      <w:pPr>
        <w:pStyle w:val="11"/>
        <w:spacing w:before="1" w:after="3" w:line="240" w:lineRule="auto"/>
        <w:ind w:left="1432" w:right="475"/>
        <w:jc w:val="center"/>
        <w:rPr>
          <w:sz w:val="24"/>
          <w:szCs w:val="24"/>
        </w:rPr>
      </w:pPr>
      <w:r w:rsidRPr="00295D57">
        <w:rPr>
          <w:sz w:val="24"/>
          <w:szCs w:val="24"/>
        </w:rPr>
        <w:t>Кадровый</w:t>
      </w:r>
      <w:r w:rsidRPr="00295D57">
        <w:rPr>
          <w:spacing w:val="-4"/>
          <w:sz w:val="24"/>
          <w:szCs w:val="24"/>
        </w:rPr>
        <w:t xml:space="preserve"> </w:t>
      </w:r>
      <w:r w:rsidRPr="00295D57">
        <w:rPr>
          <w:sz w:val="24"/>
          <w:szCs w:val="24"/>
        </w:rPr>
        <w:t>потенциал</w:t>
      </w: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4861"/>
        <w:gridCol w:w="2340"/>
      </w:tblGrid>
      <w:tr w:rsidR="0071756F" w:rsidRPr="00295D57" w14:paraId="1E093093" w14:textId="77777777" w:rsidTr="0071756F">
        <w:trPr>
          <w:trHeight w:val="275"/>
        </w:trPr>
        <w:tc>
          <w:tcPr>
            <w:tcW w:w="9362" w:type="dxa"/>
            <w:gridSpan w:val="3"/>
          </w:tcPr>
          <w:p w14:paraId="4CE8E795" w14:textId="77777777" w:rsidR="0071756F" w:rsidRPr="00295D57" w:rsidRDefault="0071756F" w:rsidP="0071756F">
            <w:pPr>
              <w:pStyle w:val="TableParagraph"/>
              <w:spacing w:line="256" w:lineRule="exact"/>
              <w:ind w:left="3105"/>
              <w:rPr>
                <w:b/>
                <w:sz w:val="24"/>
                <w:szCs w:val="24"/>
              </w:rPr>
            </w:pPr>
            <w:r w:rsidRPr="00295D57">
              <w:rPr>
                <w:b/>
                <w:sz w:val="24"/>
                <w:szCs w:val="24"/>
              </w:rPr>
              <w:t>Характеристика</w:t>
            </w:r>
            <w:r w:rsidRPr="00295D57">
              <w:rPr>
                <w:b/>
                <w:spacing w:val="-5"/>
                <w:sz w:val="24"/>
                <w:szCs w:val="24"/>
              </w:rPr>
              <w:t xml:space="preserve"> </w:t>
            </w:r>
            <w:r w:rsidRPr="00295D57">
              <w:rPr>
                <w:b/>
                <w:sz w:val="24"/>
                <w:szCs w:val="24"/>
              </w:rPr>
              <w:t>кадрового</w:t>
            </w:r>
            <w:r w:rsidRPr="00295D57">
              <w:rPr>
                <w:b/>
                <w:spacing w:val="-4"/>
                <w:sz w:val="24"/>
                <w:szCs w:val="24"/>
              </w:rPr>
              <w:t xml:space="preserve"> </w:t>
            </w:r>
            <w:r w:rsidRPr="00295D57">
              <w:rPr>
                <w:b/>
                <w:sz w:val="24"/>
                <w:szCs w:val="24"/>
              </w:rPr>
              <w:t>состава</w:t>
            </w:r>
          </w:p>
        </w:tc>
      </w:tr>
      <w:tr w:rsidR="0071756F" w:rsidRPr="00295D57" w14:paraId="51B67A66" w14:textId="77777777" w:rsidTr="0071756F">
        <w:trPr>
          <w:trHeight w:val="275"/>
        </w:trPr>
        <w:tc>
          <w:tcPr>
            <w:tcW w:w="2161" w:type="dxa"/>
            <w:vMerge w:val="restart"/>
          </w:tcPr>
          <w:p w14:paraId="61992B07" w14:textId="77777777" w:rsidR="0071756F" w:rsidRPr="00295D57" w:rsidRDefault="0071756F" w:rsidP="0071756F">
            <w:pPr>
              <w:pStyle w:val="TableParagraph"/>
              <w:ind w:left="410" w:right="381" w:firstLine="420"/>
              <w:rPr>
                <w:sz w:val="24"/>
                <w:szCs w:val="24"/>
              </w:rPr>
            </w:pPr>
            <w:r w:rsidRPr="00295D57">
              <w:rPr>
                <w:sz w:val="24"/>
                <w:szCs w:val="24"/>
              </w:rPr>
              <w:t>1. По</w:t>
            </w:r>
            <w:r w:rsidRPr="00295D57">
              <w:rPr>
                <w:spacing w:val="1"/>
                <w:sz w:val="24"/>
                <w:szCs w:val="24"/>
              </w:rPr>
              <w:t xml:space="preserve"> </w:t>
            </w:r>
            <w:r w:rsidRPr="00295D57">
              <w:rPr>
                <w:sz w:val="24"/>
                <w:szCs w:val="24"/>
              </w:rPr>
              <w:t>образованию</w:t>
            </w:r>
          </w:p>
        </w:tc>
        <w:tc>
          <w:tcPr>
            <w:tcW w:w="4861" w:type="dxa"/>
          </w:tcPr>
          <w:p w14:paraId="4C148B27" w14:textId="77777777" w:rsidR="0071756F" w:rsidRPr="00295D57" w:rsidRDefault="0071756F" w:rsidP="0071756F">
            <w:pPr>
              <w:pStyle w:val="TableParagraph"/>
              <w:spacing w:line="256" w:lineRule="exact"/>
              <w:ind w:left="227"/>
              <w:rPr>
                <w:sz w:val="24"/>
                <w:szCs w:val="24"/>
              </w:rPr>
            </w:pPr>
            <w:r w:rsidRPr="00295D57">
              <w:rPr>
                <w:sz w:val="24"/>
                <w:szCs w:val="24"/>
              </w:rPr>
              <w:t>высшее</w:t>
            </w:r>
            <w:r w:rsidRPr="00295D57">
              <w:rPr>
                <w:spacing w:val="-4"/>
                <w:sz w:val="24"/>
                <w:szCs w:val="24"/>
              </w:rPr>
              <w:t xml:space="preserve"> </w:t>
            </w:r>
            <w:r w:rsidRPr="00295D57">
              <w:rPr>
                <w:sz w:val="24"/>
                <w:szCs w:val="24"/>
              </w:rPr>
              <w:t>педагогическое</w:t>
            </w:r>
            <w:r w:rsidRPr="00295D57">
              <w:rPr>
                <w:spacing w:val="54"/>
                <w:sz w:val="24"/>
                <w:szCs w:val="24"/>
              </w:rPr>
              <w:t xml:space="preserve"> </w:t>
            </w:r>
            <w:r w:rsidRPr="00295D57">
              <w:rPr>
                <w:sz w:val="24"/>
                <w:szCs w:val="24"/>
              </w:rPr>
              <w:t>образование</w:t>
            </w:r>
          </w:p>
        </w:tc>
        <w:tc>
          <w:tcPr>
            <w:tcW w:w="2340" w:type="dxa"/>
          </w:tcPr>
          <w:p w14:paraId="4B2B2851" w14:textId="77777777" w:rsidR="0071756F" w:rsidRPr="00295D57" w:rsidRDefault="0071756F" w:rsidP="0071756F">
            <w:pPr>
              <w:pStyle w:val="TableParagraph"/>
              <w:spacing w:line="256" w:lineRule="exact"/>
              <w:ind w:left="601" w:right="599"/>
              <w:jc w:val="center"/>
              <w:rPr>
                <w:sz w:val="24"/>
                <w:szCs w:val="24"/>
              </w:rPr>
            </w:pPr>
            <w:r w:rsidRPr="00295D57">
              <w:rPr>
                <w:sz w:val="24"/>
                <w:szCs w:val="24"/>
              </w:rPr>
              <w:t>1</w:t>
            </w:r>
            <w:r w:rsidRPr="00295D57">
              <w:rPr>
                <w:spacing w:val="-2"/>
                <w:sz w:val="24"/>
                <w:szCs w:val="24"/>
              </w:rPr>
              <w:t xml:space="preserve"> </w:t>
            </w:r>
            <w:r w:rsidRPr="00295D57">
              <w:rPr>
                <w:sz w:val="24"/>
                <w:szCs w:val="24"/>
              </w:rPr>
              <w:t>человек</w:t>
            </w:r>
          </w:p>
        </w:tc>
      </w:tr>
      <w:tr w:rsidR="0071756F" w:rsidRPr="00295D57" w14:paraId="2F5B7AB6" w14:textId="77777777" w:rsidTr="0071756F">
        <w:trPr>
          <w:trHeight w:val="275"/>
        </w:trPr>
        <w:tc>
          <w:tcPr>
            <w:tcW w:w="2161" w:type="dxa"/>
            <w:vMerge/>
            <w:tcBorders>
              <w:top w:val="nil"/>
            </w:tcBorders>
          </w:tcPr>
          <w:p w14:paraId="60828620" w14:textId="77777777" w:rsidR="0071756F" w:rsidRPr="00295D57" w:rsidRDefault="0071756F" w:rsidP="0071756F">
            <w:pPr>
              <w:rPr>
                <w:sz w:val="24"/>
                <w:szCs w:val="24"/>
              </w:rPr>
            </w:pPr>
          </w:p>
        </w:tc>
        <w:tc>
          <w:tcPr>
            <w:tcW w:w="4861" w:type="dxa"/>
          </w:tcPr>
          <w:p w14:paraId="0A60691F" w14:textId="77777777" w:rsidR="0071756F" w:rsidRPr="00295D57" w:rsidRDefault="0071756F" w:rsidP="0071756F">
            <w:pPr>
              <w:pStyle w:val="TableParagraph"/>
              <w:spacing w:line="256" w:lineRule="exact"/>
              <w:rPr>
                <w:sz w:val="24"/>
                <w:szCs w:val="24"/>
              </w:rPr>
            </w:pPr>
            <w:r w:rsidRPr="00295D57">
              <w:rPr>
                <w:sz w:val="24"/>
                <w:szCs w:val="24"/>
              </w:rPr>
              <w:t>среднее</w:t>
            </w:r>
            <w:r w:rsidRPr="00295D57">
              <w:rPr>
                <w:spacing w:val="-4"/>
                <w:sz w:val="24"/>
                <w:szCs w:val="24"/>
              </w:rPr>
              <w:t xml:space="preserve"> </w:t>
            </w:r>
            <w:r w:rsidRPr="00295D57">
              <w:rPr>
                <w:sz w:val="24"/>
                <w:szCs w:val="24"/>
              </w:rPr>
              <w:t>педагогическое</w:t>
            </w:r>
            <w:r w:rsidRPr="00295D57">
              <w:rPr>
                <w:spacing w:val="56"/>
                <w:sz w:val="24"/>
                <w:szCs w:val="24"/>
              </w:rPr>
              <w:t xml:space="preserve"> </w:t>
            </w:r>
            <w:r w:rsidRPr="00295D57">
              <w:rPr>
                <w:sz w:val="24"/>
                <w:szCs w:val="24"/>
              </w:rPr>
              <w:t>образование</w:t>
            </w:r>
          </w:p>
        </w:tc>
        <w:tc>
          <w:tcPr>
            <w:tcW w:w="2340" w:type="dxa"/>
          </w:tcPr>
          <w:p w14:paraId="2FAD8887" w14:textId="77777777" w:rsidR="0071756F" w:rsidRPr="00295D57" w:rsidRDefault="0071756F" w:rsidP="0071756F">
            <w:pPr>
              <w:pStyle w:val="TableParagraph"/>
              <w:spacing w:line="256" w:lineRule="exact"/>
              <w:ind w:left="603" w:right="599"/>
              <w:jc w:val="center"/>
              <w:rPr>
                <w:sz w:val="24"/>
                <w:szCs w:val="24"/>
              </w:rPr>
            </w:pPr>
            <w:r w:rsidRPr="00295D57">
              <w:rPr>
                <w:sz w:val="24"/>
                <w:szCs w:val="24"/>
                <w:lang w:val="ru-RU"/>
              </w:rPr>
              <w:t>4</w:t>
            </w:r>
            <w:r w:rsidRPr="00295D57">
              <w:rPr>
                <w:spacing w:val="-2"/>
                <w:sz w:val="24"/>
                <w:szCs w:val="24"/>
              </w:rPr>
              <w:t xml:space="preserve"> </w:t>
            </w:r>
            <w:r w:rsidRPr="00295D57">
              <w:rPr>
                <w:sz w:val="24"/>
                <w:szCs w:val="24"/>
              </w:rPr>
              <w:t>человека</w:t>
            </w:r>
          </w:p>
        </w:tc>
      </w:tr>
      <w:tr w:rsidR="0071756F" w:rsidRPr="00295D57" w14:paraId="164BCB82" w14:textId="77777777" w:rsidTr="0071756F">
        <w:trPr>
          <w:trHeight w:val="277"/>
        </w:trPr>
        <w:tc>
          <w:tcPr>
            <w:tcW w:w="2161" w:type="dxa"/>
            <w:vMerge/>
            <w:tcBorders>
              <w:top w:val="nil"/>
            </w:tcBorders>
          </w:tcPr>
          <w:p w14:paraId="637F5F86" w14:textId="77777777" w:rsidR="0071756F" w:rsidRPr="00295D57" w:rsidRDefault="0071756F" w:rsidP="0071756F">
            <w:pPr>
              <w:rPr>
                <w:sz w:val="24"/>
                <w:szCs w:val="24"/>
              </w:rPr>
            </w:pPr>
          </w:p>
        </w:tc>
        <w:tc>
          <w:tcPr>
            <w:tcW w:w="4861" w:type="dxa"/>
          </w:tcPr>
          <w:p w14:paraId="2880757E" w14:textId="77777777" w:rsidR="0071756F" w:rsidRPr="00295D57" w:rsidRDefault="0071756F" w:rsidP="0071756F">
            <w:pPr>
              <w:pStyle w:val="TableParagraph"/>
              <w:ind w:left="0"/>
              <w:rPr>
                <w:sz w:val="24"/>
                <w:szCs w:val="24"/>
              </w:rPr>
            </w:pPr>
          </w:p>
        </w:tc>
        <w:tc>
          <w:tcPr>
            <w:tcW w:w="2340" w:type="dxa"/>
          </w:tcPr>
          <w:p w14:paraId="63282622" w14:textId="77777777" w:rsidR="0071756F" w:rsidRPr="00295D57" w:rsidRDefault="0071756F" w:rsidP="0071756F">
            <w:pPr>
              <w:pStyle w:val="TableParagraph"/>
              <w:ind w:left="0"/>
              <w:rPr>
                <w:sz w:val="24"/>
                <w:szCs w:val="24"/>
              </w:rPr>
            </w:pPr>
          </w:p>
        </w:tc>
      </w:tr>
      <w:tr w:rsidR="0071756F" w:rsidRPr="00295D57" w14:paraId="6DFEF66B" w14:textId="77777777" w:rsidTr="0071756F">
        <w:trPr>
          <w:trHeight w:val="275"/>
        </w:trPr>
        <w:tc>
          <w:tcPr>
            <w:tcW w:w="2161" w:type="dxa"/>
            <w:vMerge w:val="restart"/>
          </w:tcPr>
          <w:p w14:paraId="74CAF5F1" w14:textId="77777777" w:rsidR="0071756F" w:rsidRPr="00295D57" w:rsidRDefault="0071756F" w:rsidP="0071756F">
            <w:pPr>
              <w:pStyle w:val="TableParagraph"/>
              <w:spacing w:line="268" w:lineRule="exact"/>
              <w:ind w:left="496"/>
              <w:rPr>
                <w:sz w:val="24"/>
                <w:szCs w:val="24"/>
              </w:rPr>
            </w:pPr>
            <w:r w:rsidRPr="00295D57">
              <w:rPr>
                <w:sz w:val="24"/>
                <w:szCs w:val="24"/>
              </w:rPr>
              <w:t>2. По</w:t>
            </w:r>
            <w:r w:rsidRPr="00295D57">
              <w:rPr>
                <w:spacing w:val="-1"/>
                <w:sz w:val="24"/>
                <w:szCs w:val="24"/>
              </w:rPr>
              <w:t xml:space="preserve"> </w:t>
            </w:r>
            <w:r w:rsidRPr="00295D57">
              <w:rPr>
                <w:sz w:val="24"/>
                <w:szCs w:val="24"/>
              </w:rPr>
              <w:t>стажу</w:t>
            </w:r>
          </w:p>
        </w:tc>
        <w:tc>
          <w:tcPr>
            <w:tcW w:w="4861" w:type="dxa"/>
          </w:tcPr>
          <w:p w14:paraId="294A15D7" w14:textId="77777777" w:rsidR="0071756F" w:rsidRPr="00295D57" w:rsidRDefault="0071756F" w:rsidP="0071756F">
            <w:pPr>
              <w:pStyle w:val="TableParagraph"/>
              <w:spacing w:line="256" w:lineRule="exact"/>
              <w:rPr>
                <w:sz w:val="24"/>
                <w:szCs w:val="24"/>
              </w:rPr>
            </w:pPr>
            <w:r w:rsidRPr="00295D57">
              <w:rPr>
                <w:sz w:val="24"/>
                <w:szCs w:val="24"/>
              </w:rPr>
              <w:t>до</w:t>
            </w:r>
            <w:r w:rsidRPr="00295D57">
              <w:rPr>
                <w:spacing w:val="-1"/>
                <w:sz w:val="24"/>
                <w:szCs w:val="24"/>
              </w:rPr>
              <w:t xml:space="preserve"> </w:t>
            </w:r>
            <w:r w:rsidRPr="00295D57">
              <w:rPr>
                <w:sz w:val="24"/>
                <w:szCs w:val="24"/>
              </w:rPr>
              <w:t>5</w:t>
            </w:r>
            <w:r w:rsidRPr="00295D57">
              <w:rPr>
                <w:spacing w:val="-1"/>
                <w:sz w:val="24"/>
                <w:szCs w:val="24"/>
              </w:rPr>
              <w:t xml:space="preserve"> </w:t>
            </w:r>
            <w:r w:rsidRPr="00295D57">
              <w:rPr>
                <w:sz w:val="24"/>
                <w:szCs w:val="24"/>
              </w:rPr>
              <w:t>лет</w:t>
            </w:r>
          </w:p>
        </w:tc>
        <w:tc>
          <w:tcPr>
            <w:tcW w:w="2340" w:type="dxa"/>
          </w:tcPr>
          <w:p w14:paraId="1A34932D" w14:textId="77777777" w:rsidR="0071756F" w:rsidRPr="00295D57" w:rsidRDefault="0071756F" w:rsidP="0071756F">
            <w:pPr>
              <w:pStyle w:val="TableParagraph"/>
              <w:spacing w:line="256" w:lineRule="exact"/>
              <w:ind w:left="6"/>
              <w:jc w:val="center"/>
              <w:rPr>
                <w:sz w:val="24"/>
                <w:szCs w:val="24"/>
                <w:lang w:val="ru-RU"/>
              </w:rPr>
            </w:pPr>
            <w:r w:rsidRPr="00295D57">
              <w:rPr>
                <w:sz w:val="24"/>
                <w:szCs w:val="24"/>
                <w:lang w:val="ru-RU"/>
              </w:rPr>
              <w:t>1</w:t>
            </w:r>
          </w:p>
        </w:tc>
      </w:tr>
      <w:tr w:rsidR="0071756F" w:rsidRPr="00295D57" w14:paraId="6AF2F09A" w14:textId="77777777" w:rsidTr="0071756F">
        <w:trPr>
          <w:trHeight w:val="275"/>
        </w:trPr>
        <w:tc>
          <w:tcPr>
            <w:tcW w:w="2161" w:type="dxa"/>
            <w:vMerge/>
            <w:tcBorders>
              <w:top w:val="nil"/>
            </w:tcBorders>
          </w:tcPr>
          <w:p w14:paraId="6940553D" w14:textId="77777777" w:rsidR="0071756F" w:rsidRPr="00295D57" w:rsidRDefault="0071756F" w:rsidP="0071756F">
            <w:pPr>
              <w:rPr>
                <w:sz w:val="24"/>
                <w:szCs w:val="24"/>
              </w:rPr>
            </w:pPr>
          </w:p>
        </w:tc>
        <w:tc>
          <w:tcPr>
            <w:tcW w:w="4861" w:type="dxa"/>
          </w:tcPr>
          <w:p w14:paraId="6412F46D" w14:textId="77777777" w:rsidR="0071756F" w:rsidRPr="00295D57" w:rsidRDefault="0071756F" w:rsidP="0071756F">
            <w:pPr>
              <w:pStyle w:val="TableParagraph"/>
              <w:spacing w:line="256" w:lineRule="exact"/>
              <w:rPr>
                <w:sz w:val="24"/>
                <w:szCs w:val="24"/>
              </w:rPr>
            </w:pPr>
            <w:r w:rsidRPr="00295D57">
              <w:rPr>
                <w:sz w:val="24"/>
                <w:szCs w:val="24"/>
              </w:rPr>
              <w:t>от</w:t>
            </w:r>
            <w:r w:rsidRPr="00295D57">
              <w:rPr>
                <w:spacing w:val="-1"/>
                <w:sz w:val="24"/>
                <w:szCs w:val="24"/>
              </w:rPr>
              <w:t xml:space="preserve"> </w:t>
            </w:r>
            <w:r w:rsidRPr="00295D57">
              <w:rPr>
                <w:sz w:val="24"/>
                <w:szCs w:val="24"/>
              </w:rPr>
              <w:t>5</w:t>
            </w:r>
            <w:r w:rsidRPr="00295D57">
              <w:rPr>
                <w:spacing w:val="-1"/>
                <w:sz w:val="24"/>
                <w:szCs w:val="24"/>
              </w:rPr>
              <w:t xml:space="preserve"> </w:t>
            </w:r>
            <w:r w:rsidRPr="00295D57">
              <w:rPr>
                <w:sz w:val="24"/>
                <w:szCs w:val="24"/>
              </w:rPr>
              <w:t>до 10</w:t>
            </w:r>
            <w:r w:rsidRPr="00295D57">
              <w:rPr>
                <w:spacing w:val="-1"/>
                <w:sz w:val="24"/>
                <w:szCs w:val="24"/>
              </w:rPr>
              <w:t xml:space="preserve"> </w:t>
            </w:r>
            <w:r w:rsidRPr="00295D57">
              <w:rPr>
                <w:sz w:val="24"/>
                <w:szCs w:val="24"/>
              </w:rPr>
              <w:t>лет</w:t>
            </w:r>
          </w:p>
        </w:tc>
        <w:tc>
          <w:tcPr>
            <w:tcW w:w="2340" w:type="dxa"/>
          </w:tcPr>
          <w:p w14:paraId="4637EFAF" w14:textId="77777777" w:rsidR="0071756F" w:rsidRPr="00295D57" w:rsidRDefault="0071756F" w:rsidP="0071756F">
            <w:pPr>
              <w:pStyle w:val="TableParagraph"/>
              <w:spacing w:line="256" w:lineRule="exact"/>
              <w:ind w:left="6"/>
              <w:jc w:val="center"/>
              <w:rPr>
                <w:sz w:val="24"/>
                <w:szCs w:val="24"/>
              </w:rPr>
            </w:pPr>
            <w:r w:rsidRPr="00295D57">
              <w:rPr>
                <w:sz w:val="24"/>
                <w:szCs w:val="24"/>
              </w:rPr>
              <w:t>1</w:t>
            </w:r>
          </w:p>
        </w:tc>
      </w:tr>
      <w:tr w:rsidR="0071756F" w:rsidRPr="00295D57" w14:paraId="7F964F33" w14:textId="77777777" w:rsidTr="0071756F">
        <w:trPr>
          <w:trHeight w:val="275"/>
        </w:trPr>
        <w:tc>
          <w:tcPr>
            <w:tcW w:w="2161" w:type="dxa"/>
            <w:vMerge/>
            <w:tcBorders>
              <w:top w:val="nil"/>
            </w:tcBorders>
          </w:tcPr>
          <w:p w14:paraId="05053098" w14:textId="77777777" w:rsidR="0071756F" w:rsidRPr="00295D57" w:rsidRDefault="0071756F" w:rsidP="0071756F">
            <w:pPr>
              <w:rPr>
                <w:sz w:val="24"/>
                <w:szCs w:val="24"/>
              </w:rPr>
            </w:pPr>
          </w:p>
        </w:tc>
        <w:tc>
          <w:tcPr>
            <w:tcW w:w="4861" w:type="dxa"/>
          </w:tcPr>
          <w:p w14:paraId="3325F962" w14:textId="77777777" w:rsidR="0071756F" w:rsidRPr="00295D57" w:rsidRDefault="0071756F" w:rsidP="0071756F">
            <w:pPr>
              <w:pStyle w:val="TableParagraph"/>
              <w:spacing w:line="256" w:lineRule="exact"/>
              <w:rPr>
                <w:sz w:val="24"/>
                <w:szCs w:val="24"/>
              </w:rPr>
            </w:pPr>
            <w:r w:rsidRPr="00295D57">
              <w:rPr>
                <w:sz w:val="24"/>
                <w:szCs w:val="24"/>
              </w:rPr>
              <w:t>от</w:t>
            </w:r>
            <w:r w:rsidRPr="00295D57">
              <w:rPr>
                <w:spacing w:val="-1"/>
                <w:sz w:val="24"/>
                <w:szCs w:val="24"/>
              </w:rPr>
              <w:t xml:space="preserve"> </w:t>
            </w:r>
            <w:r w:rsidRPr="00295D57">
              <w:rPr>
                <w:sz w:val="24"/>
                <w:szCs w:val="24"/>
              </w:rPr>
              <w:t>10</w:t>
            </w:r>
            <w:r w:rsidRPr="00295D57">
              <w:rPr>
                <w:spacing w:val="-1"/>
                <w:sz w:val="24"/>
                <w:szCs w:val="24"/>
              </w:rPr>
              <w:t xml:space="preserve"> </w:t>
            </w:r>
            <w:r w:rsidRPr="00295D57">
              <w:rPr>
                <w:sz w:val="24"/>
                <w:szCs w:val="24"/>
              </w:rPr>
              <w:t>до 15</w:t>
            </w:r>
            <w:r w:rsidRPr="00295D57">
              <w:rPr>
                <w:spacing w:val="-1"/>
                <w:sz w:val="24"/>
                <w:szCs w:val="24"/>
              </w:rPr>
              <w:t xml:space="preserve"> </w:t>
            </w:r>
            <w:r w:rsidRPr="00295D57">
              <w:rPr>
                <w:sz w:val="24"/>
                <w:szCs w:val="24"/>
              </w:rPr>
              <w:t>лет</w:t>
            </w:r>
          </w:p>
        </w:tc>
        <w:tc>
          <w:tcPr>
            <w:tcW w:w="2340" w:type="dxa"/>
          </w:tcPr>
          <w:p w14:paraId="52DCE6FD" w14:textId="77777777" w:rsidR="0071756F" w:rsidRPr="00295D57" w:rsidRDefault="0071756F" w:rsidP="0071756F">
            <w:pPr>
              <w:pStyle w:val="TableParagraph"/>
              <w:spacing w:line="256" w:lineRule="exact"/>
              <w:ind w:left="6"/>
              <w:jc w:val="center"/>
              <w:rPr>
                <w:sz w:val="24"/>
                <w:szCs w:val="24"/>
              </w:rPr>
            </w:pPr>
            <w:r w:rsidRPr="00295D57">
              <w:rPr>
                <w:sz w:val="24"/>
                <w:szCs w:val="24"/>
              </w:rPr>
              <w:t>0</w:t>
            </w:r>
          </w:p>
        </w:tc>
      </w:tr>
      <w:tr w:rsidR="0071756F" w:rsidRPr="00295D57" w14:paraId="7B94B1E6" w14:textId="77777777" w:rsidTr="0071756F">
        <w:trPr>
          <w:trHeight w:val="275"/>
        </w:trPr>
        <w:tc>
          <w:tcPr>
            <w:tcW w:w="2161" w:type="dxa"/>
            <w:vMerge/>
            <w:tcBorders>
              <w:top w:val="nil"/>
            </w:tcBorders>
          </w:tcPr>
          <w:p w14:paraId="446948D2" w14:textId="77777777" w:rsidR="0071756F" w:rsidRPr="00295D57" w:rsidRDefault="0071756F" w:rsidP="0071756F">
            <w:pPr>
              <w:rPr>
                <w:sz w:val="24"/>
                <w:szCs w:val="24"/>
              </w:rPr>
            </w:pPr>
          </w:p>
        </w:tc>
        <w:tc>
          <w:tcPr>
            <w:tcW w:w="4861" w:type="dxa"/>
          </w:tcPr>
          <w:p w14:paraId="161B6C58" w14:textId="77777777" w:rsidR="0071756F" w:rsidRPr="00295D57" w:rsidRDefault="0071756F" w:rsidP="0071756F">
            <w:pPr>
              <w:pStyle w:val="TableParagraph"/>
              <w:spacing w:line="256" w:lineRule="exact"/>
              <w:rPr>
                <w:sz w:val="24"/>
                <w:szCs w:val="24"/>
              </w:rPr>
            </w:pPr>
            <w:r w:rsidRPr="00295D57">
              <w:rPr>
                <w:sz w:val="24"/>
                <w:szCs w:val="24"/>
              </w:rPr>
              <w:t>свыше</w:t>
            </w:r>
            <w:r w:rsidRPr="00295D57">
              <w:rPr>
                <w:spacing w:val="-2"/>
                <w:sz w:val="24"/>
                <w:szCs w:val="24"/>
              </w:rPr>
              <w:t xml:space="preserve"> </w:t>
            </w:r>
            <w:r w:rsidRPr="00295D57">
              <w:rPr>
                <w:sz w:val="24"/>
                <w:szCs w:val="24"/>
              </w:rPr>
              <w:t>15</w:t>
            </w:r>
            <w:r w:rsidRPr="00295D57">
              <w:rPr>
                <w:spacing w:val="-1"/>
                <w:sz w:val="24"/>
                <w:szCs w:val="24"/>
              </w:rPr>
              <w:t xml:space="preserve"> </w:t>
            </w:r>
            <w:r w:rsidRPr="00295D57">
              <w:rPr>
                <w:sz w:val="24"/>
                <w:szCs w:val="24"/>
              </w:rPr>
              <w:t>лет</w:t>
            </w:r>
          </w:p>
        </w:tc>
        <w:tc>
          <w:tcPr>
            <w:tcW w:w="2340" w:type="dxa"/>
          </w:tcPr>
          <w:p w14:paraId="35182D75" w14:textId="77777777" w:rsidR="0071756F" w:rsidRPr="00295D57" w:rsidRDefault="0071756F" w:rsidP="0071756F">
            <w:pPr>
              <w:pStyle w:val="TableParagraph"/>
              <w:spacing w:line="256" w:lineRule="exact"/>
              <w:ind w:left="6"/>
              <w:jc w:val="center"/>
              <w:rPr>
                <w:sz w:val="24"/>
                <w:szCs w:val="24"/>
                <w:lang w:val="ru-RU"/>
              </w:rPr>
            </w:pPr>
            <w:r w:rsidRPr="00295D57">
              <w:rPr>
                <w:sz w:val="24"/>
                <w:szCs w:val="24"/>
                <w:lang w:val="ru-RU"/>
              </w:rPr>
              <w:t>3</w:t>
            </w:r>
          </w:p>
        </w:tc>
      </w:tr>
      <w:tr w:rsidR="0071756F" w:rsidRPr="00295D57" w14:paraId="6FF7A90C" w14:textId="77777777" w:rsidTr="0071756F">
        <w:trPr>
          <w:trHeight w:val="275"/>
        </w:trPr>
        <w:tc>
          <w:tcPr>
            <w:tcW w:w="2161" w:type="dxa"/>
            <w:vMerge w:val="restart"/>
          </w:tcPr>
          <w:p w14:paraId="1279C0F0" w14:textId="77777777" w:rsidR="0071756F" w:rsidRPr="00295D57" w:rsidRDefault="0071756F" w:rsidP="0071756F">
            <w:pPr>
              <w:pStyle w:val="TableParagraph"/>
              <w:ind w:left="532" w:right="162" w:hanging="327"/>
              <w:rPr>
                <w:sz w:val="24"/>
                <w:szCs w:val="24"/>
              </w:rPr>
            </w:pPr>
            <w:r w:rsidRPr="00295D57">
              <w:rPr>
                <w:sz w:val="24"/>
                <w:szCs w:val="24"/>
              </w:rPr>
              <w:t>3.По</w:t>
            </w:r>
            <w:r w:rsidRPr="00295D57">
              <w:rPr>
                <w:spacing w:val="-15"/>
                <w:sz w:val="24"/>
                <w:szCs w:val="24"/>
              </w:rPr>
              <w:t xml:space="preserve"> </w:t>
            </w:r>
            <w:r w:rsidRPr="00295D57">
              <w:rPr>
                <w:sz w:val="24"/>
                <w:szCs w:val="24"/>
              </w:rPr>
              <w:t>результатам</w:t>
            </w:r>
            <w:r w:rsidRPr="00295D57">
              <w:rPr>
                <w:spacing w:val="-57"/>
                <w:sz w:val="24"/>
                <w:szCs w:val="24"/>
              </w:rPr>
              <w:t xml:space="preserve"> </w:t>
            </w:r>
            <w:r w:rsidRPr="00295D57">
              <w:rPr>
                <w:sz w:val="24"/>
                <w:szCs w:val="24"/>
              </w:rPr>
              <w:t>аттестации</w:t>
            </w:r>
          </w:p>
        </w:tc>
        <w:tc>
          <w:tcPr>
            <w:tcW w:w="4861" w:type="dxa"/>
          </w:tcPr>
          <w:p w14:paraId="63EB7EBE" w14:textId="77777777" w:rsidR="0071756F" w:rsidRPr="00295D57" w:rsidRDefault="0071756F" w:rsidP="0071756F">
            <w:pPr>
              <w:pStyle w:val="TableParagraph"/>
              <w:spacing w:line="256" w:lineRule="exact"/>
              <w:rPr>
                <w:sz w:val="24"/>
                <w:szCs w:val="24"/>
              </w:rPr>
            </w:pPr>
            <w:r w:rsidRPr="00295D57">
              <w:rPr>
                <w:sz w:val="24"/>
                <w:szCs w:val="24"/>
              </w:rPr>
              <w:t>высшая</w:t>
            </w:r>
            <w:r w:rsidRPr="00295D57">
              <w:rPr>
                <w:spacing w:val="-5"/>
                <w:sz w:val="24"/>
                <w:szCs w:val="24"/>
              </w:rPr>
              <w:t xml:space="preserve"> </w:t>
            </w:r>
            <w:r w:rsidRPr="00295D57">
              <w:rPr>
                <w:sz w:val="24"/>
                <w:szCs w:val="24"/>
              </w:rPr>
              <w:t>квалификационная</w:t>
            </w:r>
            <w:r w:rsidRPr="00295D57">
              <w:rPr>
                <w:spacing w:val="-4"/>
                <w:sz w:val="24"/>
                <w:szCs w:val="24"/>
              </w:rPr>
              <w:t xml:space="preserve"> </w:t>
            </w:r>
            <w:r w:rsidRPr="00295D57">
              <w:rPr>
                <w:sz w:val="24"/>
                <w:szCs w:val="24"/>
              </w:rPr>
              <w:t>категория</w:t>
            </w:r>
          </w:p>
        </w:tc>
        <w:tc>
          <w:tcPr>
            <w:tcW w:w="2340" w:type="dxa"/>
          </w:tcPr>
          <w:p w14:paraId="5C6A2AC5" w14:textId="77777777" w:rsidR="0071756F" w:rsidRPr="00295D57" w:rsidRDefault="0071756F" w:rsidP="0071756F">
            <w:pPr>
              <w:pStyle w:val="TableParagraph"/>
              <w:spacing w:line="256" w:lineRule="exact"/>
              <w:ind w:left="6"/>
              <w:jc w:val="center"/>
              <w:rPr>
                <w:sz w:val="24"/>
                <w:szCs w:val="24"/>
              </w:rPr>
            </w:pPr>
            <w:r w:rsidRPr="00295D57">
              <w:rPr>
                <w:sz w:val="24"/>
                <w:szCs w:val="24"/>
              </w:rPr>
              <w:t>0</w:t>
            </w:r>
          </w:p>
        </w:tc>
      </w:tr>
      <w:tr w:rsidR="0071756F" w:rsidRPr="00295D57" w14:paraId="7085BC64" w14:textId="77777777" w:rsidTr="0071756F">
        <w:trPr>
          <w:trHeight w:val="275"/>
        </w:trPr>
        <w:tc>
          <w:tcPr>
            <w:tcW w:w="2161" w:type="dxa"/>
            <w:vMerge/>
            <w:tcBorders>
              <w:top w:val="nil"/>
            </w:tcBorders>
          </w:tcPr>
          <w:p w14:paraId="0B1D1744" w14:textId="77777777" w:rsidR="0071756F" w:rsidRPr="00295D57" w:rsidRDefault="0071756F" w:rsidP="0071756F">
            <w:pPr>
              <w:rPr>
                <w:sz w:val="24"/>
                <w:szCs w:val="24"/>
              </w:rPr>
            </w:pPr>
          </w:p>
        </w:tc>
        <w:tc>
          <w:tcPr>
            <w:tcW w:w="4861" w:type="dxa"/>
          </w:tcPr>
          <w:p w14:paraId="76124060" w14:textId="77777777" w:rsidR="0071756F" w:rsidRPr="00295D57" w:rsidRDefault="0071756F" w:rsidP="0071756F">
            <w:pPr>
              <w:pStyle w:val="TableParagraph"/>
              <w:spacing w:line="256" w:lineRule="exact"/>
              <w:rPr>
                <w:sz w:val="24"/>
                <w:szCs w:val="24"/>
              </w:rPr>
            </w:pPr>
            <w:r w:rsidRPr="00295D57">
              <w:rPr>
                <w:sz w:val="24"/>
                <w:szCs w:val="24"/>
              </w:rPr>
              <w:t>первая</w:t>
            </w:r>
            <w:r w:rsidRPr="00295D57">
              <w:rPr>
                <w:spacing w:val="-5"/>
                <w:sz w:val="24"/>
                <w:szCs w:val="24"/>
              </w:rPr>
              <w:t xml:space="preserve"> </w:t>
            </w:r>
            <w:r w:rsidRPr="00295D57">
              <w:rPr>
                <w:sz w:val="24"/>
                <w:szCs w:val="24"/>
              </w:rPr>
              <w:t>квалификационная</w:t>
            </w:r>
            <w:r w:rsidRPr="00295D57">
              <w:rPr>
                <w:spacing w:val="-4"/>
                <w:sz w:val="24"/>
                <w:szCs w:val="24"/>
              </w:rPr>
              <w:t xml:space="preserve"> </w:t>
            </w:r>
            <w:r w:rsidRPr="00295D57">
              <w:rPr>
                <w:sz w:val="24"/>
                <w:szCs w:val="24"/>
              </w:rPr>
              <w:t>категория</w:t>
            </w:r>
          </w:p>
        </w:tc>
        <w:tc>
          <w:tcPr>
            <w:tcW w:w="2340" w:type="dxa"/>
          </w:tcPr>
          <w:p w14:paraId="353C9751" w14:textId="77777777" w:rsidR="0071756F" w:rsidRPr="00295D57" w:rsidRDefault="0071756F" w:rsidP="0071756F">
            <w:pPr>
              <w:pStyle w:val="TableParagraph"/>
              <w:spacing w:line="256" w:lineRule="exact"/>
              <w:ind w:left="6"/>
              <w:jc w:val="center"/>
              <w:rPr>
                <w:sz w:val="24"/>
                <w:szCs w:val="24"/>
              </w:rPr>
            </w:pPr>
            <w:r w:rsidRPr="00295D57">
              <w:rPr>
                <w:sz w:val="24"/>
                <w:szCs w:val="24"/>
              </w:rPr>
              <w:t>3</w:t>
            </w:r>
          </w:p>
        </w:tc>
      </w:tr>
      <w:tr w:rsidR="0071756F" w:rsidRPr="00295D57" w14:paraId="1CF118E1" w14:textId="77777777" w:rsidTr="0071756F">
        <w:trPr>
          <w:trHeight w:val="278"/>
        </w:trPr>
        <w:tc>
          <w:tcPr>
            <w:tcW w:w="2161" w:type="dxa"/>
            <w:vMerge/>
            <w:tcBorders>
              <w:top w:val="nil"/>
            </w:tcBorders>
          </w:tcPr>
          <w:p w14:paraId="55992A7C" w14:textId="77777777" w:rsidR="0071756F" w:rsidRPr="00295D57" w:rsidRDefault="0071756F" w:rsidP="0071756F">
            <w:pPr>
              <w:rPr>
                <w:sz w:val="24"/>
                <w:szCs w:val="24"/>
              </w:rPr>
            </w:pPr>
          </w:p>
        </w:tc>
        <w:tc>
          <w:tcPr>
            <w:tcW w:w="4861" w:type="dxa"/>
          </w:tcPr>
          <w:p w14:paraId="6FFFAF16" w14:textId="77777777" w:rsidR="0071756F" w:rsidRPr="00295D57" w:rsidRDefault="0071756F" w:rsidP="0071756F">
            <w:pPr>
              <w:pStyle w:val="TableParagraph"/>
              <w:spacing w:line="258" w:lineRule="exact"/>
              <w:rPr>
                <w:sz w:val="24"/>
                <w:szCs w:val="24"/>
              </w:rPr>
            </w:pPr>
            <w:r w:rsidRPr="00295D57">
              <w:rPr>
                <w:sz w:val="24"/>
                <w:szCs w:val="24"/>
              </w:rPr>
              <w:t>не</w:t>
            </w:r>
            <w:r w:rsidRPr="00295D57">
              <w:rPr>
                <w:spacing w:val="-5"/>
                <w:sz w:val="24"/>
                <w:szCs w:val="24"/>
              </w:rPr>
              <w:t xml:space="preserve"> </w:t>
            </w:r>
            <w:r w:rsidRPr="00295D57">
              <w:rPr>
                <w:sz w:val="24"/>
                <w:szCs w:val="24"/>
              </w:rPr>
              <w:t>имеют</w:t>
            </w:r>
            <w:r w:rsidRPr="00295D57">
              <w:rPr>
                <w:spacing w:val="-3"/>
                <w:sz w:val="24"/>
                <w:szCs w:val="24"/>
              </w:rPr>
              <w:t xml:space="preserve"> </w:t>
            </w:r>
            <w:r w:rsidRPr="00295D57">
              <w:rPr>
                <w:sz w:val="24"/>
                <w:szCs w:val="24"/>
              </w:rPr>
              <w:t>квалификационная</w:t>
            </w:r>
            <w:r w:rsidRPr="00295D57">
              <w:rPr>
                <w:spacing w:val="54"/>
                <w:sz w:val="24"/>
                <w:szCs w:val="24"/>
              </w:rPr>
              <w:t xml:space="preserve"> </w:t>
            </w:r>
            <w:r w:rsidRPr="00295D57">
              <w:rPr>
                <w:sz w:val="24"/>
                <w:szCs w:val="24"/>
              </w:rPr>
              <w:t>категории</w:t>
            </w:r>
          </w:p>
        </w:tc>
        <w:tc>
          <w:tcPr>
            <w:tcW w:w="2340" w:type="dxa"/>
          </w:tcPr>
          <w:p w14:paraId="3EECC93E" w14:textId="77777777" w:rsidR="0071756F" w:rsidRPr="00295D57" w:rsidRDefault="0071756F" w:rsidP="0071756F">
            <w:pPr>
              <w:pStyle w:val="TableParagraph"/>
              <w:spacing w:line="258" w:lineRule="exact"/>
              <w:ind w:left="6"/>
              <w:jc w:val="center"/>
              <w:rPr>
                <w:sz w:val="24"/>
                <w:szCs w:val="24"/>
              </w:rPr>
            </w:pPr>
            <w:r w:rsidRPr="00295D57">
              <w:rPr>
                <w:sz w:val="24"/>
                <w:szCs w:val="24"/>
              </w:rPr>
              <w:t>0</w:t>
            </w:r>
          </w:p>
        </w:tc>
      </w:tr>
      <w:tr w:rsidR="0071756F" w:rsidRPr="00295D57" w14:paraId="28C26972" w14:textId="77777777" w:rsidTr="0071756F">
        <w:trPr>
          <w:trHeight w:val="275"/>
        </w:trPr>
        <w:tc>
          <w:tcPr>
            <w:tcW w:w="2161" w:type="dxa"/>
            <w:vMerge/>
            <w:tcBorders>
              <w:top w:val="nil"/>
            </w:tcBorders>
          </w:tcPr>
          <w:p w14:paraId="685442E8" w14:textId="77777777" w:rsidR="0071756F" w:rsidRPr="00295D57" w:rsidRDefault="0071756F" w:rsidP="0071756F">
            <w:pPr>
              <w:rPr>
                <w:sz w:val="24"/>
                <w:szCs w:val="24"/>
              </w:rPr>
            </w:pPr>
          </w:p>
        </w:tc>
        <w:tc>
          <w:tcPr>
            <w:tcW w:w="4861" w:type="dxa"/>
          </w:tcPr>
          <w:p w14:paraId="0397AFF4" w14:textId="77777777" w:rsidR="0071756F" w:rsidRPr="00295D57" w:rsidRDefault="0071756F" w:rsidP="0071756F">
            <w:pPr>
              <w:pStyle w:val="TableParagraph"/>
              <w:spacing w:line="256" w:lineRule="exact"/>
              <w:rPr>
                <w:sz w:val="24"/>
                <w:szCs w:val="24"/>
              </w:rPr>
            </w:pPr>
            <w:r w:rsidRPr="00295D57">
              <w:rPr>
                <w:sz w:val="24"/>
                <w:szCs w:val="24"/>
              </w:rPr>
              <w:t>соответствие</w:t>
            </w:r>
            <w:r w:rsidRPr="00295D57">
              <w:rPr>
                <w:spacing w:val="-4"/>
                <w:sz w:val="24"/>
                <w:szCs w:val="24"/>
              </w:rPr>
              <w:t xml:space="preserve"> </w:t>
            </w:r>
            <w:r w:rsidRPr="00295D57">
              <w:rPr>
                <w:sz w:val="24"/>
                <w:szCs w:val="24"/>
              </w:rPr>
              <w:t>занимаемой</w:t>
            </w:r>
            <w:r w:rsidRPr="00295D57">
              <w:rPr>
                <w:spacing w:val="-3"/>
                <w:sz w:val="24"/>
                <w:szCs w:val="24"/>
              </w:rPr>
              <w:t xml:space="preserve"> </w:t>
            </w:r>
            <w:r w:rsidRPr="00295D57">
              <w:rPr>
                <w:sz w:val="24"/>
                <w:szCs w:val="24"/>
              </w:rPr>
              <w:t>должности</w:t>
            </w:r>
          </w:p>
        </w:tc>
        <w:tc>
          <w:tcPr>
            <w:tcW w:w="2340" w:type="dxa"/>
          </w:tcPr>
          <w:p w14:paraId="6D45C5CE" w14:textId="77777777" w:rsidR="0071756F" w:rsidRPr="00295D57" w:rsidRDefault="0071756F" w:rsidP="0071756F">
            <w:pPr>
              <w:pStyle w:val="TableParagraph"/>
              <w:spacing w:line="256" w:lineRule="exact"/>
              <w:ind w:left="6"/>
              <w:jc w:val="center"/>
              <w:rPr>
                <w:sz w:val="24"/>
                <w:szCs w:val="24"/>
                <w:lang w:val="ru-RU"/>
              </w:rPr>
            </w:pPr>
            <w:r w:rsidRPr="00295D57">
              <w:rPr>
                <w:sz w:val="24"/>
                <w:szCs w:val="24"/>
                <w:lang w:val="ru-RU"/>
              </w:rPr>
              <w:t>2</w:t>
            </w:r>
          </w:p>
        </w:tc>
      </w:tr>
    </w:tbl>
    <w:p w14:paraId="45540CC3" w14:textId="77777777" w:rsidR="0071756F" w:rsidRPr="00295D57" w:rsidRDefault="0071756F" w:rsidP="0071756F">
      <w:pPr>
        <w:pStyle w:val="a3"/>
        <w:ind w:left="1810"/>
        <w:rPr>
          <w:sz w:val="24"/>
          <w:szCs w:val="24"/>
        </w:rPr>
      </w:pPr>
      <w:r w:rsidRPr="00295D57">
        <w:rPr>
          <w:sz w:val="24"/>
          <w:szCs w:val="24"/>
        </w:rPr>
        <w:t>Средний</w:t>
      </w:r>
      <w:r w:rsidRPr="00295D57">
        <w:rPr>
          <w:spacing w:val="-3"/>
          <w:sz w:val="24"/>
          <w:szCs w:val="24"/>
        </w:rPr>
        <w:t xml:space="preserve"> </w:t>
      </w:r>
      <w:r w:rsidRPr="00295D57">
        <w:rPr>
          <w:sz w:val="24"/>
          <w:szCs w:val="24"/>
        </w:rPr>
        <w:t>возраст</w:t>
      </w:r>
      <w:r w:rsidRPr="00295D57">
        <w:rPr>
          <w:spacing w:val="-3"/>
          <w:sz w:val="24"/>
          <w:szCs w:val="24"/>
        </w:rPr>
        <w:t xml:space="preserve"> </w:t>
      </w:r>
      <w:r w:rsidRPr="00295D57">
        <w:rPr>
          <w:sz w:val="24"/>
          <w:szCs w:val="24"/>
        </w:rPr>
        <w:t>педагогов</w:t>
      </w:r>
      <w:r w:rsidRPr="00295D57">
        <w:rPr>
          <w:spacing w:val="-3"/>
          <w:sz w:val="24"/>
          <w:szCs w:val="24"/>
        </w:rPr>
        <w:t xml:space="preserve"> </w:t>
      </w:r>
      <w:r w:rsidRPr="00295D57">
        <w:rPr>
          <w:sz w:val="24"/>
          <w:szCs w:val="24"/>
        </w:rPr>
        <w:t>38</w:t>
      </w:r>
      <w:r w:rsidRPr="00295D57">
        <w:rPr>
          <w:spacing w:val="-3"/>
          <w:sz w:val="24"/>
          <w:szCs w:val="24"/>
        </w:rPr>
        <w:t xml:space="preserve"> </w:t>
      </w:r>
      <w:r w:rsidRPr="00295D57">
        <w:rPr>
          <w:sz w:val="24"/>
          <w:szCs w:val="24"/>
        </w:rPr>
        <w:t>лет.</w:t>
      </w:r>
    </w:p>
    <w:p w14:paraId="447A6038" w14:textId="77777777" w:rsidR="0071756F" w:rsidRPr="00295D57" w:rsidRDefault="0071756F" w:rsidP="0037183B">
      <w:pPr>
        <w:pStyle w:val="a3"/>
        <w:ind w:right="666" w:firstLine="539"/>
        <w:rPr>
          <w:sz w:val="24"/>
          <w:szCs w:val="24"/>
        </w:rPr>
      </w:pPr>
    </w:p>
    <w:p w14:paraId="25CA13D8" w14:textId="77777777" w:rsidR="002101BD" w:rsidRPr="00295D57" w:rsidRDefault="002101BD" w:rsidP="002101BD">
      <w:pPr>
        <w:rPr>
          <w:b/>
          <w:sz w:val="24"/>
          <w:szCs w:val="24"/>
        </w:rPr>
      </w:pPr>
    </w:p>
    <w:p w14:paraId="54681498" w14:textId="77777777" w:rsidR="0037183B" w:rsidRPr="00295D57" w:rsidRDefault="0037183B" w:rsidP="002101BD">
      <w:pPr>
        <w:rPr>
          <w:b/>
          <w:sz w:val="24"/>
          <w:szCs w:val="24"/>
        </w:rPr>
      </w:pPr>
      <w:r w:rsidRPr="00295D57">
        <w:rPr>
          <w:b/>
          <w:sz w:val="24"/>
          <w:szCs w:val="24"/>
        </w:rPr>
        <w:t>3.6 Режим</w:t>
      </w:r>
      <w:r w:rsidRPr="00295D57">
        <w:rPr>
          <w:b/>
          <w:spacing w:val="-3"/>
          <w:sz w:val="24"/>
          <w:szCs w:val="24"/>
        </w:rPr>
        <w:t xml:space="preserve"> </w:t>
      </w:r>
      <w:r w:rsidRPr="00295D57">
        <w:rPr>
          <w:b/>
          <w:sz w:val="24"/>
          <w:szCs w:val="24"/>
        </w:rPr>
        <w:t>и</w:t>
      </w:r>
      <w:r w:rsidRPr="00295D57">
        <w:rPr>
          <w:b/>
          <w:spacing w:val="-4"/>
          <w:sz w:val="24"/>
          <w:szCs w:val="24"/>
        </w:rPr>
        <w:t xml:space="preserve"> </w:t>
      </w:r>
      <w:r w:rsidRPr="00295D57">
        <w:rPr>
          <w:b/>
          <w:sz w:val="24"/>
          <w:szCs w:val="24"/>
        </w:rPr>
        <w:t>распорядок</w:t>
      </w:r>
      <w:r w:rsidRPr="00295D57">
        <w:rPr>
          <w:b/>
          <w:spacing w:val="-4"/>
          <w:sz w:val="24"/>
          <w:szCs w:val="24"/>
        </w:rPr>
        <w:t xml:space="preserve"> </w:t>
      </w:r>
      <w:r w:rsidRPr="00295D57">
        <w:rPr>
          <w:b/>
          <w:sz w:val="24"/>
          <w:szCs w:val="24"/>
        </w:rPr>
        <w:t>дня</w:t>
      </w:r>
      <w:r w:rsidRPr="00295D57">
        <w:rPr>
          <w:b/>
          <w:spacing w:val="-5"/>
          <w:sz w:val="24"/>
          <w:szCs w:val="24"/>
        </w:rPr>
        <w:t xml:space="preserve"> </w:t>
      </w:r>
      <w:r w:rsidRPr="00295D57">
        <w:rPr>
          <w:b/>
          <w:sz w:val="24"/>
          <w:szCs w:val="24"/>
        </w:rPr>
        <w:t>в</w:t>
      </w:r>
      <w:r w:rsidRPr="00295D57">
        <w:rPr>
          <w:b/>
          <w:spacing w:val="-4"/>
          <w:sz w:val="24"/>
          <w:szCs w:val="24"/>
        </w:rPr>
        <w:t xml:space="preserve"> </w:t>
      </w:r>
      <w:r w:rsidRPr="00295D57">
        <w:rPr>
          <w:b/>
          <w:sz w:val="24"/>
          <w:szCs w:val="24"/>
        </w:rPr>
        <w:t>дошкольных</w:t>
      </w:r>
      <w:r w:rsidRPr="00295D57">
        <w:rPr>
          <w:b/>
          <w:spacing w:val="-2"/>
          <w:sz w:val="24"/>
          <w:szCs w:val="24"/>
        </w:rPr>
        <w:t xml:space="preserve"> </w:t>
      </w:r>
      <w:r w:rsidRPr="00295D57">
        <w:rPr>
          <w:b/>
          <w:sz w:val="24"/>
          <w:szCs w:val="24"/>
        </w:rPr>
        <w:t>группах</w:t>
      </w:r>
    </w:p>
    <w:p w14:paraId="37EADDDE" w14:textId="77777777" w:rsidR="0037183B" w:rsidRPr="00295D57" w:rsidRDefault="0037183B" w:rsidP="0037183B">
      <w:pPr>
        <w:rPr>
          <w:sz w:val="24"/>
          <w:szCs w:val="24"/>
        </w:rPr>
      </w:pPr>
    </w:p>
    <w:p w14:paraId="484E4E89" w14:textId="77777777" w:rsidR="0037183B" w:rsidRPr="00295D57" w:rsidRDefault="0037183B" w:rsidP="0037183B">
      <w:pPr>
        <w:pStyle w:val="ab"/>
        <w:shd w:val="clear" w:color="auto" w:fill="FFFFFF"/>
        <w:spacing w:before="0" w:beforeAutospacing="0" w:after="255" w:afterAutospacing="0" w:line="270" w:lineRule="atLeast"/>
        <w:rPr>
          <w:color w:val="333333"/>
        </w:rPr>
      </w:pPr>
      <w:r w:rsidRPr="00295D57">
        <w:rPr>
          <w:color w:val="333333"/>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14:paraId="7F27C325" w14:textId="77777777" w:rsidR="0037183B" w:rsidRPr="00295D57" w:rsidRDefault="0037183B" w:rsidP="0037183B">
      <w:pPr>
        <w:pStyle w:val="ab"/>
        <w:shd w:val="clear" w:color="auto" w:fill="FFFFFF"/>
        <w:spacing w:before="0" w:beforeAutospacing="0" w:after="255" w:afterAutospacing="0" w:line="270" w:lineRule="atLeast"/>
        <w:rPr>
          <w:color w:val="333333"/>
        </w:rPr>
      </w:pPr>
      <w:r w:rsidRPr="00295D57">
        <w:rPr>
          <w:color w:val="333333"/>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376596E" w14:textId="77777777" w:rsidR="0037183B" w:rsidRPr="00295D57" w:rsidRDefault="0037183B" w:rsidP="0037183B">
      <w:pPr>
        <w:pStyle w:val="ab"/>
        <w:shd w:val="clear" w:color="auto" w:fill="FFFFFF"/>
        <w:spacing w:before="0" w:beforeAutospacing="0" w:after="255" w:afterAutospacing="0" w:line="270" w:lineRule="atLeast"/>
        <w:rPr>
          <w:color w:val="333333"/>
        </w:rPr>
      </w:pPr>
      <w:r w:rsidRPr="00295D57">
        <w:rPr>
          <w:color w:val="333333"/>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w:t>
      </w:r>
      <w:r w:rsidRPr="00295D57">
        <w:rPr>
          <w:color w:val="333333"/>
        </w:rPr>
        <w:lastRenderedPageBreak/>
        <w:t>роль в определенные возрастные периоды закономерно изменяются, приобретая новые характерные черты и особенности.</w:t>
      </w:r>
    </w:p>
    <w:p w14:paraId="5E519585" w14:textId="77777777" w:rsidR="0037183B" w:rsidRPr="00295D57" w:rsidRDefault="0037183B" w:rsidP="0037183B">
      <w:pPr>
        <w:pStyle w:val="ab"/>
        <w:shd w:val="clear" w:color="auto" w:fill="FFFFFF"/>
        <w:spacing w:before="0" w:beforeAutospacing="0" w:after="255" w:afterAutospacing="0" w:line="270" w:lineRule="atLeast"/>
        <w:rPr>
          <w:color w:val="333333"/>
        </w:rPr>
      </w:pPr>
      <w:r w:rsidRPr="00295D57">
        <w:rPr>
          <w:color w:val="333333"/>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AE1F0DF"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8E287E2"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583C018"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A6D2E24"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698FD140"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D5B6A9A"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Режим питания зависит от длительности пребывания детей в ДОО и регулируется СанПиН 2.3/2.4.3590-20.</w:t>
      </w:r>
    </w:p>
    <w:p w14:paraId="4715746E" w14:textId="77777777" w:rsidR="00EA2C5C" w:rsidRPr="00295D57" w:rsidRDefault="00EA2C5C" w:rsidP="00EA2C5C">
      <w:pPr>
        <w:pStyle w:val="ab"/>
        <w:shd w:val="clear" w:color="auto" w:fill="FFFFFF"/>
        <w:spacing w:before="0" w:beforeAutospacing="0" w:after="255" w:afterAutospacing="0" w:line="270" w:lineRule="atLeast"/>
        <w:rPr>
          <w:color w:val="333333"/>
        </w:rPr>
      </w:pPr>
      <w:r w:rsidRPr="00295D57">
        <w:rPr>
          <w:color w:val="333333"/>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1D207BAD" w14:textId="77777777" w:rsidR="00EA2C5C" w:rsidRPr="00295D57" w:rsidRDefault="00EA2C5C" w:rsidP="00EA2C5C">
      <w:pPr>
        <w:pStyle w:val="ab"/>
        <w:shd w:val="clear" w:color="auto" w:fill="FFFFFF"/>
        <w:spacing w:before="0" w:beforeAutospacing="0" w:after="255" w:afterAutospacing="0" w:line="270" w:lineRule="atLeast"/>
        <w:rPr>
          <w:b/>
          <w:color w:val="333333"/>
        </w:rPr>
      </w:pPr>
      <w:r w:rsidRPr="00295D57">
        <w:rPr>
          <w:b/>
          <w:color w:val="333333"/>
        </w:rPr>
        <w:t>Требования и показатели организации образовательного процесса и режима дня.</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2693"/>
        <w:gridCol w:w="2694"/>
      </w:tblGrid>
      <w:tr w:rsidR="00EA2C5C" w:rsidRPr="00EA2C5C" w14:paraId="76AE5949" w14:textId="77777777" w:rsidTr="00296267">
        <w:trPr>
          <w:trHeight w:val="479"/>
        </w:trPr>
        <w:tc>
          <w:tcPr>
            <w:tcW w:w="4316" w:type="dxa"/>
            <w:shd w:val="clear" w:color="auto" w:fill="F6FBC7"/>
          </w:tcPr>
          <w:p w14:paraId="02355BEA" w14:textId="77777777" w:rsidR="00EA2C5C" w:rsidRPr="00EA2C5C" w:rsidRDefault="00EA2C5C" w:rsidP="00296267">
            <w:pPr>
              <w:pStyle w:val="TableParagraph"/>
              <w:spacing w:before="97"/>
              <w:ind w:left="1504" w:right="1494"/>
              <w:jc w:val="center"/>
              <w:rPr>
                <w:b/>
                <w:sz w:val="24"/>
                <w:szCs w:val="24"/>
              </w:rPr>
            </w:pPr>
            <w:r w:rsidRPr="00EA2C5C">
              <w:rPr>
                <w:b/>
                <w:sz w:val="24"/>
                <w:szCs w:val="24"/>
              </w:rPr>
              <w:t>Показатель</w:t>
            </w:r>
          </w:p>
        </w:tc>
        <w:tc>
          <w:tcPr>
            <w:tcW w:w="2693" w:type="dxa"/>
            <w:shd w:val="clear" w:color="auto" w:fill="F6FBC7"/>
          </w:tcPr>
          <w:p w14:paraId="5413DF19" w14:textId="77777777" w:rsidR="00EA2C5C" w:rsidRPr="00EA2C5C" w:rsidRDefault="00EA2C5C" w:rsidP="00296267">
            <w:pPr>
              <w:pStyle w:val="TableParagraph"/>
              <w:spacing w:before="97"/>
              <w:ind w:left="344" w:right="334"/>
              <w:jc w:val="center"/>
              <w:rPr>
                <w:b/>
                <w:sz w:val="24"/>
                <w:szCs w:val="24"/>
              </w:rPr>
            </w:pPr>
            <w:r w:rsidRPr="00EA2C5C">
              <w:rPr>
                <w:b/>
                <w:sz w:val="24"/>
                <w:szCs w:val="24"/>
              </w:rPr>
              <w:t>Возраст</w:t>
            </w:r>
          </w:p>
        </w:tc>
        <w:tc>
          <w:tcPr>
            <w:tcW w:w="2694" w:type="dxa"/>
            <w:shd w:val="clear" w:color="auto" w:fill="F6FBC7"/>
          </w:tcPr>
          <w:p w14:paraId="196299AE" w14:textId="77777777" w:rsidR="00EA2C5C" w:rsidRPr="00EA2C5C" w:rsidRDefault="00EA2C5C" w:rsidP="00296267">
            <w:pPr>
              <w:pStyle w:val="TableParagraph"/>
              <w:spacing w:before="97"/>
              <w:ind w:left="522" w:right="511"/>
              <w:jc w:val="center"/>
              <w:rPr>
                <w:b/>
                <w:sz w:val="24"/>
                <w:szCs w:val="24"/>
              </w:rPr>
            </w:pPr>
            <w:r w:rsidRPr="00EA2C5C">
              <w:rPr>
                <w:b/>
                <w:sz w:val="24"/>
                <w:szCs w:val="24"/>
              </w:rPr>
              <w:t>Норматив</w:t>
            </w:r>
          </w:p>
        </w:tc>
      </w:tr>
      <w:tr w:rsidR="00EA2C5C" w:rsidRPr="00EA2C5C" w14:paraId="4DEE3DB6" w14:textId="77777777" w:rsidTr="00296267">
        <w:trPr>
          <w:trHeight w:val="479"/>
        </w:trPr>
        <w:tc>
          <w:tcPr>
            <w:tcW w:w="9703" w:type="dxa"/>
            <w:gridSpan w:val="3"/>
          </w:tcPr>
          <w:p w14:paraId="19A444C0" w14:textId="77777777" w:rsidR="00EA2C5C" w:rsidRPr="00EA2C5C" w:rsidRDefault="00EA2C5C" w:rsidP="00296267">
            <w:pPr>
              <w:pStyle w:val="TableParagraph"/>
              <w:spacing w:before="95"/>
              <w:ind w:left="2043" w:right="2039"/>
              <w:jc w:val="center"/>
              <w:rPr>
                <w:i/>
                <w:sz w:val="24"/>
                <w:szCs w:val="24"/>
                <w:lang w:val="ru-RU"/>
              </w:rPr>
            </w:pPr>
            <w:r w:rsidRPr="00EA2C5C">
              <w:rPr>
                <w:i/>
                <w:sz w:val="24"/>
                <w:szCs w:val="24"/>
                <w:lang w:val="ru-RU"/>
              </w:rPr>
              <w:t>Требования</w:t>
            </w:r>
            <w:r w:rsidRPr="00EA2C5C">
              <w:rPr>
                <w:i/>
                <w:spacing w:val="-4"/>
                <w:sz w:val="24"/>
                <w:szCs w:val="24"/>
                <w:lang w:val="ru-RU"/>
              </w:rPr>
              <w:t xml:space="preserve"> </w:t>
            </w:r>
            <w:r w:rsidRPr="00EA2C5C">
              <w:rPr>
                <w:i/>
                <w:sz w:val="24"/>
                <w:szCs w:val="24"/>
                <w:lang w:val="ru-RU"/>
              </w:rPr>
              <w:t>к</w:t>
            </w:r>
            <w:r w:rsidRPr="00EA2C5C">
              <w:rPr>
                <w:i/>
                <w:spacing w:val="-2"/>
                <w:sz w:val="24"/>
                <w:szCs w:val="24"/>
                <w:lang w:val="ru-RU"/>
              </w:rPr>
              <w:t xml:space="preserve"> </w:t>
            </w:r>
            <w:r w:rsidRPr="00EA2C5C">
              <w:rPr>
                <w:i/>
                <w:sz w:val="24"/>
                <w:szCs w:val="24"/>
                <w:lang w:val="ru-RU"/>
              </w:rPr>
              <w:t>организации</w:t>
            </w:r>
            <w:r w:rsidRPr="00EA2C5C">
              <w:rPr>
                <w:i/>
                <w:spacing w:val="-2"/>
                <w:sz w:val="24"/>
                <w:szCs w:val="24"/>
                <w:lang w:val="ru-RU"/>
              </w:rPr>
              <w:t xml:space="preserve"> </w:t>
            </w:r>
            <w:r w:rsidRPr="00EA2C5C">
              <w:rPr>
                <w:i/>
                <w:sz w:val="24"/>
                <w:szCs w:val="24"/>
                <w:lang w:val="ru-RU"/>
              </w:rPr>
              <w:t>образовательного</w:t>
            </w:r>
            <w:r w:rsidRPr="00EA2C5C">
              <w:rPr>
                <w:i/>
                <w:spacing w:val="-1"/>
                <w:sz w:val="24"/>
                <w:szCs w:val="24"/>
                <w:lang w:val="ru-RU"/>
              </w:rPr>
              <w:t xml:space="preserve"> </w:t>
            </w:r>
            <w:r w:rsidRPr="00EA2C5C">
              <w:rPr>
                <w:i/>
                <w:sz w:val="24"/>
                <w:szCs w:val="24"/>
                <w:lang w:val="ru-RU"/>
              </w:rPr>
              <w:t>процесса</w:t>
            </w:r>
          </w:p>
        </w:tc>
      </w:tr>
      <w:tr w:rsidR="00EA2C5C" w:rsidRPr="00EA2C5C" w14:paraId="7A72A63A" w14:textId="77777777" w:rsidTr="00296267">
        <w:trPr>
          <w:trHeight w:val="479"/>
        </w:trPr>
        <w:tc>
          <w:tcPr>
            <w:tcW w:w="4316" w:type="dxa"/>
          </w:tcPr>
          <w:p w14:paraId="47C23F4A" w14:textId="77777777" w:rsidR="00EA2C5C" w:rsidRPr="00EA2C5C" w:rsidRDefault="00EA2C5C" w:rsidP="00296267">
            <w:pPr>
              <w:pStyle w:val="TableParagraph"/>
              <w:spacing w:before="95"/>
              <w:ind w:left="62"/>
              <w:rPr>
                <w:sz w:val="24"/>
                <w:szCs w:val="24"/>
              </w:rPr>
            </w:pPr>
            <w:r w:rsidRPr="00EA2C5C">
              <w:rPr>
                <w:sz w:val="24"/>
                <w:szCs w:val="24"/>
              </w:rPr>
              <w:t>Начало</w:t>
            </w:r>
            <w:r w:rsidRPr="00EA2C5C">
              <w:rPr>
                <w:spacing w:val="-3"/>
                <w:sz w:val="24"/>
                <w:szCs w:val="24"/>
              </w:rPr>
              <w:t xml:space="preserve"> </w:t>
            </w:r>
            <w:r w:rsidRPr="00EA2C5C">
              <w:rPr>
                <w:sz w:val="24"/>
                <w:szCs w:val="24"/>
              </w:rPr>
              <w:t>занятий</w:t>
            </w:r>
            <w:r w:rsidRPr="00EA2C5C">
              <w:rPr>
                <w:spacing w:val="-2"/>
                <w:sz w:val="24"/>
                <w:szCs w:val="24"/>
              </w:rPr>
              <w:t xml:space="preserve"> </w:t>
            </w:r>
            <w:r w:rsidRPr="00EA2C5C">
              <w:rPr>
                <w:sz w:val="24"/>
                <w:szCs w:val="24"/>
              </w:rPr>
              <w:t>не</w:t>
            </w:r>
            <w:r w:rsidRPr="00EA2C5C">
              <w:rPr>
                <w:spacing w:val="-1"/>
                <w:sz w:val="24"/>
                <w:szCs w:val="24"/>
              </w:rPr>
              <w:t xml:space="preserve"> </w:t>
            </w:r>
            <w:r w:rsidRPr="00EA2C5C">
              <w:rPr>
                <w:sz w:val="24"/>
                <w:szCs w:val="24"/>
              </w:rPr>
              <w:t>ранее</w:t>
            </w:r>
          </w:p>
        </w:tc>
        <w:tc>
          <w:tcPr>
            <w:tcW w:w="2693" w:type="dxa"/>
          </w:tcPr>
          <w:p w14:paraId="0202E15D" w14:textId="77777777" w:rsidR="00EA2C5C" w:rsidRPr="00EA2C5C" w:rsidRDefault="00EA2C5C" w:rsidP="00296267">
            <w:pPr>
              <w:pStyle w:val="TableParagraph"/>
              <w:spacing w:before="95"/>
              <w:ind w:left="344" w:right="338"/>
              <w:jc w:val="center"/>
              <w:rPr>
                <w:sz w:val="24"/>
                <w:szCs w:val="24"/>
              </w:rPr>
            </w:pPr>
            <w:r w:rsidRPr="00EA2C5C">
              <w:rPr>
                <w:sz w:val="24"/>
                <w:szCs w:val="24"/>
              </w:rPr>
              <w:t>все</w:t>
            </w:r>
            <w:r w:rsidRPr="00EA2C5C">
              <w:rPr>
                <w:spacing w:val="-4"/>
                <w:sz w:val="24"/>
                <w:szCs w:val="24"/>
              </w:rPr>
              <w:t xml:space="preserve"> </w:t>
            </w:r>
            <w:r w:rsidRPr="00EA2C5C">
              <w:rPr>
                <w:sz w:val="24"/>
                <w:szCs w:val="24"/>
              </w:rPr>
              <w:t>возрасты</w:t>
            </w:r>
          </w:p>
        </w:tc>
        <w:tc>
          <w:tcPr>
            <w:tcW w:w="2694" w:type="dxa"/>
          </w:tcPr>
          <w:p w14:paraId="438C5A57" w14:textId="77777777" w:rsidR="00EA2C5C" w:rsidRPr="00EA2C5C" w:rsidRDefault="00EA2C5C" w:rsidP="00296267">
            <w:pPr>
              <w:pStyle w:val="TableParagraph"/>
              <w:spacing w:before="95"/>
              <w:ind w:left="522" w:right="515"/>
              <w:jc w:val="center"/>
              <w:rPr>
                <w:sz w:val="24"/>
                <w:szCs w:val="24"/>
              </w:rPr>
            </w:pPr>
            <w:r w:rsidRPr="00EA2C5C">
              <w:rPr>
                <w:sz w:val="24"/>
                <w:szCs w:val="24"/>
              </w:rPr>
              <w:t>8.00</w:t>
            </w:r>
          </w:p>
        </w:tc>
      </w:tr>
      <w:tr w:rsidR="00EA2C5C" w:rsidRPr="00EA2C5C" w14:paraId="78C8398F" w14:textId="77777777" w:rsidTr="00296267">
        <w:trPr>
          <w:trHeight w:val="479"/>
        </w:trPr>
        <w:tc>
          <w:tcPr>
            <w:tcW w:w="4316" w:type="dxa"/>
          </w:tcPr>
          <w:p w14:paraId="1B60021F" w14:textId="77777777" w:rsidR="00EA2C5C" w:rsidRPr="00EA2C5C" w:rsidRDefault="00EA2C5C" w:rsidP="00296267">
            <w:pPr>
              <w:pStyle w:val="TableParagraph"/>
              <w:spacing w:before="95"/>
              <w:ind w:left="62"/>
              <w:rPr>
                <w:sz w:val="24"/>
                <w:szCs w:val="24"/>
              </w:rPr>
            </w:pPr>
            <w:r w:rsidRPr="00EA2C5C">
              <w:rPr>
                <w:sz w:val="24"/>
                <w:szCs w:val="24"/>
              </w:rPr>
              <w:t>Окончание</w:t>
            </w:r>
            <w:r w:rsidRPr="00EA2C5C">
              <w:rPr>
                <w:spacing w:val="-4"/>
                <w:sz w:val="24"/>
                <w:szCs w:val="24"/>
              </w:rPr>
              <w:t xml:space="preserve"> </w:t>
            </w:r>
            <w:r w:rsidRPr="00EA2C5C">
              <w:rPr>
                <w:sz w:val="24"/>
                <w:szCs w:val="24"/>
              </w:rPr>
              <w:t>занятий,</w:t>
            </w:r>
            <w:r w:rsidRPr="00EA2C5C">
              <w:rPr>
                <w:spacing w:val="-5"/>
                <w:sz w:val="24"/>
                <w:szCs w:val="24"/>
              </w:rPr>
              <w:t xml:space="preserve"> </w:t>
            </w:r>
            <w:r w:rsidRPr="00EA2C5C">
              <w:rPr>
                <w:sz w:val="24"/>
                <w:szCs w:val="24"/>
              </w:rPr>
              <w:t>не</w:t>
            </w:r>
            <w:r w:rsidRPr="00EA2C5C">
              <w:rPr>
                <w:spacing w:val="-4"/>
                <w:sz w:val="24"/>
                <w:szCs w:val="24"/>
              </w:rPr>
              <w:t xml:space="preserve"> </w:t>
            </w:r>
            <w:r w:rsidRPr="00EA2C5C">
              <w:rPr>
                <w:sz w:val="24"/>
                <w:szCs w:val="24"/>
              </w:rPr>
              <w:t>позднее</w:t>
            </w:r>
          </w:p>
        </w:tc>
        <w:tc>
          <w:tcPr>
            <w:tcW w:w="2693" w:type="dxa"/>
          </w:tcPr>
          <w:p w14:paraId="4D3E2D43" w14:textId="77777777" w:rsidR="00EA2C5C" w:rsidRPr="00EA2C5C" w:rsidRDefault="00EA2C5C" w:rsidP="00296267">
            <w:pPr>
              <w:pStyle w:val="TableParagraph"/>
              <w:spacing w:before="95"/>
              <w:ind w:left="344" w:right="338"/>
              <w:jc w:val="center"/>
              <w:rPr>
                <w:sz w:val="24"/>
                <w:szCs w:val="24"/>
              </w:rPr>
            </w:pPr>
            <w:r w:rsidRPr="00EA2C5C">
              <w:rPr>
                <w:sz w:val="24"/>
                <w:szCs w:val="24"/>
              </w:rPr>
              <w:t>все</w:t>
            </w:r>
            <w:r w:rsidRPr="00EA2C5C">
              <w:rPr>
                <w:spacing w:val="-4"/>
                <w:sz w:val="24"/>
                <w:szCs w:val="24"/>
              </w:rPr>
              <w:t xml:space="preserve"> </w:t>
            </w:r>
            <w:r w:rsidRPr="00EA2C5C">
              <w:rPr>
                <w:sz w:val="24"/>
                <w:szCs w:val="24"/>
              </w:rPr>
              <w:t>возрасты</w:t>
            </w:r>
          </w:p>
        </w:tc>
        <w:tc>
          <w:tcPr>
            <w:tcW w:w="2694" w:type="dxa"/>
          </w:tcPr>
          <w:p w14:paraId="655B408C" w14:textId="77777777" w:rsidR="00EA2C5C" w:rsidRPr="00EA2C5C" w:rsidRDefault="00EA2C5C" w:rsidP="00296267">
            <w:pPr>
              <w:pStyle w:val="TableParagraph"/>
              <w:spacing w:before="95"/>
              <w:ind w:left="522" w:right="515"/>
              <w:jc w:val="center"/>
              <w:rPr>
                <w:sz w:val="24"/>
                <w:szCs w:val="24"/>
              </w:rPr>
            </w:pPr>
            <w:r w:rsidRPr="00EA2C5C">
              <w:rPr>
                <w:sz w:val="24"/>
                <w:szCs w:val="24"/>
              </w:rPr>
              <w:t>17.00</w:t>
            </w:r>
          </w:p>
        </w:tc>
      </w:tr>
      <w:tr w:rsidR="00EA2C5C" w:rsidRPr="00EA2C5C" w14:paraId="0D8BF72A" w14:textId="77777777" w:rsidTr="00296267">
        <w:trPr>
          <w:trHeight w:val="473"/>
        </w:trPr>
        <w:tc>
          <w:tcPr>
            <w:tcW w:w="4316" w:type="dxa"/>
            <w:vMerge w:val="restart"/>
          </w:tcPr>
          <w:p w14:paraId="34552912" w14:textId="77777777" w:rsidR="00EA2C5C" w:rsidRPr="00EA2C5C" w:rsidRDefault="00EA2C5C" w:rsidP="00296267">
            <w:pPr>
              <w:pStyle w:val="TableParagraph"/>
              <w:spacing w:before="95"/>
              <w:ind w:left="62" w:right="275"/>
              <w:rPr>
                <w:sz w:val="24"/>
                <w:szCs w:val="24"/>
                <w:lang w:val="ru-RU"/>
              </w:rPr>
            </w:pPr>
            <w:r w:rsidRPr="00EA2C5C">
              <w:rPr>
                <w:sz w:val="24"/>
                <w:szCs w:val="24"/>
                <w:lang w:val="ru-RU"/>
              </w:rPr>
              <w:lastRenderedPageBreak/>
              <w:t>Продолжительность</w:t>
            </w:r>
            <w:r w:rsidRPr="00EA2C5C">
              <w:rPr>
                <w:spacing w:val="-5"/>
                <w:sz w:val="24"/>
                <w:szCs w:val="24"/>
                <w:lang w:val="ru-RU"/>
              </w:rPr>
              <w:t xml:space="preserve"> </w:t>
            </w:r>
            <w:r w:rsidRPr="00EA2C5C">
              <w:rPr>
                <w:sz w:val="24"/>
                <w:szCs w:val="24"/>
                <w:lang w:val="ru-RU"/>
              </w:rPr>
              <w:t>занятия</w:t>
            </w:r>
            <w:r w:rsidRPr="00EA2C5C">
              <w:rPr>
                <w:spacing w:val="-4"/>
                <w:sz w:val="24"/>
                <w:szCs w:val="24"/>
                <w:lang w:val="ru-RU"/>
              </w:rPr>
              <w:t xml:space="preserve"> </w:t>
            </w:r>
            <w:r w:rsidRPr="00EA2C5C">
              <w:rPr>
                <w:sz w:val="24"/>
                <w:szCs w:val="24"/>
                <w:lang w:val="ru-RU"/>
              </w:rPr>
              <w:t>для</w:t>
            </w:r>
            <w:r w:rsidRPr="00EA2C5C">
              <w:rPr>
                <w:spacing w:val="-6"/>
                <w:sz w:val="24"/>
                <w:szCs w:val="24"/>
                <w:lang w:val="ru-RU"/>
              </w:rPr>
              <w:t xml:space="preserve"> </w:t>
            </w:r>
            <w:r w:rsidRPr="00EA2C5C">
              <w:rPr>
                <w:sz w:val="24"/>
                <w:szCs w:val="24"/>
                <w:lang w:val="ru-RU"/>
              </w:rPr>
              <w:t>детей</w:t>
            </w:r>
            <w:r w:rsidRPr="00EA2C5C">
              <w:rPr>
                <w:spacing w:val="-57"/>
                <w:sz w:val="24"/>
                <w:szCs w:val="24"/>
                <w:lang w:val="ru-RU"/>
              </w:rPr>
              <w:t xml:space="preserve"> </w:t>
            </w:r>
            <w:r w:rsidRPr="00EA2C5C">
              <w:rPr>
                <w:sz w:val="24"/>
                <w:szCs w:val="24"/>
                <w:lang w:val="ru-RU"/>
              </w:rPr>
              <w:t>дошкольного</w:t>
            </w:r>
            <w:r w:rsidRPr="00EA2C5C">
              <w:rPr>
                <w:spacing w:val="-1"/>
                <w:sz w:val="24"/>
                <w:szCs w:val="24"/>
                <w:lang w:val="ru-RU"/>
              </w:rPr>
              <w:t xml:space="preserve"> </w:t>
            </w:r>
            <w:r w:rsidRPr="00EA2C5C">
              <w:rPr>
                <w:sz w:val="24"/>
                <w:szCs w:val="24"/>
                <w:lang w:val="ru-RU"/>
              </w:rPr>
              <w:t>возраста, не</w:t>
            </w:r>
            <w:r w:rsidRPr="00EA2C5C">
              <w:rPr>
                <w:spacing w:val="-2"/>
                <w:sz w:val="24"/>
                <w:szCs w:val="24"/>
                <w:lang w:val="ru-RU"/>
              </w:rPr>
              <w:t xml:space="preserve"> </w:t>
            </w:r>
            <w:r w:rsidRPr="00EA2C5C">
              <w:rPr>
                <w:sz w:val="24"/>
                <w:szCs w:val="24"/>
                <w:lang w:val="ru-RU"/>
              </w:rPr>
              <w:t>более</w:t>
            </w:r>
          </w:p>
        </w:tc>
        <w:tc>
          <w:tcPr>
            <w:tcW w:w="2693" w:type="dxa"/>
            <w:tcBorders>
              <w:bottom w:val="nil"/>
            </w:tcBorders>
          </w:tcPr>
          <w:p w14:paraId="421576C6" w14:textId="77777777" w:rsidR="00EA2C5C" w:rsidRPr="00EA2C5C" w:rsidRDefault="00EA2C5C" w:rsidP="00296267">
            <w:pPr>
              <w:pStyle w:val="TableParagraph"/>
              <w:spacing w:before="95"/>
              <w:ind w:left="344" w:right="335"/>
              <w:jc w:val="center"/>
              <w:rPr>
                <w:sz w:val="24"/>
                <w:szCs w:val="24"/>
              </w:rPr>
            </w:pPr>
            <w:r w:rsidRPr="00EA2C5C">
              <w:rPr>
                <w:sz w:val="24"/>
                <w:szCs w:val="24"/>
              </w:rPr>
              <w:t>от 1,5 до 3 лет</w:t>
            </w:r>
          </w:p>
        </w:tc>
        <w:tc>
          <w:tcPr>
            <w:tcW w:w="2694" w:type="dxa"/>
            <w:tcBorders>
              <w:bottom w:val="nil"/>
            </w:tcBorders>
          </w:tcPr>
          <w:p w14:paraId="4C7A5E99" w14:textId="77777777" w:rsidR="00EA2C5C" w:rsidRPr="00EA2C5C" w:rsidRDefault="00EA2C5C" w:rsidP="00296267">
            <w:pPr>
              <w:pStyle w:val="TableParagraph"/>
              <w:spacing w:before="95"/>
              <w:ind w:left="518" w:right="515"/>
              <w:jc w:val="center"/>
              <w:rPr>
                <w:sz w:val="24"/>
                <w:szCs w:val="24"/>
              </w:rPr>
            </w:pPr>
            <w:r w:rsidRPr="00EA2C5C">
              <w:rPr>
                <w:sz w:val="24"/>
                <w:szCs w:val="24"/>
              </w:rPr>
              <w:t>10</w:t>
            </w:r>
            <w:r w:rsidRPr="00EA2C5C">
              <w:rPr>
                <w:spacing w:val="-3"/>
                <w:sz w:val="24"/>
                <w:szCs w:val="24"/>
              </w:rPr>
              <w:t xml:space="preserve"> </w:t>
            </w:r>
            <w:r w:rsidRPr="00EA2C5C">
              <w:rPr>
                <w:sz w:val="24"/>
                <w:szCs w:val="24"/>
              </w:rPr>
              <w:t>минут</w:t>
            </w:r>
          </w:p>
        </w:tc>
      </w:tr>
      <w:tr w:rsidR="00EA2C5C" w:rsidRPr="00EA2C5C" w14:paraId="5D44F5D6" w14:textId="77777777" w:rsidTr="00296267">
        <w:trPr>
          <w:trHeight w:val="470"/>
        </w:trPr>
        <w:tc>
          <w:tcPr>
            <w:tcW w:w="4316" w:type="dxa"/>
            <w:vMerge/>
            <w:tcBorders>
              <w:top w:val="nil"/>
            </w:tcBorders>
          </w:tcPr>
          <w:p w14:paraId="4D95C918" w14:textId="77777777" w:rsidR="00EA2C5C" w:rsidRPr="00EA2C5C" w:rsidRDefault="00EA2C5C" w:rsidP="00296267">
            <w:pPr>
              <w:rPr>
                <w:sz w:val="24"/>
                <w:szCs w:val="24"/>
              </w:rPr>
            </w:pPr>
          </w:p>
        </w:tc>
        <w:tc>
          <w:tcPr>
            <w:tcW w:w="2693" w:type="dxa"/>
            <w:tcBorders>
              <w:top w:val="nil"/>
              <w:bottom w:val="nil"/>
            </w:tcBorders>
          </w:tcPr>
          <w:p w14:paraId="06507876" w14:textId="77777777" w:rsidR="00EA2C5C" w:rsidRPr="00EA2C5C" w:rsidRDefault="00EA2C5C" w:rsidP="00296267">
            <w:pPr>
              <w:pStyle w:val="TableParagraph"/>
              <w:spacing w:before="92"/>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3 до 4 лет</w:t>
            </w:r>
          </w:p>
        </w:tc>
        <w:tc>
          <w:tcPr>
            <w:tcW w:w="2694" w:type="dxa"/>
            <w:tcBorders>
              <w:top w:val="nil"/>
              <w:bottom w:val="nil"/>
            </w:tcBorders>
          </w:tcPr>
          <w:p w14:paraId="5829F911" w14:textId="77777777" w:rsidR="00EA2C5C" w:rsidRPr="00EA2C5C" w:rsidRDefault="00EA2C5C" w:rsidP="00296267">
            <w:pPr>
              <w:pStyle w:val="TableParagraph"/>
              <w:spacing w:before="92"/>
              <w:ind w:left="518" w:right="515"/>
              <w:jc w:val="center"/>
              <w:rPr>
                <w:sz w:val="24"/>
                <w:szCs w:val="24"/>
              </w:rPr>
            </w:pPr>
            <w:r w:rsidRPr="00EA2C5C">
              <w:rPr>
                <w:sz w:val="24"/>
                <w:szCs w:val="24"/>
              </w:rPr>
              <w:t>15</w:t>
            </w:r>
            <w:r w:rsidRPr="00EA2C5C">
              <w:rPr>
                <w:spacing w:val="-3"/>
                <w:sz w:val="24"/>
                <w:szCs w:val="24"/>
              </w:rPr>
              <w:t xml:space="preserve"> </w:t>
            </w:r>
            <w:r w:rsidRPr="00EA2C5C">
              <w:rPr>
                <w:sz w:val="24"/>
                <w:szCs w:val="24"/>
              </w:rPr>
              <w:t>минут</w:t>
            </w:r>
          </w:p>
        </w:tc>
      </w:tr>
      <w:tr w:rsidR="00EA2C5C" w:rsidRPr="00EA2C5C" w14:paraId="0116E711" w14:textId="77777777" w:rsidTr="00296267">
        <w:trPr>
          <w:trHeight w:val="470"/>
        </w:trPr>
        <w:tc>
          <w:tcPr>
            <w:tcW w:w="4316" w:type="dxa"/>
            <w:vMerge/>
            <w:tcBorders>
              <w:top w:val="nil"/>
            </w:tcBorders>
          </w:tcPr>
          <w:p w14:paraId="39980BD4" w14:textId="77777777" w:rsidR="00EA2C5C" w:rsidRPr="00EA2C5C" w:rsidRDefault="00EA2C5C" w:rsidP="00296267">
            <w:pPr>
              <w:rPr>
                <w:sz w:val="24"/>
                <w:szCs w:val="24"/>
              </w:rPr>
            </w:pPr>
          </w:p>
        </w:tc>
        <w:tc>
          <w:tcPr>
            <w:tcW w:w="2693" w:type="dxa"/>
            <w:tcBorders>
              <w:top w:val="nil"/>
              <w:bottom w:val="nil"/>
            </w:tcBorders>
          </w:tcPr>
          <w:p w14:paraId="190A8BE0" w14:textId="77777777" w:rsidR="00EA2C5C" w:rsidRPr="00EA2C5C" w:rsidRDefault="00EA2C5C" w:rsidP="00296267">
            <w:pPr>
              <w:pStyle w:val="TableParagraph"/>
              <w:spacing w:before="92"/>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4 до 5 лет</w:t>
            </w:r>
          </w:p>
        </w:tc>
        <w:tc>
          <w:tcPr>
            <w:tcW w:w="2694" w:type="dxa"/>
            <w:tcBorders>
              <w:top w:val="nil"/>
              <w:bottom w:val="nil"/>
            </w:tcBorders>
          </w:tcPr>
          <w:p w14:paraId="44A4CB45" w14:textId="77777777" w:rsidR="00EA2C5C" w:rsidRPr="00EA2C5C" w:rsidRDefault="00EA2C5C" w:rsidP="00296267">
            <w:pPr>
              <w:pStyle w:val="TableParagraph"/>
              <w:spacing w:before="92"/>
              <w:ind w:left="518" w:right="515"/>
              <w:jc w:val="center"/>
              <w:rPr>
                <w:sz w:val="24"/>
                <w:szCs w:val="24"/>
              </w:rPr>
            </w:pPr>
            <w:r w:rsidRPr="00EA2C5C">
              <w:rPr>
                <w:sz w:val="24"/>
                <w:szCs w:val="24"/>
              </w:rPr>
              <w:t>20</w:t>
            </w:r>
            <w:r w:rsidRPr="00EA2C5C">
              <w:rPr>
                <w:spacing w:val="-3"/>
                <w:sz w:val="24"/>
                <w:szCs w:val="24"/>
              </w:rPr>
              <w:t xml:space="preserve"> </w:t>
            </w:r>
            <w:r w:rsidRPr="00EA2C5C">
              <w:rPr>
                <w:sz w:val="24"/>
                <w:szCs w:val="24"/>
              </w:rPr>
              <w:t>минут</w:t>
            </w:r>
          </w:p>
        </w:tc>
      </w:tr>
      <w:tr w:rsidR="00EA2C5C" w:rsidRPr="00EA2C5C" w14:paraId="632909C6" w14:textId="77777777" w:rsidTr="00296267">
        <w:trPr>
          <w:trHeight w:val="475"/>
        </w:trPr>
        <w:tc>
          <w:tcPr>
            <w:tcW w:w="4316" w:type="dxa"/>
            <w:vMerge/>
            <w:tcBorders>
              <w:top w:val="nil"/>
            </w:tcBorders>
          </w:tcPr>
          <w:p w14:paraId="66AB3836" w14:textId="77777777" w:rsidR="00EA2C5C" w:rsidRPr="00EA2C5C" w:rsidRDefault="00EA2C5C" w:rsidP="00296267">
            <w:pPr>
              <w:rPr>
                <w:sz w:val="24"/>
                <w:szCs w:val="24"/>
              </w:rPr>
            </w:pPr>
          </w:p>
        </w:tc>
        <w:tc>
          <w:tcPr>
            <w:tcW w:w="2693" w:type="dxa"/>
            <w:tcBorders>
              <w:top w:val="nil"/>
              <w:bottom w:val="nil"/>
            </w:tcBorders>
          </w:tcPr>
          <w:p w14:paraId="519862EF" w14:textId="77777777" w:rsidR="00EA2C5C" w:rsidRPr="00EA2C5C" w:rsidRDefault="00EA2C5C" w:rsidP="00296267">
            <w:pPr>
              <w:pStyle w:val="TableParagraph"/>
              <w:spacing w:before="92"/>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5 до 6 лет</w:t>
            </w:r>
          </w:p>
        </w:tc>
        <w:tc>
          <w:tcPr>
            <w:tcW w:w="2694" w:type="dxa"/>
            <w:tcBorders>
              <w:top w:val="nil"/>
              <w:bottom w:val="nil"/>
            </w:tcBorders>
          </w:tcPr>
          <w:p w14:paraId="5E183EAB" w14:textId="77777777" w:rsidR="00EA2C5C" w:rsidRPr="00EA2C5C" w:rsidRDefault="00EA2C5C" w:rsidP="00296267">
            <w:pPr>
              <w:pStyle w:val="TableParagraph"/>
              <w:spacing w:before="92"/>
              <w:ind w:left="518" w:right="515"/>
              <w:jc w:val="center"/>
              <w:rPr>
                <w:sz w:val="24"/>
                <w:szCs w:val="24"/>
              </w:rPr>
            </w:pPr>
            <w:r w:rsidRPr="00EA2C5C">
              <w:rPr>
                <w:sz w:val="24"/>
                <w:szCs w:val="24"/>
              </w:rPr>
              <w:t>25</w:t>
            </w:r>
            <w:r w:rsidRPr="00EA2C5C">
              <w:rPr>
                <w:spacing w:val="-3"/>
                <w:sz w:val="24"/>
                <w:szCs w:val="24"/>
              </w:rPr>
              <w:t xml:space="preserve"> </w:t>
            </w:r>
            <w:r w:rsidRPr="00EA2C5C">
              <w:rPr>
                <w:sz w:val="24"/>
                <w:szCs w:val="24"/>
              </w:rPr>
              <w:t>минут</w:t>
            </w:r>
          </w:p>
        </w:tc>
      </w:tr>
      <w:tr w:rsidR="00EA2C5C" w:rsidRPr="00EA2C5C" w14:paraId="01D775E0" w14:textId="77777777" w:rsidTr="00296267">
        <w:trPr>
          <w:trHeight w:val="483"/>
        </w:trPr>
        <w:tc>
          <w:tcPr>
            <w:tcW w:w="4316" w:type="dxa"/>
            <w:vMerge/>
            <w:tcBorders>
              <w:top w:val="nil"/>
            </w:tcBorders>
          </w:tcPr>
          <w:p w14:paraId="3868E119" w14:textId="77777777" w:rsidR="00EA2C5C" w:rsidRPr="00EA2C5C" w:rsidRDefault="00EA2C5C" w:rsidP="00296267">
            <w:pPr>
              <w:rPr>
                <w:sz w:val="24"/>
                <w:szCs w:val="24"/>
              </w:rPr>
            </w:pPr>
          </w:p>
        </w:tc>
        <w:tc>
          <w:tcPr>
            <w:tcW w:w="2693" w:type="dxa"/>
            <w:tcBorders>
              <w:top w:val="nil"/>
            </w:tcBorders>
          </w:tcPr>
          <w:p w14:paraId="2A9052B3" w14:textId="77777777" w:rsidR="00EA2C5C" w:rsidRPr="00EA2C5C" w:rsidRDefault="00EA2C5C" w:rsidP="00296267">
            <w:pPr>
              <w:pStyle w:val="TableParagraph"/>
              <w:spacing w:before="96"/>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6 до 7 лет</w:t>
            </w:r>
          </w:p>
        </w:tc>
        <w:tc>
          <w:tcPr>
            <w:tcW w:w="2694" w:type="dxa"/>
            <w:tcBorders>
              <w:top w:val="nil"/>
            </w:tcBorders>
          </w:tcPr>
          <w:p w14:paraId="7DC175F7" w14:textId="77777777" w:rsidR="00EA2C5C" w:rsidRPr="00EA2C5C" w:rsidRDefault="00EA2C5C" w:rsidP="00296267">
            <w:pPr>
              <w:pStyle w:val="TableParagraph"/>
              <w:spacing w:before="96"/>
              <w:ind w:left="518" w:right="515"/>
              <w:jc w:val="center"/>
              <w:rPr>
                <w:sz w:val="24"/>
                <w:szCs w:val="24"/>
              </w:rPr>
            </w:pPr>
            <w:r w:rsidRPr="00EA2C5C">
              <w:rPr>
                <w:sz w:val="24"/>
                <w:szCs w:val="24"/>
              </w:rPr>
              <w:t>30</w:t>
            </w:r>
            <w:r w:rsidRPr="00EA2C5C">
              <w:rPr>
                <w:spacing w:val="-3"/>
                <w:sz w:val="24"/>
                <w:szCs w:val="24"/>
              </w:rPr>
              <w:t xml:space="preserve"> </w:t>
            </w:r>
            <w:r w:rsidRPr="00EA2C5C">
              <w:rPr>
                <w:sz w:val="24"/>
                <w:szCs w:val="24"/>
              </w:rPr>
              <w:t>минут</w:t>
            </w:r>
          </w:p>
        </w:tc>
      </w:tr>
      <w:tr w:rsidR="00EA2C5C" w:rsidRPr="00EA2C5C" w14:paraId="545BAD3E" w14:textId="77777777" w:rsidTr="00296267">
        <w:trPr>
          <w:trHeight w:val="470"/>
        </w:trPr>
        <w:tc>
          <w:tcPr>
            <w:tcW w:w="4316" w:type="dxa"/>
            <w:vMerge w:val="restart"/>
          </w:tcPr>
          <w:p w14:paraId="41D1D0A4" w14:textId="77777777" w:rsidR="00EA2C5C" w:rsidRPr="00EA2C5C" w:rsidRDefault="00EA2C5C" w:rsidP="00296267">
            <w:pPr>
              <w:pStyle w:val="TableParagraph"/>
              <w:spacing w:before="92"/>
              <w:ind w:left="62" w:right="59"/>
              <w:rPr>
                <w:sz w:val="24"/>
                <w:szCs w:val="24"/>
                <w:lang w:val="ru-RU"/>
              </w:rPr>
            </w:pPr>
            <w:r w:rsidRPr="00EA2C5C">
              <w:rPr>
                <w:sz w:val="24"/>
                <w:szCs w:val="24"/>
                <w:lang w:val="ru-RU"/>
              </w:rPr>
              <w:t>Продолжительность</w:t>
            </w:r>
            <w:r w:rsidRPr="00EA2C5C">
              <w:rPr>
                <w:spacing w:val="-8"/>
                <w:sz w:val="24"/>
                <w:szCs w:val="24"/>
                <w:lang w:val="ru-RU"/>
              </w:rPr>
              <w:t xml:space="preserve"> </w:t>
            </w:r>
            <w:r w:rsidRPr="00EA2C5C">
              <w:rPr>
                <w:sz w:val="24"/>
                <w:szCs w:val="24"/>
                <w:lang w:val="ru-RU"/>
              </w:rPr>
              <w:t>дневной</w:t>
            </w:r>
            <w:r w:rsidRPr="00EA2C5C">
              <w:rPr>
                <w:spacing w:val="-8"/>
                <w:sz w:val="24"/>
                <w:szCs w:val="24"/>
                <w:lang w:val="ru-RU"/>
              </w:rPr>
              <w:t xml:space="preserve"> </w:t>
            </w:r>
            <w:r w:rsidRPr="00EA2C5C">
              <w:rPr>
                <w:sz w:val="24"/>
                <w:szCs w:val="24"/>
                <w:lang w:val="ru-RU"/>
              </w:rPr>
              <w:t>суммарной</w:t>
            </w:r>
            <w:r w:rsidRPr="00EA2C5C">
              <w:rPr>
                <w:spacing w:val="-57"/>
                <w:sz w:val="24"/>
                <w:szCs w:val="24"/>
                <w:lang w:val="ru-RU"/>
              </w:rPr>
              <w:t xml:space="preserve"> </w:t>
            </w:r>
            <w:r w:rsidRPr="00EA2C5C">
              <w:rPr>
                <w:sz w:val="24"/>
                <w:szCs w:val="24"/>
                <w:lang w:val="ru-RU"/>
              </w:rPr>
              <w:t>образовательной</w:t>
            </w:r>
            <w:r w:rsidRPr="00EA2C5C">
              <w:rPr>
                <w:spacing w:val="-2"/>
                <w:sz w:val="24"/>
                <w:szCs w:val="24"/>
                <w:lang w:val="ru-RU"/>
              </w:rPr>
              <w:t xml:space="preserve"> </w:t>
            </w:r>
            <w:r w:rsidRPr="00EA2C5C">
              <w:rPr>
                <w:sz w:val="24"/>
                <w:szCs w:val="24"/>
                <w:lang w:val="ru-RU"/>
              </w:rPr>
              <w:t>нагрузки</w:t>
            </w:r>
            <w:r w:rsidRPr="00EA2C5C">
              <w:rPr>
                <w:spacing w:val="-1"/>
                <w:sz w:val="24"/>
                <w:szCs w:val="24"/>
                <w:lang w:val="ru-RU"/>
              </w:rPr>
              <w:t xml:space="preserve"> </w:t>
            </w:r>
            <w:r w:rsidRPr="00EA2C5C">
              <w:rPr>
                <w:sz w:val="24"/>
                <w:szCs w:val="24"/>
                <w:lang w:val="ru-RU"/>
              </w:rPr>
              <w:t>для</w:t>
            </w:r>
            <w:r w:rsidRPr="00EA2C5C">
              <w:rPr>
                <w:spacing w:val="-1"/>
                <w:sz w:val="24"/>
                <w:szCs w:val="24"/>
                <w:lang w:val="ru-RU"/>
              </w:rPr>
              <w:t xml:space="preserve"> </w:t>
            </w:r>
            <w:r w:rsidRPr="00EA2C5C">
              <w:rPr>
                <w:sz w:val="24"/>
                <w:szCs w:val="24"/>
                <w:lang w:val="ru-RU"/>
              </w:rPr>
              <w:t>детей</w:t>
            </w:r>
          </w:p>
          <w:p w14:paraId="293DFB40" w14:textId="77777777" w:rsidR="00EA2C5C" w:rsidRPr="00EA2C5C" w:rsidRDefault="00EA2C5C" w:rsidP="00296267">
            <w:pPr>
              <w:pStyle w:val="TableParagraph"/>
              <w:ind w:left="62"/>
              <w:rPr>
                <w:sz w:val="24"/>
                <w:szCs w:val="24"/>
              </w:rPr>
            </w:pPr>
            <w:r w:rsidRPr="00EA2C5C">
              <w:rPr>
                <w:sz w:val="24"/>
                <w:szCs w:val="24"/>
              </w:rPr>
              <w:t>дошкольного</w:t>
            </w:r>
            <w:r w:rsidRPr="00EA2C5C">
              <w:rPr>
                <w:spacing w:val="-2"/>
                <w:sz w:val="24"/>
                <w:szCs w:val="24"/>
              </w:rPr>
              <w:t xml:space="preserve"> </w:t>
            </w:r>
            <w:r w:rsidRPr="00EA2C5C">
              <w:rPr>
                <w:sz w:val="24"/>
                <w:szCs w:val="24"/>
              </w:rPr>
              <w:t>возраста,</w:t>
            </w:r>
            <w:r w:rsidRPr="00EA2C5C">
              <w:rPr>
                <w:spacing w:val="-1"/>
                <w:sz w:val="24"/>
                <w:szCs w:val="24"/>
              </w:rPr>
              <w:t xml:space="preserve"> </w:t>
            </w:r>
            <w:r w:rsidRPr="00EA2C5C">
              <w:rPr>
                <w:sz w:val="24"/>
                <w:szCs w:val="24"/>
              </w:rPr>
              <w:t>не</w:t>
            </w:r>
            <w:r w:rsidRPr="00EA2C5C">
              <w:rPr>
                <w:spacing w:val="-2"/>
                <w:sz w:val="24"/>
                <w:szCs w:val="24"/>
              </w:rPr>
              <w:t xml:space="preserve"> </w:t>
            </w:r>
            <w:r w:rsidRPr="00EA2C5C">
              <w:rPr>
                <w:sz w:val="24"/>
                <w:szCs w:val="24"/>
              </w:rPr>
              <w:t>более</w:t>
            </w:r>
          </w:p>
        </w:tc>
        <w:tc>
          <w:tcPr>
            <w:tcW w:w="2693" w:type="dxa"/>
            <w:tcBorders>
              <w:bottom w:val="nil"/>
            </w:tcBorders>
          </w:tcPr>
          <w:p w14:paraId="49DC7E4C" w14:textId="77777777" w:rsidR="00EA2C5C" w:rsidRPr="00EA2C5C" w:rsidRDefault="00EA2C5C" w:rsidP="00296267">
            <w:pPr>
              <w:pStyle w:val="TableParagraph"/>
              <w:spacing w:before="92"/>
              <w:ind w:left="344" w:right="335"/>
              <w:jc w:val="center"/>
              <w:rPr>
                <w:sz w:val="24"/>
                <w:szCs w:val="24"/>
              </w:rPr>
            </w:pPr>
            <w:r w:rsidRPr="00EA2C5C">
              <w:rPr>
                <w:sz w:val="24"/>
                <w:szCs w:val="24"/>
              </w:rPr>
              <w:t>от 1,5 до 3 лет</w:t>
            </w:r>
          </w:p>
        </w:tc>
        <w:tc>
          <w:tcPr>
            <w:tcW w:w="2694" w:type="dxa"/>
            <w:tcBorders>
              <w:bottom w:val="nil"/>
            </w:tcBorders>
          </w:tcPr>
          <w:p w14:paraId="2AE5FE5B" w14:textId="77777777" w:rsidR="00EA2C5C" w:rsidRPr="00EA2C5C" w:rsidRDefault="00EA2C5C" w:rsidP="00296267">
            <w:pPr>
              <w:pStyle w:val="TableParagraph"/>
              <w:spacing w:before="92"/>
              <w:ind w:left="518" w:right="515"/>
              <w:jc w:val="center"/>
              <w:rPr>
                <w:sz w:val="24"/>
                <w:szCs w:val="24"/>
              </w:rPr>
            </w:pPr>
            <w:r w:rsidRPr="00EA2C5C">
              <w:rPr>
                <w:sz w:val="24"/>
                <w:szCs w:val="24"/>
              </w:rPr>
              <w:t>20</w:t>
            </w:r>
            <w:r w:rsidRPr="00EA2C5C">
              <w:rPr>
                <w:spacing w:val="-3"/>
                <w:sz w:val="24"/>
                <w:szCs w:val="24"/>
              </w:rPr>
              <w:t xml:space="preserve"> </w:t>
            </w:r>
            <w:r w:rsidRPr="00EA2C5C">
              <w:rPr>
                <w:sz w:val="24"/>
                <w:szCs w:val="24"/>
              </w:rPr>
              <w:t>минут</w:t>
            </w:r>
          </w:p>
        </w:tc>
      </w:tr>
      <w:tr w:rsidR="00EA2C5C" w:rsidRPr="00EA2C5C" w14:paraId="4ED5D4D5" w14:textId="77777777" w:rsidTr="00296267">
        <w:trPr>
          <w:trHeight w:val="470"/>
        </w:trPr>
        <w:tc>
          <w:tcPr>
            <w:tcW w:w="4316" w:type="dxa"/>
            <w:vMerge/>
            <w:tcBorders>
              <w:top w:val="nil"/>
            </w:tcBorders>
          </w:tcPr>
          <w:p w14:paraId="5C12089A" w14:textId="77777777" w:rsidR="00EA2C5C" w:rsidRPr="00EA2C5C" w:rsidRDefault="00EA2C5C" w:rsidP="00296267">
            <w:pPr>
              <w:rPr>
                <w:sz w:val="24"/>
                <w:szCs w:val="24"/>
              </w:rPr>
            </w:pPr>
          </w:p>
        </w:tc>
        <w:tc>
          <w:tcPr>
            <w:tcW w:w="2693" w:type="dxa"/>
            <w:tcBorders>
              <w:top w:val="nil"/>
              <w:bottom w:val="nil"/>
            </w:tcBorders>
          </w:tcPr>
          <w:p w14:paraId="3AE0D70F" w14:textId="77777777" w:rsidR="00EA2C5C" w:rsidRPr="00EA2C5C" w:rsidRDefault="00EA2C5C" w:rsidP="00296267">
            <w:pPr>
              <w:pStyle w:val="TableParagraph"/>
              <w:spacing w:before="92"/>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3 до 4 лет</w:t>
            </w:r>
          </w:p>
        </w:tc>
        <w:tc>
          <w:tcPr>
            <w:tcW w:w="2694" w:type="dxa"/>
            <w:tcBorders>
              <w:top w:val="nil"/>
              <w:bottom w:val="nil"/>
            </w:tcBorders>
          </w:tcPr>
          <w:p w14:paraId="5EA72F7E" w14:textId="77777777" w:rsidR="00EA2C5C" w:rsidRPr="00EA2C5C" w:rsidRDefault="00EA2C5C" w:rsidP="00296267">
            <w:pPr>
              <w:pStyle w:val="TableParagraph"/>
              <w:spacing w:before="92"/>
              <w:ind w:left="518" w:right="515"/>
              <w:jc w:val="center"/>
              <w:rPr>
                <w:sz w:val="24"/>
                <w:szCs w:val="24"/>
              </w:rPr>
            </w:pPr>
            <w:r w:rsidRPr="00EA2C5C">
              <w:rPr>
                <w:sz w:val="24"/>
                <w:szCs w:val="24"/>
              </w:rPr>
              <w:t>30</w:t>
            </w:r>
            <w:r w:rsidRPr="00EA2C5C">
              <w:rPr>
                <w:spacing w:val="-3"/>
                <w:sz w:val="24"/>
                <w:szCs w:val="24"/>
              </w:rPr>
              <w:t xml:space="preserve"> </w:t>
            </w:r>
            <w:r w:rsidRPr="00EA2C5C">
              <w:rPr>
                <w:sz w:val="24"/>
                <w:szCs w:val="24"/>
              </w:rPr>
              <w:t>минут</w:t>
            </w:r>
          </w:p>
        </w:tc>
      </w:tr>
      <w:tr w:rsidR="00EA2C5C" w:rsidRPr="00EA2C5C" w14:paraId="0348FB81" w14:textId="77777777" w:rsidTr="00296267">
        <w:trPr>
          <w:trHeight w:val="470"/>
        </w:trPr>
        <w:tc>
          <w:tcPr>
            <w:tcW w:w="4316" w:type="dxa"/>
            <w:vMerge/>
            <w:tcBorders>
              <w:top w:val="nil"/>
            </w:tcBorders>
          </w:tcPr>
          <w:p w14:paraId="7C52C3F8" w14:textId="77777777" w:rsidR="00EA2C5C" w:rsidRPr="00EA2C5C" w:rsidRDefault="00EA2C5C" w:rsidP="00296267">
            <w:pPr>
              <w:rPr>
                <w:sz w:val="24"/>
                <w:szCs w:val="24"/>
              </w:rPr>
            </w:pPr>
          </w:p>
        </w:tc>
        <w:tc>
          <w:tcPr>
            <w:tcW w:w="2693" w:type="dxa"/>
            <w:tcBorders>
              <w:top w:val="nil"/>
              <w:bottom w:val="nil"/>
            </w:tcBorders>
          </w:tcPr>
          <w:p w14:paraId="0E350412" w14:textId="77777777" w:rsidR="00EA2C5C" w:rsidRPr="00EA2C5C" w:rsidRDefault="00EA2C5C" w:rsidP="00296267">
            <w:pPr>
              <w:pStyle w:val="TableParagraph"/>
              <w:spacing w:before="92"/>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4 до 5 лет</w:t>
            </w:r>
          </w:p>
        </w:tc>
        <w:tc>
          <w:tcPr>
            <w:tcW w:w="2694" w:type="dxa"/>
            <w:tcBorders>
              <w:top w:val="nil"/>
              <w:bottom w:val="nil"/>
            </w:tcBorders>
          </w:tcPr>
          <w:p w14:paraId="22E9ED80" w14:textId="77777777" w:rsidR="00EA2C5C" w:rsidRPr="00EA2C5C" w:rsidRDefault="00EA2C5C" w:rsidP="00296267">
            <w:pPr>
              <w:pStyle w:val="TableParagraph"/>
              <w:spacing w:before="92"/>
              <w:ind w:left="518" w:right="515"/>
              <w:jc w:val="center"/>
              <w:rPr>
                <w:sz w:val="24"/>
                <w:szCs w:val="24"/>
              </w:rPr>
            </w:pPr>
            <w:r w:rsidRPr="00EA2C5C">
              <w:rPr>
                <w:sz w:val="24"/>
                <w:szCs w:val="24"/>
              </w:rPr>
              <w:t>40</w:t>
            </w:r>
            <w:r w:rsidRPr="00EA2C5C">
              <w:rPr>
                <w:spacing w:val="-3"/>
                <w:sz w:val="24"/>
                <w:szCs w:val="24"/>
              </w:rPr>
              <w:t xml:space="preserve"> </w:t>
            </w:r>
            <w:r w:rsidRPr="00EA2C5C">
              <w:rPr>
                <w:sz w:val="24"/>
                <w:szCs w:val="24"/>
              </w:rPr>
              <w:t>минут</w:t>
            </w:r>
          </w:p>
        </w:tc>
      </w:tr>
      <w:tr w:rsidR="00EA2C5C" w:rsidRPr="00EA2C5C" w14:paraId="1462EDC6" w14:textId="77777777" w:rsidTr="00296267">
        <w:trPr>
          <w:trHeight w:val="1302"/>
        </w:trPr>
        <w:tc>
          <w:tcPr>
            <w:tcW w:w="4316" w:type="dxa"/>
            <w:vMerge/>
            <w:tcBorders>
              <w:top w:val="nil"/>
            </w:tcBorders>
          </w:tcPr>
          <w:p w14:paraId="21E53997" w14:textId="77777777" w:rsidR="00EA2C5C" w:rsidRPr="00EA2C5C" w:rsidRDefault="00EA2C5C" w:rsidP="00296267">
            <w:pPr>
              <w:rPr>
                <w:sz w:val="24"/>
                <w:szCs w:val="24"/>
              </w:rPr>
            </w:pPr>
          </w:p>
        </w:tc>
        <w:tc>
          <w:tcPr>
            <w:tcW w:w="2693" w:type="dxa"/>
            <w:tcBorders>
              <w:top w:val="nil"/>
              <w:bottom w:val="nil"/>
            </w:tcBorders>
          </w:tcPr>
          <w:p w14:paraId="71DF1266" w14:textId="77777777" w:rsidR="00EA2C5C" w:rsidRPr="00EA2C5C" w:rsidRDefault="00EA2C5C" w:rsidP="00296267">
            <w:pPr>
              <w:pStyle w:val="TableParagraph"/>
              <w:spacing w:before="92"/>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5 до 6 лет</w:t>
            </w:r>
          </w:p>
        </w:tc>
        <w:tc>
          <w:tcPr>
            <w:tcW w:w="2694" w:type="dxa"/>
            <w:tcBorders>
              <w:top w:val="nil"/>
              <w:bottom w:val="nil"/>
            </w:tcBorders>
          </w:tcPr>
          <w:p w14:paraId="15D1BAE9" w14:textId="77777777" w:rsidR="00EA2C5C" w:rsidRPr="00EA2C5C" w:rsidRDefault="00EA2C5C" w:rsidP="00296267">
            <w:pPr>
              <w:pStyle w:val="TableParagraph"/>
              <w:spacing w:before="92"/>
              <w:ind w:left="165"/>
              <w:rPr>
                <w:sz w:val="24"/>
                <w:szCs w:val="24"/>
                <w:lang w:val="ru-RU"/>
              </w:rPr>
            </w:pPr>
            <w:r w:rsidRPr="00EA2C5C">
              <w:rPr>
                <w:sz w:val="24"/>
                <w:szCs w:val="24"/>
                <w:lang w:val="ru-RU"/>
              </w:rPr>
              <w:t>50</w:t>
            </w:r>
            <w:r w:rsidRPr="00EA2C5C">
              <w:rPr>
                <w:spacing w:val="-3"/>
                <w:sz w:val="24"/>
                <w:szCs w:val="24"/>
                <w:lang w:val="ru-RU"/>
              </w:rPr>
              <w:t xml:space="preserve"> </w:t>
            </w:r>
            <w:r w:rsidRPr="00EA2C5C">
              <w:rPr>
                <w:sz w:val="24"/>
                <w:szCs w:val="24"/>
                <w:lang w:val="ru-RU"/>
              </w:rPr>
              <w:t>минут</w:t>
            </w:r>
            <w:r w:rsidRPr="00EA2C5C">
              <w:rPr>
                <w:spacing w:val="-2"/>
                <w:sz w:val="24"/>
                <w:szCs w:val="24"/>
                <w:lang w:val="ru-RU"/>
              </w:rPr>
              <w:t xml:space="preserve"> </w:t>
            </w:r>
            <w:r w:rsidRPr="00EA2C5C">
              <w:rPr>
                <w:sz w:val="24"/>
                <w:szCs w:val="24"/>
                <w:lang w:val="ru-RU"/>
              </w:rPr>
              <w:t>или</w:t>
            </w:r>
            <w:r w:rsidRPr="00EA2C5C">
              <w:rPr>
                <w:spacing w:val="-2"/>
                <w:sz w:val="24"/>
                <w:szCs w:val="24"/>
                <w:lang w:val="ru-RU"/>
              </w:rPr>
              <w:t xml:space="preserve"> </w:t>
            </w:r>
            <w:r w:rsidRPr="00EA2C5C">
              <w:rPr>
                <w:sz w:val="24"/>
                <w:szCs w:val="24"/>
                <w:lang w:val="ru-RU"/>
              </w:rPr>
              <w:t>75</w:t>
            </w:r>
            <w:r w:rsidRPr="00EA2C5C">
              <w:rPr>
                <w:spacing w:val="-2"/>
                <w:sz w:val="24"/>
                <w:szCs w:val="24"/>
                <w:lang w:val="ru-RU"/>
              </w:rPr>
              <w:t xml:space="preserve"> </w:t>
            </w:r>
            <w:r w:rsidRPr="00EA2C5C">
              <w:rPr>
                <w:sz w:val="24"/>
                <w:szCs w:val="24"/>
                <w:lang w:val="ru-RU"/>
              </w:rPr>
              <w:t>минут</w:t>
            </w:r>
          </w:p>
          <w:p w14:paraId="29FC26D5" w14:textId="77777777" w:rsidR="00EA2C5C" w:rsidRPr="00EA2C5C" w:rsidRDefault="00EA2C5C" w:rsidP="00296267">
            <w:pPr>
              <w:pStyle w:val="TableParagraph"/>
              <w:ind w:left="134" w:firstLine="256"/>
              <w:rPr>
                <w:sz w:val="24"/>
                <w:szCs w:val="24"/>
                <w:lang w:val="ru-RU"/>
              </w:rPr>
            </w:pPr>
            <w:r w:rsidRPr="00EA2C5C">
              <w:rPr>
                <w:sz w:val="24"/>
                <w:szCs w:val="24"/>
                <w:lang w:val="ru-RU"/>
              </w:rPr>
              <w:t>при организации 1</w:t>
            </w:r>
            <w:r w:rsidRPr="00EA2C5C">
              <w:rPr>
                <w:spacing w:val="1"/>
                <w:sz w:val="24"/>
                <w:szCs w:val="24"/>
                <w:lang w:val="ru-RU"/>
              </w:rPr>
              <w:t xml:space="preserve"> </w:t>
            </w:r>
            <w:r w:rsidRPr="00EA2C5C">
              <w:rPr>
                <w:sz w:val="24"/>
                <w:szCs w:val="24"/>
                <w:lang w:val="ru-RU"/>
              </w:rPr>
              <w:t>занятия</w:t>
            </w:r>
            <w:r w:rsidRPr="00EA2C5C">
              <w:rPr>
                <w:spacing w:val="-9"/>
                <w:sz w:val="24"/>
                <w:szCs w:val="24"/>
                <w:lang w:val="ru-RU"/>
              </w:rPr>
              <w:t xml:space="preserve"> </w:t>
            </w:r>
            <w:r w:rsidRPr="00EA2C5C">
              <w:rPr>
                <w:sz w:val="24"/>
                <w:szCs w:val="24"/>
                <w:lang w:val="ru-RU"/>
              </w:rPr>
              <w:t>после</w:t>
            </w:r>
            <w:r w:rsidRPr="00EA2C5C">
              <w:rPr>
                <w:spacing w:val="-7"/>
                <w:sz w:val="24"/>
                <w:szCs w:val="24"/>
                <w:lang w:val="ru-RU"/>
              </w:rPr>
              <w:t xml:space="preserve"> </w:t>
            </w:r>
            <w:r w:rsidRPr="00EA2C5C">
              <w:rPr>
                <w:sz w:val="24"/>
                <w:szCs w:val="24"/>
                <w:lang w:val="ru-RU"/>
              </w:rPr>
              <w:t>дневного</w:t>
            </w:r>
          </w:p>
          <w:p w14:paraId="496A76F8" w14:textId="77777777" w:rsidR="00EA2C5C" w:rsidRPr="00EA2C5C" w:rsidRDefault="00EA2C5C" w:rsidP="00296267">
            <w:pPr>
              <w:pStyle w:val="TableParagraph"/>
              <w:ind w:left="1176"/>
              <w:rPr>
                <w:sz w:val="24"/>
                <w:szCs w:val="24"/>
              </w:rPr>
            </w:pPr>
            <w:r w:rsidRPr="00EA2C5C">
              <w:rPr>
                <w:sz w:val="24"/>
                <w:szCs w:val="24"/>
              </w:rPr>
              <w:t>сна</w:t>
            </w:r>
          </w:p>
        </w:tc>
      </w:tr>
      <w:tr w:rsidR="00EA2C5C" w:rsidRPr="00EA2C5C" w14:paraId="429AD81F" w14:textId="77777777" w:rsidTr="00296267">
        <w:trPr>
          <w:trHeight w:val="483"/>
        </w:trPr>
        <w:tc>
          <w:tcPr>
            <w:tcW w:w="4316" w:type="dxa"/>
            <w:vMerge/>
            <w:tcBorders>
              <w:top w:val="nil"/>
            </w:tcBorders>
          </w:tcPr>
          <w:p w14:paraId="32488B10" w14:textId="77777777" w:rsidR="00EA2C5C" w:rsidRPr="00EA2C5C" w:rsidRDefault="00EA2C5C" w:rsidP="00296267">
            <w:pPr>
              <w:rPr>
                <w:sz w:val="24"/>
                <w:szCs w:val="24"/>
              </w:rPr>
            </w:pPr>
          </w:p>
        </w:tc>
        <w:tc>
          <w:tcPr>
            <w:tcW w:w="2693" w:type="dxa"/>
            <w:tcBorders>
              <w:top w:val="nil"/>
            </w:tcBorders>
          </w:tcPr>
          <w:p w14:paraId="240BBF41" w14:textId="77777777" w:rsidR="00EA2C5C" w:rsidRPr="00EA2C5C" w:rsidRDefault="00EA2C5C" w:rsidP="00296267">
            <w:pPr>
              <w:pStyle w:val="TableParagraph"/>
              <w:spacing w:before="97"/>
              <w:ind w:left="344" w:right="338"/>
              <w:jc w:val="center"/>
              <w:rPr>
                <w:sz w:val="24"/>
                <w:szCs w:val="24"/>
              </w:rPr>
            </w:pPr>
            <w:r w:rsidRPr="00EA2C5C">
              <w:rPr>
                <w:sz w:val="24"/>
                <w:szCs w:val="24"/>
              </w:rPr>
              <w:t>от</w:t>
            </w:r>
            <w:r w:rsidRPr="00EA2C5C">
              <w:rPr>
                <w:spacing w:val="-1"/>
                <w:sz w:val="24"/>
                <w:szCs w:val="24"/>
              </w:rPr>
              <w:t xml:space="preserve"> </w:t>
            </w:r>
            <w:r w:rsidRPr="00EA2C5C">
              <w:rPr>
                <w:sz w:val="24"/>
                <w:szCs w:val="24"/>
              </w:rPr>
              <w:t>6 до 7 лет</w:t>
            </w:r>
          </w:p>
        </w:tc>
        <w:tc>
          <w:tcPr>
            <w:tcW w:w="2694" w:type="dxa"/>
            <w:tcBorders>
              <w:top w:val="nil"/>
            </w:tcBorders>
          </w:tcPr>
          <w:p w14:paraId="71B4DD4D" w14:textId="77777777" w:rsidR="00EA2C5C" w:rsidRPr="00EA2C5C" w:rsidRDefault="00EA2C5C" w:rsidP="00296267">
            <w:pPr>
              <w:pStyle w:val="TableParagraph"/>
              <w:spacing w:before="97"/>
              <w:ind w:left="518" w:right="515"/>
              <w:jc w:val="center"/>
              <w:rPr>
                <w:sz w:val="24"/>
                <w:szCs w:val="24"/>
              </w:rPr>
            </w:pPr>
            <w:r w:rsidRPr="00EA2C5C">
              <w:rPr>
                <w:sz w:val="24"/>
                <w:szCs w:val="24"/>
              </w:rPr>
              <w:t>90</w:t>
            </w:r>
            <w:r w:rsidRPr="00EA2C5C">
              <w:rPr>
                <w:spacing w:val="-3"/>
                <w:sz w:val="24"/>
                <w:szCs w:val="24"/>
              </w:rPr>
              <w:t xml:space="preserve"> </w:t>
            </w:r>
            <w:r w:rsidRPr="00EA2C5C">
              <w:rPr>
                <w:sz w:val="24"/>
                <w:szCs w:val="24"/>
              </w:rPr>
              <w:t>минут</w:t>
            </w:r>
          </w:p>
        </w:tc>
      </w:tr>
      <w:tr w:rsidR="00EA2C5C" w:rsidRPr="00EA2C5C" w14:paraId="3895A7FE" w14:textId="77777777" w:rsidTr="00296267">
        <w:trPr>
          <w:trHeight w:val="755"/>
        </w:trPr>
        <w:tc>
          <w:tcPr>
            <w:tcW w:w="4316" w:type="dxa"/>
          </w:tcPr>
          <w:p w14:paraId="4961EE8F" w14:textId="77777777" w:rsidR="00EA2C5C" w:rsidRPr="00EA2C5C" w:rsidRDefault="00EA2C5C" w:rsidP="00296267">
            <w:pPr>
              <w:pStyle w:val="TableParagraph"/>
              <w:spacing w:before="95"/>
              <w:ind w:left="62" w:right="268"/>
              <w:rPr>
                <w:sz w:val="24"/>
                <w:szCs w:val="24"/>
                <w:lang w:val="ru-RU"/>
              </w:rPr>
            </w:pPr>
            <w:r w:rsidRPr="00EA2C5C">
              <w:rPr>
                <w:sz w:val="24"/>
                <w:szCs w:val="24"/>
                <w:lang w:val="ru-RU"/>
              </w:rPr>
              <w:t>Продолжительность перерывов между</w:t>
            </w:r>
            <w:r w:rsidRPr="00EA2C5C">
              <w:rPr>
                <w:spacing w:val="-58"/>
                <w:sz w:val="24"/>
                <w:szCs w:val="24"/>
                <w:lang w:val="ru-RU"/>
              </w:rPr>
              <w:t xml:space="preserve"> </w:t>
            </w:r>
            <w:r w:rsidRPr="00EA2C5C">
              <w:rPr>
                <w:sz w:val="24"/>
                <w:szCs w:val="24"/>
                <w:lang w:val="ru-RU"/>
              </w:rPr>
              <w:t>занятиями,</w:t>
            </w:r>
            <w:r w:rsidRPr="00EA2C5C">
              <w:rPr>
                <w:spacing w:val="-1"/>
                <w:sz w:val="24"/>
                <w:szCs w:val="24"/>
                <w:lang w:val="ru-RU"/>
              </w:rPr>
              <w:t xml:space="preserve"> </w:t>
            </w:r>
            <w:r w:rsidRPr="00EA2C5C">
              <w:rPr>
                <w:sz w:val="24"/>
                <w:szCs w:val="24"/>
                <w:lang w:val="ru-RU"/>
              </w:rPr>
              <w:t>не</w:t>
            </w:r>
            <w:r w:rsidRPr="00EA2C5C">
              <w:rPr>
                <w:spacing w:val="-1"/>
                <w:sz w:val="24"/>
                <w:szCs w:val="24"/>
                <w:lang w:val="ru-RU"/>
              </w:rPr>
              <w:t xml:space="preserve"> </w:t>
            </w:r>
            <w:r w:rsidRPr="00EA2C5C">
              <w:rPr>
                <w:sz w:val="24"/>
                <w:szCs w:val="24"/>
                <w:lang w:val="ru-RU"/>
              </w:rPr>
              <w:t>менее</w:t>
            </w:r>
          </w:p>
        </w:tc>
        <w:tc>
          <w:tcPr>
            <w:tcW w:w="2693" w:type="dxa"/>
          </w:tcPr>
          <w:p w14:paraId="4D09C0DC" w14:textId="77777777" w:rsidR="00EA2C5C" w:rsidRPr="00EA2C5C" w:rsidRDefault="00EA2C5C" w:rsidP="00296267">
            <w:pPr>
              <w:pStyle w:val="TableParagraph"/>
              <w:spacing w:before="95"/>
              <w:ind w:left="344" w:right="338"/>
              <w:jc w:val="center"/>
              <w:rPr>
                <w:sz w:val="24"/>
                <w:szCs w:val="24"/>
              </w:rPr>
            </w:pPr>
            <w:r w:rsidRPr="00EA2C5C">
              <w:rPr>
                <w:sz w:val="24"/>
                <w:szCs w:val="24"/>
              </w:rPr>
              <w:t>все</w:t>
            </w:r>
            <w:r w:rsidRPr="00EA2C5C">
              <w:rPr>
                <w:spacing w:val="-4"/>
                <w:sz w:val="24"/>
                <w:szCs w:val="24"/>
              </w:rPr>
              <w:t xml:space="preserve"> </w:t>
            </w:r>
            <w:r w:rsidRPr="00EA2C5C">
              <w:rPr>
                <w:sz w:val="24"/>
                <w:szCs w:val="24"/>
              </w:rPr>
              <w:t>возрасты</w:t>
            </w:r>
          </w:p>
        </w:tc>
        <w:tc>
          <w:tcPr>
            <w:tcW w:w="2694" w:type="dxa"/>
          </w:tcPr>
          <w:p w14:paraId="0A389AC2" w14:textId="77777777" w:rsidR="00EA2C5C" w:rsidRPr="00EA2C5C" w:rsidRDefault="00EA2C5C" w:rsidP="00296267">
            <w:pPr>
              <w:pStyle w:val="TableParagraph"/>
              <w:spacing w:before="95"/>
              <w:ind w:left="518" w:right="515"/>
              <w:jc w:val="center"/>
              <w:rPr>
                <w:sz w:val="24"/>
                <w:szCs w:val="24"/>
              </w:rPr>
            </w:pPr>
            <w:r w:rsidRPr="00EA2C5C">
              <w:rPr>
                <w:sz w:val="24"/>
                <w:szCs w:val="24"/>
              </w:rPr>
              <w:t>10</w:t>
            </w:r>
            <w:r w:rsidRPr="00EA2C5C">
              <w:rPr>
                <w:spacing w:val="-3"/>
                <w:sz w:val="24"/>
                <w:szCs w:val="24"/>
              </w:rPr>
              <w:t xml:space="preserve"> </w:t>
            </w:r>
            <w:r w:rsidRPr="00EA2C5C">
              <w:rPr>
                <w:sz w:val="24"/>
                <w:szCs w:val="24"/>
              </w:rPr>
              <w:t>минут</w:t>
            </w:r>
          </w:p>
        </w:tc>
      </w:tr>
      <w:tr w:rsidR="00EA2C5C" w:rsidRPr="00EA2C5C" w14:paraId="643F774E" w14:textId="77777777" w:rsidTr="00296267">
        <w:trPr>
          <w:trHeight w:val="755"/>
        </w:trPr>
        <w:tc>
          <w:tcPr>
            <w:tcW w:w="4316" w:type="dxa"/>
          </w:tcPr>
          <w:p w14:paraId="605A98DB" w14:textId="77777777" w:rsidR="00EA2C5C" w:rsidRPr="00EA2C5C" w:rsidRDefault="00EA2C5C" w:rsidP="00296267">
            <w:pPr>
              <w:pStyle w:val="TableParagraph"/>
              <w:spacing w:before="95"/>
              <w:ind w:left="62" w:right="1093"/>
              <w:rPr>
                <w:sz w:val="24"/>
                <w:szCs w:val="24"/>
                <w:lang w:val="ru-RU"/>
              </w:rPr>
            </w:pPr>
            <w:r w:rsidRPr="00EA2C5C">
              <w:rPr>
                <w:sz w:val="24"/>
                <w:szCs w:val="24"/>
                <w:lang w:val="ru-RU"/>
              </w:rPr>
              <w:t>Перерыв во время занятий для</w:t>
            </w:r>
            <w:r w:rsidRPr="00EA2C5C">
              <w:rPr>
                <w:spacing w:val="-57"/>
                <w:sz w:val="24"/>
                <w:szCs w:val="24"/>
                <w:lang w:val="ru-RU"/>
              </w:rPr>
              <w:t xml:space="preserve"> </w:t>
            </w:r>
            <w:r w:rsidRPr="00EA2C5C">
              <w:rPr>
                <w:sz w:val="24"/>
                <w:szCs w:val="24"/>
                <w:lang w:val="ru-RU"/>
              </w:rPr>
              <w:t>гимнастики,</w:t>
            </w:r>
            <w:r w:rsidRPr="00EA2C5C">
              <w:rPr>
                <w:spacing w:val="-1"/>
                <w:sz w:val="24"/>
                <w:szCs w:val="24"/>
                <w:lang w:val="ru-RU"/>
              </w:rPr>
              <w:t xml:space="preserve"> </w:t>
            </w:r>
            <w:r w:rsidRPr="00EA2C5C">
              <w:rPr>
                <w:sz w:val="24"/>
                <w:szCs w:val="24"/>
                <w:lang w:val="ru-RU"/>
              </w:rPr>
              <w:t>не</w:t>
            </w:r>
            <w:r w:rsidRPr="00EA2C5C">
              <w:rPr>
                <w:spacing w:val="-1"/>
                <w:sz w:val="24"/>
                <w:szCs w:val="24"/>
                <w:lang w:val="ru-RU"/>
              </w:rPr>
              <w:t xml:space="preserve"> </w:t>
            </w:r>
            <w:r w:rsidRPr="00EA2C5C">
              <w:rPr>
                <w:sz w:val="24"/>
                <w:szCs w:val="24"/>
                <w:lang w:val="ru-RU"/>
              </w:rPr>
              <w:t>менее</w:t>
            </w:r>
          </w:p>
        </w:tc>
        <w:tc>
          <w:tcPr>
            <w:tcW w:w="2693" w:type="dxa"/>
          </w:tcPr>
          <w:p w14:paraId="0EA704BE" w14:textId="77777777" w:rsidR="00EA2C5C" w:rsidRPr="00EA2C5C" w:rsidRDefault="00EA2C5C" w:rsidP="00296267">
            <w:pPr>
              <w:pStyle w:val="TableParagraph"/>
              <w:spacing w:before="95"/>
              <w:ind w:left="344" w:right="338"/>
              <w:jc w:val="center"/>
              <w:rPr>
                <w:sz w:val="24"/>
                <w:szCs w:val="24"/>
              </w:rPr>
            </w:pPr>
            <w:r w:rsidRPr="00EA2C5C">
              <w:rPr>
                <w:sz w:val="24"/>
                <w:szCs w:val="24"/>
              </w:rPr>
              <w:t>все</w:t>
            </w:r>
            <w:r w:rsidRPr="00EA2C5C">
              <w:rPr>
                <w:spacing w:val="-4"/>
                <w:sz w:val="24"/>
                <w:szCs w:val="24"/>
              </w:rPr>
              <w:t xml:space="preserve"> </w:t>
            </w:r>
            <w:r w:rsidRPr="00EA2C5C">
              <w:rPr>
                <w:sz w:val="24"/>
                <w:szCs w:val="24"/>
              </w:rPr>
              <w:t>возрасты</w:t>
            </w:r>
          </w:p>
        </w:tc>
        <w:tc>
          <w:tcPr>
            <w:tcW w:w="2694" w:type="dxa"/>
          </w:tcPr>
          <w:p w14:paraId="386DB82D" w14:textId="77777777" w:rsidR="00EA2C5C" w:rsidRPr="00EA2C5C" w:rsidRDefault="00EA2C5C" w:rsidP="00296267">
            <w:pPr>
              <w:pStyle w:val="TableParagraph"/>
              <w:spacing w:before="95"/>
              <w:ind w:left="522" w:right="514"/>
              <w:jc w:val="center"/>
              <w:rPr>
                <w:sz w:val="24"/>
                <w:szCs w:val="24"/>
              </w:rPr>
            </w:pPr>
            <w:r w:rsidRPr="00EA2C5C">
              <w:rPr>
                <w:sz w:val="24"/>
                <w:szCs w:val="24"/>
              </w:rPr>
              <w:t>2-х</w:t>
            </w:r>
            <w:r w:rsidRPr="00EA2C5C">
              <w:rPr>
                <w:spacing w:val="-2"/>
                <w:sz w:val="24"/>
                <w:szCs w:val="24"/>
              </w:rPr>
              <w:t xml:space="preserve"> </w:t>
            </w:r>
            <w:r w:rsidRPr="00EA2C5C">
              <w:rPr>
                <w:sz w:val="24"/>
                <w:szCs w:val="24"/>
              </w:rPr>
              <w:t>минут</w:t>
            </w:r>
          </w:p>
        </w:tc>
      </w:tr>
      <w:tr w:rsidR="00EA2C5C" w:rsidRPr="00EA2C5C" w14:paraId="71685E2C" w14:textId="77777777" w:rsidTr="00296267">
        <w:trPr>
          <w:trHeight w:val="479"/>
        </w:trPr>
        <w:tc>
          <w:tcPr>
            <w:tcW w:w="9703" w:type="dxa"/>
            <w:gridSpan w:val="3"/>
          </w:tcPr>
          <w:p w14:paraId="71D0C6D2" w14:textId="77777777" w:rsidR="00EA2C5C" w:rsidRPr="00EA2C5C" w:rsidRDefault="00EA2C5C" w:rsidP="00296267">
            <w:pPr>
              <w:pStyle w:val="TableParagraph"/>
              <w:spacing w:before="95"/>
              <w:ind w:left="2043" w:right="2037"/>
              <w:jc w:val="center"/>
              <w:rPr>
                <w:sz w:val="24"/>
                <w:szCs w:val="24"/>
              </w:rPr>
            </w:pPr>
            <w:r w:rsidRPr="00EA2C5C">
              <w:rPr>
                <w:sz w:val="24"/>
                <w:szCs w:val="24"/>
              </w:rPr>
              <w:t>Показатели</w:t>
            </w:r>
            <w:r w:rsidRPr="00EA2C5C">
              <w:rPr>
                <w:spacing w:val="-4"/>
                <w:sz w:val="24"/>
                <w:szCs w:val="24"/>
              </w:rPr>
              <w:t xml:space="preserve"> </w:t>
            </w:r>
            <w:r w:rsidRPr="00EA2C5C">
              <w:rPr>
                <w:sz w:val="24"/>
                <w:szCs w:val="24"/>
              </w:rPr>
              <w:t>организации</w:t>
            </w:r>
            <w:r w:rsidRPr="00EA2C5C">
              <w:rPr>
                <w:spacing w:val="-3"/>
                <w:sz w:val="24"/>
                <w:szCs w:val="24"/>
              </w:rPr>
              <w:t xml:space="preserve"> </w:t>
            </w:r>
            <w:r w:rsidRPr="00EA2C5C">
              <w:rPr>
                <w:sz w:val="24"/>
                <w:szCs w:val="24"/>
              </w:rPr>
              <w:t>режима</w:t>
            </w:r>
            <w:r w:rsidRPr="00EA2C5C">
              <w:rPr>
                <w:spacing w:val="-3"/>
                <w:sz w:val="24"/>
                <w:szCs w:val="24"/>
              </w:rPr>
              <w:t xml:space="preserve"> </w:t>
            </w:r>
            <w:r w:rsidRPr="00EA2C5C">
              <w:rPr>
                <w:sz w:val="24"/>
                <w:szCs w:val="24"/>
              </w:rPr>
              <w:t>дня</w:t>
            </w:r>
          </w:p>
        </w:tc>
      </w:tr>
      <w:tr w:rsidR="00EA2C5C" w:rsidRPr="00EA2C5C" w14:paraId="2515B580" w14:textId="77777777" w:rsidTr="00296267">
        <w:trPr>
          <w:trHeight w:val="757"/>
        </w:trPr>
        <w:tc>
          <w:tcPr>
            <w:tcW w:w="4316" w:type="dxa"/>
          </w:tcPr>
          <w:p w14:paraId="4BF1AFCD" w14:textId="77777777" w:rsidR="00EA2C5C" w:rsidRPr="00EA2C5C" w:rsidRDefault="00EA2C5C" w:rsidP="00296267">
            <w:pPr>
              <w:pStyle w:val="TableParagraph"/>
              <w:spacing w:before="95"/>
              <w:ind w:left="62" w:right="390"/>
              <w:rPr>
                <w:sz w:val="24"/>
                <w:szCs w:val="24"/>
                <w:lang w:val="ru-RU"/>
              </w:rPr>
            </w:pPr>
            <w:r w:rsidRPr="00EA2C5C">
              <w:rPr>
                <w:sz w:val="24"/>
                <w:szCs w:val="24"/>
                <w:lang w:val="ru-RU"/>
              </w:rPr>
              <w:t>Продолжительность дневного сна, не</w:t>
            </w:r>
            <w:r w:rsidRPr="00EA2C5C">
              <w:rPr>
                <w:spacing w:val="-58"/>
                <w:sz w:val="24"/>
                <w:szCs w:val="24"/>
                <w:lang w:val="ru-RU"/>
              </w:rPr>
              <w:t xml:space="preserve"> </w:t>
            </w:r>
            <w:r w:rsidRPr="00EA2C5C">
              <w:rPr>
                <w:sz w:val="24"/>
                <w:szCs w:val="24"/>
                <w:lang w:val="ru-RU"/>
              </w:rPr>
              <w:t>менее</w:t>
            </w:r>
          </w:p>
        </w:tc>
        <w:tc>
          <w:tcPr>
            <w:tcW w:w="2693" w:type="dxa"/>
          </w:tcPr>
          <w:p w14:paraId="11F22205" w14:textId="77777777" w:rsidR="00EA2C5C" w:rsidRPr="00EA2C5C" w:rsidRDefault="00EA2C5C" w:rsidP="00296267">
            <w:pPr>
              <w:pStyle w:val="TableParagraph"/>
              <w:spacing w:before="95"/>
              <w:ind w:left="344" w:right="340"/>
              <w:jc w:val="center"/>
              <w:rPr>
                <w:sz w:val="24"/>
                <w:szCs w:val="24"/>
              </w:rPr>
            </w:pPr>
            <w:r w:rsidRPr="00EA2C5C">
              <w:rPr>
                <w:sz w:val="24"/>
                <w:szCs w:val="24"/>
              </w:rPr>
              <w:t>1</w:t>
            </w:r>
            <w:r w:rsidRPr="00EA2C5C">
              <w:rPr>
                <w:spacing w:val="-1"/>
                <w:sz w:val="24"/>
                <w:szCs w:val="24"/>
              </w:rPr>
              <w:t xml:space="preserve"> </w:t>
            </w:r>
            <w:r w:rsidRPr="00EA2C5C">
              <w:rPr>
                <w:sz w:val="24"/>
                <w:szCs w:val="24"/>
              </w:rPr>
              <w:t>-</w:t>
            </w:r>
            <w:r w:rsidRPr="00EA2C5C">
              <w:rPr>
                <w:spacing w:val="-1"/>
                <w:sz w:val="24"/>
                <w:szCs w:val="24"/>
              </w:rPr>
              <w:t xml:space="preserve"> </w:t>
            </w:r>
            <w:r w:rsidRPr="00EA2C5C">
              <w:rPr>
                <w:sz w:val="24"/>
                <w:szCs w:val="24"/>
              </w:rPr>
              <w:t>3</w:t>
            </w:r>
            <w:r w:rsidRPr="00EA2C5C">
              <w:rPr>
                <w:spacing w:val="-1"/>
                <w:sz w:val="24"/>
                <w:szCs w:val="24"/>
              </w:rPr>
              <w:t xml:space="preserve"> </w:t>
            </w:r>
            <w:r w:rsidRPr="00EA2C5C">
              <w:rPr>
                <w:sz w:val="24"/>
                <w:szCs w:val="24"/>
              </w:rPr>
              <w:t>года</w:t>
            </w:r>
            <w:r w:rsidRPr="00EA2C5C">
              <w:rPr>
                <w:spacing w:val="-1"/>
                <w:sz w:val="24"/>
                <w:szCs w:val="24"/>
              </w:rPr>
              <w:t xml:space="preserve"> </w:t>
            </w:r>
            <w:r w:rsidRPr="00EA2C5C">
              <w:rPr>
                <w:sz w:val="24"/>
                <w:szCs w:val="24"/>
              </w:rPr>
              <w:t>/</w:t>
            </w:r>
            <w:r w:rsidRPr="00EA2C5C">
              <w:rPr>
                <w:spacing w:val="-1"/>
                <w:sz w:val="24"/>
                <w:szCs w:val="24"/>
              </w:rPr>
              <w:t xml:space="preserve"> </w:t>
            </w:r>
            <w:r w:rsidRPr="00EA2C5C">
              <w:rPr>
                <w:sz w:val="24"/>
                <w:szCs w:val="24"/>
              </w:rPr>
              <w:t>4 -</w:t>
            </w:r>
            <w:r w:rsidRPr="00EA2C5C">
              <w:rPr>
                <w:spacing w:val="-1"/>
                <w:sz w:val="24"/>
                <w:szCs w:val="24"/>
              </w:rPr>
              <w:t xml:space="preserve"> </w:t>
            </w:r>
            <w:r w:rsidRPr="00EA2C5C">
              <w:rPr>
                <w:sz w:val="24"/>
                <w:szCs w:val="24"/>
              </w:rPr>
              <w:t>7</w:t>
            </w:r>
            <w:r w:rsidRPr="00EA2C5C">
              <w:rPr>
                <w:spacing w:val="-1"/>
                <w:sz w:val="24"/>
                <w:szCs w:val="24"/>
              </w:rPr>
              <w:t xml:space="preserve"> </w:t>
            </w:r>
            <w:r w:rsidRPr="00EA2C5C">
              <w:rPr>
                <w:sz w:val="24"/>
                <w:szCs w:val="24"/>
              </w:rPr>
              <w:t>лет</w:t>
            </w:r>
          </w:p>
        </w:tc>
        <w:tc>
          <w:tcPr>
            <w:tcW w:w="2694" w:type="dxa"/>
          </w:tcPr>
          <w:p w14:paraId="110FC56E" w14:textId="77777777" w:rsidR="00EA2C5C" w:rsidRPr="00EA2C5C" w:rsidRDefault="00EA2C5C" w:rsidP="00296267">
            <w:pPr>
              <w:pStyle w:val="TableParagraph"/>
              <w:spacing w:before="95"/>
              <w:ind w:left="522" w:right="515"/>
              <w:jc w:val="center"/>
              <w:rPr>
                <w:sz w:val="24"/>
                <w:szCs w:val="24"/>
              </w:rPr>
            </w:pPr>
            <w:r w:rsidRPr="00EA2C5C">
              <w:rPr>
                <w:sz w:val="24"/>
                <w:szCs w:val="24"/>
              </w:rPr>
              <w:t>3</w:t>
            </w:r>
            <w:r w:rsidRPr="00EA2C5C">
              <w:rPr>
                <w:spacing w:val="-1"/>
                <w:sz w:val="24"/>
                <w:szCs w:val="24"/>
              </w:rPr>
              <w:t xml:space="preserve"> </w:t>
            </w:r>
            <w:r w:rsidRPr="00EA2C5C">
              <w:rPr>
                <w:sz w:val="24"/>
                <w:szCs w:val="24"/>
              </w:rPr>
              <w:t>часа</w:t>
            </w:r>
            <w:r w:rsidRPr="00EA2C5C">
              <w:rPr>
                <w:spacing w:val="-2"/>
                <w:sz w:val="24"/>
                <w:szCs w:val="24"/>
              </w:rPr>
              <w:t xml:space="preserve"> </w:t>
            </w:r>
            <w:r w:rsidRPr="00EA2C5C">
              <w:rPr>
                <w:sz w:val="24"/>
                <w:szCs w:val="24"/>
              </w:rPr>
              <w:t>/</w:t>
            </w:r>
            <w:r w:rsidRPr="00EA2C5C">
              <w:rPr>
                <w:spacing w:val="-1"/>
                <w:sz w:val="24"/>
                <w:szCs w:val="24"/>
              </w:rPr>
              <w:t xml:space="preserve"> </w:t>
            </w:r>
            <w:r w:rsidRPr="00EA2C5C">
              <w:rPr>
                <w:sz w:val="24"/>
                <w:szCs w:val="24"/>
              </w:rPr>
              <w:t>2,5</w:t>
            </w:r>
            <w:r w:rsidRPr="00EA2C5C">
              <w:rPr>
                <w:spacing w:val="2"/>
                <w:sz w:val="24"/>
                <w:szCs w:val="24"/>
              </w:rPr>
              <w:t xml:space="preserve"> </w:t>
            </w:r>
            <w:r w:rsidRPr="00EA2C5C">
              <w:rPr>
                <w:sz w:val="24"/>
                <w:szCs w:val="24"/>
              </w:rPr>
              <w:t>часа</w:t>
            </w:r>
          </w:p>
        </w:tc>
      </w:tr>
      <w:tr w:rsidR="00EA2C5C" w:rsidRPr="00EA2C5C" w14:paraId="25C8A644" w14:textId="77777777" w:rsidTr="00296267">
        <w:trPr>
          <w:trHeight w:val="477"/>
        </w:trPr>
        <w:tc>
          <w:tcPr>
            <w:tcW w:w="4316" w:type="dxa"/>
            <w:tcBorders>
              <w:bottom w:val="single" w:sz="6" w:space="0" w:color="000000"/>
            </w:tcBorders>
          </w:tcPr>
          <w:p w14:paraId="4CE0AD3E" w14:textId="77777777" w:rsidR="00EA2C5C" w:rsidRPr="00EA2C5C" w:rsidRDefault="00EA2C5C" w:rsidP="00296267">
            <w:pPr>
              <w:pStyle w:val="TableParagraph"/>
              <w:spacing w:before="92"/>
              <w:ind w:left="62"/>
              <w:rPr>
                <w:sz w:val="24"/>
                <w:szCs w:val="24"/>
              </w:rPr>
            </w:pPr>
            <w:r w:rsidRPr="00EA2C5C">
              <w:rPr>
                <w:sz w:val="24"/>
                <w:szCs w:val="24"/>
              </w:rPr>
              <w:t>Продолжительность</w:t>
            </w:r>
            <w:r w:rsidRPr="00EA2C5C">
              <w:rPr>
                <w:spacing w:val="-5"/>
                <w:sz w:val="24"/>
                <w:szCs w:val="24"/>
              </w:rPr>
              <w:t xml:space="preserve"> </w:t>
            </w:r>
            <w:r w:rsidRPr="00EA2C5C">
              <w:rPr>
                <w:sz w:val="24"/>
                <w:szCs w:val="24"/>
              </w:rPr>
              <w:t>прогулок,</w:t>
            </w:r>
            <w:r w:rsidRPr="00EA2C5C">
              <w:rPr>
                <w:spacing w:val="-4"/>
                <w:sz w:val="24"/>
                <w:szCs w:val="24"/>
              </w:rPr>
              <w:t xml:space="preserve"> </w:t>
            </w:r>
            <w:r w:rsidRPr="00EA2C5C">
              <w:rPr>
                <w:sz w:val="24"/>
                <w:szCs w:val="24"/>
              </w:rPr>
              <w:t>не</w:t>
            </w:r>
            <w:r w:rsidRPr="00EA2C5C">
              <w:rPr>
                <w:spacing w:val="-6"/>
                <w:sz w:val="24"/>
                <w:szCs w:val="24"/>
              </w:rPr>
              <w:t xml:space="preserve"> </w:t>
            </w:r>
            <w:r w:rsidRPr="00EA2C5C">
              <w:rPr>
                <w:sz w:val="24"/>
                <w:szCs w:val="24"/>
              </w:rPr>
              <w:t>менее</w:t>
            </w:r>
          </w:p>
        </w:tc>
        <w:tc>
          <w:tcPr>
            <w:tcW w:w="2693" w:type="dxa"/>
            <w:tcBorders>
              <w:bottom w:val="single" w:sz="6" w:space="0" w:color="000000"/>
            </w:tcBorders>
          </w:tcPr>
          <w:p w14:paraId="6262F0C6" w14:textId="77777777" w:rsidR="00EA2C5C" w:rsidRPr="00EA2C5C" w:rsidRDefault="00EA2C5C" w:rsidP="00296267">
            <w:pPr>
              <w:pStyle w:val="TableParagraph"/>
              <w:spacing w:before="92"/>
              <w:ind w:left="344" w:right="338"/>
              <w:jc w:val="center"/>
              <w:rPr>
                <w:sz w:val="24"/>
                <w:szCs w:val="24"/>
              </w:rPr>
            </w:pPr>
            <w:r w:rsidRPr="00EA2C5C">
              <w:rPr>
                <w:sz w:val="24"/>
                <w:szCs w:val="24"/>
              </w:rPr>
              <w:t>для</w:t>
            </w:r>
            <w:r w:rsidRPr="00EA2C5C">
              <w:rPr>
                <w:spacing w:val="-1"/>
                <w:sz w:val="24"/>
                <w:szCs w:val="24"/>
              </w:rPr>
              <w:t xml:space="preserve"> </w:t>
            </w:r>
            <w:r w:rsidRPr="00EA2C5C">
              <w:rPr>
                <w:sz w:val="24"/>
                <w:szCs w:val="24"/>
              </w:rPr>
              <w:t>детей до 7 лет</w:t>
            </w:r>
          </w:p>
        </w:tc>
        <w:tc>
          <w:tcPr>
            <w:tcW w:w="2694" w:type="dxa"/>
            <w:tcBorders>
              <w:bottom w:val="single" w:sz="6" w:space="0" w:color="000000"/>
            </w:tcBorders>
          </w:tcPr>
          <w:p w14:paraId="08BBC030" w14:textId="77777777" w:rsidR="00EA2C5C" w:rsidRPr="00EA2C5C" w:rsidRDefault="00EA2C5C" w:rsidP="00296267">
            <w:pPr>
              <w:pStyle w:val="TableParagraph"/>
              <w:spacing w:before="92"/>
              <w:ind w:left="522" w:right="515"/>
              <w:jc w:val="center"/>
              <w:rPr>
                <w:sz w:val="24"/>
                <w:szCs w:val="24"/>
              </w:rPr>
            </w:pPr>
            <w:r w:rsidRPr="00EA2C5C">
              <w:rPr>
                <w:sz w:val="24"/>
                <w:szCs w:val="24"/>
              </w:rPr>
              <w:t>3</w:t>
            </w:r>
            <w:r w:rsidRPr="00EA2C5C">
              <w:rPr>
                <w:spacing w:val="-2"/>
                <w:sz w:val="24"/>
                <w:szCs w:val="24"/>
              </w:rPr>
              <w:t xml:space="preserve"> </w:t>
            </w:r>
            <w:r w:rsidRPr="00EA2C5C">
              <w:rPr>
                <w:sz w:val="24"/>
                <w:szCs w:val="24"/>
              </w:rPr>
              <w:t>часа в</w:t>
            </w:r>
            <w:r w:rsidRPr="00EA2C5C">
              <w:rPr>
                <w:spacing w:val="-2"/>
                <w:sz w:val="24"/>
                <w:szCs w:val="24"/>
              </w:rPr>
              <w:t xml:space="preserve"> </w:t>
            </w:r>
            <w:r w:rsidRPr="00EA2C5C">
              <w:rPr>
                <w:sz w:val="24"/>
                <w:szCs w:val="24"/>
              </w:rPr>
              <w:t>день</w:t>
            </w:r>
          </w:p>
        </w:tc>
      </w:tr>
      <w:tr w:rsidR="00EA2C5C" w:rsidRPr="00EA2C5C" w14:paraId="2D0C3C88" w14:textId="77777777" w:rsidTr="00296267">
        <w:trPr>
          <w:trHeight w:val="753"/>
        </w:trPr>
        <w:tc>
          <w:tcPr>
            <w:tcW w:w="4316" w:type="dxa"/>
            <w:tcBorders>
              <w:top w:val="single" w:sz="6" w:space="0" w:color="000000"/>
            </w:tcBorders>
          </w:tcPr>
          <w:p w14:paraId="1D9F345B" w14:textId="77777777" w:rsidR="00EA2C5C" w:rsidRPr="00EA2C5C" w:rsidRDefault="00EA2C5C" w:rsidP="00296267">
            <w:pPr>
              <w:pStyle w:val="TableParagraph"/>
              <w:spacing w:before="90"/>
              <w:ind w:left="62" w:right="864"/>
              <w:rPr>
                <w:sz w:val="24"/>
                <w:szCs w:val="24"/>
                <w:lang w:val="ru-RU"/>
              </w:rPr>
            </w:pPr>
            <w:r w:rsidRPr="00EA2C5C">
              <w:rPr>
                <w:sz w:val="24"/>
                <w:szCs w:val="24"/>
                <w:lang w:val="ru-RU"/>
              </w:rPr>
              <w:t>Суммарный объем двигательной</w:t>
            </w:r>
            <w:r w:rsidRPr="00EA2C5C">
              <w:rPr>
                <w:spacing w:val="-58"/>
                <w:sz w:val="24"/>
                <w:szCs w:val="24"/>
                <w:lang w:val="ru-RU"/>
              </w:rPr>
              <w:t xml:space="preserve"> </w:t>
            </w:r>
            <w:r w:rsidRPr="00EA2C5C">
              <w:rPr>
                <w:sz w:val="24"/>
                <w:szCs w:val="24"/>
                <w:lang w:val="ru-RU"/>
              </w:rPr>
              <w:t>активности,</w:t>
            </w:r>
            <w:r w:rsidRPr="00EA2C5C">
              <w:rPr>
                <w:spacing w:val="-4"/>
                <w:sz w:val="24"/>
                <w:szCs w:val="24"/>
                <w:lang w:val="ru-RU"/>
              </w:rPr>
              <w:t xml:space="preserve"> </w:t>
            </w:r>
            <w:r w:rsidRPr="00EA2C5C">
              <w:rPr>
                <w:sz w:val="24"/>
                <w:szCs w:val="24"/>
                <w:lang w:val="ru-RU"/>
              </w:rPr>
              <w:t>не</w:t>
            </w:r>
            <w:r w:rsidRPr="00EA2C5C">
              <w:rPr>
                <w:spacing w:val="-1"/>
                <w:sz w:val="24"/>
                <w:szCs w:val="24"/>
                <w:lang w:val="ru-RU"/>
              </w:rPr>
              <w:t xml:space="preserve"> </w:t>
            </w:r>
            <w:r w:rsidRPr="00EA2C5C">
              <w:rPr>
                <w:sz w:val="24"/>
                <w:szCs w:val="24"/>
                <w:lang w:val="ru-RU"/>
              </w:rPr>
              <w:t>менее</w:t>
            </w:r>
          </w:p>
        </w:tc>
        <w:tc>
          <w:tcPr>
            <w:tcW w:w="2693" w:type="dxa"/>
            <w:tcBorders>
              <w:top w:val="single" w:sz="6" w:space="0" w:color="000000"/>
            </w:tcBorders>
          </w:tcPr>
          <w:p w14:paraId="7FA83CA1" w14:textId="77777777" w:rsidR="00EA2C5C" w:rsidRPr="00EA2C5C" w:rsidRDefault="00EA2C5C" w:rsidP="00296267">
            <w:pPr>
              <w:pStyle w:val="TableParagraph"/>
              <w:spacing w:before="90"/>
              <w:ind w:left="344" w:right="338"/>
              <w:jc w:val="center"/>
              <w:rPr>
                <w:sz w:val="24"/>
                <w:szCs w:val="24"/>
              </w:rPr>
            </w:pPr>
            <w:r w:rsidRPr="00EA2C5C">
              <w:rPr>
                <w:sz w:val="24"/>
                <w:szCs w:val="24"/>
              </w:rPr>
              <w:t>все</w:t>
            </w:r>
            <w:r w:rsidRPr="00EA2C5C">
              <w:rPr>
                <w:spacing w:val="-4"/>
                <w:sz w:val="24"/>
                <w:szCs w:val="24"/>
              </w:rPr>
              <w:t xml:space="preserve"> </w:t>
            </w:r>
            <w:r w:rsidRPr="00EA2C5C">
              <w:rPr>
                <w:sz w:val="24"/>
                <w:szCs w:val="24"/>
              </w:rPr>
              <w:t>возрасты</w:t>
            </w:r>
          </w:p>
        </w:tc>
        <w:tc>
          <w:tcPr>
            <w:tcW w:w="2694" w:type="dxa"/>
            <w:tcBorders>
              <w:top w:val="single" w:sz="6" w:space="0" w:color="000000"/>
            </w:tcBorders>
          </w:tcPr>
          <w:p w14:paraId="742AE7D1" w14:textId="77777777" w:rsidR="00EA2C5C" w:rsidRPr="00EA2C5C" w:rsidRDefault="00EA2C5C" w:rsidP="00296267">
            <w:pPr>
              <w:pStyle w:val="TableParagraph"/>
              <w:spacing w:before="90"/>
              <w:ind w:left="522" w:right="515"/>
              <w:jc w:val="center"/>
              <w:rPr>
                <w:sz w:val="24"/>
                <w:szCs w:val="24"/>
              </w:rPr>
            </w:pPr>
            <w:r w:rsidRPr="00EA2C5C">
              <w:rPr>
                <w:sz w:val="24"/>
                <w:szCs w:val="24"/>
              </w:rPr>
              <w:t>1</w:t>
            </w:r>
            <w:r w:rsidRPr="00EA2C5C">
              <w:rPr>
                <w:spacing w:val="-1"/>
                <w:sz w:val="24"/>
                <w:szCs w:val="24"/>
              </w:rPr>
              <w:t xml:space="preserve"> </w:t>
            </w:r>
            <w:r w:rsidRPr="00EA2C5C">
              <w:rPr>
                <w:sz w:val="24"/>
                <w:szCs w:val="24"/>
              </w:rPr>
              <w:t>час</w:t>
            </w:r>
            <w:r w:rsidRPr="00EA2C5C">
              <w:rPr>
                <w:spacing w:val="-1"/>
                <w:sz w:val="24"/>
                <w:szCs w:val="24"/>
              </w:rPr>
              <w:t xml:space="preserve"> </w:t>
            </w:r>
            <w:r w:rsidRPr="00EA2C5C">
              <w:rPr>
                <w:sz w:val="24"/>
                <w:szCs w:val="24"/>
              </w:rPr>
              <w:t>в</w:t>
            </w:r>
            <w:r w:rsidRPr="00EA2C5C">
              <w:rPr>
                <w:spacing w:val="-2"/>
                <w:sz w:val="24"/>
                <w:szCs w:val="24"/>
              </w:rPr>
              <w:t xml:space="preserve"> </w:t>
            </w:r>
            <w:r w:rsidRPr="00EA2C5C">
              <w:rPr>
                <w:sz w:val="24"/>
                <w:szCs w:val="24"/>
              </w:rPr>
              <w:t>день</w:t>
            </w:r>
          </w:p>
        </w:tc>
      </w:tr>
      <w:tr w:rsidR="00EA2C5C" w:rsidRPr="00EA2C5C" w14:paraId="6ED012E3" w14:textId="77777777" w:rsidTr="00296267">
        <w:trPr>
          <w:trHeight w:val="755"/>
        </w:trPr>
        <w:tc>
          <w:tcPr>
            <w:tcW w:w="4316" w:type="dxa"/>
          </w:tcPr>
          <w:p w14:paraId="497AEDC5" w14:textId="77777777" w:rsidR="00EA2C5C" w:rsidRPr="00EA2C5C" w:rsidRDefault="00EA2C5C" w:rsidP="00296267">
            <w:pPr>
              <w:pStyle w:val="TableParagraph"/>
              <w:spacing w:before="92"/>
              <w:ind w:left="62" w:right="205"/>
              <w:rPr>
                <w:sz w:val="24"/>
                <w:szCs w:val="24"/>
                <w:lang w:val="ru-RU"/>
              </w:rPr>
            </w:pPr>
            <w:r w:rsidRPr="00EA2C5C">
              <w:rPr>
                <w:sz w:val="24"/>
                <w:szCs w:val="24"/>
                <w:lang w:val="ru-RU"/>
              </w:rPr>
              <w:t>Утренняя</w:t>
            </w:r>
            <w:r w:rsidRPr="00EA2C5C">
              <w:rPr>
                <w:spacing w:val="-7"/>
                <w:sz w:val="24"/>
                <w:szCs w:val="24"/>
                <w:lang w:val="ru-RU"/>
              </w:rPr>
              <w:t xml:space="preserve"> </w:t>
            </w:r>
            <w:r w:rsidRPr="00EA2C5C">
              <w:rPr>
                <w:sz w:val="24"/>
                <w:szCs w:val="24"/>
                <w:lang w:val="ru-RU"/>
              </w:rPr>
              <w:t>зарядка,</w:t>
            </w:r>
            <w:r w:rsidRPr="00EA2C5C">
              <w:rPr>
                <w:spacing w:val="-5"/>
                <w:sz w:val="24"/>
                <w:szCs w:val="24"/>
                <w:lang w:val="ru-RU"/>
              </w:rPr>
              <w:t xml:space="preserve"> </w:t>
            </w:r>
            <w:r w:rsidRPr="00EA2C5C">
              <w:rPr>
                <w:sz w:val="24"/>
                <w:szCs w:val="24"/>
                <w:lang w:val="ru-RU"/>
              </w:rPr>
              <w:t>продолжительность,</w:t>
            </w:r>
            <w:r w:rsidRPr="00EA2C5C">
              <w:rPr>
                <w:spacing w:val="-57"/>
                <w:sz w:val="24"/>
                <w:szCs w:val="24"/>
                <w:lang w:val="ru-RU"/>
              </w:rPr>
              <w:t xml:space="preserve"> </w:t>
            </w:r>
            <w:r w:rsidRPr="00EA2C5C">
              <w:rPr>
                <w:sz w:val="24"/>
                <w:szCs w:val="24"/>
                <w:lang w:val="ru-RU"/>
              </w:rPr>
              <w:t>не</w:t>
            </w:r>
            <w:r w:rsidRPr="00EA2C5C">
              <w:rPr>
                <w:spacing w:val="-2"/>
                <w:sz w:val="24"/>
                <w:szCs w:val="24"/>
                <w:lang w:val="ru-RU"/>
              </w:rPr>
              <w:t xml:space="preserve"> </w:t>
            </w:r>
            <w:r w:rsidRPr="00EA2C5C">
              <w:rPr>
                <w:sz w:val="24"/>
                <w:szCs w:val="24"/>
                <w:lang w:val="ru-RU"/>
              </w:rPr>
              <w:t>менее</w:t>
            </w:r>
          </w:p>
        </w:tc>
        <w:tc>
          <w:tcPr>
            <w:tcW w:w="2693" w:type="dxa"/>
          </w:tcPr>
          <w:p w14:paraId="0C007988" w14:textId="77777777" w:rsidR="00EA2C5C" w:rsidRPr="00EA2C5C" w:rsidRDefault="00EA2C5C" w:rsidP="00296267">
            <w:pPr>
              <w:pStyle w:val="TableParagraph"/>
              <w:spacing w:before="92"/>
              <w:ind w:left="344" w:right="337"/>
              <w:jc w:val="center"/>
              <w:rPr>
                <w:sz w:val="24"/>
                <w:szCs w:val="24"/>
              </w:rPr>
            </w:pPr>
            <w:r w:rsidRPr="00EA2C5C">
              <w:rPr>
                <w:sz w:val="24"/>
                <w:szCs w:val="24"/>
              </w:rPr>
              <w:t>до 7 лет</w:t>
            </w:r>
          </w:p>
        </w:tc>
        <w:tc>
          <w:tcPr>
            <w:tcW w:w="2694" w:type="dxa"/>
          </w:tcPr>
          <w:p w14:paraId="09431D84" w14:textId="77777777" w:rsidR="00EA2C5C" w:rsidRPr="00EA2C5C" w:rsidRDefault="00EA2C5C" w:rsidP="00296267">
            <w:pPr>
              <w:pStyle w:val="TableParagraph"/>
              <w:spacing w:before="92"/>
              <w:ind w:left="518" w:right="515"/>
              <w:jc w:val="center"/>
              <w:rPr>
                <w:sz w:val="24"/>
                <w:szCs w:val="24"/>
              </w:rPr>
            </w:pPr>
            <w:r w:rsidRPr="00EA2C5C">
              <w:rPr>
                <w:sz w:val="24"/>
                <w:szCs w:val="24"/>
              </w:rPr>
              <w:t>10</w:t>
            </w:r>
            <w:r w:rsidRPr="00EA2C5C">
              <w:rPr>
                <w:spacing w:val="-3"/>
                <w:sz w:val="24"/>
                <w:szCs w:val="24"/>
              </w:rPr>
              <w:t xml:space="preserve"> </w:t>
            </w:r>
            <w:r w:rsidRPr="00EA2C5C">
              <w:rPr>
                <w:sz w:val="24"/>
                <w:szCs w:val="24"/>
              </w:rPr>
              <w:t>минут</w:t>
            </w:r>
          </w:p>
        </w:tc>
      </w:tr>
    </w:tbl>
    <w:p w14:paraId="3F7188AC" w14:textId="77777777" w:rsidR="0037183B" w:rsidRPr="00EA2C5C" w:rsidRDefault="0037183B" w:rsidP="0037183B">
      <w:pPr>
        <w:rPr>
          <w:sz w:val="24"/>
          <w:szCs w:val="24"/>
        </w:rPr>
      </w:pPr>
    </w:p>
    <w:p w14:paraId="01951238" w14:textId="77777777" w:rsidR="0037183B" w:rsidRPr="00EA2C5C" w:rsidRDefault="0037183B" w:rsidP="0037183B">
      <w:pPr>
        <w:rPr>
          <w:sz w:val="24"/>
          <w:szCs w:val="24"/>
        </w:rPr>
      </w:pPr>
    </w:p>
    <w:p w14:paraId="4EE898C1" w14:textId="77777777" w:rsidR="00EA2C5C" w:rsidRDefault="00EA2C5C" w:rsidP="003270A1">
      <w:pPr>
        <w:pStyle w:val="31"/>
        <w:numPr>
          <w:ilvl w:val="2"/>
          <w:numId w:val="14"/>
        </w:numPr>
        <w:tabs>
          <w:tab w:val="left" w:pos="2857"/>
          <w:tab w:val="left" w:pos="2858"/>
          <w:tab w:val="left" w:pos="4562"/>
          <w:tab w:val="left" w:pos="5824"/>
          <w:tab w:val="left" w:pos="6781"/>
          <w:tab w:val="left" w:pos="7201"/>
          <w:tab w:val="left" w:pos="9028"/>
          <w:tab w:val="left" w:pos="9668"/>
        </w:tabs>
        <w:spacing w:before="74"/>
        <w:ind w:right="672" w:firstLine="707"/>
      </w:pPr>
      <w:r>
        <w:t>Количество</w:t>
      </w:r>
      <w:r>
        <w:tab/>
        <w:t>приемов</w:t>
      </w:r>
      <w:r>
        <w:tab/>
        <w:t>пищи</w:t>
      </w:r>
      <w:r>
        <w:tab/>
        <w:t>в</w:t>
      </w:r>
      <w:r>
        <w:tab/>
        <w:t>зависимости</w:t>
      </w:r>
      <w:r>
        <w:tab/>
        <w:t>от</w:t>
      </w:r>
      <w:r>
        <w:tab/>
      </w:r>
      <w:r>
        <w:rPr>
          <w:spacing w:val="-1"/>
        </w:rPr>
        <w:t>режима</w:t>
      </w:r>
      <w:r>
        <w:rPr>
          <w:spacing w:val="-62"/>
        </w:rPr>
        <w:t xml:space="preserve"> </w:t>
      </w:r>
      <w:r>
        <w:t>функционирования</w:t>
      </w:r>
      <w:r>
        <w:rPr>
          <w:spacing w:val="-2"/>
        </w:rPr>
        <w:t xml:space="preserve"> </w:t>
      </w:r>
      <w:r>
        <w:t>организации</w:t>
      </w:r>
      <w:r>
        <w:rPr>
          <w:spacing w:val="-1"/>
        </w:rPr>
        <w:t xml:space="preserve"> </w:t>
      </w:r>
      <w:r>
        <w:t>и</w:t>
      </w:r>
      <w:r>
        <w:rPr>
          <w:spacing w:val="1"/>
        </w:rPr>
        <w:t xml:space="preserve"> </w:t>
      </w:r>
      <w:r>
        <w:t>режима</w:t>
      </w:r>
      <w:r>
        <w:rPr>
          <w:spacing w:val="-2"/>
        </w:rPr>
        <w:t xml:space="preserve"> </w:t>
      </w:r>
      <w:r>
        <w:t>обучения</w:t>
      </w:r>
    </w:p>
    <w:p w14:paraId="4C38F69C" w14:textId="77777777" w:rsidR="00EA2C5C" w:rsidRDefault="00EA2C5C" w:rsidP="00EA2C5C">
      <w:pPr>
        <w:spacing w:after="5" w:line="250" w:lineRule="exact"/>
        <w:ind w:left="9558"/>
      </w:pP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4"/>
        <w:gridCol w:w="3544"/>
      </w:tblGrid>
      <w:tr w:rsidR="00EA2C5C" w14:paraId="50924BC3" w14:textId="77777777" w:rsidTr="00296267">
        <w:trPr>
          <w:trHeight w:val="1031"/>
        </w:trPr>
        <w:tc>
          <w:tcPr>
            <w:tcW w:w="2977" w:type="dxa"/>
            <w:shd w:val="clear" w:color="auto" w:fill="F6FBC7"/>
          </w:tcPr>
          <w:p w14:paraId="4059A373" w14:textId="77777777" w:rsidR="00EA2C5C" w:rsidRDefault="00EA2C5C" w:rsidP="00296267">
            <w:pPr>
              <w:pStyle w:val="TableParagraph"/>
              <w:spacing w:before="95"/>
              <w:ind w:left="606"/>
              <w:rPr>
                <w:sz w:val="24"/>
              </w:rPr>
            </w:pPr>
            <w:r>
              <w:rPr>
                <w:sz w:val="24"/>
              </w:rPr>
              <w:t>Вид</w:t>
            </w:r>
            <w:r>
              <w:rPr>
                <w:spacing w:val="-3"/>
                <w:sz w:val="24"/>
              </w:rPr>
              <w:t xml:space="preserve"> </w:t>
            </w:r>
            <w:r>
              <w:rPr>
                <w:sz w:val="24"/>
              </w:rPr>
              <w:t>организации</w:t>
            </w:r>
          </w:p>
        </w:tc>
        <w:tc>
          <w:tcPr>
            <w:tcW w:w="3404" w:type="dxa"/>
            <w:shd w:val="clear" w:color="auto" w:fill="F6FBC7"/>
          </w:tcPr>
          <w:p w14:paraId="49E05861" w14:textId="77777777" w:rsidR="00EA2C5C" w:rsidRPr="00EA2C5C" w:rsidRDefault="00EA2C5C" w:rsidP="00296267">
            <w:pPr>
              <w:pStyle w:val="TableParagraph"/>
              <w:spacing w:before="95"/>
              <w:ind w:left="229" w:right="223" w:hanging="1"/>
              <w:jc w:val="center"/>
              <w:rPr>
                <w:sz w:val="24"/>
                <w:lang w:val="ru-RU"/>
              </w:rPr>
            </w:pPr>
            <w:r w:rsidRPr="00EA2C5C">
              <w:rPr>
                <w:sz w:val="24"/>
                <w:lang w:val="ru-RU"/>
              </w:rPr>
              <w:t>Продолжительность, либо</w:t>
            </w:r>
            <w:r w:rsidRPr="00EA2C5C">
              <w:rPr>
                <w:spacing w:val="1"/>
                <w:sz w:val="24"/>
                <w:lang w:val="ru-RU"/>
              </w:rPr>
              <w:t xml:space="preserve"> </w:t>
            </w:r>
            <w:r w:rsidRPr="00EA2C5C">
              <w:rPr>
                <w:sz w:val="24"/>
                <w:lang w:val="ru-RU"/>
              </w:rPr>
              <w:t>время нахождения ребенка в</w:t>
            </w:r>
            <w:r w:rsidRPr="00EA2C5C">
              <w:rPr>
                <w:spacing w:val="-57"/>
                <w:sz w:val="24"/>
                <w:lang w:val="ru-RU"/>
              </w:rPr>
              <w:t xml:space="preserve"> </w:t>
            </w:r>
            <w:r w:rsidRPr="00EA2C5C">
              <w:rPr>
                <w:sz w:val="24"/>
                <w:lang w:val="ru-RU"/>
              </w:rPr>
              <w:t>организации</w:t>
            </w:r>
          </w:p>
        </w:tc>
        <w:tc>
          <w:tcPr>
            <w:tcW w:w="3544" w:type="dxa"/>
            <w:shd w:val="clear" w:color="auto" w:fill="F6FBC7"/>
          </w:tcPr>
          <w:p w14:paraId="3EAB66C4" w14:textId="77777777" w:rsidR="00EA2C5C" w:rsidRDefault="00EA2C5C" w:rsidP="00296267">
            <w:pPr>
              <w:pStyle w:val="TableParagraph"/>
              <w:spacing w:before="95"/>
              <w:ind w:left="1021" w:right="412" w:hanging="584"/>
              <w:rPr>
                <w:sz w:val="24"/>
              </w:rPr>
            </w:pPr>
            <w:r>
              <w:rPr>
                <w:sz w:val="24"/>
              </w:rPr>
              <w:t>Количество обязательных</w:t>
            </w:r>
            <w:r>
              <w:rPr>
                <w:spacing w:val="-58"/>
                <w:sz w:val="24"/>
              </w:rPr>
              <w:t xml:space="preserve"> </w:t>
            </w:r>
            <w:r>
              <w:rPr>
                <w:sz w:val="24"/>
              </w:rPr>
              <w:t>приемов</w:t>
            </w:r>
            <w:r>
              <w:rPr>
                <w:spacing w:val="-1"/>
                <w:sz w:val="24"/>
              </w:rPr>
              <w:t xml:space="preserve"> </w:t>
            </w:r>
            <w:r>
              <w:rPr>
                <w:sz w:val="24"/>
              </w:rPr>
              <w:t>пищи</w:t>
            </w:r>
          </w:p>
        </w:tc>
      </w:tr>
      <w:tr w:rsidR="00EA2C5C" w14:paraId="52CABC00" w14:textId="77777777" w:rsidTr="00296267">
        <w:trPr>
          <w:trHeight w:val="1031"/>
        </w:trPr>
        <w:tc>
          <w:tcPr>
            <w:tcW w:w="2977" w:type="dxa"/>
          </w:tcPr>
          <w:p w14:paraId="17715A86" w14:textId="77777777" w:rsidR="00EA2C5C" w:rsidRPr="00EA2C5C" w:rsidRDefault="00EA2C5C" w:rsidP="00296267">
            <w:pPr>
              <w:pStyle w:val="TableParagraph"/>
              <w:spacing w:before="95"/>
              <w:ind w:left="59" w:right="148"/>
              <w:rPr>
                <w:sz w:val="24"/>
                <w:lang w:val="ru-RU"/>
              </w:rPr>
            </w:pPr>
            <w:r w:rsidRPr="00EA2C5C">
              <w:rPr>
                <w:sz w:val="24"/>
                <w:lang w:val="ru-RU"/>
              </w:rPr>
              <w:t>Дошкольные организации,</w:t>
            </w:r>
            <w:r w:rsidRPr="00EA2C5C">
              <w:rPr>
                <w:spacing w:val="-58"/>
                <w:sz w:val="24"/>
                <w:lang w:val="ru-RU"/>
              </w:rPr>
              <w:t xml:space="preserve"> </w:t>
            </w:r>
            <w:r w:rsidRPr="00EA2C5C">
              <w:rPr>
                <w:sz w:val="24"/>
                <w:lang w:val="ru-RU"/>
              </w:rPr>
              <w:t>организации по уходу и</w:t>
            </w:r>
            <w:r w:rsidRPr="00EA2C5C">
              <w:rPr>
                <w:spacing w:val="1"/>
                <w:sz w:val="24"/>
                <w:lang w:val="ru-RU"/>
              </w:rPr>
              <w:t xml:space="preserve"> </w:t>
            </w:r>
            <w:r w:rsidRPr="00EA2C5C">
              <w:rPr>
                <w:sz w:val="24"/>
                <w:lang w:val="ru-RU"/>
              </w:rPr>
              <w:t>присмотру</w:t>
            </w:r>
          </w:p>
        </w:tc>
        <w:tc>
          <w:tcPr>
            <w:tcW w:w="3404" w:type="dxa"/>
          </w:tcPr>
          <w:p w14:paraId="72AA829F" w14:textId="77777777" w:rsidR="00EA2C5C" w:rsidRDefault="00EA2C5C" w:rsidP="00296267">
            <w:pPr>
              <w:pStyle w:val="TableParagraph"/>
              <w:spacing w:before="95"/>
              <w:ind w:left="1245" w:right="1242"/>
              <w:jc w:val="center"/>
              <w:rPr>
                <w:sz w:val="24"/>
              </w:rPr>
            </w:pPr>
            <w:r>
              <w:rPr>
                <w:sz w:val="24"/>
              </w:rPr>
              <w:t>12</w:t>
            </w:r>
            <w:r>
              <w:rPr>
                <w:spacing w:val="-2"/>
                <w:sz w:val="24"/>
              </w:rPr>
              <w:t xml:space="preserve"> </w:t>
            </w:r>
            <w:r>
              <w:rPr>
                <w:sz w:val="24"/>
              </w:rPr>
              <w:t>часов</w:t>
            </w:r>
          </w:p>
        </w:tc>
        <w:tc>
          <w:tcPr>
            <w:tcW w:w="3544" w:type="dxa"/>
          </w:tcPr>
          <w:p w14:paraId="1261F398" w14:textId="77777777" w:rsidR="00EA2C5C" w:rsidRPr="00EA2C5C" w:rsidRDefault="00EA2C5C" w:rsidP="00296267">
            <w:pPr>
              <w:pStyle w:val="TableParagraph"/>
              <w:spacing w:before="95"/>
              <w:ind w:left="61" w:right="406"/>
              <w:rPr>
                <w:sz w:val="24"/>
                <w:lang w:val="ru-RU"/>
              </w:rPr>
            </w:pPr>
            <w:r w:rsidRPr="00EA2C5C">
              <w:rPr>
                <w:sz w:val="24"/>
                <w:lang w:val="ru-RU"/>
              </w:rPr>
              <w:t>завтрак,</w:t>
            </w:r>
            <w:r w:rsidRPr="00EA2C5C">
              <w:rPr>
                <w:spacing w:val="-6"/>
                <w:sz w:val="24"/>
                <w:lang w:val="ru-RU"/>
              </w:rPr>
              <w:t xml:space="preserve"> </w:t>
            </w:r>
            <w:r w:rsidRPr="00EA2C5C">
              <w:rPr>
                <w:sz w:val="24"/>
                <w:lang w:val="ru-RU"/>
              </w:rPr>
              <w:t>второй</w:t>
            </w:r>
            <w:r w:rsidRPr="00EA2C5C">
              <w:rPr>
                <w:spacing w:val="-4"/>
                <w:sz w:val="24"/>
                <w:lang w:val="ru-RU"/>
              </w:rPr>
              <w:t xml:space="preserve"> </w:t>
            </w:r>
            <w:r w:rsidRPr="00EA2C5C">
              <w:rPr>
                <w:sz w:val="24"/>
                <w:lang w:val="ru-RU"/>
              </w:rPr>
              <w:t>завтрак,</w:t>
            </w:r>
            <w:r w:rsidRPr="00EA2C5C">
              <w:rPr>
                <w:spacing w:val="-6"/>
                <w:sz w:val="24"/>
                <w:lang w:val="ru-RU"/>
              </w:rPr>
              <w:t xml:space="preserve"> </w:t>
            </w:r>
            <w:r w:rsidRPr="00EA2C5C">
              <w:rPr>
                <w:sz w:val="24"/>
                <w:lang w:val="ru-RU"/>
              </w:rPr>
              <w:t>обед,</w:t>
            </w:r>
            <w:r w:rsidRPr="00EA2C5C">
              <w:rPr>
                <w:spacing w:val="-57"/>
                <w:sz w:val="24"/>
                <w:lang w:val="ru-RU"/>
              </w:rPr>
              <w:t xml:space="preserve"> </w:t>
            </w:r>
            <w:r w:rsidRPr="00EA2C5C">
              <w:rPr>
                <w:sz w:val="24"/>
                <w:lang w:val="ru-RU"/>
              </w:rPr>
              <w:t>полдник</w:t>
            </w:r>
            <w:r w:rsidRPr="00EA2C5C">
              <w:rPr>
                <w:spacing w:val="-3"/>
                <w:sz w:val="24"/>
                <w:lang w:val="ru-RU"/>
              </w:rPr>
              <w:t xml:space="preserve"> </w:t>
            </w:r>
            <w:r w:rsidRPr="00EA2C5C">
              <w:rPr>
                <w:sz w:val="24"/>
                <w:lang w:val="ru-RU"/>
              </w:rPr>
              <w:t>и</w:t>
            </w:r>
            <w:r w:rsidRPr="00EA2C5C">
              <w:rPr>
                <w:spacing w:val="3"/>
                <w:sz w:val="24"/>
                <w:lang w:val="ru-RU"/>
              </w:rPr>
              <w:t xml:space="preserve"> </w:t>
            </w:r>
            <w:r w:rsidRPr="00EA2C5C">
              <w:rPr>
                <w:sz w:val="24"/>
                <w:lang w:val="ru-RU"/>
              </w:rPr>
              <w:t>ужин</w:t>
            </w:r>
          </w:p>
        </w:tc>
      </w:tr>
    </w:tbl>
    <w:p w14:paraId="469B252A" w14:textId="77777777" w:rsidR="00EA2C5C" w:rsidRDefault="00EA2C5C" w:rsidP="00EA2C5C">
      <w:pPr>
        <w:ind w:left="1970"/>
      </w:pPr>
      <w:r>
        <w:t>*</w:t>
      </w:r>
      <w:r>
        <w:rPr>
          <w:spacing w:val="-1"/>
        </w:rPr>
        <w:t xml:space="preserve"> </w:t>
      </w:r>
      <w:r>
        <w:t>Раздел</w:t>
      </w:r>
      <w:r>
        <w:rPr>
          <w:spacing w:val="-4"/>
        </w:rPr>
        <w:t xml:space="preserve"> </w:t>
      </w:r>
      <w:r>
        <w:t>4</w:t>
      </w:r>
      <w:r>
        <w:rPr>
          <w:spacing w:val="-1"/>
        </w:rPr>
        <w:t xml:space="preserve"> </w:t>
      </w:r>
      <w:r>
        <w:t>п.35.13.</w:t>
      </w:r>
      <w:r>
        <w:rPr>
          <w:spacing w:val="-4"/>
        </w:rPr>
        <w:t xml:space="preserve"> </w:t>
      </w:r>
      <w:r>
        <w:t>ФОП</w:t>
      </w:r>
      <w:r>
        <w:rPr>
          <w:spacing w:val="-5"/>
        </w:rPr>
        <w:t xml:space="preserve"> </w:t>
      </w:r>
      <w:r>
        <w:t>ДО</w:t>
      </w:r>
    </w:p>
    <w:p w14:paraId="48ED9BF1" w14:textId="77777777" w:rsidR="00EA2C5C" w:rsidRDefault="00EA2C5C" w:rsidP="00EA2C5C">
      <w:pPr>
        <w:pStyle w:val="a3"/>
        <w:ind w:left="0"/>
        <w:jc w:val="left"/>
        <w:rPr>
          <w:sz w:val="22"/>
        </w:rPr>
      </w:pPr>
    </w:p>
    <w:p w14:paraId="5E8444AA" w14:textId="77777777" w:rsidR="00EA2C5C" w:rsidRDefault="00EA2C5C" w:rsidP="003270A1">
      <w:pPr>
        <w:pStyle w:val="31"/>
        <w:numPr>
          <w:ilvl w:val="2"/>
          <w:numId w:val="14"/>
        </w:numPr>
        <w:tabs>
          <w:tab w:val="left" w:pos="2618"/>
        </w:tabs>
        <w:spacing w:line="297" w:lineRule="exact"/>
        <w:ind w:left="2618" w:hanging="648"/>
      </w:pPr>
      <w:r>
        <w:lastRenderedPageBreak/>
        <w:t>Режим</w:t>
      </w:r>
      <w:r>
        <w:rPr>
          <w:spacing w:val="-3"/>
        </w:rPr>
        <w:t xml:space="preserve"> </w:t>
      </w:r>
      <w:r>
        <w:t>сна,</w:t>
      </w:r>
      <w:r>
        <w:rPr>
          <w:spacing w:val="-2"/>
        </w:rPr>
        <w:t xml:space="preserve"> </w:t>
      </w:r>
      <w:r>
        <w:t>бодрствования</w:t>
      </w:r>
      <w:r>
        <w:rPr>
          <w:spacing w:val="-1"/>
        </w:rPr>
        <w:t xml:space="preserve"> </w:t>
      </w:r>
      <w:r>
        <w:t>и</w:t>
      </w:r>
      <w:r>
        <w:rPr>
          <w:spacing w:val="-2"/>
        </w:rPr>
        <w:t xml:space="preserve"> </w:t>
      </w:r>
      <w:r>
        <w:t>кормления</w:t>
      </w:r>
      <w:r>
        <w:rPr>
          <w:spacing w:val="-2"/>
        </w:rPr>
        <w:t xml:space="preserve"> </w:t>
      </w:r>
      <w:r>
        <w:t>детей</w:t>
      </w:r>
      <w:r>
        <w:rPr>
          <w:spacing w:val="-2"/>
        </w:rPr>
        <w:t xml:space="preserve"> </w:t>
      </w:r>
      <w:r>
        <w:t>от</w:t>
      </w:r>
      <w:r>
        <w:rPr>
          <w:spacing w:val="3"/>
        </w:rPr>
        <w:t xml:space="preserve"> </w:t>
      </w:r>
      <w:r>
        <w:t>0</w:t>
      </w:r>
      <w:r>
        <w:rPr>
          <w:spacing w:val="-2"/>
        </w:rPr>
        <w:t xml:space="preserve"> </w:t>
      </w:r>
      <w:r>
        <w:t>до</w:t>
      </w:r>
      <w:r>
        <w:rPr>
          <w:spacing w:val="-5"/>
        </w:rPr>
        <w:t xml:space="preserve"> </w:t>
      </w:r>
      <w:r>
        <w:t>1</w:t>
      </w:r>
      <w:r>
        <w:rPr>
          <w:spacing w:val="-2"/>
        </w:rPr>
        <w:t xml:space="preserve"> </w:t>
      </w:r>
      <w:r>
        <w:t>года</w:t>
      </w:r>
    </w:p>
    <w:p w14:paraId="134B1EFA" w14:textId="77777777" w:rsidR="00EA2C5C" w:rsidRDefault="00EA2C5C" w:rsidP="00EA2C5C">
      <w:pPr>
        <w:spacing w:after="5" w:line="251" w:lineRule="exact"/>
        <w:ind w:left="9558"/>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429"/>
        <w:gridCol w:w="1400"/>
        <w:gridCol w:w="1955"/>
        <w:gridCol w:w="1420"/>
        <w:gridCol w:w="1734"/>
      </w:tblGrid>
      <w:tr w:rsidR="00EA2C5C" w14:paraId="1305E476" w14:textId="77777777" w:rsidTr="00296267">
        <w:trPr>
          <w:trHeight w:val="208"/>
        </w:trPr>
        <w:tc>
          <w:tcPr>
            <w:tcW w:w="1414" w:type="dxa"/>
            <w:shd w:val="clear" w:color="auto" w:fill="F6FBC7"/>
          </w:tcPr>
          <w:p w14:paraId="43F021E7" w14:textId="77777777" w:rsidR="00EA2C5C" w:rsidRDefault="00EA2C5C" w:rsidP="00296267">
            <w:pPr>
              <w:pStyle w:val="TableParagraph"/>
              <w:spacing w:line="188" w:lineRule="exact"/>
              <w:ind w:left="366"/>
              <w:rPr>
                <w:b/>
                <w:i/>
                <w:sz w:val="18"/>
              </w:rPr>
            </w:pPr>
            <w:r>
              <w:rPr>
                <w:b/>
                <w:i/>
                <w:sz w:val="18"/>
              </w:rPr>
              <w:t>Возраст</w:t>
            </w:r>
          </w:p>
        </w:tc>
        <w:tc>
          <w:tcPr>
            <w:tcW w:w="2829" w:type="dxa"/>
            <w:gridSpan w:val="2"/>
            <w:shd w:val="clear" w:color="auto" w:fill="F6FBC7"/>
          </w:tcPr>
          <w:p w14:paraId="6E5186E3" w14:textId="77777777" w:rsidR="00EA2C5C" w:rsidRDefault="00EA2C5C" w:rsidP="00296267">
            <w:pPr>
              <w:pStyle w:val="TableParagraph"/>
              <w:spacing w:line="188" w:lineRule="exact"/>
              <w:ind w:left="954" w:right="946"/>
              <w:jc w:val="center"/>
              <w:rPr>
                <w:b/>
                <w:i/>
                <w:sz w:val="18"/>
              </w:rPr>
            </w:pPr>
            <w:r>
              <w:rPr>
                <w:b/>
                <w:i/>
                <w:sz w:val="18"/>
              </w:rPr>
              <w:t>Кормление</w:t>
            </w:r>
          </w:p>
        </w:tc>
        <w:tc>
          <w:tcPr>
            <w:tcW w:w="1955" w:type="dxa"/>
            <w:shd w:val="clear" w:color="auto" w:fill="F6FBC7"/>
          </w:tcPr>
          <w:p w14:paraId="48B0A8DA" w14:textId="77777777" w:rsidR="00EA2C5C" w:rsidRDefault="00EA2C5C" w:rsidP="00296267">
            <w:pPr>
              <w:pStyle w:val="TableParagraph"/>
              <w:spacing w:line="188" w:lineRule="exact"/>
              <w:ind w:left="192" w:right="190"/>
              <w:jc w:val="center"/>
              <w:rPr>
                <w:b/>
                <w:i/>
                <w:sz w:val="18"/>
              </w:rPr>
            </w:pPr>
            <w:r>
              <w:rPr>
                <w:b/>
                <w:i/>
                <w:sz w:val="18"/>
              </w:rPr>
              <w:t>Бодрствование</w:t>
            </w:r>
          </w:p>
        </w:tc>
        <w:tc>
          <w:tcPr>
            <w:tcW w:w="3154" w:type="dxa"/>
            <w:gridSpan w:val="2"/>
            <w:shd w:val="clear" w:color="auto" w:fill="F6FBC7"/>
          </w:tcPr>
          <w:p w14:paraId="3C4A8CBC" w14:textId="77777777" w:rsidR="00EA2C5C" w:rsidRDefault="00EA2C5C" w:rsidP="00296267">
            <w:pPr>
              <w:pStyle w:val="TableParagraph"/>
              <w:spacing w:line="188" w:lineRule="exact"/>
              <w:ind w:left="1058" w:right="1060"/>
              <w:jc w:val="center"/>
              <w:rPr>
                <w:b/>
                <w:i/>
                <w:sz w:val="18"/>
              </w:rPr>
            </w:pPr>
            <w:r>
              <w:rPr>
                <w:b/>
                <w:i/>
                <w:sz w:val="18"/>
              </w:rPr>
              <w:t>Дневной</w:t>
            </w:r>
            <w:r>
              <w:rPr>
                <w:b/>
                <w:i/>
                <w:spacing w:val="-3"/>
                <w:sz w:val="18"/>
              </w:rPr>
              <w:t xml:space="preserve"> </w:t>
            </w:r>
            <w:r>
              <w:rPr>
                <w:b/>
                <w:i/>
                <w:sz w:val="18"/>
              </w:rPr>
              <w:t>сон</w:t>
            </w:r>
          </w:p>
        </w:tc>
      </w:tr>
      <w:tr w:rsidR="00EA2C5C" w14:paraId="7D9D57C3" w14:textId="77777777" w:rsidTr="00296267">
        <w:trPr>
          <w:trHeight w:val="413"/>
        </w:trPr>
        <w:tc>
          <w:tcPr>
            <w:tcW w:w="1414" w:type="dxa"/>
            <w:shd w:val="clear" w:color="auto" w:fill="F6FBC7"/>
          </w:tcPr>
          <w:p w14:paraId="641A4660" w14:textId="77777777" w:rsidR="00EA2C5C" w:rsidRDefault="00EA2C5C" w:rsidP="00296267">
            <w:pPr>
              <w:pStyle w:val="TableParagraph"/>
              <w:ind w:left="0"/>
            </w:pPr>
          </w:p>
        </w:tc>
        <w:tc>
          <w:tcPr>
            <w:tcW w:w="1429" w:type="dxa"/>
            <w:shd w:val="clear" w:color="auto" w:fill="F6FBC7"/>
          </w:tcPr>
          <w:p w14:paraId="5F0AC3F7" w14:textId="77777777" w:rsidR="00EA2C5C" w:rsidRDefault="00EA2C5C" w:rsidP="00296267">
            <w:pPr>
              <w:pStyle w:val="TableParagraph"/>
              <w:spacing w:line="207" w:lineRule="exact"/>
              <w:ind w:left="224" w:right="216"/>
              <w:jc w:val="center"/>
              <w:rPr>
                <w:b/>
                <w:i/>
                <w:sz w:val="18"/>
              </w:rPr>
            </w:pPr>
            <w:r>
              <w:rPr>
                <w:b/>
                <w:i/>
                <w:sz w:val="18"/>
              </w:rPr>
              <w:t>количество</w:t>
            </w:r>
          </w:p>
        </w:tc>
        <w:tc>
          <w:tcPr>
            <w:tcW w:w="1400" w:type="dxa"/>
            <w:shd w:val="clear" w:color="auto" w:fill="F6FBC7"/>
          </w:tcPr>
          <w:p w14:paraId="3B0CB492" w14:textId="77777777" w:rsidR="00EA2C5C" w:rsidRDefault="00EA2C5C" w:rsidP="00296267">
            <w:pPr>
              <w:pStyle w:val="TableParagraph"/>
              <w:spacing w:line="207" w:lineRule="exact"/>
              <w:ind w:left="114" w:right="109"/>
              <w:jc w:val="center"/>
              <w:rPr>
                <w:b/>
                <w:i/>
                <w:sz w:val="18"/>
              </w:rPr>
            </w:pPr>
            <w:r>
              <w:rPr>
                <w:b/>
                <w:i/>
                <w:sz w:val="18"/>
              </w:rPr>
              <w:t>интервал</w:t>
            </w:r>
            <w:r>
              <w:rPr>
                <w:b/>
                <w:i/>
                <w:spacing w:val="-2"/>
                <w:sz w:val="18"/>
              </w:rPr>
              <w:t xml:space="preserve"> </w:t>
            </w:r>
            <w:r>
              <w:rPr>
                <w:b/>
                <w:i/>
                <w:sz w:val="18"/>
              </w:rPr>
              <w:t>час.</w:t>
            </w:r>
          </w:p>
        </w:tc>
        <w:tc>
          <w:tcPr>
            <w:tcW w:w="1955" w:type="dxa"/>
            <w:shd w:val="clear" w:color="auto" w:fill="F6FBC7"/>
          </w:tcPr>
          <w:p w14:paraId="717816B5" w14:textId="77777777" w:rsidR="00EA2C5C" w:rsidRDefault="00EA2C5C" w:rsidP="00296267">
            <w:pPr>
              <w:pStyle w:val="TableParagraph"/>
              <w:spacing w:line="207" w:lineRule="exact"/>
              <w:ind w:left="192" w:right="193"/>
              <w:jc w:val="center"/>
              <w:rPr>
                <w:b/>
                <w:i/>
                <w:sz w:val="18"/>
              </w:rPr>
            </w:pPr>
            <w:r>
              <w:rPr>
                <w:b/>
                <w:i/>
                <w:sz w:val="18"/>
              </w:rPr>
              <w:t>длительность</w:t>
            </w:r>
            <w:r>
              <w:rPr>
                <w:b/>
                <w:i/>
                <w:spacing w:val="-4"/>
                <w:sz w:val="18"/>
              </w:rPr>
              <w:t xml:space="preserve"> </w:t>
            </w:r>
            <w:r>
              <w:rPr>
                <w:b/>
                <w:i/>
                <w:sz w:val="18"/>
              </w:rPr>
              <w:t>час.</w:t>
            </w:r>
          </w:p>
        </w:tc>
        <w:tc>
          <w:tcPr>
            <w:tcW w:w="1420" w:type="dxa"/>
            <w:shd w:val="clear" w:color="auto" w:fill="F6FBC7"/>
          </w:tcPr>
          <w:p w14:paraId="270C1D82" w14:textId="77777777" w:rsidR="00EA2C5C" w:rsidRDefault="00EA2C5C" w:rsidP="00296267">
            <w:pPr>
              <w:pStyle w:val="TableParagraph"/>
              <w:spacing w:line="206" w:lineRule="exact"/>
              <w:ind w:left="345" w:right="217" w:hanging="111"/>
              <w:rPr>
                <w:b/>
                <w:i/>
                <w:sz w:val="18"/>
              </w:rPr>
            </w:pPr>
            <w:r>
              <w:rPr>
                <w:b/>
                <w:i/>
                <w:sz w:val="18"/>
              </w:rPr>
              <w:t>количество</w:t>
            </w:r>
            <w:r>
              <w:rPr>
                <w:b/>
                <w:i/>
                <w:spacing w:val="-42"/>
                <w:sz w:val="18"/>
              </w:rPr>
              <w:t xml:space="preserve"> </w:t>
            </w:r>
            <w:r>
              <w:rPr>
                <w:b/>
                <w:i/>
                <w:sz w:val="18"/>
              </w:rPr>
              <w:t>периодов</w:t>
            </w:r>
          </w:p>
        </w:tc>
        <w:tc>
          <w:tcPr>
            <w:tcW w:w="1734" w:type="dxa"/>
            <w:shd w:val="clear" w:color="auto" w:fill="F6FBC7"/>
          </w:tcPr>
          <w:p w14:paraId="16D4D288" w14:textId="77777777" w:rsidR="00EA2C5C" w:rsidRDefault="00EA2C5C" w:rsidP="00296267">
            <w:pPr>
              <w:pStyle w:val="TableParagraph"/>
              <w:spacing w:line="206" w:lineRule="exact"/>
              <w:ind w:left="706" w:right="259" w:hanging="430"/>
              <w:rPr>
                <w:b/>
                <w:i/>
                <w:sz w:val="18"/>
              </w:rPr>
            </w:pPr>
            <w:r>
              <w:rPr>
                <w:b/>
                <w:i/>
                <w:sz w:val="18"/>
              </w:rPr>
              <w:t>длительность</w:t>
            </w:r>
            <w:r>
              <w:rPr>
                <w:b/>
                <w:i/>
                <w:spacing w:val="-42"/>
                <w:sz w:val="18"/>
              </w:rPr>
              <w:t xml:space="preserve"> </w:t>
            </w:r>
            <w:r>
              <w:rPr>
                <w:b/>
                <w:i/>
                <w:sz w:val="18"/>
              </w:rPr>
              <w:t>час.</w:t>
            </w:r>
          </w:p>
        </w:tc>
      </w:tr>
      <w:tr w:rsidR="00EA2C5C" w14:paraId="4F542B4E" w14:textId="77777777" w:rsidTr="00296267">
        <w:trPr>
          <w:trHeight w:val="277"/>
        </w:trPr>
        <w:tc>
          <w:tcPr>
            <w:tcW w:w="1414" w:type="dxa"/>
          </w:tcPr>
          <w:p w14:paraId="183CC210" w14:textId="77777777" w:rsidR="00EA2C5C" w:rsidRDefault="00EA2C5C" w:rsidP="00296267">
            <w:pPr>
              <w:pStyle w:val="TableParagraph"/>
              <w:spacing w:line="258" w:lineRule="exact"/>
              <w:rPr>
                <w:sz w:val="24"/>
              </w:rPr>
            </w:pPr>
            <w:r>
              <w:rPr>
                <w:sz w:val="24"/>
              </w:rPr>
              <w:t>1</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мес.</w:t>
            </w:r>
          </w:p>
        </w:tc>
        <w:tc>
          <w:tcPr>
            <w:tcW w:w="1429" w:type="dxa"/>
          </w:tcPr>
          <w:p w14:paraId="6DED9AC7" w14:textId="77777777" w:rsidR="00EA2C5C" w:rsidRDefault="00EA2C5C" w:rsidP="00296267">
            <w:pPr>
              <w:pStyle w:val="TableParagraph"/>
              <w:spacing w:line="258" w:lineRule="exact"/>
              <w:ind w:left="6"/>
              <w:jc w:val="center"/>
              <w:rPr>
                <w:sz w:val="24"/>
              </w:rPr>
            </w:pPr>
            <w:r>
              <w:rPr>
                <w:sz w:val="24"/>
              </w:rPr>
              <w:t>7</w:t>
            </w:r>
          </w:p>
        </w:tc>
        <w:tc>
          <w:tcPr>
            <w:tcW w:w="1400" w:type="dxa"/>
          </w:tcPr>
          <w:p w14:paraId="4F57C29F" w14:textId="77777777" w:rsidR="00EA2C5C" w:rsidRDefault="00EA2C5C" w:rsidP="00296267">
            <w:pPr>
              <w:pStyle w:val="TableParagraph"/>
              <w:spacing w:line="258" w:lineRule="exact"/>
              <w:ind w:left="4"/>
              <w:jc w:val="center"/>
              <w:rPr>
                <w:sz w:val="24"/>
              </w:rPr>
            </w:pPr>
            <w:r>
              <w:rPr>
                <w:sz w:val="24"/>
              </w:rPr>
              <w:t>3</w:t>
            </w:r>
          </w:p>
        </w:tc>
        <w:tc>
          <w:tcPr>
            <w:tcW w:w="1955" w:type="dxa"/>
          </w:tcPr>
          <w:p w14:paraId="74D23130" w14:textId="77777777" w:rsidR="00EA2C5C" w:rsidRDefault="00EA2C5C" w:rsidP="00296267">
            <w:pPr>
              <w:pStyle w:val="TableParagraph"/>
              <w:spacing w:line="258" w:lineRule="exact"/>
              <w:ind w:left="192" w:right="192"/>
              <w:jc w:val="center"/>
              <w:rPr>
                <w:sz w:val="24"/>
              </w:rPr>
            </w:pPr>
            <w:r>
              <w:rPr>
                <w:sz w:val="24"/>
              </w:rPr>
              <w:t>1 -</w:t>
            </w:r>
            <w:r>
              <w:rPr>
                <w:spacing w:val="-1"/>
                <w:sz w:val="24"/>
              </w:rPr>
              <w:t xml:space="preserve"> </w:t>
            </w:r>
            <w:r>
              <w:rPr>
                <w:sz w:val="24"/>
              </w:rPr>
              <w:t>1,5</w:t>
            </w:r>
          </w:p>
        </w:tc>
        <w:tc>
          <w:tcPr>
            <w:tcW w:w="1420" w:type="dxa"/>
          </w:tcPr>
          <w:p w14:paraId="3EB60010" w14:textId="77777777" w:rsidR="00EA2C5C" w:rsidRDefault="00EA2C5C" w:rsidP="00296267">
            <w:pPr>
              <w:pStyle w:val="TableParagraph"/>
              <w:spacing w:line="258" w:lineRule="exact"/>
              <w:ind w:left="0"/>
              <w:jc w:val="center"/>
              <w:rPr>
                <w:sz w:val="24"/>
              </w:rPr>
            </w:pPr>
            <w:r>
              <w:rPr>
                <w:sz w:val="24"/>
              </w:rPr>
              <w:t>4</w:t>
            </w:r>
          </w:p>
        </w:tc>
        <w:tc>
          <w:tcPr>
            <w:tcW w:w="1734" w:type="dxa"/>
          </w:tcPr>
          <w:p w14:paraId="672D48F1" w14:textId="77777777" w:rsidR="00EA2C5C" w:rsidRDefault="00EA2C5C" w:rsidP="00296267">
            <w:pPr>
              <w:pStyle w:val="TableParagraph"/>
              <w:spacing w:line="258" w:lineRule="exact"/>
              <w:ind w:left="552"/>
              <w:rPr>
                <w:sz w:val="24"/>
              </w:rPr>
            </w:pPr>
            <w:r>
              <w:rPr>
                <w:sz w:val="24"/>
              </w:rPr>
              <w:t>1,5 -</w:t>
            </w:r>
            <w:r>
              <w:rPr>
                <w:spacing w:val="-1"/>
                <w:sz w:val="24"/>
              </w:rPr>
              <w:t xml:space="preserve"> </w:t>
            </w:r>
            <w:r>
              <w:rPr>
                <w:sz w:val="24"/>
              </w:rPr>
              <w:t>2</w:t>
            </w:r>
          </w:p>
        </w:tc>
      </w:tr>
      <w:tr w:rsidR="00EA2C5C" w14:paraId="26430362" w14:textId="77777777" w:rsidTr="00296267">
        <w:trPr>
          <w:trHeight w:val="275"/>
        </w:trPr>
        <w:tc>
          <w:tcPr>
            <w:tcW w:w="1414" w:type="dxa"/>
          </w:tcPr>
          <w:p w14:paraId="6B0E1C6F" w14:textId="77777777" w:rsidR="00EA2C5C" w:rsidRDefault="00EA2C5C" w:rsidP="00296267">
            <w:pPr>
              <w:pStyle w:val="TableParagraph"/>
              <w:spacing w:line="256" w:lineRule="exact"/>
              <w:rPr>
                <w:sz w:val="24"/>
              </w:rPr>
            </w:pPr>
            <w:r>
              <w:rPr>
                <w:sz w:val="24"/>
              </w:rPr>
              <w:t>3</w:t>
            </w:r>
            <w:r>
              <w:rPr>
                <w:spacing w:val="-1"/>
                <w:sz w:val="24"/>
              </w:rPr>
              <w:t xml:space="preserve"> </w:t>
            </w:r>
            <w:r>
              <w:rPr>
                <w:sz w:val="24"/>
              </w:rPr>
              <w:t>-</w:t>
            </w:r>
            <w:r>
              <w:rPr>
                <w:spacing w:val="-2"/>
                <w:sz w:val="24"/>
              </w:rPr>
              <w:t xml:space="preserve"> </w:t>
            </w:r>
            <w:r>
              <w:rPr>
                <w:sz w:val="24"/>
              </w:rPr>
              <w:t>6</w:t>
            </w:r>
            <w:r>
              <w:rPr>
                <w:spacing w:val="-1"/>
                <w:sz w:val="24"/>
              </w:rPr>
              <w:t xml:space="preserve"> </w:t>
            </w:r>
            <w:r>
              <w:rPr>
                <w:sz w:val="24"/>
              </w:rPr>
              <w:t>мес.</w:t>
            </w:r>
          </w:p>
        </w:tc>
        <w:tc>
          <w:tcPr>
            <w:tcW w:w="1429" w:type="dxa"/>
          </w:tcPr>
          <w:p w14:paraId="1765CB02" w14:textId="77777777" w:rsidR="00EA2C5C" w:rsidRDefault="00EA2C5C" w:rsidP="00296267">
            <w:pPr>
              <w:pStyle w:val="TableParagraph"/>
              <w:spacing w:line="256" w:lineRule="exact"/>
              <w:ind w:left="6"/>
              <w:jc w:val="center"/>
              <w:rPr>
                <w:sz w:val="24"/>
              </w:rPr>
            </w:pPr>
            <w:r>
              <w:rPr>
                <w:sz w:val="24"/>
              </w:rPr>
              <w:t>6</w:t>
            </w:r>
          </w:p>
        </w:tc>
        <w:tc>
          <w:tcPr>
            <w:tcW w:w="1400" w:type="dxa"/>
          </w:tcPr>
          <w:p w14:paraId="3729C8CB" w14:textId="77777777" w:rsidR="00EA2C5C" w:rsidRDefault="00EA2C5C" w:rsidP="00296267">
            <w:pPr>
              <w:pStyle w:val="TableParagraph"/>
              <w:spacing w:line="256" w:lineRule="exact"/>
              <w:ind w:left="114" w:right="107"/>
              <w:jc w:val="center"/>
              <w:rPr>
                <w:sz w:val="24"/>
              </w:rPr>
            </w:pPr>
            <w:r>
              <w:rPr>
                <w:sz w:val="24"/>
              </w:rPr>
              <w:t>3,5</w:t>
            </w:r>
          </w:p>
        </w:tc>
        <w:tc>
          <w:tcPr>
            <w:tcW w:w="1955" w:type="dxa"/>
          </w:tcPr>
          <w:p w14:paraId="5908EF02" w14:textId="77777777" w:rsidR="00EA2C5C" w:rsidRDefault="00EA2C5C" w:rsidP="00296267">
            <w:pPr>
              <w:pStyle w:val="TableParagraph"/>
              <w:spacing w:line="256" w:lineRule="exact"/>
              <w:ind w:left="192" w:right="192"/>
              <w:jc w:val="center"/>
              <w:rPr>
                <w:sz w:val="24"/>
              </w:rPr>
            </w:pPr>
            <w:r>
              <w:rPr>
                <w:sz w:val="24"/>
              </w:rPr>
              <w:t>1,5 -</w:t>
            </w:r>
            <w:r>
              <w:rPr>
                <w:spacing w:val="-1"/>
                <w:sz w:val="24"/>
              </w:rPr>
              <w:t xml:space="preserve"> </w:t>
            </w:r>
            <w:r>
              <w:rPr>
                <w:sz w:val="24"/>
              </w:rPr>
              <w:t>2</w:t>
            </w:r>
          </w:p>
        </w:tc>
        <w:tc>
          <w:tcPr>
            <w:tcW w:w="1420" w:type="dxa"/>
          </w:tcPr>
          <w:p w14:paraId="46C602B5" w14:textId="77777777" w:rsidR="00EA2C5C" w:rsidRDefault="00EA2C5C" w:rsidP="00296267">
            <w:pPr>
              <w:pStyle w:val="TableParagraph"/>
              <w:spacing w:line="256" w:lineRule="exact"/>
              <w:ind w:left="465" w:right="465"/>
              <w:jc w:val="center"/>
              <w:rPr>
                <w:sz w:val="24"/>
              </w:rPr>
            </w:pPr>
            <w:r>
              <w:rPr>
                <w:sz w:val="24"/>
              </w:rPr>
              <w:t>3 -</w:t>
            </w:r>
            <w:r>
              <w:rPr>
                <w:spacing w:val="-1"/>
                <w:sz w:val="24"/>
              </w:rPr>
              <w:t xml:space="preserve"> </w:t>
            </w:r>
            <w:r>
              <w:rPr>
                <w:sz w:val="24"/>
              </w:rPr>
              <w:t>4</w:t>
            </w:r>
          </w:p>
        </w:tc>
        <w:tc>
          <w:tcPr>
            <w:tcW w:w="1734" w:type="dxa"/>
          </w:tcPr>
          <w:p w14:paraId="3562B192" w14:textId="77777777" w:rsidR="00EA2C5C" w:rsidRDefault="00EA2C5C" w:rsidP="00296267">
            <w:pPr>
              <w:pStyle w:val="TableParagraph"/>
              <w:spacing w:line="256" w:lineRule="exact"/>
              <w:ind w:left="552"/>
              <w:rPr>
                <w:sz w:val="24"/>
              </w:rPr>
            </w:pPr>
            <w:r>
              <w:rPr>
                <w:sz w:val="24"/>
              </w:rPr>
              <w:t>1,5 -</w:t>
            </w:r>
            <w:r>
              <w:rPr>
                <w:spacing w:val="-1"/>
                <w:sz w:val="24"/>
              </w:rPr>
              <w:t xml:space="preserve"> </w:t>
            </w:r>
            <w:r>
              <w:rPr>
                <w:sz w:val="24"/>
              </w:rPr>
              <w:t>2</w:t>
            </w:r>
          </w:p>
        </w:tc>
      </w:tr>
      <w:tr w:rsidR="00EA2C5C" w14:paraId="15529200" w14:textId="77777777" w:rsidTr="00296267">
        <w:trPr>
          <w:trHeight w:val="275"/>
        </w:trPr>
        <w:tc>
          <w:tcPr>
            <w:tcW w:w="1414" w:type="dxa"/>
          </w:tcPr>
          <w:p w14:paraId="73E59C2B" w14:textId="77777777" w:rsidR="00EA2C5C" w:rsidRDefault="00EA2C5C" w:rsidP="00296267">
            <w:pPr>
              <w:pStyle w:val="TableParagraph"/>
              <w:spacing w:line="256" w:lineRule="exact"/>
              <w:rPr>
                <w:sz w:val="24"/>
              </w:rPr>
            </w:pPr>
            <w:r>
              <w:rPr>
                <w:sz w:val="24"/>
              </w:rPr>
              <w:t>6</w:t>
            </w:r>
            <w:r>
              <w:rPr>
                <w:spacing w:val="-1"/>
                <w:sz w:val="24"/>
              </w:rPr>
              <w:t xml:space="preserve"> </w:t>
            </w:r>
            <w:r>
              <w:rPr>
                <w:sz w:val="24"/>
              </w:rPr>
              <w:t>-</w:t>
            </w:r>
            <w:r>
              <w:rPr>
                <w:spacing w:val="-2"/>
                <w:sz w:val="24"/>
              </w:rPr>
              <w:t xml:space="preserve"> </w:t>
            </w:r>
            <w:r>
              <w:rPr>
                <w:sz w:val="24"/>
              </w:rPr>
              <w:t>9</w:t>
            </w:r>
            <w:r>
              <w:rPr>
                <w:spacing w:val="-1"/>
                <w:sz w:val="24"/>
              </w:rPr>
              <w:t xml:space="preserve"> </w:t>
            </w:r>
            <w:r>
              <w:rPr>
                <w:sz w:val="24"/>
              </w:rPr>
              <w:t>мес.</w:t>
            </w:r>
          </w:p>
        </w:tc>
        <w:tc>
          <w:tcPr>
            <w:tcW w:w="1429" w:type="dxa"/>
          </w:tcPr>
          <w:p w14:paraId="4AA50818" w14:textId="77777777" w:rsidR="00EA2C5C" w:rsidRDefault="00EA2C5C" w:rsidP="00296267">
            <w:pPr>
              <w:pStyle w:val="TableParagraph"/>
              <w:spacing w:line="256" w:lineRule="exact"/>
              <w:ind w:left="6"/>
              <w:jc w:val="center"/>
              <w:rPr>
                <w:sz w:val="24"/>
              </w:rPr>
            </w:pPr>
            <w:r>
              <w:rPr>
                <w:sz w:val="24"/>
              </w:rPr>
              <w:t>5</w:t>
            </w:r>
          </w:p>
        </w:tc>
        <w:tc>
          <w:tcPr>
            <w:tcW w:w="1400" w:type="dxa"/>
          </w:tcPr>
          <w:p w14:paraId="38345EE8" w14:textId="77777777" w:rsidR="00EA2C5C" w:rsidRDefault="00EA2C5C" w:rsidP="00296267">
            <w:pPr>
              <w:pStyle w:val="TableParagraph"/>
              <w:spacing w:line="256" w:lineRule="exact"/>
              <w:ind w:left="4"/>
              <w:jc w:val="center"/>
              <w:rPr>
                <w:sz w:val="24"/>
              </w:rPr>
            </w:pPr>
            <w:r>
              <w:rPr>
                <w:sz w:val="24"/>
              </w:rPr>
              <w:t>4</w:t>
            </w:r>
          </w:p>
        </w:tc>
        <w:tc>
          <w:tcPr>
            <w:tcW w:w="1955" w:type="dxa"/>
          </w:tcPr>
          <w:p w14:paraId="4C29AA1F" w14:textId="77777777" w:rsidR="00EA2C5C" w:rsidRDefault="00EA2C5C" w:rsidP="00296267">
            <w:pPr>
              <w:pStyle w:val="TableParagraph"/>
              <w:spacing w:line="256" w:lineRule="exact"/>
              <w:ind w:left="192" w:right="192"/>
              <w:jc w:val="center"/>
              <w:rPr>
                <w:sz w:val="24"/>
              </w:rPr>
            </w:pPr>
            <w:r>
              <w:rPr>
                <w:sz w:val="24"/>
              </w:rPr>
              <w:t>2 -</w:t>
            </w:r>
            <w:r>
              <w:rPr>
                <w:spacing w:val="-1"/>
                <w:sz w:val="24"/>
              </w:rPr>
              <w:t xml:space="preserve"> </w:t>
            </w:r>
            <w:r>
              <w:rPr>
                <w:sz w:val="24"/>
              </w:rPr>
              <w:t>2,5</w:t>
            </w:r>
          </w:p>
        </w:tc>
        <w:tc>
          <w:tcPr>
            <w:tcW w:w="1420" w:type="dxa"/>
          </w:tcPr>
          <w:p w14:paraId="757037CF" w14:textId="77777777" w:rsidR="00EA2C5C" w:rsidRDefault="00EA2C5C" w:rsidP="00296267">
            <w:pPr>
              <w:pStyle w:val="TableParagraph"/>
              <w:spacing w:line="256" w:lineRule="exact"/>
              <w:ind w:left="0"/>
              <w:jc w:val="center"/>
              <w:rPr>
                <w:sz w:val="24"/>
              </w:rPr>
            </w:pPr>
            <w:r>
              <w:rPr>
                <w:sz w:val="24"/>
              </w:rPr>
              <w:t>3</w:t>
            </w:r>
          </w:p>
        </w:tc>
        <w:tc>
          <w:tcPr>
            <w:tcW w:w="1734" w:type="dxa"/>
          </w:tcPr>
          <w:p w14:paraId="6D19E427" w14:textId="77777777" w:rsidR="00EA2C5C" w:rsidRDefault="00EA2C5C" w:rsidP="00296267">
            <w:pPr>
              <w:pStyle w:val="TableParagraph"/>
              <w:spacing w:line="256" w:lineRule="exact"/>
              <w:ind w:left="552"/>
              <w:rPr>
                <w:sz w:val="24"/>
              </w:rPr>
            </w:pPr>
            <w:r>
              <w:rPr>
                <w:sz w:val="24"/>
              </w:rPr>
              <w:t>1,5 -</w:t>
            </w:r>
            <w:r>
              <w:rPr>
                <w:spacing w:val="-1"/>
                <w:sz w:val="24"/>
              </w:rPr>
              <w:t xml:space="preserve"> </w:t>
            </w:r>
            <w:r>
              <w:rPr>
                <w:sz w:val="24"/>
              </w:rPr>
              <w:t>2</w:t>
            </w:r>
          </w:p>
        </w:tc>
      </w:tr>
      <w:tr w:rsidR="00EA2C5C" w14:paraId="4C3CEDA0" w14:textId="77777777" w:rsidTr="00296267">
        <w:trPr>
          <w:trHeight w:val="275"/>
        </w:trPr>
        <w:tc>
          <w:tcPr>
            <w:tcW w:w="1414" w:type="dxa"/>
          </w:tcPr>
          <w:p w14:paraId="1BB7B7C9" w14:textId="77777777" w:rsidR="00EA2C5C" w:rsidRDefault="00EA2C5C" w:rsidP="00296267">
            <w:pPr>
              <w:pStyle w:val="TableParagraph"/>
              <w:spacing w:line="256" w:lineRule="exact"/>
              <w:rPr>
                <w:sz w:val="24"/>
              </w:rPr>
            </w:pPr>
            <w:r>
              <w:rPr>
                <w:sz w:val="24"/>
              </w:rPr>
              <w:t>9</w:t>
            </w:r>
            <w:r>
              <w:rPr>
                <w:spacing w:val="-1"/>
                <w:sz w:val="24"/>
              </w:rPr>
              <w:t xml:space="preserve"> </w:t>
            </w:r>
            <w:r>
              <w:rPr>
                <w:sz w:val="24"/>
              </w:rPr>
              <w:t>-</w:t>
            </w:r>
            <w:r>
              <w:rPr>
                <w:spacing w:val="-2"/>
                <w:sz w:val="24"/>
              </w:rPr>
              <w:t xml:space="preserve"> </w:t>
            </w:r>
            <w:r>
              <w:rPr>
                <w:sz w:val="24"/>
              </w:rPr>
              <w:t>12</w:t>
            </w:r>
            <w:r>
              <w:rPr>
                <w:spacing w:val="-1"/>
                <w:sz w:val="24"/>
              </w:rPr>
              <w:t xml:space="preserve"> </w:t>
            </w:r>
            <w:r>
              <w:rPr>
                <w:sz w:val="24"/>
              </w:rPr>
              <w:t>мес.</w:t>
            </w:r>
          </w:p>
        </w:tc>
        <w:tc>
          <w:tcPr>
            <w:tcW w:w="1429" w:type="dxa"/>
          </w:tcPr>
          <w:p w14:paraId="72124CD1" w14:textId="77777777" w:rsidR="00EA2C5C" w:rsidRDefault="00EA2C5C" w:rsidP="00296267">
            <w:pPr>
              <w:pStyle w:val="TableParagraph"/>
              <w:spacing w:line="256" w:lineRule="exact"/>
              <w:ind w:left="224" w:right="216"/>
              <w:jc w:val="center"/>
              <w:rPr>
                <w:sz w:val="24"/>
              </w:rPr>
            </w:pPr>
            <w:r>
              <w:rPr>
                <w:sz w:val="24"/>
              </w:rPr>
              <w:t>4 -</w:t>
            </w:r>
            <w:r>
              <w:rPr>
                <w:spacing w:val="-1"/>
                <w:sz w:val="24"/>
              </w:rPr>
              <w:t xml:space="preserve"> </w:t>
            </w:r>
            <w:r>
              <w:rPr>
                <w:sz w:val="24"/>
              </w:rPr>
              <w:t>5</w:t>
            </w:r>
          </w:p>
        </w:tc>
        <w:tc>
          <w:tcPr>
            <w:tcW w:w="1400" w:type="dxa"/>
          </w:tcPr>
          <w:p w14:paraId="4319F3F9" w14:textId="77777777" w:rsidR="00EA2C5C" w:rsidRDefault="00EA2C5C" w:rsidP="00296267">
            <w:pPr>
              <w:pStyle w:val="TableParagraph"/>
              <w:spacing w:line="256" w:lineRule="exact"/>
              <w:ind w:left="113" w:right="109"/>
              <w:jc w:val="center"/>
              <w:rPr>
                <w:sz w:val="24"/>
              </w:rPr>
            </w:pPr>
            <w:r>
              <w:rPr>
                <w:sz w:val="24"/>
              </w:rPr>
              <w:t>4 -</w:t>
            </w:r>
            <w:r>
              <w:rPr>
                <w:spacing w:val="-1"/>
                <w:sz w:val="24"/>
              </w:rPr>
              <w:t xml:space="preserve"> </w:t>
            </w:r>
            <w:r>
              <w:rPr>
                <w:sz w:val="24"/>
              </w:rPr>
              <w:t>4,5</w:t>
            </w:r>
          </w:p>
        </w:tc>
        <w:tc>
          <w:tcPr>
            <w:tcW w:w="1955" w:type="dxa"/>
          </w:tcPr>
          <w:p w14:paraId="55B16FA6" w14:textId="77777777" w:rsidR="00EA2C5C" w:rsidRDefault="00EA2C5C" w:rsidP="00296267">
            <w:pPr>
              <w:pStyle w:val="TableParagraph"/>
              <w:spacing w:line="256" w:lineRule="exact"/>
              <w:ind w:left="192" w:right="192"/>
              <w:jc w:val="center"/>
              <w:rPr>
                <w:sz w:val="24"/>
              </w:rPr>
            </w:pPr>
            <w:r>
              <w:rPr>
                <w:sz w:val="24"/>
              </w:rPr>
              <w:t>2,5 -</w:t>
            </w:r>
            <w:r>
              <w:rPr>
                <w:spacing w:val="-1"/>
                <w:sz w:val="24"/>
              </w:rPr>
              <w:t xml:space="preserve"> </w:t>
            </w:r>
            <w:r>
              <w:rPr>
                <w:sz w:val="24"/>
              </w:rPr>
              <w:t>3</w:t>
            </w:r>
          </w:p>
        </w:tc>
        <w:tc>
          <w:tcPr>
            <w:tcW w:w="1420" w:type="dxa"/>
          </w:tcPr>
          <w:p w14:paraId="13150521" w14:textId="77777777" w:rsidR="00EA2C5C" w:rsidRDefault="00EA2C5C" w:rsidP="00296267">
            <w:pPr>
              <w:pStyle w:val="TableParagraph"/>
              <w:spacing w:line="256" w:lineRule="exact"/>
              <w:ind w:left="0"/>
              <w:jc w:val="center"/>
              <w:rPr>
                <w:sz w:val="24"/>
              </w:rPr>
            </w:pPr>
            <w:r>
              <w:rPr>
                <w:sz w:val="24"/>
              </w:rPr>
              <w:t>2</w:t>
            </w:r>
          </w:p>
        </w:tc>
        <w:tc>
          <w:tcPr>
            <w:tcW w:w="1734" w:type="dxa"/>
          </w:tcPr>
          <w:p w14:paraId="287283F4" w14:textId="77777777" w:rsidR="00EA2C5C" w:rsidRDefault="00EA2C5C" w:rsidP="00296267">
            <w:pPr>
              <w:pStyle w:val="TableParagraph"/>
              <w:spacing w:line="256" w:lineRule="exact"/>
              <w:ind w:left="552"/>
              <w:rPr>
                <w:sz w:val="24"/>
              </w:rPr>
            </w:pPr>
            <w:r>
              <w:rPr>
                <w:sz w:val="24"/>
              </w:rPr>
              <w:t>2 -</w:t>
            </w:r>
            <w:r>
              <w:rPr>
                <w:spacing w:val="-1"/>
                <w:sz w:val="24"/>
              </w:rPr>
              <w:t xml:space="preserve"> </w:t>
            </w:r>
            <w:r>
              <w:rPr>
                <w:sz w:val="24"/>
              </w:rPr>
              <w:t>2,5</w:t>
            </w:r>
          </w:p>
        </w:tc>
      </w:tr>
    </w:tbl>
    <w:p w14:paraId="5874DFA0" w14:textId="77777777" w:rsidR="00EA2C5C" w:rsidRDefault="00EA2C5C" w:rsidP="00EA2C5C">
      <w:pPr>
        <w:spacing w:before="18"/>
        <w:ind w:left="1689"/>
      </w:pPr>
      <w:bookmarkStart w:id="1" w:name="*_ФОП_ДО,_раздел_4_п.35.14."/>
      <w:bookmarkEnd w:id="1"/>
      <w:r>
        <w:rPr>
          <w:color w:val="0E233D"/>
        </w:rPr>
        <w:t>*</w:t>
      </w:r>
      <w:r>
        <w:rPr>
          <w:color w:val="0E233D"/>
          <w:spacing w:val="-2"/>
        </w:rPr>
        <w:t xml:space="preserve"> </w:t>
      </w:r>
      <w:r>
        <w:rPr>
          <w:color w:val="0E233D"/>
        </w:rPr>
        <w:t>ФОП</w:t>
      </w:r>
      <w:r>
        <w:rPr>
          <w:color w:val="0E233D"/>
          <w:spacing w:val="-2"/>
        </w:rPr>
        <w:t xml:space="preserve"> </w:t>
      </w:r>
      <w:r>
        <w:rPr>
          <w:color w:val="0E233D"/>
        </w:rPr>
        <w:t>ДО,</w:t>
      </w:r>
      <w:r>
        <w:rPr>
          <w:color w:val="0E233D"/>
          <w:spacing w:val="-1"/>
        </w:rPr>
        <w:t xml:space="preserve"> </w:t>
      </w:r>
      <w:r>
        <w:rPr>
          <w:color w:val="0E233D"/>
        </w:rPr>
        <w:t>раздел</w:t>
      </w:r>
      <w:r>
        <w:rPr>
          <w:color w:val="0E233D"/>
          <w:spacing w:val="-1"/>
        </w:rPr>
        <w:t xml:space="preserve"> </w:t>
      </w:r>
      <w:r>
        <w:rPr>
          <w:color w:val="0E233D"/>
        </w:rPr>
        <w:t>4</w:t>
      </w:r>
      <w:r>
        <w:rPr>
          <w:color w:val="0E233D"/>
          <w:spacing w:val="-1"/>
        </w:rPr>
        <w:t xml:space="preserve"> </w:t>
      </w:r>
      <w:r>
        <w:rPr>
          <w:color w:val="0E233D"/>
        </w:rPr>
        <w:t>п.35.14.</w:t>
      </w:r>
    </w:p>
    <w:p w14:paraId="16B3E86D" w14:textId="77777777" w:rsidR="00296267" w:rsidRDefault="00296267" w:rsidP="0037183B">
      <w:pPr>
        <w:rPr>
          <w:sz w:val="24"/>
          <w:szCs w:val="24"/>
        </w:rPr>
      </w:pPr>
    </w:p>
    <w:p w14:paraId="0EE85546" w14:textId="77777777" w:rsidR="00296267" w:rsidRDefault="00296267" w:rsidP="003270A1">
      <w:pPr>
        <w:pStyle w:val="31"/>
        <w:numPr>
          <w:ilvl w:val="2"/>
          <w:numId w:val="14"/>
        </w:numPr>
        <w:tabs>
          <w:tab w:val="left" w:pos="2618"/>
        </w:tabs>
        <w:spacing w:before="189" w:line="295" w:lineRule="exact"/>
        <w:ind w:left="2618" w:hanging="648"/>
      </w:pPr>
      <w:r>
        <w:rPr>
          <w:sz w:val="24"/>
          <w:szCs w:val="24"/>
        </w:rPr>
        <w:tab/>
      </w:r>
      <w:r>
        <w:rPr>
          <w:spacing w:val="-3"/>
        </w:rPr>
        <w:t xml:space="preserve"> </w:t>
      </w:r>
      <w:r>
        <w:t>Режим</w:t>
      </w:r>
      <w:r>
        <w:rPr>
          <w:spacing w:val="-3"/>
        </w:rPr>
        <w:t xml:space="preserve"> </w:t>
      </w:r>
      <w:r>
        <w:t>дня</w:t>
      </w:r>
      <w:r>
        <w:rPr>
          <w:spacing w:val="-2"/>
        </w:rPr>
        <w:t xml:space="preserve"> </w:t>
      </w:r>
      <w:r>
        <w:t>в</w:t>
      </w:r>
      <w:r>
        <w:rPr>
          <w:spacing w:val="-3"/>
        </w:rPr>
        <w:t xml:space="preserve"> </w:t>
      </w:r>
      <w:r>
        <w:t>группе</w:t>
      </w:r>
      <w:r>
        <w:rPr>
          <w:spacing w:val="-3"/>
        </w:rPr>
        <w:t xml:space="preserve"> </w:t>
      </w:r>
      <w:r>
        <w:t>детей</w:t>
      </w:r>
      <w:r>
        <w:rPr>
          <w:spacing w:val="-3"/>
        </w:rPr>
        <w:t xml:space="preserve"> </w:t>
      </w:r>
      <w:r>
        <w:t>от</w:t>
      </w:r>
      <w:r>
        <w:rPr>
          <w:spacing w:val="2"/>
        </w:rPr>
        <w:t xml:space="preserve"> </w:t>
      </w:r>
      <w:r>
        <w:t>1</w:t>
      </w:r>
      <w:r>
        <w:rPr>
          <w:spacing w:val="-3"/>
        </w:rPr>
        <w:t xml:space="preserve"> </w:t>
      </w:r>
      <w:r>
        <w:t>года</w:t>
      </w:r>
      <w:r>
        <w:rPr>
          <w:spacing w:val="-3"/>
        </w:rPr>
        <w:t xml:space="preserve"> </w:t>
      </w:r>
      <w:r>
        <w:t>до</w:t>
      </w:r>
      <w:r>
        <w:rPr>
          <w:spacing w:val="-3"/>
        </w:rPr>
        <w:t xml:space="preserve"> </w:t>
      </w:r>
      <w:r>
        <w:t>2</w:t>
      </w:r>
      <w:r>
        <w:rPr>
          <w:spacing w:val="-3"/>
        </w:rPr>
        <w:t xml:space="preserve"> </w:t>
      </w:r>
      <w:r>
        <w:t>лет</w:t>
      </w:r>
    </w:p>
    <w:p w14:paraId="021C1056" w14:textId="77777777" w:rsidR="00296267" w:rsidRDefault="00296267" w:rsidP="00296267">
      <w:pPr>
        <w:spacing w:after="8" w:line="249" w:lineRule="exact"/>
        <w:ind w:left="9558"/>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986"/>
        <w:gridCol w:w="1525"/>
      </w:tblGrid>
      <w:tr w:rsidR="00296267" w14:paraId="2BAC57DE" w14:textId="77777777" w:rsidTr="00296267">
        <w:trPr>
          <w:trHeight w:val="205"/>
        </w:trPr>
        <w:tc>
          <w:tcPr>
            <w:tcW w:w="6234" w:type="dxa"/>
            <w:vMerge w:val="restart"/>
            <w:shd w:val="clear" w:color="auto" w:fill="F6FBC7"/>
          </w:tcPr>
          <w:p w14:paraId="09AB65AC" w14:textId="77777777" w:rsidR="00296267" w:rsidRDefault="00296267" w:rsidP="00296267">
            <w:pPr>
              <w:pStyle w:val="TableParagraph"/>
              <w:spacing w:line="207" w:lineRule="exact"/>
              <w:ind w:left="2592" w:right="2581"/>
              <w:jc w:val="center"/>
              <w:rPr>
                <w:b/>
                <w:i/>
                <w:sz w:val="18"/>
              </w:rPr>
            </w:pPr>
            <w:r>
              <w:rPr>
                <w:b/>
                <w:i/>
                <w:color w:val="0E233D"/>
                <w:sz w:val="18"/>
              </w:rPr>
              <w:t>Содержание</w:t>
            </w:r>
          </w:p>
        </w:tc>
        <w:tc>
          <w:tcPr>
            <w:tcW w:w="3511" w:type="dxa"/>
            <w:gridSpan w:val="2"/>
            <w:shd w:val="clear" w:color="auto" w:fill="F6FBC7"/>
          </w:tcPr>
          <w:p w14:paraId="0F683455" w14:textId="77777777" w:rsidR="00296267" w:rsidRDefault="00296267" w:rsidP="00296267">
            <w:pPr>
              <w:pStyle w:val="TableParagraph"/>
              <w:spacing w:line="186" w:lineRule="exact"/>
              <w:ind w:left="1479" w:right="1475"/>
              <w:jc w:val="center"/>
              <w:rPr>
                <w:b/>
                <w:i/>
                <w:sz w:val="18"/>
              </w:rPr>
            </w:pPr>
            <w:r>
              <w:rPr>
                <w:b/>
                <w:i/>
                <w:color w:val="0E233D"/>
                <w:sz w:val="18"/>
              </w:rPr>
              <w:t>Время</w:t>
            </w:r>
          </w:p>
        </w:tc>
      </w:tr>
      <w:tr w:rsidR="00296267" w14:paraId="05F2C367" w14:textId="77777777" w:rsidTr="00296267">
        <w:trPr>
          <w:trHeight w:val="208"/>
        </w:trPr>
        <w:tc>
          <w:tcPr>
            <w:tcW w:w="6234" w:type="dxa"/>
            <w:vMerge/>
            <w:tcBorders>
              <w:top w:val="nil"/>
            </w:tcBorders>
            <w:shd w:val="clear" w:color="auto" w:fill="F6FBC7"/>
          </w:tcPr>
          <w:p w14:paraId="0DB3B6AE" w14:textId="77777777" w:rsidR="00296267" w:rsidRDefault="00296267" w:rsidP="00296267">
            <w:pPr>
              <w:rPr>
                <w:sz w:val="2"/>
                <w:szCs w:val="2"/>
              </w:rPr>
            </w:pPr>
          </w:p>
        </w:tc>
        <w:tc>
          <w:tcPr>
            <w:tcW w:w="1986" w:type="dxa"/>
            <w:shd w:val="clear" w:color="auto" w:fill="F6FBC7"/>
          </w:tcPr>
          <w:p w14:paraId="4273F6EF" w14:textId="77777777" w:rsidR="00296267" w:rsidRDefault="00296267" w:rsidP="00296267">
            <w:pPr>
              <w:pStyle w:val="TableParagraph"/>
              <w:spacing w:line="188" w:lineRule="exact"/>
              <w:ind w:left="421"/>
              <w:rPr>
                <w:b/>
                <w:i/>
                <w:sz w:val="18"/>
              </w:rPr>
            </w:pPr>
            <w:r>
              <w:rPr>
                <w:b/>
                <w:i/>
                <w:color w:val="0E233D"/>
                <w:sz w:val="18"/>
              </w:rPr>
              <w:t>1 год</w:t>
            </w:r>
            <w:r>
              <w:rPr>
                <w:b/>
                <w:i/>
                <w:color w:val="0E233D"/>
                <w:spacing w:val="-1"/>
                <w:sz w:val="18"/>
              </w:rPr>
              <w:t xml:space="preserve"> </w:t>
            </w:r>
            <w:r>
              <w:rPr>
                <w:b/>
                <w:i/>
                <w:color w:val="0E233D"/>
                <w:sz w:val="18"/>
              </w:rPr>
              <w:t>- 1,5</w:t>
            </w:r>
            <w:r>
              <w:rPr>
                <w:b/>
                <w:i/>
                <w:color w:val="0E233D"/>
                <w:spacing w:val="-1"/>
                <w:sz w:val="18"/>
              </w:rPr>
              <w:t xml:space="preserve"> </w:t>
            </w:r>
            <w:r>
              <w:rPr>
                <w:b/>
                <w:i/>
                <w:color w:val="0E233D"/>
                <w:sz w:val="18"/>
              </w:rPr>
              <w:t>года</w:t>
            </w:r>
          </w:p>
        </w:tc>
        <w:tc>
          <w:tcPr>
            <w:tcW w:w="1525" w:type="dxa"/>
            <w:shd w:val="clear" w:color="auto" w:fill="F6FBC7"/>
          </w:tcPr>
          <w:p w14:paraId="75D4F61E" w14:textId="77777777" w:rsidR="00296267" w:rsidRDefault="00296267" w:rsidP="00296267">
            <w:pPr>
              <w:pStyle w:val="TableParagraph"/>
              <w:spacing w:line="188" w:lineRule="exact"/>
              <w:ind w:left="159"/>
              <w:rPr>
                <w:b/>
                <w:i/>
                <w:sz w:val="18"/>
              </w:rPr>
            </w:pPr>
            <w:r>
              <w:rPr>
                <w:b/>
                <w:i/>
                <w:color w:val="0E233D"/>
                <w:sz w:val="18"/>
              </w:rPr>
              <w:t>1,5</w:t>
            </w:r>
            <w:r>
              <w:rPr>
                <w:b/>
                <w:i/>
                <w:color w:val="0E233D"/>
                <w:spacing w:val="-1"/>
                <w:sz w:val="18"/>
              </w:rPr>
              <w:t xml:space="preserve"> </w:t>
            </w:r>
            <w:r>
              <w:rPr>
                <w:b/>
                <w:i/>
                <w:color w:val="0E233D"/>
                <w:sz w:val="18"/>
              </w:rPr>
              <w:t>лет</w:t>
            </w:r>
            <w:r>
              <w:rPr>
                <w:b/>
                <w:i/>
                <w:color w:val="0E233D"/>
                <w:spacing w:val="1"/>
                <w:sz w:val="18"/>
              </w:rPr>
              <w:t xml:space="preserve"> </w:t>
            </w:r>
            <w:r>
              <w:rPr>
                <w:b/>
                <w:i/>
                <w:color w:val="0E233D"/>
                <w:sz w:val="18"/>
              </w:rPr>
              <w:t>-</w:t>
            </w:r>
            <w:r>
              <w:rPr>
                <w:b/>
                <w:i/>
                <w:color w:val="0E233D"/>
                <w:spacing w:val="-1"/>
                <w:sz w:val="18"/>
              </w:rPr>
              <w:t xml:space="preserve"> </w:t>
            </w:r>
            <w:r>
              <w:rPr>
                <w:b/>
                <w:i/>
                <w:color w:val="0E233D"/>
                <w:sz w:val="18"/>
              </w:rPr>
              <w:t>2</w:t>
            </w:r>
            <w:r>
              <w:rPr>
                <w:b/>
                <w:i/>
                <w:color w:val="0E233D"/>
                <w:spacing w:val="-3"/>
                <w:sz w:val="18"/>
              </w:rPr>
              <w:t xml:space="preserve"> </w:t>
            </w:r>
            <w:r>
              <w:rPr>
                <w:b/>
                <w:i/>
                <w:color w:val="0E233D"/>
                <w:sz w:val="18"/>
              </w:rPr>
              <w:t>года</w:t>
            </w:r>
          </w:p>
        </w:tc>
      </w:tr>
      <w:tr w:rsidR="00296267" w14:paraId="06CE77CB" w14:textId="77777777" w:rsidTr="00296267">
        <w:trPr>
          <w:trHeight w:val="275"/>
        </w:trPr>
        <w:tc>
          <w:tcPr>
            <w:tcW w:w="9745" w:type="dxa"/>
            <w:gridSpan w:val="3"/>
            <w:shd w:val="clear" w:color="auto" w:fill="F6FBC7"/>
          </w:tcPr>
          <w:p w14:paraId="4D3F0C7A" w14:textId="77777777" w:rsidR="00296267" w:rsidRDefault="00296267" w:rsidP="00296267">
            <w:pPr>
              <w:pStyle w:val="TableParagraph"/>
              <w:spacing w:line="256" w:lineRule="exact"/>
              <w:ind w:left="3671" w:right="3652"/>
              <w:jc w:val="center"/>
              <w:rPr>
                <w:b/>
                <w:i/>
                <w:sz w:val="24"/>
              </w:rPr>
            </w:pPr>
            <w:r>
              <w:rPr>
                <w:b/>
                <w:i/>
                <w:color w:val="0E233D"/>
                <w:sz w:val="24"/>
              </w:rPr>
              <w:t>Холодный</w:t>
            </w:r>
            <w:r>
              <w:rPr>
                <w:b/>
                <w:i/>
                <w:color w:val="0E233D"/>
                <w:spacing w:val="-3"/>
                <w:sz w:val="24"/>
              </w:rPr>
              <w:t xml:space="preserve"> </w:t>
            </w:r>
            <w:r>
              <w:rPr>
                <w:b/>
                <w:i/>
                <w:color w:val="0E233D"/>
                <w:sz w:val="24"/>
              </w:rPr>
              <w:t>период</w:t>
            </w:r>
            <w:r>
              <w:rPr>
                <w:b/>
                <w:i/>
                <w:color w:val="0E233D"/>
                <w:spacing w:val="-2"/>
                <w:sz w:val="24"/>
              </w:rPr>
              <w:t xml:space="preserve"> </w:t>
            </w:r>
            <w:r>
              <w:rPr>
                <w:b/>
                <w:i/>
                <w:color w:val="0E233D"/>
                <w:sz w:val="24"/>
              </w:rPr>
              <w:t>года</w:t>
            </w:r>
          </w:p>
        </w:tc>
      </w:tr>
      <w:tr w:rsidR="00296267" w14:paraId="6E1985C8" w14:textId="77777777" w:rsidTr="00296267">
        <w:trPr>
          <w:trHeight w:val="551"/>
        </w:trPr>
        <w:tc>
          <w:tcPr>
            <w:tcW w:w="6234" w:type="dxa"/>
          </w:tcPr>
          <w:p w14:paraId="39D6678F" w14:textId="77777777" w:rsidR="00296267" w:rsidRPr="00296267" w:rsidRDefault="00296267" w:rsidP="00296267">
            <w:pPr>
              <w:pStyle w:val="TableParagraph"/>
              <w:spacing w:line="268" w:lineRule="exact"/>
              <w:rPr>
                <w:sz w:val="24"/>
                <w:lang w:val="ru-RU"/>
              </w:rPr>
            </w:pPr>
            <w:r w:rsidRPr="00296267">
              <w:rPr>
                <w:sz w:val="24"/>
                <w:lang w:val="ru-RU"/>
              </w:rPr>
              <w:t>Прием</w:t>
            </w:r>
            <w:r w:rsidRPr="00296267">
              <w:rPr>
                <w:spacing w:val="-3"/>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осмотр,</w:t>
            </w:r>
            <w:r w:rsidRPr="00296267">
              <w:rPr>
                <w:spacing w:val="-2"/>
                <w:sz w:val="24"/>
                <w:lang w:val="ru-RU"/>
              </w:rPr>
              <w:t xml:space="preserve"> </w:t>
            </w:r>
            <w:r w:rsidRPr="00296267">
              <w:rPr>
                <w:sz w:val="24"/>
                <w:lang w:val="ru-RU"/>
              </w:rPr>
              <w:t>самостоятельная</w:t>
            </w:r>
            <w:r w:rsidRPr="00296267">
              <w:rPr>
                <w:spacing w:val="-2"/>
                <w:sz w:val="24"/>
                <w:lang w:val="ru-RU"/>
              </w:rPr>
              <w:t xml:space="preserve"> </w:t>
            </w:r>
            <w:r w:rsidRPr="00296267">
              <w:rPr>
                <w:sz w:val="24"/>
                <w:lang w:val="ru-RU"/>
              </w:rPr>
              <w:t>деятельность,</w:t>
            </w:r>
          </w:p>
          <w:p w14:paraId="714FB75B" w14:textId="77777777" w:rsidR="00296267" w:rsidRDefault="00296267" w:rsidP="00296267">
            <w:pPr>
              <w:pStyle w:val="TableParagraph"/>
              <w:spacing w:line="264" w:lineRule="exact"/>
              <w:rPr>
                <w:sz w:val="24"/>
              </w:rPr>
            </w:pPr>
            <w:r>
              <w:rPr>
                <w:sz w:val="24"/>
              </w:rPr>
              <w:t>утренняя</w:t>
            </w:r>
            <w:r>
              <w:rPr>
                <w:spacing w:val="-3"/>
                <w:sz w:val="24"/>
              </w:rPr>
              <w:t xml:space="preserve"> </w:t>
            </w:r>
            <w:r>
              <w:rPr>
                <w:sz w:val="24"/>
              </w:rPr>
              <w:t>гимнастика</w:t>
            </w:r>
          </w:p>
        </w:tc>
        <w:tc>
          <w:tcPr>
            <w:tcW w:w="1986" w:type="dxa"/>
          </w:tcPr>
          <w:p w14:paraId="1A3A192B" w14:textId="77777777" w:rsidR="00296267" w:rsidRDefault="00296267" w:rsidP="00296267">
            <w:pPr>
              <w:pStyle w:val="TableParagraph"/>
              <w:spacing w:line="268" w:lineRule="exact"/>
              <w:rPr>
                <w:sz w:val="24"/>
              </w:rPr>
            </w:pPr>
            <w:r>
              <w:rPr>
                <w:sz w:val="24"/>
              </w:rPr>
              <w:t>7.00-8.30</w:t>
            </w:r>
          </w:p>
        </w:tc>
        <w:tc>
          <w:tcPr>
            <w:tcW w:w="1525" w:type="dxa"/>
          </w:tcPr>
          <w:p w14:paraId="41E44AE2" w14:textId="77777777" w:rsidR="00296267" w:rsidRDefault="00296267" w:rsidP="00296267">
            <w:pPr>
              <w:pStyle w:val="TableParagraph"/>
              <w:spacing w:line="268" w:lineRule="exact"/>
              <w:ind w:left="106"/>
              <w:rPr>
                <w:sz w:val="24"/>
              </w:rPr>
            </w:pPr>
            <w:r>
              <w:rPr>
                <w:sz w:val="24"/>
              </w:rPr>
              <w:t>7.00-8.30</w:t>
            </w:r>
          </w:p>
        </w:tc>
      </w:tr>
      <w:tr w:rsidR="00296267" w14:paraId="160F0F16" w14:textId="77777777" w:rsidTr="00296267">
        <w:trPr>
          <w:trHeight w:val="276"/>
        </w:trPr>
        <w:tc>
          <w:tcPr>
            <w:tcW w:w="6234" w:type="dxa"/>
          </w:tcPr>
          <w:p w14:paraId="642E4702" w14:textId="77777777" w:rsidR="00296267" w:rsidRDefault="00296267" w:rsidP="00296267">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986" w:type="dxa"/>
          </w:tcPr>
          <w:p w14:paraId="5E671395" w14:textId="77777777" w:rsidR="00296267" w:rsidRDefault="00296267" w:rsidP="00296267">
            <w:pPr>
              <w:pStyle w:val="TableParagraph"/>
              <w:spacing w:line="256" w:lineRule="exact"/>
              <w:rPr>
                <w:sz w:val="24"/>
              </w:rPr>
            </w:pPr>
            <w:r>
              <w:rPr>
                <w:sz w:val="24"/>
              </w:rPr>
              <w:t>8.30-9.00</w:t>
            </w:r>
          </w:p>
        </w:tc>
        <w:tc>
          <w:tcPr>
            <w:tcW w:w="1525" w:type="dxa"/>
          </w:tcPr>
          <w:p w14:paraId="33671EA3" w14:textId="77777777" w:rsidR="00296267" w:rsidRDefault="00296267" w:rsidP="00296267">
            <w:pPr>
              <w:pStyle w:val="TableParagraph"/>
              <w:spacing w:line="256" w:lineRule="exact"/>
              <w:ind w:left="106"/>
              <w:rPr>
                <w:sz w:val="24"/>
              </w:rPr>
            </w:pPr>
            <w:r>
              <w:rPr>
                <w:sz w:val="24"/>
              </w:rPr>
              <w:t>8.30-9.00</w:t>
            </w:r>
          </w:p>
        </w:tc>
      </w:tr>
      <w:tr w:rsidR="00296267" w14:paraId="5B483587" w14:textId="77777777" w:rsidTr="00296267">
        <w:trPr>
          <w:trHeight w:val="275"/>
        </w:trPr>
        <w:tc>
          <w:tcPr>
            <w:tcW w:w="6234" w:type="dxa"/>
          </w:tcPr>
          <w:p w14:paraId="5AC2777D" w14:textId="77777777" w:rsidR="00296267" w:rsidRDefault="00296267" w:rsidP="0029626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986" w:type="dxa"/>
          </w:tcPr>
          <w:p w14:paraId="716ECE99" w14:textId="77777777" w:rsidR="00296267" w:rsidRDefault="00296267" w:rsidP="00296267">
            <w:pPr>
              <w:pStyle w:val="TableParagraph"/>
              <w:spacing w:line="256" w:lineRule="exact"/>
              <w:rPr>
                <w:sz w:val="24"/>
              </w:rPr>
            </w:pPr>
            <w:r>
              <w:rPr>
                <w:sz w:val="24"/>
              </w:rPr>
              <w:t>9.00-9.30</w:t>
            </w:r>
          </w:p>
        </w:tc>
        <w:tc>
          <w:tcPr>
            <w:tcW w:w="1525" w:type="dxa"/>
          </w:tcPr>
          <w:p w14:paraId="42F8BBC4" w14:textId="77777777" w:rsidR="00296267" w:rsidRDefault="00296267" w:rsidP="00296267">
            <w:pPr>
              <w:pStyle w:val="TableParagraph"/>
              <w:spacing w:line="256" w:lineRule="exact"/>
              <w:ind w:left="106"/>
              <w:rPr>
                <w:sz w:val="24"/>
              </w:rPr>
            </w:pPr>
            <w:r>
              <w:rPr>
                <w:sz w:val="24"/>
              </w:rPr>
              <w:t>9.00-9.30</w:t>
            </w:r>
          </w:p>
        </w:tc>
      </w:tr>
      <w:tr w:rsidR="00296267" w14:paraId="6653BAF7" w14:textId="77777777" w:rsidTr="00296267">
        <w:trPr>
          <w:trHeight w:val="275"/>
        </w:trPr>
        <w:tc>
          <w:tcPr>
            <w:tcW w:w="6234" w:type="dxa"/>
          </w:tcPr>
          <w:p w14:paraId="7C3A6863" w14:textId="77777777" w:rsidR="00296267" w:rsidRPr="00296267" w:rsidRDefault="00296267" w:rsidP="00296267">
            <w:pPr>
              <w:pStyle w:val="TableParagraph"/>
              <w:spacing w:line="256" w:lineRule="exact"/>
              <w:rPr>
                <w:sz w:val="24"/>
                <w:lang w:val="ru-RU"/>
              </w:rPr>
            </w:pPr>
            <w:r w:rsidRPr="00296267">
              <w:rPr>
                <w:color w:val="0E233D"/>
                <w:sz w:val="24"/>
                <w:lang w:val="ru-RU"/>
              </w:rPr>
              <w:t>Подготовка</w:t>
            </w:r>
            <w:r w:rsidRPr="00296267">
              <w:rPr>
                <w:color w:val="0E233D"/>
                <w:spacing w:val="-4"/>
                <w:sz w:val="24"/>
                <w:lang w:val="ru-RU"/>
              </w:rPr>
              <w:t xml:space="preserve"> </w:t>
            </w:r>
            <w:r w:rsidRPr="00296267">
              <w:rPr>
                <w:color w:val="0E233D"/>
                <w:sz w:val="24"/>
                <w:lang w:val="ru-RU"/>
              </w:rPr>
              <w:t>ко</w:t>
            </w:r>
            <w:r w:rsidRPr="00296267">
              <w:rPr>
                <w:color w:val="0E233D"/>
                <w:spacing w:val="-3"/>
                <w:sz w:val="24"/>
                <w:lang w:val="ru-RU"/>
              </w:rPr>
              <w:t xml:space="preserve"> </w:t>
            </w:r>
            <w:r w:rsidRPr="00296267">
              <w:rPr>
                <w:color w:val="0E233D"/>
                <w:sz w:val="24"/>
                <w:lang w:val="ru-RU"/>
              </w:rPr>
              <w:t>сну,</w:t>
            </w:r>
            <w:r w:rsidRPr="00296267">
              <w:rPr>
                <w:color w:val="0E233D"/>
                <w:spacing w:val="-2"/>
                <w:sz w:val="24"/>
                <w:lang w:val="ru-RU"/>
              </w:rPr>
              <w:t xml:space="preserve"> </w:t>
            </w:r>
            <w:r w:rsidRPr="00296267">
              <w:rPr>
                <w:color w:val="0E233D"/>
                <w:sz w:val="24"/>
                <w:lang w:val="ru-RU"/>
              </w:rPr>
              <w:t>первый</w:t>
            </w:r>
            <w:r w:rsidRPr="00296267">
              <w:rPr>
                <w:color w:val="0E233D"/>
                <w:spacing w:val="-1"/>
                <w:sz w:val="24"/>
                <w:lang w:val="ru-RU"/>
              </w:rPr>
              <w:t xml:space="preserve"> </w:t>
            </w:r>
            <w:r w:rsidRPr="00296267">
              <w:rPr>
                <w:color w:val="0E233D"/>
                <w:sz w:val="24"/>
                <w:lang w:val="ru-RU"/>
              </w:rPr>
              <w:t>сон</w:t>
            </w:r>
          </w:p>
        </w:tc>
        <w:tc>
          <w:tcPr>
            <w:tcW w:w="1986" w:type="dxa"/>
          </w:tcPr>
          <w:p w14:paraId="67C390D4" w14:textId="77777777" w:rsidR="00296267" w:rsidRDefault="00296267" w:rsidP="00296267">
            <w:pPr>
              <w:pStyle w:val="TableParagraph"/>
              <w:spacing w:line="256" w:lineRule="exact"/>
              <w:rPr>
                <w:sz w:val="24"/>
              </w:rPr>
            </w:pPr>
            <w:r>
              <w:rPr>
                <w:sz w:val="24"/>
              </w:rPr>
              <w:t>9.30-11.30</w:t>
            </w:r>
          </w:p>
        </w:tc>
        <w:tc>
          <w:tcPr>
            <w:tcW w:w="1525" w:type="dxa"/>
          </w:tcPr>
          <w:p w14:paraId="54980063" w14:textId="77777777" w:rsidR="00296267" w:rsidRDefault="00296267" w:rsidP="00296267">
            <w:pPr>
              <w:pStyle w:val="TableParagraph"/>
              <w:spacing w:line="256" w:lineRule="exact"/>
              <w:ind w:left="106"/>
              <w:rPr>
                <w:sz w:val="24"/>
              </w:rPr>
            </w:pPr>
            <w:r>
              <w:rPr>
                <w:w w:val="99"/>
                <w:sz w:val="24"/>
              </w:rPr>
              <w:t>-</w:t>
            </w:r>
          </w:p>
        </w:tc>
      </w:tr>
      <w:tr w:rsidR="00296267" w14:paraId="7D79EFC6" w14:textId="77777777" w:rsidTr="00296267">
        <w:trPr>
          <w:trHeight w:val="554"/>
        </w:trPr>
        <w:tc>
          <w:tcPr>
            <w:tcW w:w="6234" w:type="dxa"/>
          </w:tcPr>
          <w:p w14:paraId="3538903D" w14:textId="77777777" w:rsidR="00296267" w:rsidRPr="00296267" w:rsidRDefault="00296267" w:rsidP="00296267">
            <w:pPr>
              <w:pStyle w:val="TableParagraph"/>
              <w:spacing w:line="270" w:lineRule="exact"/>
              <w:rPr>
                <w:sz w:val="24"/>
                <w:lang w:val="ru-RU"/>
              </w:rPr>
            </w:pPr>
            <w:r w:rsidRPr="00296267">
              <w:rPr>
                <w:sz w:val="24"/>
                <w:lang w:val="ru-RU"/>
              </w:rPr>
              <w:t>Постепенный</w:t>
            </w:r>
            <w:r w:rsidRPr="00296267">
              <w:rPr>
                <w:spacing w:val="-5"/>
                <w:sz w:val="24"/>
                <w:lang w:val="ru-RU"/>
              </w:rPr>
              <w:t xml:space="preserve"> </w:t>
            </w:r>
            <w:r w:rsidRPr="00296267">
              <w:rPr>
                <w:sz w:val="24"/>
                <w:lang w:val="ru-RU"/>
              </w:rPr>
              <w:t>подъем,</w:t>
            </w:r>
            <w:r w:rsidRPr="00296267">
              <w:rPr>
                <w:spacing w:val="-4"/>
                <w:sz w:val="24"/>
                <w:lang w:val="ru-RU"/>
              </w:rPr>
              <w:t xml:space="preserve"> </w:t>
            </w:r>
            <w:r w:rsidRPr="00296267">
              <w:rPr>
                <w:sz w:val="24"/>
                <w:lang w:val="ru-RU"/>
              </w:rPr>
              <w:t>оздоровительные</w:t>
            </w:r>
            <w:r w:rsidRPr="00296267">
              <w:rPr>
                <w:spacing w:val="-6"/>
                <w:sz w:val="24"/>
                <w:lang w:val="ru-RU"/>
              </w:rPr>
              <w:t xml:space="preserve"> </w:t>
            </w:r>
            <w:r w:rsidRPr="00296267">
              <w:rPr>
                <w:sz w:val="24"/>
                <w:lang w:val="ru-RU"/>
              </w:rPr>
              <w:t>и</w:t>
            </w:r>
            <w:r w:rsidRPr="00296267">
              <w:rPr>
                <w:spacing w:val="-5"/>
                <w:sz w:val="24"/>
                <w:lang w:val="ru-RU"/>
              </w:rPr>
              <w:t xml:space="preserve"> </w:t>
            </w:r>
            <w:r w:rsidRPr="00296267">
              <w:rPr>
                <w:sz w:val="24"/>
                <w:lang w:val="ru-RU"/>
              </w:rPr>
              <w:t>гигиенические</w:t>
            </w:r>
          </w:p>
          <w:p w14:paraId="56024D53" w14:textId="77777777" w:rsidR="00296267" w:rsidRPr="00296267" w:rsidRDefault="00296267" w:rsidP="00296267">
            <w:pPr>
              <w:pStyle w:val="TableParagraph"/>
              <w:spacing w:line="264" w:lineRule="exact"/>
              <w:rPr>
                <w:sz w:val="24"/>
                <w:lang w:val="ru-RU"/>
              </w:rPr>
            </w:pPr>
            <w:r w:rsidRPr="00296267">
              <w:rPr>
                <w:sz w:val="24"/>
                <w:lang w:val="ru-RU"/>
              </w:rPr>
              <w:t>процедуры</w:t>
            </w:r>
          </w:p>
        </w:tc>
        <w:tc>
          <w:tcPr>
            <w:tcW w:w="1986" w:type="dxa"/>
          </w:tcPr>
          <w:p w14:paraId="315D48D6" w14:textId="77777777" w:rsidR="00296267" w:rsidRDefault="00296267" w:rsidP="00296267">
            <w:pPr>
              <w:pStyle w:val="TableParagraph"/>
              <w:spacing w:line="270" w:lineRule="exact"/>
              <w:rPr>
                <w:sz w:val="24"/>
              </w:rPr>
            </w:pPr>
            <w:r>
              <w:rPr>
                <w:sz w:val="24"/>
              </w:rPr>
              <w:t>11.30-12.00</w:t>
            </w:r>
          </w:p>
        </w:tc>
        <w:tc>
          <w:tcPr>
            <w:tcW w:w="1525" w:type="dxa"/>
          </w:tcPr>
          <w:p w14:paraId="62C011DB" w14:textId="77777777" w:rsidR="00296267" w:rsidRDefault="00296267" w:rsidP="00296267">
            <w:pPr>
              <w:pStyle w:val="TableParagraph"/>
              <w:spacing w:line="204" w:lineRule="exact"/>
              <w:ind w:left="106"/>
              <w:rPr>
                <w:sz w:val="18"/>
              </w:rPr>
            </w:pPr>
            <w:r>
              <w:rPr>
                <w:w w:val="99"/>
                <w:sz w:val="18"/>
              </w:rPr>
              <w:t>-</w:t>
            </w:r>
          </w:p>
        </w:tc>
      </w:tr>
      <w:tr w:rsidR="00296267" w14:paraId="539DAD98" w14:textId="77777777" w:rsidTr="00296267">
        <w:trPr>
          <w:trHeight w:val="1103"/>
        </w:trPr>
        <w:tc>
          <w:tcPr>
            <w:tcW w:w="6234" w:type="dxa"/>
          </w:tcPr>
          <w:p w14:paraId="49F06A60" w14:textId="77777777" w:rsidR="00296267" w:rsidRPr="00296267" w:rsidRDefault="00296267" w:rsidP="00296267">
            <w:pPr>
              <w:pStyle w:val="TableParagraph"/>
              <w:spacing w:line="268" w:lineRule="exact"/>
              <w:rPr>
                <w:sz w:val="24"/>
                <w:lang w:val="ru-RU"/>
              </w:rPr>
            </w:pPr>
            <w:r w:rsidRPr="00296267">
              <w:rPr>
                <w:sz w:val="24"/>
                <w:lang w:val="ru-RU"/>
              </w:rPr>
              <w:t>Занятия</w:t>
            </w:r>
            <w:r w:rsidRPr="00296267">
              <w:rPr>
                <w:spacing w:val="-3"/>
                <w:sz w:val="24"/>
                <w:lang w:val="ru-RU"/>
              </w:rPr>
              <w:t xml:space="preserve"> </w:t>
            </w:r>
            <w:r w:rsidRPr="00296267">
              <w:rPr>
                <w:sz w:val="24"/>
                <w:lang w:val="ru-RU"/>
              </w:rPr>
              <w:t>в</w:t>
            </w:r>
            <w:r w:rsidRPr="00296267">
              <w:rPr>
                <w:spacing w:val="-3"/>
                <w:sz w:val="24"/>
                <w:lang w:val="ru-RU"/>
              </w:rPr>
              <w:t xml:space="preserve"> </w:t>
            </w:r>
            <w:r w:rsidRPr="00296267">
              <w:rPr>
                <w:sz w:val="24"/>
                <w:lang w:val="ru-RU"/>
              </w:rPr>
              <w:t>игровой</w:t>
            </w:r>
            <w:r w:rsidRPr="00296267">
              <w:rPr>
                <w:spacing w:val="-3"/>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3"/>
                <w:sz w:val="24"/>
                <w:lang w:val="ru-RU"/>
              </w:rPr>
              <w:t xml:space="preserve"> </w:t>
            </w:r>
            <w:r w:rsidRPr="00296267">
              <w:rPr>
                <w:sz w:val="24"/>
                <w:lang w:val="ru-RU"/>
              </w:rPr>
              <w:t>подгруппам, активное</w:t>
            </w:r>
          </w:p>
          <w:p w14:paraId="272DD100" w14:textId="77777777" w:rsidR="00296267" w:rsidRPr="00296267" w:rsidRDefault="00296267" w:rsidP="00296267">
            <w:pPr>
              <w:pStyle w:val="TableParagraph"/>
              <w:ind w:right="405"/>
              <w:rPr>
                <w:sz w:val="24"/>
                <w:lang w:val="ru-RU"/>
              </w:rPr>
            </w:pPr>
            <w:r w:rsidRPr="00296267">
              <w:rPr>
                <w:sz w:val="24"/>
                <w:lang w:val="ru-RU"/>
              </w:rPr>
              <w:t>бодрствование детей (игры, предметная деятельность и</w:t>
            </w:r>
            <w:r w:rsidRPr="00296267">
              <w:rPr>
                <w:spacing w:val="-57"/>
                <w:sz w:val="24"/>
                <w:lang w:val="ru-RU"/>
              </w:rPr>
              <w:t xml:space="preserve"> </w:t>
            </w:r>
            <w:r w:rsidRPr="00296267">
              <w:rPr>
                <w:sz w:val="24"/>
                <w:lang w:val="ru-RU"/>
              </w:rPr>
              <w:t>другое),</w:t>
            </w:r>
            <w:r w:rsidRPr="00296267">
              <w:rPr>
                <w:spacing w:val="-1"/>
                <w:sz w:val="24"/>
                <w:lang w:val="ru-RU"/>
              </w:rPr>
              <w:t xml:space="preserve"> </w:t>
            </w:r>
            <w:r w:rsidRPr="00296267">
              <w:rPr>
                <w:sz w:val="24"/>
                <w:lang w:val="ru-RU"/>
              </w:rPr>
              <w:t>второй</w:t>
            </w:r>
            <w:r w:rsidRPr="00296267">
              <w:rPr>
                <w:spacing w:val="1"/>
                <w:sz w:val="24"/>
                <w:lang w:val="ru-RU"/>
              </w:rPr>
              <w:t xml:space="preserve"> </w:t>
            </w:r>
            <w:r w:rsidRPr="00296267">
              <w:rPr>
                <w:sz w:val="24"/>
                <w:lang w:val="ru-RU"/>
              </w:rPr>
              <w:t>завтрак</w:t>
            </w:r>
          </w:p>
        </w:tc>
        <w:tc>
          <w:tcPr>
            <w:tcW w:w="1986" w:type="dxa"/>
          </w:tcPr>
          <w:p w14:paraId="23B7A499" w14:textId="77777777" w:rsidR="00296267" w:rsidRDefault="00296267" w:rsidP="00296267">
            <w:pPr>
              <w:pStyle w:val="TableParagraph"/>
              <w:ind w:right="257"/>
              <w:rPr>
                <w:sz w:val="24"/>
              </w:rPr>
            </w:pPr>
            <w:r>
              <w:rPr>
                <w:spacing w:val="-1"/>
                <w:sz w:val="24"/>
              </w:rPr>
              <w:t>*увеличивается</w:t>
            </w:r>
            <w:r>
              <w:rPr>
                <w:spacing w:val="-57"/>
                <w:sz w:val="24"/>
              </w:rPr>
              <w:t xml:space="preserve"> </w:t>
            </w:r>
            <w:r>
              <w:rPr>
                <w:sz w:val="24"/>
              </w:rPr>
              <w:t>калорийность</w:t>
            </w:r>
            <w:r>
              <w:rPr>
                <w:spacing w:val="1"/>
                <w:sz w:val="24"/>
              </w:rPr>
              <w:t xml:space="preserve"> </w:t>
            </w:r>
            <w:r>
              <w:rPr>
                <w:sz w:val="24"/>
              </w:rPr>
              <w:t>основного</w:t>
            </w:r>
          </w:p>
          <w:p w14:paraId="573252E1" w14:textId="77777777" w:rsidR="00296267" w:rsidRDefault="00296267" w:rsidP="00296267">
            <w:pPr>
              <w:pStyle w:val="TableParagraph"/>
              <w:spacing w:line="264" w:lineRule="exact"/>
              <w:rPr>
                <w:sz w:val="24"/>
              </w:rPr>
            </w:pPr>
            <w:r>
              <w:rPr>
                <w:sz w:val="24"/>
              </w:rPr>
              <w:t>завтрака</w:t>
            </w:r>
          </w:p>
        </w:tc>
        <w:tc>
          <w:tcPr>
            <w:tcW w:w="1525" w:type="dxa"/>
          </w:tcPr>
          <w:p w14:paraId="40A25EA6" w14:textId="77777777" w:rsidR="00296267" w:rsidRDefault="00296267" w:rsidP="00296267">
            <w:pPr>
              <w:pStyle w:val="TableParagraph"/>
              <w:spacing w:line="268" w:lineRule="exact"/>
              <w:ind w:left="106"/>
              <w:rPr>
                <w:sz w:val="24"/>
              </w:rPr>
            </w:pPr>
            <w:r>
              <w:rPr>
                <w:sz w:val="24"/>
              </w:rPr>
              <w:t>9.30-9.40</w:t>
            </w:r>
          </w:p>
          <w:p w14:paraId="3015E923" w14:textId="77777777" w:rsidR="00296267" w:rsidRDefault="00296267" w:rsidP="00296267">
            <w:pPr>
              <w:pStyle w:val="TableParagraph"/>
              <w:ind w:left="106"/>
              <w:rPr>
                <w:sz w:val="24"/>
              </w:rPr>
            </w:pPr>
            <w:r>
              <w:rPr>
                <w:sz w:val="24"/>
              </w:rPr>
              <w:t>9.50-10.00</w:t>
            </w:r>
          </w:p>
        </w:tc>
      </w:tr>
      <w:tr w:rsidR="00296267" w14:paraId="204D0009" w14:textId="77777777" w:rsidTr="00296267">
        <w:trPr>
          <w:trHeight w:val="275"/>
        </w:trPr>
        <w:tc>
          <w:tcPr>
            <w:tcW w:w="6234" w:type="dxa"/>
          </w:tcPr>
          <w:p w14:paraId="63197DCD" w14:textId="77777777" w:rsidR="00296267" w:rsidRDefault="00296267" w:rsidP="00296267">
            <w:pPr>
              <w:pStyle w:val="TableParagraph"/>
              <w:spacing w:line="256"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986" w:type="dxa"/>
          </w:tcPr>
          <w:p w14:paraId="63FC1CA7" w14:textId="77777777" w:rsidR="00296267" w:rsidRDefault="00296267" w:rsidP="00296267">
            <w:pPr>
              <w:pStyle w:val="TableParagraph"/>
              <w:spacing w:line="256" w:lineRule="exact"/>
              <w:rPr>
                <w:sz w:val="24"/>
              </w:rPr>
            </w:pPr>
            <w:r>
              <w:rPr>
                <w:w w:val="99"/>
                <w:sz w:val="24"/>
              </w:rPr>
              <w:t>-</w:t>
            </w:r>
          </w:p>
        </w:tc>
        <w:tc>
          <w:tcPr>
            <w:tcW w:w="1525" w:type="dxa"/>
          </w:tcPr>
          <w:p w14:paraId="59E4242F" w14:textId="77777777" w:rsidR="00296267" w:rsidRDefault="00296267" w:rsidP="00296267">
            <w:pPr>
              <w:pStyle w:val="TableParagraph"/>
              <w:spacing w:line="256" w:lineRule="exact"/>
              <w:ind w:left="106"/>
              <w:rPr>
                <w:sz w:val="24"/>
              </w:rPr>
            </w:pPr>
            <w:r>
              <w:rPr>
                <w:sz w:val="24"/>
              </w:rPr>
              <w:t>10.00-11.30</w:t>
            </w:r>
          </w:p>
        </w:tc>
      </w:tr>
      <w:tr w:rsidR="00296267" w14:paraId="6F4197CA" w14:textId="77777777" w:rsidTr="00296267">
        <w:trPr>
          <w:trHeight w:val="275"/>
        </w:trPr>
        <w:tc>
          <w:tcPr>
            <w:tcW w:w="6234" w:type="dxa"/>
          </w:tcPr>
          <w:p w14:paraId="45070E65" w14:textId="77777777" w:rsidR="00296267" w:rsidRDefault="00296267" w:rsidP="0029626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986" w:type="dxa"/>
          </w:tcPr>
          <w:p w14:paraId="3AC00A37" w14:textId="77777777" w:rsidR="00296267" w:rsidRDefault="00296267" w:rsidP="00296267">
            <w:pPr>
              <w:pStyle w:val="TableParagraph"/>
              <w:spacing w:line="256" w:lineRule="exact"/>
              <w:rPr>
                <w:sz w:val="24"/>
              </w:rPr>
            </w:pPr>
            <w:r>
              <w:rPr>
                <w:sz w:val="24"/>
              </w:rPr>
              <w:t>12.00-13.00</w:t>
            </w:r>
          </w:p>
        </w:tc>
        <w:tc>
          <w:tcPr>
            <w:tcW w:w="1525" w:type="dxa"/>
          </w:tcPr>
          <w:p w14:paraId="7454AB6E" w14:textId="77777777" w:rsidR="00296267" w:rsidRDefault="00296267" w:rsidP="00296267">
            <w:pPr>
              <w:pStyle w:val="TableParagraph"/>
              <w:spacing w:line="256" w:lineRule="exact"/>
              <w:ind w:left="106"/>
              <w:rPr>
                <w:sz w:val="24"/>
              </w:rPr>
            </w:pPr>
            <w:r>
              <w:rPr>
                <w:sz w:val="24"/>
              </w:rPr>
              <w:t>11.30-12.30</w:t>
            </w:r>
          </w:p>
        </w:tc>
      </w:tr>
      <w:tr w:rsidR="00296267" w14:paraId="022BAF0B" w14:textId="77777777" w:rsidTr="00296267">
        <w:trPr>
          <w:trHeight w:val="551"/>
        </w:trPr>
        <w:tc>
          <w:tcPr>
            <w:tcW w:w="6234" w:type="dxa"/>
          </w:tcPr>
          <w:p w14:paraId="426911E6" w14:textId="77777777" w:rsidR="00296267" w:rsidRPr="00296267" w:rsidRDefault="00296267" w:rsidP="00296267">
            <w:pPr>
              <w:pStyle w:val="TableParagraph"/>
              <w:spacing w:line="268" w:lineRule="exact"/>
              <w:rPr>
                <w:sz w:val="24"/>
                <w:lang w:val="ru-RU"/>
              </w:rPr>
            </w:pPr>
            <w:r w:rsidRPr="00296267">
              <w:rPr>
                <w:sz w:val="24"/>
                <w:lang w:val="ru-RU"/>
              </w:rPr>
              <w:t>Активное</w:t>
            </w:r>
            <w:r w:rsidRPr="00296267">
              <w:rPr>
                <w:spacing w:val="-4"/>
                <w:sz w:val="24"/>
                <w:lang w:val="ru-RU"/>
              </w:rPr>
              <w:t xml:space="preserve"> </w:t>
            </w:r>
            <w:r w:rsidRPr="00296267">
              <w:rPr>
                <w:sz w:val="24"/>
                <w:lang w:val="ru-RU"/>
              </w:rPr>
              <w:t>бодрствование</w:t>
            </w:r>
            <w:r w:rsidRPr="00296267">
              <w:rPr>
                <w:spacing w:val="-3"/>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(игры,</w:t>
            </w:r>
            <w:r w:rsidRPr="00296267">
              <w:rPr>
                <w:spacing w:val="-2"/>
                <w:sz w:val="24"/>
                <w:lang w:val="ru-RU"/>
              </w:rPr>
              <w:t xml:space="preserve"> </w:t>
            </w:r>
            <w:r w:rsidRPr="00296267">
              <w:rPr>
                <w:sz w:val="24"/>
                <w:lang w:val="ru-RU"/>
              </w:rPr>
              <w:t>предметная</w:t>
            </w:r>
          </w:p>
          <w:p w14:paraId="53E08596" w14:textId="77777777" w:rsidR="00296267" w:rsidRPr="00296267" w:rsidRDefault="00296267" w:rsidP="00296267">
            <w:pPr>
              <w:pStyle w:val="TableParagraph"/>
              <w:spacing w:line="264" w:lineRule="exact"/>
              <w:rPr>
                <w:sz w:val="24"/>
                <w:lang w:val="ru-RU"/>
              </w:rPr>
            </w:pPr>
            <w:r w:rsidRPr="00296267">
              <w:rPr>
                <w:sz w:val="24"/>
                <w:lang w:val="ru-RU"/>
              </w:rPr>
              <w:t>деятельность</w:t>
            </w:r>
            <w:r w:rsidRPr="00296267">
              <w:rPr>
                <w:spacing w:val="-3"/>
                <w:sz w:val="24"/>
                <w:lang w:val="ru-RU"/>
              </w:rPr>
              <w:t xml:space="preserve"> </w:t>
            </w:r>
            <w:r w:rsidRPr="00296267">
              <w:rPr>
                <w:sz w:val="24"/>
                <w:lang w:val="ru-RU"/>
              </w:rPr>
              <w:t>и</w:t>
            </w:r>
            <w:r w:rsidRPr="00296267">
              <w:rPr>
                <w:spacing w:val="-3"/>
                <w:sz w:val="24"/>
                <w:lang w:val="ru-RU"/>
              </w:rPr>
              <w:t xml:space="preserve"> </w:t>
            </w:r>
            <w:r w:rsidRPr="00296267">
              <w:rPr>
                <w:sz w:val="24"/>
                <w:lang w:val="ru-RU"/>
              </w:rPr>
              <w:t>другое)</w:t>
            </w:r>
          </w:p>
        </w:tc>
        <w:tc>
          <w:tcPr>
            <w:tcW w:w="1986" w:type="dxa"/>
          </w:tcPr>
          <w:p w14:paraId="6771ADF2" w14:textId="77777777" w:rsidR="00296267" w:rsidRDefault="00296267" w:rsidP="00296267">
            <w:pPr>
              <w:pStyle w:val="TableParagraph"/>
              <w:spacing w:line="268" w:lineRule="exact"/>
              <w:rPr>
                <w:sz w:val="24"/>
              </w:rPr>
            </w:pPr>
            <w:r>
              <w:rPr>
                <w:sz w:val="24"/>
              </w:rPr>
              <w:t>13.00-14.30</w:t>
            </w:r>
          </w:p>
        </w:tc>
        <w:tc>
          <w:tcPr>
            <w:tcW w:w="1525" w:type="dxa"/>
          </w:tcPr>
          <w:p w14:paraId="0F2B10AE" w14:textId="77777777" w:rsidR="00296267" w:rsidRDefault="00296267" w:rsidP="00296267">
            <w:pPr>
              <w:pStyle w:val="TableParagraph"/>
              <w:spacing w:line="268" w:lineRule="exact"/>
              <w:ind w:left="106"/>
              <w:rPr>
                <w:sz w:val="24"/>
              </w:rPr>
            </w:pPr>
            <w:r>
              <w:rPr>
                <w:w w:val="99"/>
                <w:sz w:val="24"/>
              </w:rPr>
              <w:t>-</w:t>
            </w:r>
          </w:p>
        </w:tc>
      </w:tr>
      <w:tr w:rsidR="00296267" w14:paraId="2643A2F9" w14:textId="77777777" w:rsidTr="00296267">
        <w:trPr>
          <w:trHeight w:val="552"/>
        </w:trPr>
        <w:tc>
          <w:tcPr>
            <w:tcW w:w="6234" w:type="dxa"/>
          </w:tcPr>
          <w:p w14:paraId="60E6E594" w14:textId="77777777" w:rsidR="00296267" w:rsidRPr="00296267" w:rsidRDefault="00296267" w:rsidP="00296267">
            <w:pPr>
              <w:pStyle w:val="TableParagraph"/>
              <w:spacing w:line="268" w:lineRule="exact"/>
              <w:rPr>
                <w:sz w:val="24"/>
                <w:lang w:val="ru-RU"/>
              </w:rPr>
            </w:pPr>
            <w:r w:rsidRPr="00296267">
              <w:rPr>
                <w:sz w:val="24"/>
                <w:lang w:val="ru-RU"/>
              </w:rPr>
              <w:t>Занятие</w:t>
            </w:r>
            <w:r w:rsidRPr="00296267">
              <w:rPr>
                <w:spacing w:val="-4"/>
                <w:sz w:val="24"/>
                <w:lang w:val="ru-RU"/>
              </w:rPr>
              <w:t xml:space="preserve"> </w:t>
            </w:r>
            <w:r w:rsidRPr="00296267">
              <w:rPr>
                <w:sz w:val="24"/>
                <w:lang w:val="ru-RU"/>
              </w:rPr>
              <w:t>1</w:t>
            </w:r>
            <w:r w:rsidRPr="00296267">
              <w:rPr>
                <w:spacing w:val="-2"/>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1"/>
                <w:sz w:val="24"/>
                <w:lang w:val="ru-RU"/>
              </w:rPr>
              <w:t xml:space="preserve"> </w:t>
            </w:r>
            <w:r w:rsidRPr="00296267">
              <w:rPr>
                <w:sz w:val="24"/>
                <w:lang w:val="ru-RU"/>
              </w:rPr>
              <w:t>подгруппам)</w:t>
            </w:r>
          </w:p>
        </w:tc>
        <w:tc>
          <w:tcPr>
            <w:tcW w:w="1986" w:type="dxa"/>
          </w:tcPr>
          <w:p w14:paraId="15023B88" w14:textId="77777777" w:rsidR="00296267" w:rsidRDefault="00296267" w:rsidP="00296267">
            <w:pPr>
              <w:pStyle w:val="TableParagraph"/>
              <w:spacing w:line="268" w:lineRule="exact"/>
              <w:rPr>
                <w:sz w:val="24"/>
              </w:rPr>
            </w:pPr>
            <w:r>
              <w:rPr>
                <w:sz w:val="24"/>
              </w:rPr>
              <w:t>13.00-13.10</w:t>
            </w:r>
          </w:p>
          <w:p w14:paraId="11B295F1" w14:textId="77777777" w:rsidR="00296267" w:rsidRDefault="00296267" w:rsidP="00296267">
            <w:pPr>
              <w:pStyle w:val="TableParagraph"/>
              <w:spacing w:line="264" w:lineRule="exact"/>
              <w:rPr>
                <w:sz w:val="24"/>
              </w:rPr>
            </w:pPr>
            <w:r>
              <w:rPr>
                <w:sz w:val="24"/>
              </w:rPr>
              <w:t>13.20-13.30</w:t>
            </w:r>
          </w:p>
        </w:tc>
        <w:tc>
          <w:tcPr>
            <w:tcW w:w="1525" w:type="dxa"/>
          </w:tcPr>
          <w:p w14:paraId="0B2F079C" w14:textId="77777777" w:rsidR="00296267" w:rsidRDefault="00296267" w:rsidP="00296267">
            <w:pPr>
              <w:pStyle w:val="TableParagraph"/>
              <w:spacing w:line="268" w:lineRule="exact"/>
              <w:ind w:left="106"/>
              <w:rPr>
                <w:sz w:val="24"/>
              </w:rPr>
            </w:pPr>
            <w:r>
              <w:rPr>
                <w:w w:val="99"/>
                <w:sz w:val="24"/>
              </w:rPr>
              <w:t>-</w:t>
            </w:r>
          </w:p>
        </w:tc>
      </w:tr>
      <w:tr w:rsidR="00296267" w14:paraId="3109876A" w14:textId="77777777" w:rsidTr="00296267">
        <w:trPr>
          <w:trHeight w:val="551"/>
        </w:trPr>
        <w:tc>
          <w:tcPr>
            <w:tcW w:w="6234" w:type="dxa"/>
          </w:tcPr>
          <w:p w14:paraId="0BCFDFE2" w14:textId="77777777" w:rsidR="00296267" w:rsidRPr="00296267" w:rsidRDefault="00296267" w:rsidP="00296267">
            <w:pPr>
              <w:pStyle w:val="TableParagraph"/>
              <w:spacing w:line="268" w:lineRule="exact"/>
              <w:rPr>
                <w:sz w:val="24"/>
                <w:lang w:val="ru-RU"/>
              </w:rPr>
            </w:pPr>
            <w:r w:rsidRPr="00296267">
              <w:rPr>
                <w:sz w:val="24"/>
                <w:lang w:val="ru-RU"/>
              </w:rPr>
              <w:t>Занятие</w:t>
            </w:r>
            <w:r w:rsidRPr="00296267">
              <w:rPr>
                <w:spacing w:val="-4"/>
                <w:sz w:val="24"/>
                <w:lang w:val="ru-RU"/>
              </w:rPr>
              <w:t xml:space="preserve"> </w:t>
            </w:r>
            <w:r w:rsidRPr="00296267">
              <w:rPr>
                <w:sz w:val="24"/>
                <w:lang w:val="ru-RU"/>
              </w:rPr>
              <w:t>2</w:t>
            </w:r>
            <w:r w:rsidRPr="00296267">
              <w:rPr>
                <w:spacing w:val="-2"/>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2"/>
                <w:sz w:val="24"/>
                <w:lang w:val="ru-RU"/>
              </w:rPr>
              <w:t xml:space="preserve"> </w:t>
            </w:r>
            <w:r w:rsidRPr="00296267">
              <w:rPr>
                <w:sz w:val="24"/>
                <w:lang w:val="ru-RU"/>
              </w:rPr>
              <w:t>подгруппам)</w:t>
            </w:r>
          </w:p>
        </w:tc>
        <w:tc>
          <w:tcPr>
            <w:tcW w:w="1986" w:type="dxa"/>
          </w:tcPr>
          <w:p w14:paraId="40CCA822" w14:textId="77777777" w:rsidR="00296267" w:rsidRDefault="00296267" w:rsidP="00296267">
            <w:pPr>
              <w:pStyle w:val="TableParagraph"/>
              <w:spacing w:line="268" w:lineRule="exact"/>
              <w:rPr>
                <w:sz w:val="24"/>
              </w:rPr>
            </w:pPr>
            <w:r>
              <w:rPr>
                <w:sz w:val="24"/>
              </w:rPr>
              <w:t>13.50-14.00</w:t>
            </w:r>
          </w:p>
          <w:p w14:paraId="065B01B0" w14:textId="77777777" w:rsidR="00296267" w:rsidRDefault="00296267" w:rsidP="00296267">
            <w:pPr>
              <w:pStyle w:val="TableParagraph"/>
              <w:spacing w:line="264" w:lineRule="exact"/>
              <w:rPr>
                <w:sz w:val="24"/>
              </w:rPr>
            </w:pPr>
            <w:r>
              <w:rPr>
                <w:sz w:val="24"/>
              </w:rPr>
              <w:t>14.10-14.20</w:t>
            </w:r>
          </w:p>
        </w:tc>
        <w:tc>
          <w:tcPr>
            <w:tcW w:w="1525" w:type="dxa"/>
          </w:tcPr>
          <w:p w14:paraId="6C5C6E8A" w14:textId="77777777" w:rsidR="00296267" w:rsidRDefault="00296267" w:rsidP="00296267">
            <w:pPr>
              <w:pStyle w:val="TableParagraph"/>
              <w:spacing w:line="268" w:lineRule="exact"/>
              <w:ind w:left="106"/>
              <w:rPr>
                <w:sz w:val="24"/>
              </w:rPr>
            </w:pPr>
            <w:r>
              <w:rPr>
                <w:w w:val="99"/>
                <w:sz w:val="24"/>
              </w:rPr>
              <w:t>-</w:t>
            </w:r>
          </w:p>
        </w:tc>
      </w:tr>
      <w:tr w:rsidR="00296267" w14:paraId="54D9A6C1" w14:textId="77777777" w:rsidTr="00296267">
        <w:trPr>
          <w:trHeight w:val="278"/>
        </w:trPr>
        <w:tc>
          <w:tcPr>
            <w:tcW w:w="6234" w:type="dxa"/>
          </w:tcPr>
          <w:p w14:paraId="559CBAE8" w14:textId="77777777" w:rsidR="00296267" w:rsidRPr="00296267" w:rsidRDefault="00296267" w:rsidP="00296267">
            <w:pPr>
              <w:pStyle w:val="TableParagraph"/>
              <w:spacing w:line="258" w:lineRule="exact"/>
              <w:rPr>
                <w:sz w:val="24"/>
                <w:lang w:val="ru-RU"/>
              </w:rPr>
            </w:pPr>
            <w:r w:rsidRPr="00296267">
              <w:rPr>
                <w:sz w:val="24"/>
                <w:lang w:val="ru-RU"/>
              </w:rPr>
              <w:t>Подготовка</w:t>
            </w:r>
            <w:r w:rsidRPr="00296267">
              <w:rPr>
                <w:spacing w:val="-5"/>
                <w:sz w:val="24"/>
                <w:lang w:val="ru-RU"/>
              </w:rPr>
              <w:t xml:space="preserve"> </w:t>
            </w:r>
            <w:r w:rsidRPr="00296267">
              <w:rPr>
                <w:sz w:val="24"/>
                <w:lang w:val="ru-RU"/>
              </w:rPr>
              <w:t>ко</w:t>
            </w:r>
            <w:r w:rsidRPr="00296267">
              <w:rPr>
                <w:spacing w:val="-3"/>
                <w:sz w:val="24"/>
                <w:lang w:val="ru-RU"/>
              </w:rPr>
              <w:t xml:space="preserve"> </w:t>
            </w:r>
            <w:r w:rsidRPr="00296267">
              <w:rPr>
                <w:sz w:val="24"/>
                <w:lang w:val="ru-RU"/>
              </w:rPr>
              <w:t>сну,</w:t>
            </w:r>
            <w:r w:rsidRPr="00296267">
              <w:rPr>
                <w:spacing w:val="-3"/>
                <w:sz w:val="24"/>
                <w:lang w:val="ru-RU"/>
              </w:rPr>
              <w:t xml:space="preserve"> </w:t>
            </w:r>
            <w:r w:rsidRPr="00296267">
              <w:rPr>
                <w:sz w:val="24"/>
                <w:lang w:val="ru-RU"/>
              </w:rPr>
              <w:t>второй</w:t>
            </w:r>
            <w:r w:rsidRPr="00296267">
              <w:rPr>
                <w:spacing w:val="-2"/>
                <w:sz w:val="24"/>
                <w:lang w:val="ru-RU"/>
              </w:rPr>
              <w:t xml:space="preserve"> </w:t>
            </w:r>
            <w:r w:rsidRPr="00296267">
              <w:rPr>
                <w:sz w:val="24"/>
                <w:lang w:val="ru-RU"/>
              </w:rPr>
              <w:t>сон</w:t>
            </w:r>
          </w:p>
        </w:tc>
        <w:tc>
          <w:tcPr>
            <w:tcW w:w="1986" w:type="dxa"/>
          </w:tcPr>
          <w:p w14:paraId="78BB4878" w14:textId="77777777" w:rsidR="00296267" w:rsidRDefault="00296267" w:rsidP="00296267">
            <w:pPr>
              <w:pStyle w:val="TableParagraph"/>
              <w:spacing w:line="258" w:lineRule="exact"/>
              <w:rPr>
                <w:sz w:val="24"/>
              </w:rPr>
            </w:pPr>
            <w:r>
              <w:rPr>
                <w:sz w:val="24"/>
              </w:rPr>
              <w:t>14.30-16.00</w:t>
            </w:r>
          </w:p>
        </w:tc>
        <w:tc>
          <w:tcPr>
            <w:tcW w:w="1525" w:type="dxa"/>
          </w:tcPr>
          <w:p w14:paraId="43D81CE7" w14:textId="77777777" w:rsidR="00296267" w:rsidRDefault="00296267" w:rsidP="00296267">
            <w:pPr>
              <w:pStyle w:val="TableParagraph"/>
              <w:spacing w:line="258" w:lineRule="exact"/>
              <w:ind w:left="106"/>
              <w:rPr>
                <w:sz w:val="24"/>
              </w:rPr>
            </w:pPr>
            <w:r>
              <w:rPr>
                <w:w w:val="99"/>
                <w:sz w:val="24"/>
              </w:rPr>
              <w:t>-</w:t>
            </w:r>
          </w:p>
        </w:tc>
      </w:tr>
      <w:tr w:rsidR="00296267" w14:paraId="0947B4D8" w14:textId="77777777" w:rsidTr="00296267">
        <w:trPr>
          <w:trHeight w:val="275"/>
        </w:trPr>
        <w:tc>
          <w:tcPr>
            <w:tcW w:w="6234" w:type="dxa"/>
          </w:tcPr>
          <w:p w14:paraId="3CDF15FA" w14:textId="77777777" w:rsidR="00296267" w:rsidRPr="00296267" w:rsidRDefault="00296267" w:rsidP="00296267">
            <w:pPr>
              <w:pStyle w:val="TableParagraph"/>
              <w:spacing w:line="256" w:lineRule="exact"/>
              <w:rPr>
                <w:sz w:val="24"/>
                <w:lang w:val="ru-RU"/>
              </w:rPr>
            </w:pPr>
            <w:r w:rsidRPr="00296267">
              <w:rPr>
                <w:sz w:val="24"/>
                <w:lang w:val="ru-RU"/>
              </w:rPr>
              <w:t>Подготовка</w:t>
            </w:r>
            <w:r w:rsidRPr="00296267">
              <w:rPr>
                <w:spacing w:val="-4"/>
                <w:sz w:val="24"/>
                <w:lang w:val="ru-RU"/>
              </w:rPr>
              <w:t xml:space="preserve"> </w:t>
            </w:r>
            <w:r w:rsidRPr="00296267">
              <w:rPr>
                <w:sz w:val="24"/>
                <w:lang w:val="ru-RU"/>
              </w:rPr>
              <w:t>ко</w:t>
            </w:r>
            <w:r w:rsidRPr="00296267">
              <w:rPr>
                <w:spacing w:val="-2"/>
                <w:sz w:val="24"/>
                <w:lang w:val="ru-RU"/>
              </w:rPr>
              <w:t xml:space="preserve"> </w:t>
            </w:r>
            <w:r w:rsidRPr="00296267">
              <w:rPr>
                <w:sz w:val="24"/>
                <w:lang w:val="ru-RU"/>
              </w:rPr>
              <w:t>сну,</w:t>
            </w:r>
            <w:r w:rsidRPr="00296267">
              <w:rPr>
                <w:spacing w:val="-3"/>
                <w:sz w:val="24"/>
                <w:lang w:val="ru-RU"/>
              </w:rPr>
              <w:t xml:space="preserve"> </w:t>
            </w:r>
            <w:r w:rsidRPr="00296267">
              <w:rPr>
                <w:sz w:val="24"/>
                <w:lang w:val="ru-RU"/>
              </w:rPr>
              <w:t>сон,</w:t>
            </w:r>
            <w:r w:rsidRPr="00296267">
              <w:rPr>
                <w:spacing w:val="-2"/>
                <w:sz w:val="24"/>
                <w:lang w:val="ru-RU"/>
              </w:rPr>
              <w:t xml:space="preserve"> </w:t>
            </w:r>
            <w:r w:rsidRPr="00296267">
              <w:rPr>
                <w:sz w:val="24"/>
                <w:lang w:val="ru-RU"/>
              </w:rPr>
              <w:t>постепенный</w:t>
            </w:r>
            <w:r w:rsidRPr="00296267">
              <w:rPr>
                <w:spacing w:val="-4"/>
                <w:sz w:val="24"/>
                <w:lang w:val="ru-RU"/>
              </w:rPr>
              <w:t xml:space="preserve"> </w:t>
            </w:r>
            <w:r w:rsidRPr="00296267">
              <w:rPr>
                <w:sz w:val="24"/>
                <w:lang w:val="ru-RU"/>
              </w:rPr>
              <w:t>подъем</w:t>
            </w:r>
          </w:p>
        </w:tc>
        <w:tc>
          <w:tcPr>
            <w:tcW w:w="1986" w:type="dxa"/>
          </w:tcPr>
          <w:p w14:paraId="555AE5D2" w14:textId="77777777" w:rsidR="00296267" w:rsidRDefault="00296267" w:rsidP="00296267">
            <w:pPr>
              <w:pStyle w:val="TableParagraph"/>
              <w:spacing w:line="256" w:lineRule="exact"/>
              <w:rPr>
                <w:sz w:val="24"/>
              </w:rPr>
            </w:pPr>
            <w:r>
              <w:rPr>
                <w:w w:val="99"/>
                <w:sz w:val="24"/>
              </w:rPr>
              <w:t>-</w:t>
            </w:r>
          </w:p>
        </w:tc>
        <w:tc>
          <w:tcPr>
            <w:tcW w:w="1525" w:type="dxa"/>
          </w:tcPr>
          <w:p w14:paraId="1B2F8681" w14:textId="77777777" w:rsidR="00296267" w:rsidRDefault="00296267" w:rsidP="00296267">
            <w:pPr>
              <w:pStyle w:val="TableParagraph"/>
              <w:spacing w:line="256" w:lineRule="exact"/>
              <w:ind w:left="106"/>
              <w:rPr>
                <w:sz w:val="24"/>
              </w:rPr>
            </w:pPr>
            <w:r>
              <w:rPr>
                <w:sz w:val="24"/>
              </w:rPr>
              <w:t>12.30-15.30</w:t>
            </w:r>
          </w:p>
        </w:tc>
      </w:tr>
      <w:tr w:rsidR="00296267" w14:paraId="7CCC6D6A" w14:textId="77777777" w:rsidTr="00296267">
        <w:trPr>
          <w:trHeight w:val="551"/>
        </w:trPr>
        <w:tc>
          <w:tcPr>
            <w:tcW w:w="6234" w:type="dxa"/>
          </w:tcPr>
          <w:p w14:paraId="1EF17BDE" w14:textId="77777777" w:rsidR="00296267" w:rsidRPr="00296267" w:rsidRDefault="00296267" w:rsidP="00296267">
            <w:pPr>
              <w:pStyle w:val="TableParagraph"/>
              <w:spacing w:line="268" w:lineRule="exact"/>
              <w:rPr>
                <w:sz w:val="24"/>
                <w:lang w:val="ru-RU"/>
              </w:rPr>
            </w:pPr>
            <w:r w:rsidRPr="00296267">
              <w:rPr>
                <w:sz w:val="24"/>
                <w:lang w:val="ru-RU"/>
              </w:rPr>
              <w:t>Постепенный</w:t>
            </w:r>
            <w:r w:rsidRPr="00296267">
              <w:rPr>
                <w:spacing w:val="-5"/>
                <w:sz w:val="24"/>
                <w:lang w:val="ru-RU"/>
              </w:rPr>
              <w:t xml:space="preserve"> </w:t>
            </w:r>
            <w:r w:rsidRPr="00296267">
              <w:rPr>
                <w:sz w:val="24"/>
                <w:lang w:val="ru-RU"/>
              </w:rPr>
              <w:t>подъем,</w:t>
            </w:r>
            <w:r w:rsidRPr="00296267">
              <w:rPr>
                <w:spacing w:val="-4"/>
                <w:sz w:val="24"/>
                <w:lang w:val="ru-RU"/>
              </w:rPr>
              <w:t xml:space="preserve"> </w:t>
            </w:r>
            <w:r w:rsidRPr="00296267">
              <w:rPr>
                <w:sz w:val="24"/>
                <w:lang w:val="ru-RU"/>
              </w:rPr>
              <w:t>оздоровительные</w:t>
            </w:r>
            <w:r w:rsidRPr="00296267">
              <w:rPr>
                <w:spacing w:val="-6"/>
                <w:sz w:val="24"/>
                <w:lang w:val="ru-RU"/>
              </w:rPr>
              <w:t xml:space="preserve"> </w:t>
            </w:r>
            <w:r w:rsidRPr="00296267">
              <w:rPr>
                <w:sz w:val="24"/>
                <w:lang w:val="ru-RU"/>
              </w:rPr>
              <w:t>и</w:t>
            </w:r>
            <w:r w:rsidRPr="00296267">
              <w:rPr>
                <w:spacing w:val="-2"/>
                <w:sz w:val="24"/>
                <w:lang w:val="ru-RU"/>
              </w:rPr>
              <w:t xml:space="preserve"> </w:t>
            </w:r>
            <w:r w:rsidRPr="00296267">
              <w:rPr>
                <w:sz w:val="24"/>
                <w:lang w:val="ru-RU"/>
              </w:rPr>
              <w:t>гигиенические</w:t>
            </w:r>
          </w:p>
          <w:p w14:paraId="3129AC5F" w14:textId="77777777" w:rsidR="00296267" w:rsidRPr="00296267" w:rsidRDefault="00296267" w:rsidP="00296267">
            <w:pPr>
              <w:pStyle w:val="TableParagraph"/>
              <w:spacing w:line="264" w:lineRule="exact"/>
              <w:rPr>
                <w:sz w:val="24"/>
                <w:lang w:val="ru-RU"/>
              </w:rPr>
            </w:pPr>
            <w:r w:rsidRPr="00296267">
              <w:rPr>
                <w:sz w:val="24"/>
                <w:lang w:val="ru-RU"/>
              </w:rPr>
              <w:t>процедуры,</w:t>
            </w:r>
            <w:r w:rsidRPr="00296267">
              <w:rPr>
                <w:spacing w:val="-3"/>
                <w:sz w:val="24"/>
                <w:lang w:val="ru-RU"/>
              </w:rPr>
              <w:t xml:space="preserve"> </w:t>
            </w:r>
            <w:r w:rsidRPr="00296267">
              <w:rPr>
                <w:sz w:val="24"/>
                <w:lang w:val="ru-RU"/>
              </w:rPr>
              <w:t>полдник</w:t>
            </w:r>
          </w:p>
        </w:tc>
        <w:tc>
          <w:tcPr>
            <w:tcW w:w="1986" w:type="dxa"/>
          </w:tcPr>
          <w:p w14:paraId="26C67F3F" w14:textId="77777777" w:rsidR="00296267" w:rsidRDefault="00296267" w:rsidP="00296267">
            <w:pPr>
              <w:pStyle w:val="TableParagraph"/>
              <w:spacing w:line="268" w:lineRule="exact"/>
              <w:rPr>
                <w:sz w:val="24"/>
              </w:rPr>
            </w:pPr>
            <w:r>
              <w:rPr>
                <w:sz w:val="24"/>
              </w:rPr>
              <w:t>16.00-16.30</w:t>
            </w:r>
          </w:p>
        </w:tc>
        <w:tc>
          <w:tcPr>
            <w:tcW w:w="1525" w:type="dxa"/>
          </w:tcPr>
          <w:p w14:paraId="280C5959" w14:textId="77777777" w:rsidR="00296267" w:rsidRDefault="00296267" w:rsidP="00296267">
            <w:pPr>
              <w:pStyle w:val="TableParagraph"/>
              <w:spacing w:line="268" w:lineRule="exact"/>
              <w:ind w:left="106"/>
              <w:rPr>
                <w:sz w:val="24"/>
              </w:rPr>
            </w:pPr>
            <w:r>
              <w:rPr>
                <w:w w:val="99"/>
                <w:sz w:val="24"/>
              </w:rPr>
              <w:t>-</w:t>
            </w:r>
          </w:p>
        </w:tc>
      </w:tr>
      <w:tr w:rsidR="00296267" w14:paraId="617D7589" w14:textId="77777777" w:rsidTr="00296267">
        <w:trPr>
          <w:trHeight w:val="275"/>
        </w:trPr>
        <w:tc>
          <w:tcPr>
            <w:tcW w:w="6234" w:type="dxa"/>
          </w:tcPr>
          <w:p w14:paraId="498E83A7" w14:textId="77777777" w:rsidR="00296267" w:rsidRDefault="00296267" w:rsidP="00296267">
            <w:pPr>
              <w:pStyle w:val="TableParagraph"/>
              <w:spacing w:line="256" w:lineRule="exact"/>
              <w:rPr>
                <w:sz w:val="24"/>
              </w:rPr>
            </w:pPr>
            <w:r>
              <w:rPr>
                <w:sz w:val="24"/>
              </w:rPr>
              <w:t>Полдник</w:t>
            </w:r>
          </w:p>
        </w:tc>
        <w:tc>
          <w:tcPr>
            <w:tcW w:w="1986" w:type="dxa"/>
          </w:tcPr>
          <w:p w14:paraId="7B5D7927" w14:textId="77777777" w:rsidR="00296267" w:rsidRDefault="00296267" w:rsidP="00296267">
            <w:pPr>
              <w:pStyle w:val="TableParagraph"/>
              <w:spacing w:line="256" w:lineRule="exact"/>
              <w:rPr>
                <w:sz w:val="24"/>
              </w:rPr>
            </w:pPr>
            <w:r>
              <w:rPr>
                <w:w w:val="99"/>
                <w:sz w:val="24"/>
              </w:rPr>
              <w:t>-</w:t>
            </w:r>
          </w:p>
        </w:tc>
        <w:tc>
          <w:tcPr>
            <w:tcW w:w="1525" w:type="dxa"/>
          </w:tcPr>
          <w:p w14:paraId="4BFDC50E" w14:textId="77777777" w:rsidR="00296267" w:rsidRDefault="00296267" w:rsidP="00296267">
            <w:pPr>
              <w:pStyle w:val="TableParagraph"/>
              <w:spacing w:line="256" w:lineRule="exact"/>
              <w:ind w:left="106"/>
              <w:rPr>
                <w:sz w:val="24"/>
              </w:rPr>
            </w:pPr>
            <w:r>
              <w:rPr>
                <w:sz w:val="24"/>
              </w:rPr>
              <w:t>15.30-16.00</w:t>
            </w:r>
          </w:p>
        </w:tc>
      </w:tr>
    </w:tbl>
    <w:p w14:paraId="2513059A" w14:textId="77777777" w:rsidR="00296267" w:rsidRDefault="00296267" w:rsidP="00296267">
      <w:pPr>
        <w:spacing w:line="256" w:lineRule="exact"/>
        <w:rPr>
          <w:sz w:val="24"/>
        </w:rPr>
        <w:sectPr w:rsidR="00296267">
          <w:pgSz w:w="11910" w:h="16840"/>
          <w:pgMar w:top="1040" w:right="180" w:bottom="1060" w:left="440" w:header="0" w:footer="788" w:gutter="0"/>
          <w:cols w:space="720"/>
        </w:sect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986"/>
        <w:gridCol w:w="1525"/>
      </w:tblGrid>
      <w:tr w:rsidR="00296267" w14:paraId="42D65CE2" w14:textId="77777777" w:rsidTr="00296267">
        <w:trPr>
          <w:trHeight w:val="553"/>
        </w:trPr>
        <w:tc>
          <w:tcPr>
            <w:tcW w:w="6234" w:type="dxa"/>
          </w:tcPr>
          <w:p w14:paraId="65CAAFF2" w14:textId="77777777" w:rsidR="00296267" w:rsidRPr="00296267" w:rsidRDefault="00296267" w:rsidP="00296267">
            <w:pPr>
              <w:pStyle w:val="TableParagraph"/>
              <w:spacing w:line="265" w:lineRule="exact"/>
              <w:rPr>
                <w:sz w:val="24"/>
                <w:lang w:val="ru-RU"/>
              </w:rPr>
            </w:pPr>
            <w:r w:rsidRPr="00296267">
              <w:rPr>
                <w:sz w:val="24"/>
                <w:lang w:val="ru-RU"/>
              </w:rPr>
              <w:lastRenderedPageBreak/>
              <w:t>Активное</w:t>
            </w:r>
            <w:r w:rsidRPr="00296267">
              <w:rPr>
                <w:spacing w:val="-4"/>
                <w:sz w:val="24"/>
                <w:lang w:val="ru-RU"/>
              </w:rPr>
              <w:t xml:space="preserve"> </w:t>
            </w:r>
            <w:r w:rsidRPr="00296267">
              <w:rPr>
                <w:sz w:val="24"/>
                <w:lang w:val="ru-RU"/>
              </w:rPr>
              <w:t>бодрствование</w:t>
            </w:r>
            <w:r w:rsidRPr="00296267">
              <w:rPr>
                <w:spacing w:val="-3"/>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(игры,</w:t>
            </w:r>
            <w:r w:rsidRPr="00296267">
              <w:rPr>
                <w:spacing w:val="-2"/>
                <w:sz w:val="24"/>
                <w:lang w:val="ru-RU"/>
              </w:rPr>
              <w:t xml:space="preserve"> </w:t>
            </w:r>
            <w:r w:rsidRPr="00296267">
              <w:rPr>
                <w:sz w:val="24"/>
                <w:lang w:val="ru-RU"/>
              </w:rPr>
              <w:t>предметная</w:t>
            </w:r>
          </w:p>
          <w:p w14:paraId="2BCCD04D" w14:textId="77777777" w:rsidR="00296267" w:rsidRPr="00296267" w:rsidRDefault="00296267" w:rsidP="00296267">
            <w:pPr>
              <w:pStyle w:val="TableParagraph"/>
              <w:spacing w:line="269" w:lineRule="exact"/>
              <w:rPr>
                <w:sz w:val="24"/>
                <w:lang w:val="ru-RU"/>
              </w:rPr>
            </w:pPr>
            <w:r w:rsidRPr="00296267">
              <w:rPr>
                <w:sz w:val="24"/>
                <w:lang w:val="ru-RU"/>
              </w:rPr>
              <w:t>деятельность</w:t>
            </w:r>
            <w:r w:rsidRPr="00296267">
              <w:rPr>
                <w:spacing w:val="-3"/>
                <w:sz w:val="24"/>
                <w:lang w:val="ru-RU"/>
              </w:rPr>
              <w:t xml:space="preserve"> </w:t>
            </w:r>
            <w:r w:rsidRPr="00296267">
              <w:rPr>
                <w:sz w:val="24"/>
                <w:lang w:val="ru-RU"/>
              </w:rPr>
              <w:t>и</w:t>
            </w:r>
            <w:r w:rsidRPr="00296267">
              <w:rPr>
                <w:spacing w:val="-3"/>
                <w:sz w:val="24"/>
                <w:lang w:val="ru-RU"/>
              </w:rPr>
              <w:t xml:space="preserve"> </w:t>
            </w:r>
            <w:r w:rsidRPr="00296267">
              <w:rPr>
                <w:sz w:val="24"/>
                <w:lang w:val="ru-RU"/>
              </w:rPr>
              <w:t>другое)</w:t>
            </w:r>
          </w:p>
        </w:tc>
        <w:tc>
          <w:tcPr>
            <w:tcW w:w="1986" w:type="dxa"/>
          </w:tcPr>
          <w:p w14:paraId="6B5FD756" w14:textId="77777777" w:rsidR="00296267" w:rsidRDefault="00296267" w:rsidP="00296267">
            <w:pPr>
              <w:pStyle w:val="TableParagraph"/>
              <w:spacing w:line="265" w:lineRule="exact"/>
              <w:rPr>
                <w:sz w:val="24"/>
              </w:rPr>
            </w:pPr>
            <w:r>
              <w:rPr>
                <w:w w:val="99"/>
                <w:sz w:val="24"/>
              </w:rPr>
              <w:t>-</w:t>
            </w:r>
          </w:p>
        </w:tc>
        <w:tc>
          <w:tcPr>
            <w:tcW w:w="1525" w:type="dxa"/>
          </w:tcPr>
          <w:p w14:paraId="56D4F561" w14:textId="77777777" w:rsidR="00296267" w:rsidRDefault="00296267" w:rsidP="00296267">
            <w:pPr>
              <w:pStyle w:val="TableParagraph"/>
              <w:spacing w:line="265" w:lineRule="exact"/>
              <w:ind w:left="106"/>
              <w:rPr>
                <w:sz w:val="24"/>
              </w:rPr>
            </w:pPr>
            <w:r>
              <w:rPr>
                <w:sz w:val="24"/>
              </w:rPr>
              <w:t>16.00-17.00</w:t>
            </w:r>
          </w:p>
        </w:tc>
      </w:tr>
      <w:tr w:rsidR="00296267" w14:paraId="22943481" w14:textId="77777777" w:rsidTr="00296267">
        <w:trPr>
          <w:trHeight w:val="552"/>
        </w:trPr>
        <w:tc>
          <w:tcPr>
            <w:tcW w:w="6234" w:type="dxa"/>
          </w:tcPr>
          <w:p w14:paraId="34B6315B" w14:textId="77777777" w:rsidR="00296267" w:rsidRPr="00296267" w:rsidRDefault="00296267" w:rsidP="00296267">
            <w:pPr>
              <w:pStyle w:val="TableParagraph"/>
              <w:spacing w:line="263" w:lineRule="exact"/>
              <w:rPr>
                <w:sz w:val="24"/>
                <w:lang w:val="ru-RU"/>
              </w:rPr>
            </w:pPr>
            <w:r w:rsidRPr="00296267">
              <w:rPr>
                <w:sz w:val="24"/>
                <w:lang w:val="ru-RU"/>
              </w:rPr>
              <w:t>Занятия</w:t>
            </w:r>
            <w:r w:rsidRPr="00296267">
              <w:rPr>
                <w:spacing w:val="-3"/>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4"/>
                <w:sz w:val="24"/>
                <w:lang w:val="ru-RU"/>
              </w:rPr>
              <w:t xml:space="preserve"> </w:t>
            </w:r>
            <w:r w:rsidRPr="00296267">
              <w:rPr>
                <w:sz w:val="24"/>
                <w:lang w:val="ru-RU"/>
              </w:rPr>
              <w:t>по</w:t>
            </w:r>
            <w:r w:rsidRPr="00296267">
              <w:rPr>
                <w:spacing w:val="-2"/>
                <w:sz w:val="24"/>
                <w:lang w:val="ru-RU"/>
              </w:rPr>
              <w:t xml:space="preserve"> </w:t>
            </w:r>
            <w:r w:rsidRPr="00296267">
              <w:rPr>
                <w:sz w:val="24"/>
                <w:lang w:val="ru-RU"/>
              </w:rPr>
              <w:t>подгруппам</w:t>
            </w:r>
          </w:p>
        </w:tc>
        <w:tc>
          <w:tcPr>
            <w:tcW w:w="1986" w:type="dxa"/>
          </w:tcPr>
          <w:p w14:paraId="4C902F13" w14:textId="77777777" w:rsidR="00296267" w:rsidRDefault="00296267" w:rsidP="00296267">
            <w:pPr>
              <w:pStyle w:val="TableParagraph"/>
              <w:spacing w:line="263" w:lineRule="exact"/>
              <w:rPr>
                <w:sz w:val="24"/>
              </w:rPr>
            </w:pPr>
            <w:r>
              <w:rPr>
                <w:w w:val="99"/>
                <w:sz w:val="24"/>
              </w:rPr>
              <w:t>-</w:t>
            </w:r>
          </w:p>
        </w:tc>
        <w:tc>
          <w:tcPr>
            <w:tcW w:w="1525" w:type="dxa"/>
          </w:tcPr>
          <w:p w14:paraId="526ABC86" w14:textId="77777777" w:rsidR="00296267" w:rsidRDefault="00296267" w:rsidP="00296267">
            <w:pPr>
              <w:pStyle w:val="TableParagraph"/>
              <w:spacing w:line="263" w:lineRule="exact"/>
              <w:ind w:left="106"/>
              <w:rPr>
                <w:sz w:val="24"/>
              </w:rPr>
            </w:pPr>
            <w:r>
              <w:rPr>
                <w:sz w:val="24"/>
              </w:rPr>
              <w:t>16.00-16.10</w:t>
            </w:r>
          </w:p>
          <w:p w14:paraId="63CF4B9A" w14:textId="77777777" w:rsidR="00296267" w:rsidRDefault="00296267" w:rsidP="00296267">
            <w:pPr>
              <w:pStyle w:val="TableParagraph"/>
              <w:spacing w:line="269" w:lineRule="exact"/>
              <w:ind w:left="106"/>
              <w:rPr>
                <w:sz w:val="24"/>
              </w:rPr>
            </w:pPr>
            <w:r>
              <w:rPr>
                <w:sz w:val="24"/>
              </w:rPr>
              <w:t>16.20-16.30</w:t>
            </w:r>
          </w:p>
        </w:tc>
      </w:tr>
      <w:tr w:rsidR="00296267" w14:paraId="79A864CD" w14:textId="77777777" w:rsidTr="00296267">
        <w:trPr>
          <w:trHeight w:val="275"/>
        </w:trPr>
        <w:tc>
          <w:tcPr>
            <w:tcW w:w="6234" w:type="dxa"/>
          </w:tcPr>
          <w:p w14:paraId="2AAEFF5F" w14:textId="77777777" w:rsidR="00296267" w:rsidRDefault="00296267" w:rsidP="0029626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986" w:type="dxa"/>
          </w:tcPr>
          <w:p w14:paraId="1687B66E" w14:textId="77777777" w:rsidR="00296267" w:rsidRDefault="00296267" w:rsidP="00296267">
            <w:pPr>
              <w:pStyle w:val="TableParagraph"/>
              <w:spacing w:line="256" w:lineRule="exact"/>
              <w:rPr>
                <w:sz w:val="24"/>
              </w:rPr>
            </w:pPr>
            <w:r>
              <w:rPr>
                <w:w w:val="99"/>
                <w:sz w:val="24"/>
              </w:rPr>
              <w:t>-</w:t>
            </w:r>
          </w:p>
        </w:tc>
        <w:tc>
          <w:tcPr>
            <w:tcW w:w="1525" w:type="dxa"/>
          </w:tcPr>
          <w:p w14:paraId="6F6E6869" w14:textId="77777777" w:rsidR="00296267" w:rsidRDefault="00296267" w:rsidP="00296267">
            <w:pPr>
              <w:pStyle w:val="TableParagraph"/>
              <w:spacing w:line="256" w:lineRule="exact"/>
              <w:ind w:left="106"/>
              <w:rPr>
                <w:sz w:val="24"/>
              </w:rPr>
            </w:pPr>
            <w:r>
              <w:rPr>
                <w:sz w:val="24"/>
              </w:rPr>
              <w:t>16.30-17.00</w:t>
            </w:r>
          </w:p>
        </w:tc>
      </w:tr>
      <w:tr w:rsidR="00296267" w14:paraId="4D6FCEBA" w14:textId="77777777" w:rsidTr="00296267">
        <w:trPr>
          <w:trHeight w:val="551"/>
        </w:trPr>
        <w:tc>
          <w:tcPr>
            <w:tcW w:w="6234" w:type="dxa"/>
          </w:tcPr>
          <w:p w14:paraId="4C2FF299"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6"/>
                <w:sz w:val="24"/>
                <w:lang w:val="ru-RU"/>
              </w:rPr>
              <w:t xml:space="preserve"> </w:t>
            </w:r>
            <w:r w:rsidRPr="00296267">
              <w:rPr>
                <w:sz w:val="24"/>
                <w:lang w:val="ru-RU"/>
              </w:rPr>
              <w:t>к</w:t>
            </w:r>
            <w:r w:rsidRPr="00296267">
              <w:rPr>
                <w:spacing w:val="-4"/>
                <w:sz w:val="24"/>
                <w:lang w:val="ru-RU"/>
              </w:rPr>
              <w:t xml:space="preserve"> </w:t>
            </w:r>
            <w:r w:rsidRPr="00296267">
              <w:rPr>
                <w:sz w:val="24"/>
                <w:lang w:val="ru-RU"/>
              </w:rPr>
              <w:t>прогулке,</w:t>
            </w:r>
            <w:r w:rsidRPr="00296267">
              <w:rPr>
                <w:spacing w:val="-2"/>
                <w:sz w:val="24"/>
                <w:lang w:val="ru-RU"/>
              </w:rPr>
              <w:t xml:space="preserve"> </w:t>
            </w:r>
            <w:r w:rsidRPr="00296267">
              <w:rPr>
                <w:sz w:val="24"/>
                <w:lang w:val="ru-RU"/>
              </w:rPr>
              <w:t>прогулка, самостоятельная</w:t>
            </w:r>
          </w:p>
          <w:p w14:paraId="667AC799" w14:textId="77777777" w:rsidR="00296267" w:rsidRPr="00296267" w:rsidRDefault="00296267" w:rsidP="00296267">
            <w:pPr>
              <w:pStyle w:val="TableParagraph"/>
              <w:spacing w:line="269" w:lineRule="exact"/>
              <w:rPr>
                <w:sz w:val="24"/>
                <w:lang w:val="ru-RU"/>
              </w:rPr>
            </w:pPr>
            <w:r w:rsidRPr="00296267">
              <w:rPr>
                <w:sz w:val="24"/>
                <w:lang w:val="ru-RU"/>
              </w:rPr>
              <w:t>деятельность,</w:t>
            </w:r>
            <w:r w:rsidRPr="00296267">
              <w:rPr>
                <w:spacing w:val="1"/>
                <w:sz w:val="24"/>
                <w:lang w:val="ru-RU"/>
              </w:rPr>
              <w:t xml:space="preserve"> </w:t>
            </w:r>
            <w:r w:rsidRPr="00296267">
              <w:rPr>
                <w:sz w:val="24"/>
                <w:lang w:val="ru-RU"/>
              </w:rPr>
              <w:t>уход</w:t>
            </w:r>
            <w:r w:rsidRPr="00296267">
              <w:rPr>
                <w:spacing w:val="-2"/>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домой</w:t>
            </w:r>
          </w:p>
        </w:tc>
        <w:tc>
          <w:tcPr>
            <w:tcW w:w="1986" w:type="dxa"/>
          </w:tcPr>
          <w:p w14:paraId="0F4827A1" w14:textId="77777777" w:rsidR="00296267" w:rsidRDefault="00296267" w:rsidP="00296267">
            <w:pPr>
              <w:pStyle w:val="TableParagraph"/>
              <w:spacing w:line="262" w:lineRule="exact"/>
              <w:rPr>
                <w:sz w:val="24"/>
              </w:rPr>
            </w:pPr>
            <w:r>
              <w:rPr>
                <w:sz w:val="24"/>
              </w:rPr>
              <w:t>16.30-18.30</w:t>
            </w:r>
          </w:p>
        </w:tc>
        <w:tc>
          <w:tcPr>
            <w:tcW w:w="1525" w:type="dxa"/>
          </w:tcPr>
          <w:p w14:paraId="5E25064E" w14:textId="77777777" w:rsidR="00296267" w:rsidRDefault="00296267" w:rsidP="00296267">
            <w:pPr>
              <w:pStyle w:val="TableParagraph"/>
              <w:spacing w:line="262" w:lineRule="exact"/>
              <w:ind w:left="106"/>
              <w:rPr>
                <w:sz w:val="24"/>
              </w:rPr>
            </w:pPr>
            <w:r>
              <w:rPr>
                <w:sz w:val="24"/>
              </w:rPr>
              <w:t>17.00-19.00</w:t>
            </w:r>
          </w:p>
        </w:tc>
      </w:tr>
      <w:tr w:rsidR="00296267" w14:paraId="6AE10080" w14:textId="77777777" w:rsidTr="00296267">
        <w:trPr>
          <w:trHeight w:val="275"/>
        </w:trPr>
        <w:tc>
          <w:tcPr>
            <w:tcW w:w="6234" w:type="dxa"/>
          </w:tcPr>
          <w:p w14:paraId="555AA117" w14:textId="77777777" w:rsidR="00296267" w:rsidRDefault="00296267" w:rsidP="0029626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986" w:type="dxa"/>
          </w:tcPr>
          <w:p w14:paraId="10E2E24C" w14:textId="77777777" w:rsidR="00296267" w:rsidRDefault="00296267" w:rsidP="00296267">
            <w:pPr>
              <w:pStyle w:val="TableParagraph"/>
              <w:spacing w:line="256" w:lineRule="exact"/>
              <w:rPr>
                <w:sz w:val="24"/>
              </w:rPr>
            </w:pPr>
            <w:r>
              <w:rPr>
                <w:sz w:val="24"/>
              </w:rPr>
              <w:t>18.30-19.00</w:t>
            </w:r>
          </w:p>
        </w:tc>
        <w:tc>
          <w:tcPr>
            <w:tcW w:w="1525" w:type="dxa"/>
          </w:tcPr>
          <w:p w14:paraId="6B104982" w14:textId="77777777" w:rsidR="00296267" w:rsidRDefault="00296267" w:rsidP="00296267">
            <w:pPr>
              <w:pStyle w:val="TableParagraph"/>
              <w:spacing w:line="256" w:lineRule="exact"/>
              <w:ind w:left="106"/>
              <w:rPr>
                <w:sz w:val="24"/>
              </w:rPr>
            </w:pPr>
            <w:r>
              <w:rPr>
                <w:w w:val="99"/>
                <w:sz w:val="24"/>
              </w:rPr>
              <w:t>-</w:t>
            </w:r>
          </w:p>
        </w:tc>
      </w:tr>
      <w:tr w:rsidR="00296267" w14:paraId="1070B5F4" w14:textId="77777777" w:rsidTr="00296267">
        <w:trPr>
          <w:trHeight w:val="551"/>
        </w:trPr>
        <w:tc>
          <w:tcPr>
            <w:tcW w:w="6234" w:type="dxa"/>
          </w:tcPr>
          <w:p w14:paraId="54DD2D81" w14:textId="77777777" w:rsidR="00296267" w:rsidRPr="00296267" w:rsidRDefault="00296267" w:rsidP="00296267">
            <w:pPr>
              <w:pStyle w:val="TableParagraph"/>
              <w:spacing w:line="262" w:lineRule="exact"/>
              <w:rPr>
                <w:sz w:val="24"/>
                <w:lang w:val="ru-RU"/>
              </w:rPr>
            </w:pPr>
            <w:r w:rsidRPr="00296267">
              <w:rPr>
                <w:sz w:val="24"/>
                <w:lang w:val="ru-RU"/>
              </w:rPr>
              <w:t>Уход</w:t>
            </w:r>
            <w:r w:rsidRPr="00296267">
              <w:rPr>
                <w:spacing w:val="-1"/>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домой,</w:t>
            </w:r>
            <w:r w:rsidRPr="00296267">
              <w:rPr>
                <w:spacing w:val="-1"/>
                <w:sz w:val="24"/>
                <w:lang w:val="ru-RU"/>
              </w:rPr>
              <w:t xml:space="preserve"> </w:t>
            </w:r>
            <w:r w:rsidRPr="00296267">
              <w:rPr>
                <w:sz w:val="24"/>
                <w:lang w:val="ru-RU"/>
              </w:rPr>
              <w:t>прогулка</w:t>
            </w:r>
            <w:r w:rsidRPr="00296267">
              <w:rPr>
                <w:spacing w:val="-1"/>
                <w:sz w:val="24"/>
                <w:lang w:val="ru-RU"/>
              </w:rPr>
              <w:t xml:space="preserve"> </w:t>
            </w:r>
            <w:r w:rsidRPr="00296267">
              <w:rPr>
                <w:sz w:val="24"/>
                <w:lang w:val="ru-RU"/>
              </w:rPr>
              <w:t>с</w:t>
            </w:r>
            <w:r w:rsidRPr="00296267">
              <w:rPr>
                <w:spacing w:val="-2"/>
                <w:sz w:val="24"/>
                <w:lang w:val="ru-RU"/>
              </w:rPr>
              <w:t xml:space="preserve"> </w:t>
            </w:r>
            <w:r w:rsidRPr="00296267">
              <w:rPr>
                <w:sz w:val="24"/>
                <w:lang w:val="ru-RU"/>
              </w:rPr>
              <w:t>родителями (законными</w:t>
            </w:r>
          </w:p>
          <w:p w14:paraId="44278335" w14:textId="77777777" w:rsidR="00296267" w:rsidRDefault="00296267" w:rsidP="00296267">
            <w:pPr>
              <w:pStyle w:val="TableParagraph"/>
              <w:spacing w:line="269" w:lineRule="exact"/>
              <w:rPr>
                <w:sz w:val="24"/>
              </w:rPr>
            </w:pPr>
            <w:r>
              <w:rPr>
                <w:sz w:val="24"/>
              </w:rPr>
              <w:t>представителями)</w:t>
            </w:r>
          </w:p>
        </w:tc>
        <w:tc>
          <w:tcPr>
            <w:tcW w:w="1986" w:type="dxa"/>
          </w:tcPr>
          <w:p w14:paraId="3AE15DD3" w14:textId="77777777" w:rsidR="00296267" w:rsidRDefault="00296267" w:rsidP="00296267">
            <w:pPr>
              <w:pStyle w:val="TableParagraph"/>
              <w:spacing w:line="262" w:lineRule="exact"/>
              <w:rPr>
                <w:sz w:val="24"/>
              </w:rPr>
            </w:pPr>
            <w:r>
              <w:rPr>
                <w:sz w:val="24"/>
              </w:rPr>
              <w:t>19.00-20.00</w:t>
            </w:r>
          </w:p>
        </w:tc>
        <w:tc>
          <w:tcPr>
            <w:tcW w:w="1525" w:type="dxa"/>
          </w:tcPr>
          <w:p w14:paraId="72D92BC2" w14:textId="77777777" w:rsidR="00296267" w:rsidRDefault="00296267" w:rsidP="00296267">
            <w:pPr>
              <w:pStyle w:val="TableParagraph"/>
              <w:spacing w:line="262" w:lineRule="exact"/>
              <w:ind w:left="106"/>
              <w:rPr>
                <w:sz w:val="24"/>
              </w:rPr>
            </w:pPr>
            <w:r>
              <w:rPr>
                <w:w w:val="99"/>
                <w:sz w:val="24"/>
              </w:rPr>
              <w:t>-</w:t>
            </w:r>
          </w:p>
        </w:tc>
      </w:tr>
      <w:tr w:rsidR="00296267" w14:paraId="75FD1841" w14:textId="77777777" w:rsidTr="00296267">
        <w:trPr>
          <w:trHeight w:val="277"/>
        </w:trPr>
        <w:tc>
          <w:tcPr>
            <w:tcW w:w="9745" w:type="dxa"/>
            <w:gridSpan w:val="3"/>
            <w:shd w:val="clear" w:color="auto" w:fill="F6FBC7"/>
          </w:tcPr>
          <w:p w14:paraId="4F010A83" w14:textId="77777777" w:rsidR="00296267" w:rsidRDefault="00296267" w:rsidP="00296267">
            <w:pPr>
              <w:pStyle w:val="TableParagraph"/>
              <w:spacing w:line="258" w:lineRule="exact"/>
              <w:ind w:left="3671" w:right="3652"/>
              <w:jc w:val="center"/>
              <w:rPr>
                <w:b/>
                <w:i/>
                <w:sz w:val="24"/>
              </w:rPr>
            </w:pPr>
            <w:r>
              <w:rPr>
                <w:b/>
                <w:i/>
                <w:sz w:val="24"/>
              </w:rPr>
              <w:t>Теплый</w:t>
            </w:r>
            <w:r>
              <w:rPr>
                <w:b/>
                <w:i/>
                <w:spacing w:val="-3"/>
                <w:sz w:val="24"/>
              </w:rPr>
              <w:t xml:space="preserve"> </w:t>
            </w:r>
            <w:r>
              <w:rPr>
                <w:b/>
                <w:i/>
                <w:sz w:val="24"/>
              </w:rPr>
              <w:t>период года</w:t>
            </w:r>
          </w:p>
        </w:tc>
      </w:tr>
      <w:tr w:rsidR="00296267" w14:paraId="247CF4EF" w14:textId="77777777" w:rsidTr="00296267">
        <w:trPr>
          <w:trHeight w:val="275"/>
        </w:trPr>
        <w:tc>
          <w:tcPr>
            <w:tcW w:w="6234" w:type="dxa"/>
          </w:tcPr>
          <w:p w14:paraId="09987F8F" w14:textId="77777777" w:rsidR="00296267" w:rsidRPr="00296267" w:rsidRDefault="00296267" w:rsidP="00296267">
            <w:pPr>
              <w:pStyle w:val="TableParagraph"/>
              <w:spacing w:line="256" w:lineRule="exact"/>
              <w:rPr>
                <w:sz w:val="24"/>
                <w:lang w:val="ru-RU"/>
              </w:rPr>
            </w:pPr>
            <w:r w:rsidRPr="00296267">
              <w:rPr>
                <w:sz w:val="24"/>
                <w:lang w:val="ru-RU"/>
              </w:rPr>
              <w:t>Прием</w:t>
            </w:r>
            <w:r w:rsidRPr="00296267">
              <w:rPr>
                <w:spacing w:val="-4"/>
                <w:sz w:val="24"/>
                <w:lang w:val="ru-RU"/>
              </w:rPr>
              <w:t xml:space="preserve"> </w:t>
            </w:r>
            <w:r w:rsidRPr="00296267">
              <w:rPr>
                <w:sz w:val="24"/>
                <w:lang w:val="ru-RU"/>
              </w:rPr>
              <w:t>детей,</w:t>
            </w:r>
            <w:r w:rsidRPr="00296267">
              <w:rPr>
                <w:spacing w:val="-3"/>
                <w:sz w:val="24"/>
                <w:lang w:val="ru-RU"/>
              </w:rPr>
              <w:t xml:space="preserve"> </w:t>
            </w:r>
            <w:r w:rsidRPr="00296267">
              <w:rPr>
                <w:sz w:val="24"/>
                <w:lang w:val="ru-RU"/>
              </w:rPr>
              <w:t>осмотр,</w:t>
            </w:r>
            <w:r w:rsidRPr="00296267">
              <w:rPr>
                <w:spacing w:val="-2"/>
                <w:sz w:val="24"/>
                <w:lang w:val="ru-RU"/>
              </w:rPr>
              <w:t xml:space="preserve"> </w:t>
            </w:r>
            <w:r w:rsidRPr="00296267">
              <w:rPr>
                <w:sz w:val="24"/>
                <w:lang w:val="ru-RU"/>
              </w:rPr>
              <w:t>игры,</w:t>
            </w:r>
            <w:r w:rsidRPr="00296267">
              <w:rPr>
                <w:spacing w:val="-2"/>
                <w:sz w:val="24"/>
                <w:lang w:val="ru-RU"/>
              </w:rPr>
              <w:t xml:space="preserve"> </w:t>
            </w:r>
            <w:r w:rsidRPr="00296267">
              <w:rPr>
                <w:sz w:val="24"/>
                <w:lang w:val="ru-RU"/>
              </w:rPr>
              <w:t>утренняя</w:t>
            </w:r>
            <w:r w:rsidRPr="00296267">
              <w:rPr>
                <w:spacing w:val="-2"/>
                <w:sz w:val="24"/>
                <w:lang w:val="ru-RU"/>
              </w:rPr>
              <w:t xml:space="preserve"> </w:t>
            </w:r>
            <w:r w:rsidRPr="00296267">
              <w:rPr>
                <w:sz w:val="24"/>
                <w:lang w:val="ru-RU"/>
              </w:rPr>
              <w:t>гимнастика</w:t>
            </w:r>
          </w:p>
        </w:tc>
        <w:tc>
          <w:tcPr>
            <w:tcW w:w="1986" w:type="dxa"/>
          </w:tcPr>
          <w:p w14:paraId="3A6253DC" w14:textId="77777777" w:rsidR="00296267" w:rsidRDefault="00296267" w:rsidP="00296267">
            <w:pPr>
              <w:pStyle w:val="TableParagraph"/>
              <w:spacing w:line="256" w:lineRule="exact"/>
              <w:rPr>
                <w:sz w:val="24"/>
              </w:rPr>
            </w:pPr>
            <w:r>
              <w:rPr>
                <w:sz w:val="24"/>
              </w:rPr>
              <w:t>7.00-8.30</w:t>
            </w:r>
          </w:p>
        </w:tc>
        <w:tc>
          <w:tcPr>
            <w:tcW w:w="1525" w:type="dxa"/>
          </w:tcPr>
          <w:p w14:paraId="693800A0" w14:textId="77777777" w:rsidR="00296267" w:rsidRDefault="00296267" w:rsidP="00296267">
            <w:pPr>
              <w:pStyle w:val="TableParagraph"/>
              <w:spacing w:line="256" w:lineRule="exact"/>
              <w:ind w:left="106"/>
              <w:rPr>
                <w:sz w:val="24"/>
              </w:rPr>
            </w:pPr>
            <w:r>
              <w:rPr>
                <w:sz w:val="24"/>
              </w:rPr>
              <w:t>7.00-8.30</w:t>
            </w:r>
          </w:p>
        </w:tc>
      </w:tr>
      <w:tr w:rsidR="00296267" w14:paraId="2A57E6B6" w14:textId="77777777" w:rsidTr="00296267">
        <w:trPr>
          <w:trHeight w:val="275"/>
        </w:trPr>
        <w:tc>
          <w:tcPr>
            <w:tcW w:w="6234" w:type="dxa"/>
          </w:tcPr>
          <w:p w14:paraId="68CD437F" w14:textId="77777777" w:rsidR="00296267" w:rsidRDefault="00296267" w:rsidP="00296267">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986" w:type="dxa"/>
          </w:tcPr>
          <w:p w14:paraId="25A354B3" w14:textId="77777777" w:rsidR="00296267" w:rsidRDefault="00296267" w:rsidP="00296267">
            <w:pPr>
              <w:pStyle w:val="TableParagraph"/>
              <w:spacing w:line="256" w:lineRule="exact"/>
              <w:rPr>
                <w:sz w:val="24"/>
              </w:rPr>
            </w:pPr>
            <w:r>
              <w:rPr>
                <w:sz w:val="24"/>
              </w:rPr>
              <w:t>8.30-9.00</w:t>
            </w:r>
          </w:p>
        </w:tc>
        <w:tc>
          <w:tcPr>
            <w:tcW w:w="1525" w:type="dxa"/>
          </w:tcPr>
          <w:p w14:paraId="05F530A5" w14:textId="77777777" w:rsidR="00296267" w:rsidRDefault="00296267" w:rsidP="00296267">
            <w:pPr>
              <w:pStyle w:val="TableParagraph"/>
              <w:spacing w:line="256" w:lineRule="exact"/>
              <w:ind w:left="106"/>
              <w:rPr>
                <w:sz w:val="24"/>
              </w:rPr>
            </w:pPr>
            <w:r>
              <w:rPr>
                <w:sz w:val="24"/>
              </w:rPr>
              <w:t>8.30-9.00</w:t>
            </w:r>
          </w:p>
        </w:tc>
      </w:tr>
      <w:tr w:rsidR="00296267" w14:paraId="5290ED89" w14:textId="77777777" w:rsidTr="00296267">
        <w:trPr>
          <w:trHeight w:val="551"/>
        </w:trPr>
        <w:tc>
          <w:tcPr>
            <w:tcW w:w="6234" w:type="dxa"/>
          </w:tcPr>
          <w:p w14:paraId="093A9383"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6"/>
                <w:sz w:val="24"/>
                <w:lang w:val="ru-RU"/>
              </w:rPr>
              <w:t xml:space="preserve"> </w:t>
            </w:r>
            <w:r w:rsidRPr="00296267">
              <w:rPr>
                <w:sz w:val="24"/>
                <w:lang w:val="ru-RU"/>
              </w:rPr>
              <w:t>к</w:t>
            </w:r>
            <w:r w:rsidRPr="00296267">
              <w:rPr>
                <w:spacing w:val="-4"/>
                <w:sz w:val="24"/>
                <w:lang w:val="ru-RU"/>
              </w:rPr>
              <w:t xml:space="preserve"> </w:t>
            </w:r>
            <w:r w:rsidRPr="00296267">
              <w:rPr>
                <w:sz w:val="24"/>
                <w:lang w:val="ru-RU"/>
              </w:rPr>
              <w:t>прогулке,</w:t>
            </w:r>
            <w:r w:rsidRPr="00296267">
              <w:rPr>
                <w:spacing w:val="-3"/>
                <w:sz w:val="24"/>
                <w:lang w:val="ru-RU"/>
              </w:rPr>
              <w:t xml:space="preserve"> </w:t>
            </w:r>
            <w:r w:rsidRPr="00296267">
              <w:rPr>
                <w:sz w:val="24"/>
                <w:lang w:val="ru-RU"/>
              </w:rPr>
              <w:t>прогулка,</w:t>
            </w:r>
            <w:r w:rsidRPr="00296267">
              <w:rPr>
                <w:spacing w:val="-3"/>
                <w:sz w:val="24"/>
                <w:lang w:val="ru-RU"/>
              </w:rPr>
              <w:t xml:space="preserve"> </w:t>
            </w:r>
            <w:r w:rsidRPr="00296267">
              <w:rPr>
                <w:sz w:val="24"/>
                <w:lang w:val="ru-RU"/>
              </w:rPr>
              <w:t>возвращение</w:t>
            </w:r>
            <w:r w:rsidRPr="00296267">
              <w:rPr>
                <w:spacing w:val="-3"/>
                <w:sz w:val="24"/>
                <w:lang w:val="ru-RU"/>
              </w:rPr>
              <w:t xml:space="preserve"> </w:t>
            </w:r>
            <w:r w:rsidRPr="00296267">
              <w:rPr>
                <w:sz w:val="24"/>
                <w:lang w:val="ru-RU"/>
              </w:rPr>
              <w:t>с</w:t>
            </w:r>
          </w:p>
          <w:p w14:paraId="2739AF54" w14:textId="77777777" w:rsidR="00296267" w:rsidRDefault="00296267" w:rsidP="00296267">
            <w:pPr>
              <w:pStyle w:val="TableParagraph"/>
              <w:spacing w:line="269" w:lineRule="exact"/>
              <w:rPr>
                <w:sz w:val="24"/>
              </w:rPr>
            </w:pPr>
            <w:r>
              <w:rPr>
                <w:sz w:val="24"/>
              </w:rPr>
              <w:t>прогулки</w:t>
            </w:r>
          </w:p>
        </w:tc>
        <w:tc>
          <w:tcPr>
            <w:tcW w:w="1986" w:type="dxa"/>
          </w:tcPr>
          <w:p w14:paraId="6B07FFD5" w14:textId="77777777" w:rsidR="00296267" w:rsidRDefault="00296267" w:rsidP="00296267">
            <w:pPr>
              <w:pStyle w:val="TableParagraph"/>
              <w:spacing w:line="262" w:lineRule="exact"/>
              <w:rPr>
                <w:sz w:val="24"/>
              </w:rPr>
            </w:pPr>
            <w:r>
              <w:rPr>
                <w:sz w:val="24"/>
              </w:rPr>
              <w:t>9.00-10.00</w:t>
            </w:r>
          </w:p>
        </w:tc>
        <w:tc>
          <w:tcPr>
            <w:tcW w:w="1525" w:type="dxa"/>
          </w:tcPr>
          <w:p w14:paraId="2CEE71CF" w14:textId="77777777" w:rsidR="00296267" w:rsidRDefault="00296267" w:rsidP="00296267">
            <w:pPr>
              <w:pStyle w:val="TableParagraph"/>
              <w:spacing w:line="262" w:lineRule="exact"/>
              <w:ind w:left="106"/>
              <w:rPr>
                <w:sz w:val="24"/>
              </w:rPr>
            </w:pPr>
            <w:r>
              <w:rPr>
                <w:sz w:val="24"/>
              </w:rPr>
              <w:t>9.00-11.30</w:t>
            </w:r>
          </w:p>
        </w:tc>
      </w:tr>
      <w:tr w:rsidR="00296267" w14:paraId="432A8C94" w14:textId="77777777" w:rsidTr="00296267">
        <w:trPr>
          <w:trHeight w:val="1104"/>
        </w:trPr>
        <w:tc>
          <w:tcPr>
            <w:tcW w:w="6234" w:type="dxa"/>
          </w:tcPr>
          <w:p w14:paraId="1CF58AB8" w14:textId="77777777" w:rsidR="00296267" w:rsidRPr="00296267" w:rsidRDefault="00296267" w:rsidP="00296267">
            <w:pPr>
              <w:pStyle w:val="TableParagraph"/>
              <w:spacing w:line="263" w:lineRule="exact"/>
              <w:rPr>
                <w:sz w:val="24"/>
                <w:lang w:val="ru-RU"/>
              </w:rPr>
            </w:pPr>
            <w:r w:rsidRPr="00296267">
              <w:rPr>
                <w:sz w:val="24"/>
                <w:lang w:val="ru-RU"/>
              </w:rPr>
              <w:t>Занятия</w:t>
            </w:r>
            <w:r w:rsidRPr="00296267">
              <w:rPr>
                <w:spacing w:val="-3"/>
                <w:sz w:val="24"/>
                <w:lang w:val="ru-RU"/>
              </w:rPr>
              <w:t xml:space="preserve"> </w:t>
            </w:r>
            <w:r w:rsidRPr="00296267">
              <w:rPr>
                <w:sz w:val="24"/>
                <w:lang w:val="ru-RU"/>
              </w:rPr>
              <w:t>в</w:t>
            </w:r>
            <w:r w:rsidRPr="00296267">
              <w:rPr>
                <w:spacing w:val="-3"/>
                <w:sz w:val="24"/>
                <w:lang w:val="ru-RU"/>
              </w:rPr>
              <w:t xml:space="preserve"> </w:t>
            </w:r>
            <w:r w:rsidRPr="00296267">
              <w:rPr>
                <w:sz w:val="24"/>
                <w:lang w:val="ru-RU"/>
              </w:rPr>
              <w:t>игровой</w:t>
            </w:r>
            <w:r w:rsidRPr="00296267">
              <w:rPr>
                <w:spacing w:val="-3"/>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3"/>
                <w:sz w:val="24"/>
                <w:lang w:val="ru-RU"/>
              </w:rPr>
              <w:t xml:space="preserve"> </w:t>
            </w:r>
            <w:r w:rsidRPr="00296267">
              <w:rPr>
                <w:sz w:val="24"/>
                <w:lang w:val="ru-RU"/>
              </w:rPr>
              <w:t>подгруппам, активное</w:t>
            </w:r>
          </w:p>
          <w:p w14:paraId="12D7888B" w14:textId="77777777" w:rsidR="00296267" w:rsidRPr="00296267" w:rsidRDefault="00296267" w:rsidP="00296267">
            <w:pPr>
              <w:pStyle w:val="TableParagraph"/>
              <w:ind w:right="405"/>
              <w:rPr>
                <w:sz w:val="24"/>
                <w:lang w:val="ru-RU"/>
              </w:rPr>
            </w:pPr>
            <w:r w:rsidRPr="00296267">
              <w:rPr>
                <w:sz w:val="24"/>
                <w:lang w:val="ru-RU"/>
              </w:rPr>
              <w:t>бодрствование детей (игры, предметная деятельность и</w:t>
            </w:r>
            <w:r w:rsidRPr="00296267">
              <w:rPr>
                <w:spacing w:val="-57"/>
                <w:sz w:val="24"/>
                <w:lang w:val="ru-RU"/>
              </w:rPr>
              <w:t xml:space="preserve"> </w:t>
            </w:r>
            <w:r w:rsidRPr="00296267">
              <w:rPr>
                <w:sz w:val="24"/>
                <w:lang w:val="ru-RU"/>
              </w:rPr>
              <w:t>другое),</w:t>
            </w:r>
            <w:r w:rsidRPr="00296267">
              <w:rPr>
                <w:spacing w:val="-1"/>
                <w:sz w:val="24"/>
                <w:lang w:val="ru-RU"/>
              </w:rPr>
              <w:t xml:space="preserve"> </w:t>
            </w:r>
            <w:r w:rsidRPr="00296267">
              <w:rPr>
                <w:sz w:val="24"/>
                <w:lang w:val="ru-RU"/>
              </w:rPr>
              <w:t>второй</w:t>
            </w:r>
            <w:r w:rsidRPr="00296267">
              <w:rPr>
                <w:spacing w:val="1"/>
                <w:sz w:val="24"/>
                <w:lang w:val="ru-RU"/>
              </w:rPr>
              <w:t xml:space="preserve"> </w:t>
            </w:r>
            <w:r w:rsidRPr="00296267">
              <w:rPr>
                <w:sz w:val="24"/>
                <w:lang w:val="ru-RU"/>
              </w:rPr>
              <w:t>завтрак</w:t>
            </w:r>
          </w:p>
        </w:tc>
        <w:tc>
          <w:tcPr>
            <w:tcW w:w="1986" w:type="dxa"/>
          </w:tcPr>
          <w:p w14:paraId="719DEBD9" w14:textId="77777777" w:rsidR="00296267" w:rsidRDefault="00296267" w:rsidP="00296267">
            <w:pPr>
              <w:pStyle w:val="TableParagraph"/>
              <w:ind w:right="257"/>
              <w:rPr>
                <w:sz w:val="24"/>
              </w:rPr>
            </w:pPr>
            <w:r>
              <w:rPr>
                <w:spacing w:val="-1"/>
                <w:sz w:val="24"/>
              </w:rPr>
              <w:t>*увеличивается</w:t>
            </w:r>
            <w:r>
              <w:rPr>
                <w:spacing w:val="-57"/>
                <w:sz w:val="24"/>
              </w:rPr>
              <w:t xml:space="preserve"> </w:t>
            </w:r>
            <w:r>
              <w:rPr>
                <w:sz w:val="24"/>
              </w:rPr>
              <w:t>калорийность</w:t>
            </w:r>
            <w:r>
              <w:rPr>
                <w:spacing w:val="1"/>
                <w:sz w:val="24"/>
              </w:rPr>
              <w:t xml:space="preserve"> </w:t>
            </w:r>
            <w:r>
              <w:rPr>
                <w:sz w:val="24"/>
              </w:rPr>
              <w:t>основного</w:t>
            </w:r>
          </w:p>
          <w:p w14:paraId="526DDC3E" w14:textId="77777777" w:rsidR="00296267" w:rsidRDefault="00296267" w:rsidP="00296267">
            <w:pPr>
              <w:pStyle w:val="TableParagraph"/>
              <w:spacing w:line="269" w:lineRule="exact"/>
              <w:rPr>
                <w:sz w:val="24"/>
              </w:rPr>
            </w:pPr>
            <w:r>
              <w:rPr>
                <w:sz w:val="24"/>
              </w:rPr>
              <w:t>завтрака</w:t>
            </w:r>
          </w:p>
        </w:tc>
        <w:tc>
          <w:tcPr>
            <w:tcW w:w="1525" w:type="dxa"/>
          </w:tcPr>
          <w:p w14:paraId="5BA70C77" w14:textId="77777777" w:rsidR="00296267" w:rsidRDefault="00296267" w:rsidP="00296267">
            <w:pPr>
              <w:pStyle w:val="TableParagraph"/>
              <w:spacing w:line="263" w:lineRule="exact"/>
              <w:ind w:left="106"/>
              <w:rPr>
                <w:sz w:val="24"/>
              </w:rPr>
            </w:pPr>
            <w:r>
              <w:rPr>
                <w:sz w:val="24"/>
              </w:rPr>
              <w:t>9.10-9.20</w:t>
            </w:r>
          </w:p>
          <w:p w14:paraId="3296182F" w14:textId="77777777" w:rsidR="00296267" w:rsidRDefault="00296267" w:rsidP="00296267">
            <w:pPr>
              <w:pStyle w:val="TableParagraph"/>
              <w:ind w:left="106"/>
              <w:rPr>
                <w:sz w:val="24"/>
              </w:rPr>
            </w:pPr>
            <w:r>
              <w:rPr>
                <w:sz w:val="24"/>
              </w:rPr>
              <w:t>9.30-9.40</w:t>
            </w:r>
          </w:p>
        </w:tc>
      </w:tr>
      <w:tr w:rsidR="00296267" w14:paraId="4102181C" w14:textId="77777777" w:rsidTr="00296267">
        <w:trPr>
          <w:trHeight w:val="551"/>
        </w:trPr>
        <w:tc>
          <w:tcPr>
            <w:tcW w:w="6234" w:type="dxa"/>
          </w:tcPr>
          <w:p w14:paraId="525FEADF"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4"/>
                <w:sz w:val="24"/>
                <w:lang w:val="ru-RU"/>
              </w:rPr>
              <w:t xml:space="preserve"> </w:t>
            </w:r>
            <w:r w:rsidRPr="00296267">
              <w:rPr>
                <w:sz w:val="24"/>
                <w:lang w:val="ru-RU"/>
              </w:rPr>
              <w:t>ко</w:t>
            </w:r>
            <w:r w:rsidRPr="00296267">
              <w:rPr>
                <w:spacing w:val="-2"/>
                <w:sz w:val="24"/>
                <w:lang w:val="ru-RU"/>
              </w:rPr>
              <w:t xml:space="preserve"> </w:t>
            </w:r>
            <w:r w:rsidRPr="00296267">
              <w:rPr>
                <w:sz w:val="24"/>
                <w:lang w:val="ru-RU"/>
              </w:rPr>
              <w:t>сну,</w:t>
            </w:r>
            <w:r w:rsidRPr="00296267">
              <w:rPr>
                <w:spacing w:val="-3"/>
                <w:sz w:val="24"/>
                <w:lang w:val="ru-RU"/>
              </w:rPr>
              <w:t xml:space="preserve"> </w:t>
            </w:r>
            <w:r w:rsidRPr="00296267">
              <w:rPr>
                <w:sz w:val="24"/>
                <w:lang w:val="ru-RU"/>
              </w:rPr>
              <w:t>первый</w:t>
            </w:r>
            <w:r w:rsidRPr="00296267">
              <w:rPr>
                <w:spacing w:val="-2"/>
                <w:sz w:val="24"/>
                <w:lang w:val="ru-RU"/>
              </w:rPr>
              <w:t xml:space="preserve"> </w:t>
            </w:r>
            <w:r w:rsidRPr="00296267">
              <w:rPr>
                <w:sz w:val="24"/>
                <w:lang w:val="ru-RU"/>
              </w:rPr>
              <w:t>сон,</w:t>
            </w:r>
            <w:r w:rsidRPr="00296267">
              <w:rPr>
                <w:spacing w:val="-3"/>
                <w:sz w:val="24"/>
                <w:lang w:val="ru-RU"/>
              </w:rPr>
              <w:t xml:space="preserve"> </w:t>
            </w:r>
            <w:r w:rsidRPr="00296267">
              <w:rPr>
                <w:sz w:val="24"/>
                <w:lang w:val="ru-RU"/>
              </w:rPr>
              <w:t>постепенный</w:t>
            </w:r>
            <w:r w:rsidRPr="00296267">
              <w:rPr>
                <w:spacing w:val="-4"/>
                <w:sz w:val="24"/>
                <w:lang w:val="ru-RU"/>
              </w:rPr>
              <w:t xml:space="preserve"> </w:t>
            </w:r>
            <w:r w:rsidRPr="00296267">
              <w:rPr>
                <w:sz w:val="24"/>
                <w:lang w:val="ru-RU"/>
              </w:rPr>
              <w:t>подъем,</w:t>
            </w:r>
          </w:p>
          <w:p w14:paraId="44C25670" w14:textId="77777777" w:rsidR="00296267" w:rsidRDefault="00296267" w:rsidP="00296267">
            <w:pPr>
              <w:pStyle w:val="TableParagraph"/>
              <w:spacing w:line="269" w:lineRule="exact"/>
              <w:rPr>
                <w:sz w:val="24"/>
              </w:rPr>
            </w:pPr>
            <w:r>
              <w:rPr>
                <w:sz w:val="24"/>
              </w:rPr>
              <w:t>оздоровительные</w:t>
            </w:r>
            <w:r>
              <w:rPr>
                <w:spacing w:val="-6"/>
                <w:sz w:val="24"/>
              </w:rPr>
              <w:t xml:space="preserve"> </w:t>
            </w:r>
            <w:r>
              <w:rPr>
                <w:sz w:val="24"/>
              </w:rPr>
              <w:t>и</w:t>
            </w:r>
            <w:r>
              <w:rPr>
                <w:spacing w:val="-4"/>
                <w:sz w:val="24"/>
              </w:rPr>
              <w:t xml:space="preserve"> </w:t>
            </w:r>
            <w:r>
              <w:rPr>
                <w:sz w:val="24"/>
              </w:rPr>
              <w:t>гигиенические</w:t>
            </w:r>
            <w:r>
              <w:rPr>
                <w:spacing w:val="-5"/>
                <w:sz w:val="24"/>
              </w:rPr>
              <w:t xml:space="preserve"> </w:t>
            </w:r>
            <w:r>
              <w:rPr>
                <w:sz w:val="24"/>
              </w:rPr>
              <w:t>процедуры</w:t>
            </w:r>
          </w:p>
        </w:tc>
        <w:tc>
          <w:tcPr>
            <w:tcW w:w="1986" w:type="dxa"/>
          </w:tcPr>
          <w:p w14:paraId="6E7ACFF7" w14:textId="77777777" w:rsidR="00296267" w:rsidRDefault="00296267" w:rsidP="00296267">
            <w:pPr>
              <w:pStyle w:val="TableParagraph"/>
              <w:spacing w:line="262" w:lineRule="exact"/>
              <w:rPr>
                <w:sz w:val="24"/>
              </w:rPr>
            </w:pPr>
            <w:r>
              <w:rPr>
                <w:sz w:val="24"/>
              </w:rPr>
              <w:t>10.00-12.30</w:t>
            </w:r>
          </w:p>
        </w:tc>
        <w:tc>
          <w:tcPr>
            <w:tcW w:w="1525" w:type="dxa"/>
          </w:tcPr>
          <w:p w14:paraId="7889294B" w14:textId="77777777" w:rsidR="00296267" w:rsidRDefault="00296267" w:rsidP="00296267">
            <w:pPr>
              <w:pStyle w:val="TableParagraph"/>
              <w:spacing w:line="262" w:lineRule="exact"/>
              <w:ind w:left="106"/>
              <w:rPr>
                <w:sz w:val="24"/>
              </w:rPr>
            </w:pPr>
            <w:r>
              <w:rPr>
                <w:w w:val="99"/>
                <w:sz w:val="24"/>
              </w:rPr>
              <w:t>-</w:t>
            </w:r>
          </w:p>
        </w:tc>
      </w:tr>
      <w:tr w:rsidR="00296267" w14:paraId="4F66EAF1" w14:textId="77777777" w:rsidTr="00296267">
        <w:trPr>
          <w:trHeight w:val="275"/>
        </w:trPr>
        <w:tc>
          <w:tcPr>
            <w:tcW w:w="6234" w:type="dxa"/>
          </w:tcPr>
          <w:p w14:paraId="0863B960" w14:textId="77777777" w:rsidR="00296267" w:rsidRDefault="00296267" w:rsidP="0029626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986" w:type="dxa"/>
          </w:tcPr>
          <w:p w14:paraId="74CB4B20" w14:textId="77777777" w:rsidR="00296267" w:rsidRDefault="00296267" w:rsidP="00296267">
            <w:pPr>
              <w:pStyle w:val="TableParagraph"/>
              <w:spacing w:line="256" w:lineRule="exact"/>
              <w:rPr>
                <w:sz w:val="24"/>
              </w:rPr>
            </w:pPr>
            <w:r>
              <w:rPr>
                <w:sz w:val="24"/>
              </w:rPr>
              <w:t>12.30-13.00</w:t>
            </w:r>
          </w:p>
        </w:tc>
        <w:tc>
          <w:tcPr>
            <w:tcW w:w="1525" w:type="dxa"/>
          </w:tcPr>
          <w:p w14:paraId="360DEDC2" w14:textId="77777777" w:rsidR="00296267" w:rsidRDefault="00296267" w:rsidP="00296267">
            <w:pPr>
              <w:pStyle w:val="TableParagraph"/>
              <w:spacing w:line="256" w:lineRule="exact"/>
              <w:ind w:left="106"/>
              <w:rPr>
                <w:sz w:val="24"/>
              </w:rPr>
            </w:pPr>
            <w:r>
              <w:rPr>
                <w:sz w:val="24"/>
              </w:rPr>
              <w:t>11.30-12.30</w:t>
            </w:r>
          </w:p>
        </w:tc>
      </w:tr>
      <w:tr w:rsidR="00296267" w14:paraId="29155DED" w14:textId="77777777" w:rsidTr="00296267">
        <w:trPr>
          <w:trHeight w:val="830"/>
        </w:trPr>
        <w:tc>
          <w:tcPr>
            <w:tcW w:w="6234" w:type="dxa"/>
          </w:tcPr>
          <w:p w14:paraId="3A4FF39F" w14:textId="77777777" w:rsidR="00296267" w:rsidRPr="00296267" w:rsidRDefault="00296267" w:rsidP="00296267">
            <w:pPr>
              <w:pStyle w:val="TableParagraph"/>
              <w:spacing w:line="265" w:lineRule="exact"/>
              <w:rPr>
                <w:sz w:val="24"/>
                <w:lang w:val="ru-RU"/>
              </w:rPr>
            </w:pPr>
            <w:r w:rsidRPr="00296267">
              <w:rPr>
                <w:sz w:val="24"/>
                <w:lang w:val="ru-RU"/>
              </w:rPr>
              <w:t>Подготовка</w:t>
            </w:r>
            <w:r w:rsidRPr="00296267">
              <w:rPr>
                <w:spacing w:val="-6"/>
                <w:sz w:val="24"/>
                <w:lang w:val="ru-RU"/>
              </w:rPr>
              <w:t xml:space="preserve"> </w:t>
            </w:r>
            <w:r w:rsidRPr="00296267">
              <w:rPr>
                <w:sz w:val="24"/>
                <w:lang w:val="ru-RU"/>
              </w:rPr>
              <w:t>к</w:t>
            </w:r>
            <w:r w:rsidRPr="00296267">
              <w:rPr>
                <w:spacing w:val="-4"/>
                <w:sz w:val="24"/>
                <w:lang w:val="ru-RU"/>
              </w:rPr>
              <w:t xml:space="preserve"> </w:t>
            </w:r>
            <w:r w:rsidRPr="00296267">
              <w:rPr>
                <w:sz w:val="24"/>
                <w:lang w:val="ru-RU"/>
              </w:rPr>
              <w:t>прогулке,</w:t>
            </w:r>
            <w:r w:rsidRPr="00296267">
              <w:rPr>
                <w:spacing w:val="-2"/>
                <w:sz w:val="24"/>
                <w:lang w:val="ru-RU"/>
              </w:rPr>
              <w:t xml:space="preserve"> </w:t>
            </w:r>
            <w:r w:rsidRPr="00296267">
              <w:rPr>
                <w:sz w:val="24"/>
                <w:lang w:val="ru-RU"/>
              </w:rPr>
              <w:t>прогулка,</w:t>
            </w:r>
            <w:r w:rsidRPr="00296267">
              <w:rPr>
                <w:spacing w:val="-3"/>
                <w:sz w:val="24"/>
                <w:lang w:val="ru-RU"/>
              </w:rPr>
              <w:t xml:space="preserve"> </w:t>
            </w:r>
            <w:r w:rsidRPr="00296267">
              <w:rPr>
                <w:sz w:val="24"/>
                <w:lang w:val="ru-RU"/>
              </w:rPr>
              <w:t>активное</w:t>
            </w:r>
          </w:p>
          <w:p w14:paraId="2841ECF6" w14:textId="77777777" w:rsidR="00296267" w:rsidRPr="00296267" w:rsidRDefault="00296267" w:rsidP="00296267">
            <w:pPr>
              <w:pStyle w:val="TableParagraph"/>
              <w:spacing w:line="270" w:lineRule="atLeast"/>
              <w:ind w:right="405"/>
              <w:rPr>
                <w:sz w:val="24"/>
                <w:lang w:val="ru-RU"/>
              </w:rPr>
            </w:pPr>
            <w:r w:rsidRPr="00296267">
              <w:rPr>
                <w:sz w:val="24"/>
                <w:lang w:val="ru-RU"/>
              </w:rPr>
              <w:t>бодрствование детей (игры, предметная деятельность и</w:t>
            </w:r>
            <w:r w:rsidRPr="00296267">
              <w:rPr>
                <w:spacing w:val="-57"/>
                <w:sz w:val="24"/>
                <w:lang w:val="ru-RU"/>
              </w:rPr>
              <w:t xml:space="preserve"> </w:t>
            </w:r>
            <w:r w:rsidRPr="00296267">
              <w:rPr>
                <w:sz w:val="24"/>
                <w:lang w:val="ru-RU"/>
              </w:rPr>
              <w:t>другое)</w:t>
            </w:r>
          </w:p>
        </w:tc>
        <w:tc>
          <w:tcPr>
            <w:tcW w:w="1986" w:type="dxa"/>
          </w:tcPr>
          <w:p w14:paraId="042C56D0" w14:textId="77777777" w:rsidR="00296267" w:rsidRDefault="00296267" w:rsidP="00296267">
            <w:pPr>
              <w:pStyle w:val="TableParagraph"/>
              <w:spacing w:line="265" w:lineRule="exact"/>
              <w:rPr>
                <w:sz w:val="24"/>
              </w:rPr>
            </w:pPr>
            <w:r>
              <w:rPr>
                <w:sz w:val="24"/>
              </w:rPr>
              <w:t>13.00-14.30</w:t>
            </w:r>
          </w:p>
        </w:tc>
        <w:tc>
          <w:tcPr>
            <w:tcW w:w="1525" w:type="dxa"/>
          </w:tcPr>
          <w:p w14:paraId="340B1AF1" w14:textId="77777777" w:rsidR="00296267" w:rsidRDefault="00296267" w:rsidP="00296267">
            <w:pPr>
              <w:pStyle w:val="TableParagraph"/>
              <w:spacing w:line="265" w:lineRule="exact"/>
              <w:ind w:left="106"/>
              <w:rPr>
                <w:sz w:val="24"/>
              </w:rPr>
            </w:pPr>
            <w:r>
              <w:rPr>
                <w:w w:val="99"/>
                <w:sz w:val="24"/>
              </w:rPr>
              <w:t>-</w:t>
            </w:r>
          </w:p>
        </w:tc>
      </w:tr>
      <w:tr w:rsidR="00296267" w14:paraId="606DFA0C" w14:textId="77777777" w:rsidTr="00296267">
        <w:trPr>
          <w:trHeight w:val="551"/>
        </w:trPr>
        <w:tc>
          <w:tcPr>
            <w:tcW w:w="6234" w:type="dxa"/>
          </w:tcPr>
          <w:p w14:paraId="33C126CA" w14:textId="77777777" w:rsidR="00296267" w:rsidRPr="00296267" w:rsidRDefault="00296267" w:rsidP="00296267">
            <w:pPr>
              <w:pStyle w:val="TableParagraph"/>
              <w:spacing w:line="262" w:lineRule="exact"/>
              <w:rPr>
                <w:sz w:val="24"/>
                <w:lang w:val="ru-RU"/>
              </w:rPr>
            </w:pPr>
            <w:r w:rsidRPr="00296267">
              <w:rPr>
                <w:sz w:val="24"/>
                <w:lang w:val="ru-RU"/>
              </w:rPr>
              <w:t>Занятие</w:t>
            </w:r>
            <w:r w:rsidRPr="00296267">
              <w:rPr>
                <w:spacing w:val="-4"/>
                <w:sz w:val="24"/>
                <w:lang w:val="ru-RU"/>
              </w:rPr>
              <w:t xml:space="preserve"> </w:t>
            </w:r>
            <w:r w:rsidRPr="00296267">
              <w:rPr>
                <w:sz w:val="24"/>
                <w:lang w:val="ru-RU"/>
              </w:rPr>
              <w:t>1</w:t>
            </w:r>
            <w:r w:rsidRPr="00296267">
              <w:rPr>
                <w:spacing w:val="-2"/>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2"/>
                <w:sz w:val="24"/>
                <w:lang w:val="ru-RU"/>
              </w:rPr>
              <w:t xml:space="preserve"> </w:t>
            </w:r>
            <w:r w:rsidRPr="00296267">
              <w:rPr>
                <w:sz w:val="24"/>
                <w:lang w:val="ru-RU"/>
              </w:rPr>
              <w:t>подгруппам)</w:t>
            </w:r>
          </w:p>
        </w:tc>
        <w:tc>
          <w:tcPr>
            <w:tcW w:w="1986" w:type="dxa"/>
          </w:tcPr>
          <w:p w14:paraId="13F9D71F" w14:textId="77777777" w:rsidR="00296267" w:rsidRDefault="00296267" w:rsidP="00296267">
            <w:pPr>
              <w:pStyle w:val="TableParagraph"/>
              <w:spacing w:line="262" w:lineRule="exact"/>
              <w:rPr>
                <w:sz w:val="24"/>
              </w:rPr>
            </w:pPr>
            <w:r>
              <w:rPr>
                <w:sz w:val="24"/>
              </w:rPr>
              <w:t>13.20-13.30</w:t>
            </w:r>
          </w:p>
          <w:p w14:paraId="72BE7B87" w14:textId="77777777" w:rsidR="00296267" w:rsidRDefault="00296267" w:rsidP="00296267">
            <w:pPr>
              <w:pStyle w:val="TableParagraph"/>
              <w:spacing w:line="269" w:lineRule="exact"/>
              <w:rPr>
                <w:sz w:val="24"/>
              </w:rPr>
            </w:pPr>
            <w:r>
              <w:rPr>
                <w:sz w:val="24"/>
              </w:rPr>
              <w:t>13.30-13.40</w:t>
            </w:r>
          </w:p>
        </w:tc>
        <w:tc>
          <w:tcPr>
            <w:tcW w:w="1525" w:type="dxa"/>
          </w:tcPr>
          <w:p w14:paraId="1095DDE3" w14:textId="77777777" w:rsidR="00296267" w:rsidRDefault="00296267" w:rsidP="00296267">
            <w:pPr>
              <w:pStyle w:val="TableParagraph"/>
              <w:spacing w:line="262" w:lineRule="exact"/>
              <w:ind w:left="106"/>
              <w:rPr>
                <w:sz w:val="24"/>
              </w:rPr>
            </w:pPr>
            <w:r>
              <w:rPr>
                <w:w w:val="99"/>
                <w:sz w:val="24"/>
              </w:rPr>
              <w:t>-</w:t>
            </w:r>
          </w:p>
        </w:tc>
      </w:tr>
      <w:tr w:rsidR="00296267" w14:paraId="2A382E9E" w14:textId="77777777" w:rsidTr="00296267">
        <w:trPr>
          <w:trHeight w:val="551"/>
        </w:trPr>
        <w:tc>
          <w:tcPr>
            <w:tcW w:w="6234" w:type="dxa"/>
          </w:tcPr>
          <w:p w14:paraId="761E7B1E" w14:textId="77777777" w:rsidR="00296267" w:rsidRPr="00296267" w:rsidRDefault="00296267" w:rsidP="00296267">
            <w:pPr>
              <w:pStyle w:val="TableParagraph"/>
              <w:spacing w:line="262" w:lineRule="exact"/>
              <w:rPr>
                <w:sz w:val="24"/>
                <w:lang w:val="ru-RU"/>
              </w:rPr>
            </w:pPr>
            <w:r w:rsidRPr="00296267">
              <w:rPr>
                <w:sz w:val="24"/>
                <w:lang w:val="ru-RU"/>
              </w:rPr>
              <w:t>Занятие</w:t>
            </w:r>
            <w:r w:rsidRPr="00296267">
              <w:rPr>
                <w:spacing w:val="-4"/>
                <w:sz w:val="24"/>
                <w:lang w:val="ru-RU"/>
              </w:rPr>
              <w:t xml:space="preserve"> </w:t>
            </w:r>
            <w:r w:rsidRPr="00296267">
              <w:rPr>
                <w:sz w:val="24"/>
                <w:lang w:val="ru-RU"/>
              </w:rPr>
              <w:t>2</w:t>
            </w:r>
            <w:r w:rsidRPr="00296267">
              <w:rPr>
                <w:spacing w:val="-2"/>
                <w:sz w:val="24"/>
                <w:lang w:val="ru-RU"/>
              </w:rPr>
              <w:t xml:space="preserve"> </w:t>
            </w:r>
            <w:r w:rsidRPr="00296267">
              <w:rPr>
                <w:sz w:val="24"/>
                <w:lang w:val="ru-RU"/>
              </w:rPr>
              <w:t>(в</w:t>
            </w:r>
            <w:r w:rsidRPr="00296267">
              <w:rPr>
                <w:spacing w:val="-3"/>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2"/>
                <w:sz w:val="24"/>
                <w:lang w:val="ru-RU"/>
              </w:rPr>
              <w:t xml:space="preserve"> </w:t>
            </w:r>
            <w:r w:rsidRPr="00296267">
              <w:rPr>
                <w:sz w:val="24"/>
                <w:lang w:val="ru-RU"/>
              </w:rPr>
              <w:t>подгруппам)</w:t>
            </w:r>
          </w:p>
        </w:tc>
        <w:tc>
          <w:tcPr>
            <w:tcW w:w="1986" w:type="dxa"/>
          </w:tcPr>
          <w:p w14:paraId="0A662929" w14:textId="77777777" w:rsidR="00296267" w:rsidRDefault="00296267" w:rsidP="00296267">
            <w:pPr>
              <w:pStyle w:val="TableParagraph"/>
              <w:spacing w:line="262" w:lineRule="exact"/>
              <w:rPr>
                <w:sz w:val="24"/>
              </w:rPr>
            </w:pPr>
            <w:r>
              <w:rPr>
                <w:sz w:val="24"/>
              </w:rPr>
              <w:t>13.50-14.00</w:t>
            </w:r>
          </w:p>
          <w:p w14:paraId="0C45B5BB" w14:textId="77777777" w:rsidR="00296267" w:rsidRDefault="00296267" w:rsidP="00296267">
            <w:pPr>
              <w:pStyle w:val="TableParagraph"/>
              <w:spacing w:line="269" w:lineRule="exact"/>
              <w:rPr>
                <w:sz w:val="24"/>
              </w:rPr>
            </w:pPr>
            <w:r>
              <w:rPr>
                <w:sz w:val="24"/>
              </w:rPr>
              <w:t>14.00-14.10</w:t>
            </w:r>
          </w:p>
        </w:tc>
        <w:tc>
          <w:tcPr>
            <w:tcW w:w="1525" w:type="dxa"/>
          </w:tcPr>
          <w:p w14:paraId="6959845F" w14:textId="77777777" w:rsidR="00296267" w:rsidRDefault="00296267" w:rsidP="00296267">
            <w:pPr>
              <w:pStyle w:val="TableParagraph"/>
              <w:spacing w:line="262" w:lineRule="exact"/>
              <w:ind w:left="106"/>
              <w:rPr>
                <w:sz w:val="24"/>
              </w:rPr>
            </w:pPr>
            <w:r>
              <w:rPr>
                <w:w w:val="99"/>
                <w:sz w:val="24"/>
              </w:rPr>
              <w:t>-</w:t>
            </w:r>
          </w:p>
        </w:tc>
      </w:tr>
      <w:tr w:rsidR="00296267" w14:paraId="149626C5" w14:textId="77777777" w:rsidTr="00296267">
        <w:trPr>
          <w:trHeight w:val="275"/>
        </w:trPr>
        <w:tc>
          <w:tcPr>
            <w:tcW w:w="6234" w:type="dxa"/>
          </w:tcPr>
          <w:p w14:paraId="486131C6" w14:textId="77777777" w:rsidR="00296267" w:rsidRPr="00296267" w:rsidRDefault="00296267" w:rsidP="00296267">
            <w:pPr>
              <w:pStyle w:val="TableParagraph"/>
              <w:spacing w:line="256" w:lineRule="exact"/>
              <w:rPr>
                <w:sz w:val="24"/>
                <w:lang w:val="ru-RU"/>
              </w:rPr>
            </w:pPr>
            <w:r w:rsidRPr="00296267">
              <w:rPr>
                <w:sz w:val="24"/>
                <w:lang w:val="ru-RU"/>
              </w:rPr>
              <w:t>Возвращение</w:t>
            </w:r>
            <w:r w:rsidRPr="00296267">
              <w:rPr>
                <w:spacing w:val="-5"/>
                <w:sz w:val="24"/>
                <w:lang w:val="ru-RU"/>
              </w:rPr>
              <w:t xml:space="preserve"> </w:t>
            </w:r>
            <w:r w:rsidRPr="00296267">
              <w:rPr>
                <w:sz w:val="24"/>
                <w:lang w:val="ru-RU"/>
              </w:rPr>
              <w:t>с</w:t>
            </w:r>
            <w:r w:rsidRPr="00296267">
              <w:rPr>
                <w:spacing w:val="-4"/>
                <w:sz w:val="24"/>
                <w:lang w:val="ru-RU"/>
              </w:rPr>
              <w:t xml:space="preserve"> </w:t>
            </w:r>
            <w:r w:rsidRPr="00296267">
              <w:rPr>
                <w:sz w:val="24"/>
                <w:lang w:val="ru-RU"/>
              </w:rPr>
              <w:t>прогулки,</w:t>
            </w:r>
            <w:r w:rsidRPr="00296267">
              <w:rPr>
                <w:spacing w:val="-4"/>
                <w:sz w:val="24"/>
                <w:lang w:val="ru-RU"/>
              </w:rPr>
              <w:t xml:space="preserve"> </w:t>
            </w:r>
            <w:r w:rsidRPr="00296267">
              <w:rPr>
                <w:sz w:val="24"/>
                <w:lang w:val="ru-RU"/>
              </w:rPr>
              <w:t>водные</w:t>
            </w:r>
            <w:r w:rsidRPr="00296267">
              <w:rPr>
                <w:spacing w:val="-5"/>
                <w:sz w:val="24"/>
                <w:lang w:val="ru-RU"/>
              </w:rPr>
              <w:t xml:space="preserve"> </w:t>
            </w:r>
            <w:r w:rsidRPr="00296267">
              <w:rPr>
                <w:sz w:val="24"/>
                <w:lang w:val="ru-RU"/>
              </w:rPr>
              <w:t>процедуры</w:t>
            </w:r>
          </w:p>
        </w:tc>
        <w:tc>
          <w:tcPr>
            <w:tcW w:w="1986" w:type="dxa"/>
          </w:tcPr>
          <w:p w14:paraId="53BF529E" w14:textId="77777777" w:rsidR="00296267" w:rsidRDefault="00296267" w:rsidP="00296267">
            <w:pPr>
              <w:pStyle w:val="TableParagraph"/>
              <w:spacing w:line="256" w:lineRule="exact"/>
              <w:rPr>
                <w:sz w:val="24"/>
              </w:rPr>
            </w:pPr>
            <w:r>
              <w:rPr>
                <w:sz w:val="24"/>
              </w:rPr>
              <w:t>14.30-15.00</w:t>
            </w:r>
          </w:p>
        </w:tc>
        <w:tc>
          <w:tcPr>
            <w:tcW w:w="1525" w:type="dxa"/>
          </w:tcPr>
          <w:p w14:paraId="6DD1617F" w14:textId="77777777" w:rsidR="00296267" w:rsidRDefault="00296267" w:rsidP="00296267">
            <w:pPr>
              <w:pStyle w:val="TableParagraph"/>
              <w:spacing w:line="256" w:lineRule="exact"/>
              <w:ind w:left="106"/>
              <w:rPr>
                <w:sz w:val="24"/>
              </w:rPr>
            </w:pPr>
            <w:r>
              <w:rPr>
                <w:w w:val="99"/>
                <w:sz w:val="24"/>
              </w:rPr>
              <w:t>-</w:t>
            </w:r>
          </w:p>
        </w:tc>
      </w:tr>
      <w:tr w:rsidR="00296267" w14:paraId="232E4017" w14:textId="77777777" w:rsidTr="00296267">
        <w:trPr>
          <w:trHeight w:val="551"/>
        </w:trPr>
        <w:tc>
          <w:tcPr>
            <w:tcW w:w="6234" w:type="dxa"/>
          </w:tcPr>
          <w:p w14:paraId="5F5A211E"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4"/>
                <w:sz w:val="24"/>
                <w:lang w:val="ru-RU"/>
              </w:rPr>
              <w:t xml:space="preserve"> </w:t>
            </w:r>
            <w:r w:rsidRPr="00296267">
              <w:rPr>
                <w:sz w:val="24"/>
                <w:lang w:val="ru-RU"/>
              </w:rPr>
              <w:t>ко</w:t>
            </w:r>
            <w:r w:rsidRPr="00296267">
              <w:rPr>
                <w:spacing w:val="-3"/>
                <w:sz w:val="24"/>
                <w:lang w:val="ru-RU"/>
              </w:rPr>
              <w:t xml:space="preserve"> </w:t>
            </w:r>
            <w:r w:rsidRPr="00296267">
              <w:rPr>
                <w:sz w:val="24"/>
                <w:lang w:val="ru-RU"/>
              </w:rPr>
              <w:t>сну,</w:t>
            </w:r>
            <w:r w:rsidRPr="00296267">
              <w:rPr>
                <w:spacing w:val="-3"/>
                <w:sz w:val="24"/>
                <w:lang w:val="ru-RU"/>
              </w:rPr>
              <w:t xml:space="preserve"> </w:t>
            </w:r>
            <w:r w:rsidRPr="00296267">
              <w:rPr>
                <w:sz w:val="24"/>
                <w:lang w:val="ru-RU"/>
              </w:rPr>
              <w:t>сон,</w:t>
            </w:r>
            <w:r w:rsidRPr="00296267">
              <w:rPr>
                <w:spacing w:val="-3"/>
                <w:sz w:val="24"/>
                <w:lang w:val="ru-RU"/>
              </w:rPr>
              <w:t xml:space="preserve"> </w:t>
            </w:r>
            <w:r w:rsidRPr="00296267">
              <w:rPr>
                <w:sz w:val="24"/>
                <w:lang w:val="ru-RU"/>
              </w:rPr>
              <w:t>постепенный</w:t>
            </w:r>
            <w:r w:rsidRPr="00296267">
              <w:rPr>
                <w:spacing w:val="-4"/>
                <w:sz w:val="24"/>
                <w:lang w:val="ru-RU"/>
              </w:rPr>
              <w:t xml:space="preserve"> </w:t>
            </w:r>
            <w:r w:rsidRPr="00296267">
              <w:rPr>
                <w:sz w:val="24"/>
                <w:lang w:val="ru-RU"/>
              </w:rPr>
              <w:t>подъем,</w:t>
            </w:r>
          </w:p>
          <w:p w14:paraId="1FB555AA" w14:textId="77777777" w:rsidR="00296267" w:rsidRDefault="00296267" w:rsidP="00296267">
            <w:pPr>
              <w:pStyle w:val="TableParagraph"/>
              <w:spacing w:line="269" w:lineRule="exact"/>
              <w:rPr>
                <w:sz w:val="24"/>
              </w:rPr>
            </w:pPr>
            <w:r>
              <w:rPr>
                <w:sz w:val="24"/>
              </w:rPr>
              <w:t>оздоровительные</w:t>
            </w:r>
            <w:r>
              <w:rPr>
                <w:spacing w:val="-8"/>
                <w:sz w:val="24"/>
              </w:rPr>
              <w:t xml:space="preserve"> </w:t>
            </w:r>
            <w:r>
              <w:rPr>
                <w:sz w:val="24"/>
              </w:rPr>
              <w:t>и</w:t>
            </w:r>
            <w:r>
              <w:rPr>
                <w:spacing w:val="-6"/>
                <w:sz w:val="24"/>
              </w:rPr>
              <w:t xml:space="preserve"> </w:t>
            </w:r>
            <w:r>
              <w:rPr>
                <w:sz w:val="24"/>
              </w:rPr>
              <w:t>гигиенические</w:t>
            </w:r>
            <w:r>
              <w:rPr>
                <w:spacing w:val="-6"/>
                <w:sz w:val="24"/>
              </w:rPr>
              <w:t xml:space="preserve"> </w:t>
            </w:r>
            <w:r>
              <w:rPr>
                <w:sz w:val="24"/>
              </w:rPr>
              <w:t>процедуры</w:t>
            </w:r>
          </w:p>
        </w:tc>
        <w:tc>
          <w:tcPr>
            <w:tcW w:w="1986" w:type="dxa"/>
          </w:tcPr>
          <w:p w14:paraId="0AA42577" w14:textId="77777777" w:rsidR="00296267" w:rsidRDefault="00296267" w:rsidP="00296267">
            <w:pPr>
              <w:pStyle w:val="TableParagraph"/>
              <w:spacing w:line="262" w:lineRule="exact"/>
              <w:rPr>
                <w:sz w:val="24"/>
              </w:rPr>
            </w:pPr>
            <w:r>
              <w:rPr>
                <w:sz w:val="24"/>
              </w:rPr>
              <w:t>15.00-16.30</w:t>
            </w:r>
          </w:p>
        </w:tc>
        <w:tc>
          <w:tcPr>
            <w:tcW w:w="1525" w:type="dxa"/>
          </w:tcPr>
          <w:p w14:paraId="563DFD60" w14:textId="77777777" w:rsidR="00296267" w:rsidRDefault="00296267" w:rsidP="00296267">
            <w:pPr>
              <w:pStyle w:val="TableParagraph"/>
              <w:spacing w:line="262" w:lineRule="exact"/>
              <w:ind w:left="106"/>
              <w:rPr>
                <w:sz w:val="24"/>
              </w:rPr>
            </w:pPr>
            <w:r>
              <w:rPr>
                <w:sz w:val="24"/>
              </w:rPr>
              <w:t>12.30-15.30</w:t>
            </w:r>
          </w:p>
        </w:tc>
      </w:tr>
      <w:tr w:rsidR="00296267" w14:paraId="41B5DBFD" w14:textId="77777777" w:rsidTr="00296267">
        <w:trPr>
          <w:trHeight w:val="551"/>
        </w:trPr>
        <w:tc>
          <w:tcPr>
            <w:tcW w:w="6234" w:type="dxa"/>
          </w:tcPr>
          <w:p w14:paraId="405D81A1" w14:textId="77777777" w:rsidR="00296267" w:rsidRDefault="00296267" w:rsidP="00296267">
            <w:pPr>
              <w:pStyle w:val="TableParagraph"/>
              <w:spacing w:line="262"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2"/>
                <w:sz w:val="24"/>
              </w:rPr>
              <w:t xml:space="preserve"> </w:t>
            </w:r>
            <w:r>
              <w:rPr>
                <w:sz w:val="24"/>
              </w:rPr>
              <w:t>полдник</w:t>
            </w:r>
          </w:p>
        </w:tc>
        <w:tc>
          <w:tcPr>
            <w:tcW w:w="1986" w:type="dxa"/>
          </w:tcPr>
          <w:p w14:paraId="5E42DE12" w14:textId="77777777" w:rsidR="00296267" w:rsidRDefault="00296267" w:rsidP="00296267">
            <w:pPr>
              <w:pStyle w:val="TableParagraph"/>
              <w:spacing w:line="262" w:lineRule="exact"/>
              <w:rPr>
                <w:sz w:val="24"/>
              </w:rPr>
            </w:pPr>
            <w:r>
              <w:rPr>
                <w:sz w:val="24"/>
              </w:rPr>
              <w:t>16.30-17.00</w:t>
            </w:r>
          </w:p>
        </w:tc>
        <w:tc>
          <w:tcPr>
            <w:tcW w:w="1525" w:type="dxa"/>
          </w:tcPr>
          <w:p w14:paraId="464E378C" w14:textId="77777777" w:rsidR="00296267" w:rsidRDefault="00296267" w:rsidP="00296267">
            <w:pPr>
              <w:pStyle w:val="TableParagraph"/>
              <w:spacing w:line="262" w:lineRule="exact"/>
              <w:ind w:left="106"/>
              <w:rPr>
                <w:sz w:val="24"/>
              </w:rPr>
            </w:pPr>
            <w:r>
              <w:rPr>
                <w:sz w:val="24"/>
              </w:rPr>
              <w:t>15.30-16.00</w:t>
            </w:r>
          </w:p>
        </w:tc>
      </w:tr>
      <w:tr w:rsidR="00296267" w14:paraId="37EC2A43" w14:textId="77777777" w:rsidTr="00296267">
        <w:trPr>
          <w:trHeight w:val="827"/>
        </w:trPr>
        <w:tc>
          <w:tcPr>
            <w:tcW w:w="6234" w:type="dxa"/>
          </w:tcPr>
          <w:p w14:paraId="78C5427D" w14:textId="77777777" w:rsidR="00296267" w:rsidRPr="00296267" w:rsidRDefault="00296267" w:rsidP="00296267">
            <w:pPr>
              <w:pStyle w:val="TableParagraph"/>
              <w:spacing w:line="263" w:lineRule="exact"/>
              <w:rPr>
                <w:sz w:val="24"/>
                <w:lang w:val="ru-RU"/>
              </w:rPr>
            </w:pPr>
            <w:r w:rsidRPr="00296267">
              <w:rPr>
                <w:sz w:val="24"/>
                <w:lang w:val="ru-RU"/>
              </w:rPr>
              <w:t>Занятия</w:t>
            </w:r>
            <w:r w:rsidRPr="00296267">
              <w:rPr>
                <w:spacing w:val="-3"/>
                <w:sz w:val="24"/>
                <w:lang w:val="ru-RU"/>
              </w:rPr>
              <w:t xml:space="preserve"> </w:t>
            </w:r>
            <w:r w:rsidRPr="00296267">
              <w:rPr>
                <w:sz w:val="24"/>
                <w:lang w:val="ru-RU"/>
              </w:rPr>
              <w:t>в</w:t>
            </w:r>
            <w:r w:rsidRPr="00296267">
              <w:rPr>
                <w:spacing w:val="-3"/>
                <w:sz w:val="24"/>
                <w:lang w:val="ru-RU"/>
              </w:rPr>
              <w:t xml:space="preserve"> </w:t>
            </w:r>
            <w:r w:rsidRPr="00296267">
              <w:rPr>
                <w:sz w:val="24"/>
                <w:lang w:val="ru-RU"/>
              </w:rPr>
              <w:t>игровой</w:t>
            </w:r>
            <w:r w:rsidRPr="00296267">
              <w:rPr>
                <w:spacing w:val="-3"/>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w:t>
            </w:r>
            <w:r w:rsidRPr="00296267">
              <w:rPr>
                <w:spacing w:val="-3"/>
                <w:sz w:val="24"/>
                <w:lang w:val="ru-RU"/>
              </w:rPr>
              <w:t xml:space="preserve"> </w:t>
            </w:r>
            <w:r w:rsidRPr="00296267">
              <w:rPr>
                <w:sz w:val="24"/>
                <w:lang w:val="ru-RU"/>
              </w:rPr>
              <w:t>подгруппам, активное</w:t>
            </w:r>
          </w:p>
          <w:p w14:paraId="42949D7C" w14:textId="77777777" w:rsidR="00296267" w:rsidRPr="00296267" w:rsidRDefault="00296267" w:rsidP="00296267">
            <w:pPr>
              <w:pStyle w:val="TableParagraph"/>
              <w:spacing w:line="276" w:lineRule="exact"/>
              <w:ind w:right="405"/>
              <w:rPr>
                <w:sz w:val="24"/>
                <w:lang w:val="ru-RU"/>
              </w:rPr>
            </w:pPr>
            <w:r w:rsidRPr="00296267">
              <w:rPr>
                <w:sz w:val="24"/>
                <w:lang w:val="ru-RU"/>
              </w:rPr>
              <w:t>бодрствование детей (игры, предметная деятельность и</w:t>
            </w:r>
            <w:r w:rsidRPr="00296267">
              <w:rPr>
                <w:spacing w:val="-57"/>
                <w:sz w:val="24"/>
                <w:lang w:val="ru-RU"/>
              </w:rPr>
              <w:t xml:space="preserve"> </w:t>
            </w:r>
            <w:r w:rsidRPr="00296267">
              <w:rPr>
                <w:sz w:val="24"/>
                <w:lang w:val="ru-RU"/>
              </w:rPr>
              <w:t>другое)</w:t>
            </w:r>
          </w:p>
        </w:tc>
        <w:tc>
          <w:tcPr>
            <w:tcW w:w="1986" w:type="dxa"/>
          </w:tcPr>
          <w:p w14:paraId="5A6A836C" w14:textId="77777777" w:rsidR="00296267" w:rsidRDefault="00296267" w:rsidP="00296267">
            <w:pPr>
              <w:pStyle w:val="TableParagraph"/>
              <w:spacing w:line="265" w:lineRule="exact"/>
              <w:rPr>
                <w:sz w:val="24"/>
              </w:rPr>
            </w:pPr>
            <w:r>
              <w:rPr>
                <w:w w:val="99"/>
                <w:sz w:val="24"/>
              </w:rPr>
              <w:t>-</w:t>
            </w:r>
          </w:p>
        </w:tc>
        <w:tc>
          <w:tcPr>
            <w:tcW w:w="1525" w:type="dxa"/>
          </w:tcPr>
          <w:p w14:paraId="4340BD38" w14:textId="77777777" w:rsidR="00296267" w:rsidRDefault="00296267" w:rsidP="00296267">
            <w:pPr>
              <w:pStyle w:val="TableParagraph"/>
              <w:spacing w:line="263" w:lineRule="exact"/>
              <w:ind w:left="106"/>
              <w:rPr>
                <w:sz w:val="24"/>
              </w:rPr>
            </w:pPr>
            <w:r>
              <w:rPr>
                <w:sz w:val="24"/>
              </w:rPr>
              <w:t>16.10-16.20</w:t>
            </w:r>
          </w:p>
          <w:p w14:paraId="25A7F845" w14:textId="77777777" w:rsidR="00296267" w:rsidRDefault="00296267" w:rsidP="00296267">
            <w:pPr>
              <w:pStyle w:val="TableParagraph"/>
              <w:spacing w:line="275" w:lineRule="exact"/>
              <w:ind w:left="106"/>
              <w:rPr>
                <w:sz w:val="24"/>
              </w:rPr>
            </w:pPr>
            <w:r>
              <w:rPr>
                <w:sz w:val="24"/>
              </w:rPr>
              <w:t>16.30-16.40</w:t>
            </w:r>
          </w:p>
        </w:tc>
      </w:tr>
      <w:tr w:rsidR="00296267" w14:paraId="13991643" w14:textId="77777777" w:rsidTr="00296267">
        <w:trPr>
          <w:trHeight w:val="277"/>
        </w:trPr>
        <w:tc>
          <w:tcPr>
            <w:tcW w:w="6234" w:type="dxa"/>
          </w:tcPr>
          <w:p w14:paraId="7A1E12D8" w14:textId="77777777" w:rsidR="00296267" w:rsidRDefault="00296267" w:rsidP="00296267">
            <w:pPr>
              <w:pStyle w:val="TableParagraph"/>
              <w:spacing w:line="258"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986" w:type="dxa"/>
          </w:tcPr>
          <w:p w14:paraId="6EC5E5BF" w14:textId="77777777" w:rsidR="00296267" w:rsidRDefault="00296267" w:rsidP="00296267">
            <w:pPr>
              <w:pStyle w:val="TableParagraph"/>
              <w:spacing w:line="258" w:lineRule="exact"/>
              <w:rPr>
                <w:sz w:val="24"/>
              </w:rPr>
            </w:pPr>
            <w:r>
              <w:rPr>
                <w:w w:val="99"/>
                <w:sz w:val="24"/>
              </w:rPr>
              <w:t>-</w:t>
            </w:r>
          </w:p>
        </w:tc>
        <w:tc>
          <w:tcPr>
            <w:tcW w:w="1525" w:type="dxa"/>
          </w:tcPr>
          <w:p w14:paraId="390BC533" w14:textId="77777777" w:rsidR="00296267" w:rsidRDefault="00296267" w:rsidP="00296267">
            <w:pPr>
              <w:pStyle w:val="TableParagraph"/>
              <w:spacing w:line="258" w:lineRule="exact"/>
              <w:ind w:left="106"/>
              <w:rPr>
                <w:sz w:val="24"/>
              </w:rPr>
            </w:pPr>
            <w:r>
              <w:rPr>
                <w:sz w:val="24"/>
              </w:rPr>
              <w:t>16.40-17.00</w:t>
            </w:r>
          </w:p>
        </w:tc>
      </w:tr>
      <w:tr w:rsidR="00296267" w14:paraId="0208F243" w14:textId="77777777" w:rsidTr="00296267">
        <w:trPr>
          <w:trHeight w:val="275"/>
        </w:trPr>
        <w:tc>
          <w:tcPr>
            <w:tcW w:w="6234" w:type="dxa"/>
          </w:tcPr>
          <w:p w14:paraId="72F7CEEB" w14:textId="77777777" w:rsidR="00296267" w:rsidRDefault="00296267" w:rsidP="00296267">
            <w:pPr>
              <w:pStyle w:val="TableParagraph"/>
              <w:spacing w:line="256" w:lineRule="exact"/>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986" w:type="dxa"/>
          </w:tcPr>
          <w:p w14:paraId="27CA119F" w14:textId="77777777" w:rsidR="00296267" w:rsidRDefault="00296267" w:rsidP="00296267">
            <w:pPr>
              <w:pStyle w:val="TableParagraph"/>
              <w:spacing w:line="256" w:lineRule="exact"/>
              <w:rPr>
                <w:sz w:val="24"/>
              </w:rPr>
            </w:pPr>
            <w:r>
              <w:rPr>
                <w:sz w:val="24"/>
              </w:rPr>
              <w:t>17.00-18.30</w:t>
            </w:r>
          </w:p>
        </w:tc>
        <w:tc>
          <w:tcPr>
            <w:tcW w:w="1525" w:type="dxa"/>
          </w:tcPr>
          <w:p w14:paraId="0E12CB2B" w14:textId="77777777" w:rsidR="00296267" w:rsidRDefault="00296267" w:rsidP="00296267">
            <w:pPr>
              <w:pStyle w:val="TableParagraph"/>
              <w:spacing w:line="256" w:lineRule="exact"/>
              <w:ind w:left="106"/>
              <w:rPr>
                <w:sz w:val="24"/>
              </w:rPr>
            </w:pPr>
            <w:r>
              <w:rPr>
                <w:sz w:val="24"/>
              </w:rPr>
              <w:t>17.00-19.00</w:t>
            </w:r>
          </w:p>
        </w:tc>
      </w:tr>
      <w:tr w:rsidR="00296267" w14:paraId="2D2E0F26" w14:textId="77777777" w:rsidTr="00296267">
        <w:trPr>
          <w:trHeight w:val="275"/>
        </w:trPr>
        <w:tc>
          <w:tcPr>
            <w:tcW w:w="6234" w:type="dxa"/>
          </w:tcPr>
          <w:p w14:paraId="2C42AC50" w14:textId="77777777" w:rsidR="00296267" w:rsidRPr="00296267" w:rsidRDefault="00296267" w:rsidP="00296267">
            <w:pPr>
              <w:pStyle w:val="TableParagraph"/>
              <w:spacing w:line="256" w:lineRule="exact"/>
              <w:rPr>
                <w:sz w:val="24"/>
                <w:lang w:val="ru-RU"/>
              </w:rPr>
            </w:pPr>
            <w:r w:rsidRPr="00296267">
              <w:rPr>
                <w:sz w:val="24"/>
                <w:lang w:val="ru-RU"/>
              </w:rPr>
              <w:t>Возвращение</w:t>
            </w:r>
            <w:r w:rsidRPr="00296267">
              <w:rPr>
                <w:spacing w:val="-4"/>
                <w:sz w:val="24"/>
                <w:lang w:val="ru-RU"/>
              </w:rPr>
              <w:t xml:space="preserve"> </w:t>
            </w:r>
            <w:r w:rsidRPr="00296267">
              <w:rPr>
                <w:sz w:val="24"/>
                <w:lang w:val="ru-RU"/>
              </w:rPr>
              <w:t>с</w:t>
            </w:r>
            <w:r w:rsidRPr="00296267">
              <w:rPr>
                <w:spacing w:val="-3"/>
                <w:sz w:val="24"/>
                <w:lang w:val="ru-RU"/>
              </w:rPr>
              <w:t xml:space="preserve"> </w:t>
            </w:r>
            <w:r w:rsidRPr="00296267">
              <w:rPr>
                <w:sz w:val="24"/>
                <w:lang w:val="ru-RU"/>
              </w:rPr>
              <w:t>прогулки,</w:t>
            </w:r>
            <w:r w:rsidRPr="00296267">
              <w:rPr>
                <w:spacing w:val="-3"/>
                <w:sz w:val="24"/>
                <w:lang w:val="ru-RU"/>
              </w:rPr>
              <w:t xml:space="preserve"> </w:t>
            </w:r>
            <w:r w:rsidRPr="00296267">
              <w:rPr>
                <w:sz w:val="24"/>
                <w:lang w:val="ru-RU"/>
              </w:rPr>
              <w:t>подготовка</w:t>
            </w:r>
            <w:r w:rsidRPr="00296267">
              <w:rPr>
                <w:spacing w:val="-3"/>
                <w:sz w:val="24"/>
                <w:lang w:val="ru-RU"/>
              </w:rPr>
              <w:t xml:space="preserve"> </w:t>
            </w:r>
            <w:r w:rsidRPr="00296267">
              <w:rPr>
                <w:sz w:val="24"/>
                <w:lang w:val="ru-RU"/>
              </w:rPr>
              <w:t>к</w:t>
            </w:r>
            <w:r w:rsidRPr="00296267">
              <w:rPr>
                <w:spacing w:val="-1"/>
                <w:sz w:val="24"/>
                <w:lang w:val="ru-RU"/>
              </w:rPr>
              <w:t xml:space="preserve"> </w:t>
            </w:r>
            <w:r w:rsidRPr="00296267">
              <w:rPr>
                <w:sz w:val="24"/>
                <w:lang w:val="ru-RU"/>
              </w:rPr>
              <w:t>ужину, ужин</w:t>
            </w:r>
          </w:p>
        </w:tc>
        <w:tc>
          <w:tcPr>
            <w:tcW w:w="1986" w:type="dxa"/>
          </w:tcPr>
          <w:p w14:paraId="14D946D8" w14:textId="77777777" w:rsidR="00296267" w:rsidRDefault="00296267" w:rsidP="00296267">
            <w:pPr>
              <w:pStyle w:val="TableParagraph"/>
              <w:spacing w:line="256" w:lineRule="exact"/>
              <w:rPr>
                <w:sz w:val="24"/>
              </w:rPr>
            </w:pPr>
            <w:r>
              <w:rPr>
                <w:sz w:val="24"/>
              </w:rPr>
              <w:t>18.30-19.00</w:t>
            </w:r>
          </w:p>
        </w:tc>
        <w:tc>
          <w:tcPr>
            <w:tcW w:w="1525" w:type="dxa"/>
          </w:tcPr>
          <w:p w14:paraId="6E7F8569" w14:textId="77777777" w:rsidR="00296267" w:rsidRDefault="00296267" w:rsidP="00296267">
            <w:pPr>
              <w:pStyle w:val="TableParagraph"/>
              <w:spacing w:line="256" w:lineRule="exact"/>
              <w:ind w:left="106"/>
              <w:rPr>
                <w:sz w:val="24"/>
              </w:rPr>
            </w:pPr>
            <w:r>
              <w:rPr>
                <w:w w:val="99"/>
                <w:sz w:val="24"/>
              </w:rPr>
              <w:t>-</w:t>
            </w:r>
          </w:p>
        </w:tc>
      </w:tr>
      <w:tr w:rsidR="00296267" w14:paraId="5C4C846A" w14:textId="77777777" w:rsidTr="00296267">
        <w:trPr>
          <w:trHeight w:val="275"/>
        </w:trPr>
        <w:tc>
          <w:tcPr>
            <w:tcW w:w="6234" w:type="dxa"/>
          </w:tcPr>
          <w:p w14:paraId="5B07DDF9" w14:textId="77777777" w:rsidR="00296267" w:rsidRDefault="00296267" w:rsidP="00296267">
            <w:pPr>
              <w:pStyle w:val="TableParagraph"/>
              <w:spacing w:line="256" w:lineRule="exact"/>
              <w:rPr>
                <w:sz w:val="24"/>
              </w:rPr>
            </w:pPr>
            <w:r>
              <w:rPr>
                <w:sz w:val="24"/>
              </w:rPr>
              <w:t>Уход детей</w:t>
            </w:r>
            <w:r>
              <w:rPr>
                <w:spacing w:val="-2"/>
                <w:sz w:val="24"/>
              </w:rPr>
              <w:t xml:space="preserve"> </w:t>
            </w:r>
            <w:r>
              <w:rPr>
                <w:sz w:val="24"/>
              </w:rPr>
              <w:t>домой</w:t>
            </w:r>
          </w:p>
        </w:tc>
        <w:tc>
          <w:tcPr>
            <w:tcW w:w="1986" w:type="dxa"/>
          </w:tcPr>
          <w:p w14:paraId="57DB8A00" w14:textId="77777777" w:rsidR="00296267" w:rsidRDefault="00296267" w:rsidP="00296267">
            <w:pPr>
              <w:pStyle w:val="TableParagraph"/>
              <w:spacing w:line="256" w:lineRule="exact"/>
              <w:rPr>
                <w:sz w:val="24"/>
              </w:rPr>
            </w:pPr>
            <w:r>
              <w:rPr>
                <w:sz w:val="24"/>
              </w:rPr>
              <w:t>до 19.00</w:t>
            </w:r>
          </w:p>
        </w:tc>
        <w:tc>
          <w:tcPr>
            <w:tcW w:w="1525" w:type="dxa"/>
          </w:tcPr>
          <w:p w14:paraId="1C49F519" w14:textId="77777777" w:rsidR="00296267" w:rsidRDefault="00296267" w:rsidP="00296267">
            <w:pPr>
              <w:pStyle w:val="TableParagraph"/>
              <w:spacing w:line="256" w:lineRule="exact"/>
              <w:ind w:left="106"/>
              <w:rPr>
                <w:sz w:val="24"/>
              </w:rPr>
            </w:pPr>
            <w:r>
              <w:rPr>
                <w:sz w:val="24"/>
              </w:rPr>
              <w:t>до 19.00</w:t>
            </w:r>
          </w:p>
        </w:tc>
      </w:tr>
    </w:tbl>
    <w:p w14:paraId="7E80C985" w14:textId="77777777" w:rsidR="00296267" w:rsidRDefault="00296267" w:rsidP="00296267">
      <w:pPr>
        <w:spacing w:line="241" w:lineRule="exact"/>
        <w:ind w:left="1262"/>
        <w:rPr>
          <w:b/>
          <w:i/>
        </w:rPr>
      </w:pPr>
      <w:r>
        <w:t>*</w:t>
      </w:r>
      <w:r>
        <w:rPr>
          <w:spacing w:val="-2"/>
        </w:rPr>
        <w:t xml:space="preserve"> </w:t>
      </w:r>
      <w:r>
        <w:rPr>
          <w:b/>
          <w:i/>
        </w:rPr>
        <w:t>СанПиН 2.3/2.4.3590-20,</w:t>
      </w:r>
      <w:r>
        <w:rPr>
          <w:b/>
          <w:i/>
          <w:spacing w:val="-1"/>
        </w:rPr>
        <w:t xml:space="preserve"> </w:t>
      </w:r>
      <w:r>
        <w:rPr>
          <w:b/>
          <w:i/>
        </w:rPr>
        <w:t>пункт</w:t>
      </w:r>
      <w:r>
        <w:rPr>
          <w:b/>
          <w:i/>
          <w:spacing w:val="-1"/>
        </w:rPr>
        <w:t xml:space="preserve"> </w:t>
      </w:r>
      <w:r>
        <w:rPr>
          <w:b/>
          <w:i/>
        </w:rPr>
        <w:t>8.1.2.1</w:t>
      </w:r>
    </w:p>
    <w:p w14:paraId="2DBFEC8D" w14:textId="77777777" w:rsidR="00296267" w:rsidRDefault="00296267" w:rsidP="00296267">
      <w:pPr>
        <w:pStyle w:val="31"/>
        <w:tabs>
          <w:tab w:val="left" w:pos="2450"/>
        </w:tabs>
        <w:spacing w:before="190" w:line="297" w:lineRule="exact"/>
      </w:pPr>
      <w:bookmarkStart w:id="2" w:name="4.4.5._Примерный_режим_дня_в_группе_дете"/>
      <w:bookmarkEnd w:id="2"/>
      <w:r>
        <w:tab/>
      </w:r>
      <w:r>
        <w:rPr>
          <w:spacing w:val="-4"/>
        </w:rPr>
        <w:t xml:space="preserve"> </w:t>
      </w:r>
      <w:r>
        <w:t>Режим</w:t>
      </w:r>
      <w:r>
        <w:rPr>
          <w:spacing w:val="-3"/>
        </w:rPr>
        <w:t xml:space="preserve"> </w:t>
      </w:r>
      <w:r>
        <w:t>дня</w:t>
      </w:r>
      <w:r>
        <w:rPr>
          <w:spacing w:val="-2"/>
        </w:rPr>
        <w:t xml:space="preserve"> </w:t>
      </w:r>
      <w:r>
        <w:t>в</w:t>
      </w:r>
      <w:r>
        <w:rPr>
          <w:spacing w:val="-3"/>
        </w:rPr>
        <w:t xml:space="preserve"> </w:t>
      </w:r>
      <w:r>
        <w:t>группе</w:t>
      </w:r>
      <w:r>
        <w:rPr>
          <w:spacing w:val="-3"/>
        </w:rPr>
        <w:t xml:space="preserve"> </w:t>
      </w:r>
      <w:r>
        <w:t>детей</w:t>
      </w:r>
      <w:r>
        <w:rPr>
          <w:spacing w:val="-3"/>
        </w:rPr>
        <w:t xml:space="preserve"> </w:t>
      </w:r>
      <w:r>
        <w:t>от</w:t>
      </w:r>
      <w:r>
        <w:rPr>
          <w:spacing w:val="2"/>
        </w:rPr>
        <w:t xml:space="preserve"> </w:t>
      </w:r>
      <w:r>
        <w:t>2</w:t>
      </w:r>
      <w:r>
        <w:rPr>
          <w:spacing w:val="-3"/>
        </w:rPr>
        <w:t xml:space="preserve"> </w:t>
      </w:r>
      <w:r>
        <w:t>до</w:t>
      </w:r>
      <w:r>
        <w:rPr>
          <w:spacing w:val="-3"/>
        </w:rPr>
        <w:t xml:space="preserve"> </w:t>
      </w:r>
      <w:r>
        <w:t>3</w:t>
      </w:r>
      <w:r>
        <w:rPr>
          <w:spacing w:val="-3"/>
        </w:rPr>
        <w:t xml:space="preserve"> </w:t>
      </w:r>
      <w:r>
        <w:t>лет</w:t>
      </w:r>
    </w:p>
    <w:p w14:paraId="36E2B32B" w14:textId="77777777" w:rsidR="00296267" w:rsidRDefault="00296267" w:rsidP="00296267">
      <w:pPr>
        <w:spacing w:after="5" w:line="251" w:lineRule="exact"/>
        <w:ind w:left="9558"/>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6"/>
        <w:gridCol w:w="1841"/>
      </w:tblGrid>
      <w:tr w:rsidR="00296267" w14:paraId="7E4F045E" w14:textId="77777777" w:rsidTr="00296267">
        <w:trPr>
          <w:trHeight w:val="208"/>
        </w:trPr>
        <w:tc>
          <w:tcPr>
            <w:tcW w:w="8226" w:type="dxa"/>
            <w:shd w:val="clear" w:color="auto" w:fill="F6FBC7"/>
          </w:tcPr>
          <w:p w14:paraId="32003936" w14:textId="77777777" w:rsidR="00296267" w:rsidRDefault="00296267" w:rsidP="00296267">
            <w:pPr>
              <w:pStyle w:val="TableParagraph"/>
              <w:spacing w:line="188" w:lineRule="exact"/>
              <w:ind w:left="3585" w:right="3579"/>
              <w:jc w:val="center"/>
              <w:rPr>
                <w:b/>
                <w:i/>
                <w:sz w:val="18"/>
              </w:rPr>
            </w:pPr>
            <w:r>
              <w:rPr>
                <w:b/>
                <w:i/>
                <w:sz w:val="18"/>
              </w:rPr>
              <w:t>Содержание</w:t>
            </w:r>
          </w:p>
        </w:tc>
        <w:tc>
          <w:tcPr>
            <w:tcW w:w="1841" w:type="dxa"/>
            <w:shd w:val="clear" w:color="auto" w:fill="F6FBC7"/>
          </w:tcPr>
          <w:p w14:paraId="4D9F961F" w14:textId="77777777" w:rsidR="00296267" w:rsidRDefault="00296267" w:rsidP="00296267">
            <w:pPr>
              <w:pStyle w:val="TableParagraph"/>
              <w:spacing w:line="188" w:lineRule="exact"/>
              <w:ind w:left="646" w:right="638"/>
              <w:jc w:val="center"/>
              <w:rPr>
                <w:b/>
                <w:i/>
                <w:sz w:val="18"/>
              </w:rPr>
            </w:pPr>
            <w:r>
              <w:rPr>
                <w:b/>
                <w:i/>
                <w:sz w:val="18"/>
              </w:rPr>
              <w:t>Время</w:t>
            </w:r>
          </w:p>
        </w:tc>
      </w:tr>
      <w:tr w:rsidR="00296267" w14:paraId="73C997C1" w14:textId="77777777" w:rsidTr="00296267">
        <w:trPr>
          <w:trHeight w:val="275"/>
        </w:trPr>
        <w:tc>
          <w:tcPr>
            <w:tcW w:w="10067" w:type="dxa"/>
            <w:gridSpan w:val="2"/>
            <w:shd w:val="clear" w:color="auto" w:fill="F6FBC7"/>
          </w:tcPr>
          <w:p w14:paraId="38677393" w14:textId="77777777" w:rsidR="00296267" w:rsidRDefault="00296267" w:rsidP="00296267">
            <w:pPr>
              <w:pStyle w:val="TableParagraph"/>
              <w:spacing w:line="256" w:lineRule="exact"/>
              <w:ind w:left="3827" w:right="3816"/>
              <w:jc w:val="center"/>
              <w:rPr>
                <w:b/>
                <w:i/>
                <w:sz w:val="24"/>
              </w:rPr>
            </w:pPr>
            <w:r>
              <w:rPr>
                <w:b/>
                <w:i/>
                <w:sz w:val="24"/>
              </w:rPr>
              <w:t>Холодный</w:t>
            </w:r>
            <w:r>
              <w:rPr>
                <w:b/>
                <w:i/>
                <w:spacing w:val="-3"/>
                <w:sz w:val="24"/>
              </w:rPr>
              <w:t xml:space="preserve"> </w:t>
            </w:r>
            <w:r>
              <w:rPr>
                <w:b/>
                <w:i/>
                <w:sz w:val="24"/>
              </w:rPr>
              <w:t>период года</w:t>
            </w:r>
          </w:p>
        </w:tc>
      </w:tr>
      <w:tr w:rsidR="00296267" w14:paraId="6218C7F1" w14:textId="77777777" w:rsidTr="00296267">
        <w:trPr>
          <w:trHeight w:val="275"/>
        </w:trPr>
        <w:tc>
          <w:tcPr>
            <w:tcW w:w="8226" w:type="dxa"/>
          </w:tcPr>
          <w:p w14:paraId="17CFC0A6" w14:textId="77777777" w:rsidR="00296267" w:rsidRPr="00296267" w:rsidRDefault="00296267" w:rsidP="00296267">
            <w:pPr>
              <w:pStyle w:val="TableParagraph"/>
              <w:spacing w:line="256" w:lineRule="exact"/>
              <w:rPr>
                <w:sz w:val="24"/>
                <w:lang w:val="ru-RU"/>
              </w:rPr>
            </w:pPr>
            <w:r w:rsidRPr="00296267">
              <w:rPr>
                <w:sz w:val="24"/>
                <w:lang w:val="ru-RU"/>
              </w:rPr>
              <w:t>Прием</w:t>
            </w:r>
            <w:r w:rsidRPr="00296267">
              <w:rPr>
                <w:spacing w:val="-4"/>
                <w:sz w:val="24"/>
                <w:lang w:val="ru-RU"/>
              </w:rPr>
              <w:t xml:space="preserve"> </w:t>
            </w:r>
            <w:r w:rsidRPr="00296267">
              <w:rPr>
                <w:sz w:val="24"/>
                <w:lang w:val="ru-RU"/>
              </w:rPr>
              <w:t>детей,</w:t>
            </w:r>
            <w:r w:rsidRPr="00296267">
              <w:rPr>
                <w:spacing w:val="-3"/>
                <w:sz w:val="24"/>
                <w:lang w:val="ru-RU"/>
              </w:rPr>
              <w:t xml:space="preserve"> </w:t>
            </w:r>
            <w:r w:rsidRPr="00296267">
              <w:rPr>
                <w:sz w:val="24"/>
                <w:lang w:val="ru-RU"/>
              </w:rPr>
              <w:t>осмотр,</w:t>
            </w:r>
            <w:r w:rsidRPr="00296267">
              <w:rPr>
                <w:spacing w:val="-3"/>
                <w:sz w:val="24"/>
                <w:lang w:val="ru-RU"/>
              </w:rPr>
              <w:t xml:space="preserve"> </w:t>
            </w:r>
            <w:r w:rsidRPr="00296267">
              <w:rPr>
                <w:sz w:val="24"/>
                <w:lang w:val="ru-RU"/>
              </w:rPr>
              <w:t>самостоятельная</w:t>
            </w:r>
            <w:r w:rsidRPr="00296267">
              <w:rPr>
                <w:spacing w:val="-3"/>
                <w:sz w:val="24"/>
                <w:lang w:val="ru-RU"/>
              </w:rPr>
              <w:t xml:space="preserve"> </w:t>
            </w:r>
            <w:r w:rsidRPr="00296267">
              <w:rPr>
                <w:sz w:val="24"/>
                <w:lang w:val="ru-RU"/>
              </w:rPr>
              <w:t>деятельность,</w:t>
            </w:r>
            <w:r w:rsidRPr="00296267">
              <w:rPr>
                <w:spacing w:val="-1"/>
                <w:sz w:val="24"/>
                <w:lang w:val="ru-RU"/>
              </w:rPr>
              <w:t xml:space="preserve"> </w:t>
            </w:r>
            <w:r w:rsidRPr="00296267">
              <w:rPr>
                <w:sz w:val="24"/>
                <w:lang w:val="ru-RU"/>
              </w:rPr>
              <w:t>утренняя</w:t>
            </w:r>
            <w:r w:rsidRPr="00296267">
              <w:rPr>
                <w:spacing w:val="-3"/>
                <w:sz w:val="24"/>
                <w:lang w:val="ru-RU"/>
              </w:rPr>
              <w:t xml:space="preserve"> </w:t>
            </w:r>
            <w:r w:rsidRPr="00296267">
              <w:rPr>
                <w:sz w:val="24"/>
                <w:lang w:val="ru-RU"/>
              </w:rPr>
              <w:t>гимнастика</w:t>
            </w:r>
          </w:p>
        </w:tc>
        <w:tc>
          <w:tcPr>
            <w:tcW w:w="1841" w:type="dxa"/>
          </w:tcPr>
          <w:p w14:paraId="181E6BC3" w14:textId="77777777" w:rsidR="00296267" w:rsidRDefault="00296267" w:rsidP="00296267">
            <w:pPr>
              <w:pStyle w:val="TableParagraph"/>
              <w:spacing w:line="256" w:lineRule="exact"/>
              <w:ind w:left="108"/>
              <w:rPr>
                <w:sz w:val="24"/>
              </w:rPr>
            </w:pPr>
            <w:r>
              <w:rPr>
                <w:sz w:val="24"/>
              </w:rPr>
              <w:t>7.00-8.30</w:t>
            </w:r>
          </w:p>
        </w:tc>
      </w:tr>
      <w:tr w:rsidR="00296267" w14:paraId="6AD9630E" w14:textId="77777777" w:rsidTr="00296267">
        <w:trPr>
          <w:trHeight w:val="275"/>
        </w:trPr>
        <w:tc>
          <w:tcPr>
            <w:tcW w:w="8226" w:type="dxa"/>
          </w:tcPr>
          <w:p w14:paraId="6BBB59EA" w14:textId="77777777" w:rsidR="00296267" w:rsidRDefault="00296267" w:rsidP="0029626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841" w:type="dxa"/>
          </w:tcPr>
          <w:p w14:paraId="0D755F65" w14:textId="77777777" w:rsidR="00296267" w:rsidRDefault="00296267" w:rsidP="00296267">
            <w:pPr>
              <w:pStyle w:val="TableParagraph"/>
              <w:spacing w:line="256" w:lineRule="exact"/>
              <w:ind w:left="108"/>
              <w:rPr>
                <w:sz w:val="24"/>
              </w:rPr>
            </w:pPr>
            <w:r>
              <w:rPr>
                <w:sz w:val="24"/>
              </w:rPr>
              <w:t>8.30-9.00</w:t>
            </w:r>
          </w:p>
        </w:tc>
      </w:tr>
      <w:tr w:rsidR="00296267" w14:paraId="6FE5ABF2" w14:textId="77777777" w:rsidTr="00296267">
        <w:trPr>
          <w:trHeight w:val="275"/>
        </w:trPr>
        <w:tc>
          <w:tcPr>
            <w:tcW w:w="8226" w:type="dxa"/>
          </w:tcPr>
          <w:p w14:paraId="30BA0739" w14:textId="77777777" w:rsidR="00296267" w:rsidRDefault="00296267" w:rsidP="00296267">
            <w:pPr>
              <w:pStyle w:val="TableParagraph"/>
              <w:spacing w:line="256"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841" w:type="dxa"/>
          </w:tcPr>
          <w:p w14:paraId="6BB3E85A" w14:textId="77777777" w:rsidR="00296267" w:rsidRDefault="00296267" w:rsidP="00296267">
            <w:pPr>
              <w:pStyle w:val="TableParagraph"/>
              <w:spacing w:line="256" w:lineRule="exact"/>
              <w:ind w:left="108"/>
              <w:rPr>
                <w:sz w:val="24"/>
              </w:rPr>
            </w:pPr>
            <w:r>
              <w:rPr>
                <w:sz w:val="24"/>
              </w:rPr>
              <w:t>9.00-9.30</w:t>
            </w:r>
          </w:p>
        </w:tc>
      </w:tr>
      <w:tr w:rsidR="00296267" w14:paraId="62897CE4" w14:textId="77777777" w:rsidTr="00296267">
        <w:trPr>
          <w:trHeight w:val="553"/>
        </w:trPr>
        <w:tc>
          <w:tcPr>
            <w:tcW w:w="8226" w:type="dxa"/>
          </w:tcPr>
          <w:p w14:paraId="59024871" w14:textId="77777777" w:rsidR="00296267" w:rsidRPr="00296267" w:rsidRDefault="00296267" w:rsidP="00296267">
            <w:pPr>
              <w:pStyle w:val="TableParagraph"/>
              <w:spacing w:line="270" w:lineRule="exact"/>
              <w:rPr>
                <w:sz w:val="24"/>
                <w:lang w:val="ru-RU"/>
              </w:rPr>
            </w:pPr>
            <w:r w:rsidRPr="00296267">
              <w:rPr>
                <w:sz w:val="24"/>
                <w:lang w:val="ru-RU"/>
              </w:rPr>
              <w:t>Занятия</w:t>
            </w:r>
            <w:r w:rsidRPr="00296267">
              <w:rPr>
                <w:spacing w:val="-4"/>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3"/>
                <w:sz w:val="24"/>
                <w:lang w:val="ru-RU"/>
              </w:rPr>
              <w:t xml:space="preserve"> </w:t>
            </w:r>
            <w:r w:rsidRPr="00296267">
              <w:rPr>
                <w:sz w:val="24"/>
                <w:lang w:val="ru-RU"/>
              </w:rPr>
              <w:t>форме</w:t>
            </w:r>
            <w:r w:rsidRPr="00296267">
              <w:rPr>
                <w:spacing w:val="-4"/>
                <w:sz w:val="24"/>
                <w:lang w:val="ru-RU"/>
              </w:rPr>
              <w:t xml:space="preserve"> </w:t>
            </w:r>
            <w:r w:rsidRPr="00296267">
              <w:rPr>
                <w:sz w:val="24"/>
                <w:lang w:val="ru-RU"/>
              </w:rPr>
              <w:t>по</w:t>
            </w:r>
            <w:r w:rsidRPr="00296267">
              <w:rPr>
                <w:spacing w:val="-4"/>
                <w:sz w:val="24"/>
                <w:lang w:val="ru-RU"/>
              </w:rPr>
              <w:t xml:space="preserve"> </w:t>
            </w:r>
            <w:r w:rsidRPr="00296267">
              <w:rPr>
                <w:sz w:val="24"/>
                <w:lang w:val="ru-RU"/>
              </w:rPr>
              <w:t>подгруппам,</w:t>
            </w:r>
            <w:r w:rsidRPr="00296267">
              <w:rPr>
                <w:spacing w:val="-1"/>
                <w:sz w:val="24"/>
                <w:lang w:val="ru-RU"/>
              </w:rPr>
              <w:t xml:space="preserve"> </w:t>
            </w:r>
            <w:r w:rsidRPr="00296267">
              <w:rPr>
                <w:sz w:val="24"/>
                <w:lang w:val="ru-RU"/>
              </w:rPr>
              <w:t>второй</w:t>
            </w:r>
            <w:r w:rsidRPr="00296267">
              <w:rPr>
                <w:spacing w:val="-2"/>
                <w:sz w:val="24"/>
                <w:lang w:val="ru-RU"/>
              </w:rPr>
              <w:t xml:space="preserve"> </w:t>
            </w:r>
            <w:r w:rsidRPr="00296267">
              <w:rPr>
                <w:sz w:val="24"/>
                <w:lang w:val="ru-RU"/>
              </w:rPr>
              <w:t>завтрак</w:t>
            </w:r>
          </w:p>
        </w:tc>
        <w:tc>
          <w:tcPr>
            <w:tcW w:w="1841" w:type="dxa"/>
          </w:tcPr>
          <w:p w14:paraId="47A1F5AF" w14:textId="77777777" w:rsidR="00296267" w:rsidRDefault="00296267" w:rsidP="00296267">
            <w:pPr>
              <w:pStyle w:val="TableParagraph"/>
              <w:spacing w:line="270" w:lineRule="exact"/>
              <w:ind w:left="108"/>
              <w:rPr>
                <w:sz w:val="24"/>
              </w:rPr>
            </w:pPr>
            <w:r>
              <w:rPr>
                <w:sz w:val="24"/>
              </w:rPr>
              <w:t>9.30-9.40</w:t>
            </w:r>
          </w:p>
          <w:p w14:paraId="2B5B243A" w14:textId="77777777" w:rsidR="00296267" w:rsidRDefault="00296267" w:rsidP="00296267">
            <w:pPr>
              <w:pStyle w:val="TableParagraph"/>
              <w:spacing w:line="264" w:lineRule="exact"/>
              <w:ind w:left="108"/>
              <w:rPr>
                <w:sz w:val="24"/>
              </w:rPr>
            </w:pPr>
            <w:r>
              <w:rPr>
                <w:sz w:val="24"/>
              </w:rPr>
              <w:t>9.50-10.00</w:t>
            </w:r>
          </w:p>
        </w:tc>
      </w:tr>
    </w:tbl>
    <w:p w14:paraId="4F891D08" w14:textId="77777777" w:rsidR="00296267" w:rsidRDefault="00296267" w:rsidP="00296267">
      <w:pPr>
        <w:spacing w:line="264" w:lineRule="exact"/>
        <w:rPr>
          <w:sz w:val="24"/>
        </w:rPr>
        <w:sectPr w:rsidR="00296267">
          <w:pgSz w:w="11910" w:h="16840"/>
          <w:pgMar w:top="1120" w:right="180" w:bottom="1060" w:left="440" w:header="0" w:footer="788" w:gutter="0"/>
          <w:cols w:space="720"/>
        </w:sectPr>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6"/>
        <w:gridCol w:w="1841"/>
      </w:tblGrid>
      <w:tr w:rsidR="00296267" w14:paraId="5A00D865" w14:textId="77777777" w:rsidTr="00296267">
        <w:trPr>
          <w:trHeight w:val="277"/>
        </w:trPr>
        <w:tc>
          <w:tcPr>
            <w:tcW w:w="8226" w:type="dxa"/>
          </w:tcPr>
          <w:p w14:paraId="5A2B8C74" w14:textId="77777777" w:rsidR="00296267" w:rsidRDefault="00296267" w:rsidP="00296267">
            <w:pPr>
              <w:pStyle w:val="TableParagraph"/>
              <w:spacing w:line="258" w:lineRule="exact"/>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1841" w:type="dxa"/>
          </w:tcPr>
          <w:p w14:paraId="53B82218" w14:textId="77777777" w:rsidR="00296267" w:rsidRDefault="00296267" w:rsidP="00296267">
            <w:pPr>
              <w:pStyle w:val="TableParagraph"/>
              <w:spacing w:line="258" w:lineRule="exact"/>
              <w:ind w:left="108"/>
              <w:rPr>
                <w:sz w:val="24"/>
              </w:rPr>
            </w:pPr>
            <w:r>
              <w:rPr>
                <w:sz w:val="24"/>
              </w:rPr>
              <w:t>10.00-11.30</w:t>
            </w:r>
          </w:p>
        </w:tc>
      </w:tr>
      <w:tr w:rsidR="00296267" w14:paraId="0EF77282" w14:textId="77777777" w:rsidTr="00296267">
        <w:trPr>
          <w:trHeight w:val="275"/>
        </w:trPr>
        <w:tc>
          <w:tcPr>
            <w:tcW w:w="8226" w:type="dxa"/>
          </w:tcPr>
          <w:p w14:paraId="6D7A872F" w14:textId="77777777" w:rsidR="00296267" w:rsidRPr="00296267" w:rsidRDefault="00296267" w:rsidP="00296267">
            <w:pPr>
              <w:pStyle w:val="TableParagraph"/>
              <w:spacing w:line="256" w:lineRule="exact"/>
              <w:rPr>
                <w:sz w:val="24"/>
                <w:lang w:val="ru-RU"/>
              </w:rPr>
            </w:pPr>
            <w:r w:rsidRPr="00296267">
              <w:rPr>
                <w:sz w:val="24"/>
                <w:lang w:val="ru-RU"/>
              </w:rPr>
              <w:t>Возвращение</w:t>
            </w:r>
            <w:r w:rsidRPr="00296267">
              <w:rPr>
                <w:spacing w:val="-4"/>
                <w:sz w:val="24"/>
                <w:lang w:val="ru-RU"/>
              </w:rPr>
              <w:t xml:space="preserve"> </w:t>
            </w:r>
            <w:r w:rsidRPr="00296267">
              <w:rPr>
                <w:sz w:val="24"/>
                <w:lang w:val="ru-RU"/>
              </w:rPr>
              <w:t>с</w:t>
            </w:r>
            <w:r w:rsidRPr="00296267">
              <w:rPr>
                <w:spacing w:val="-3"/>
                <w:sz w:val="24"/>
                <w:lang w:val="ru-RU"/>
              </w:rPr>
              <w:t xml:space="preserve"> </w:t>
            </w:r>
            <w:r w:rsidRPr="00296267">
              <w:rPr>
                <w:sz w:val="24"/>
                <w:lang w:val="ru-RU"/>
              </w:rPr>
              <w:t>прогулки,</w:t>
            </w:r>
            <w:r w:rsidRPr="00296267">
              <w:rPr>
                <w:spacing w:val="-3"/>
                <w:sz w:val="24"/>
                <w:lang w:val="ru-RU"/>
              </w:rPr>
              <w:t xml:space="preserve"> </w:t>
            </w:r>
            <w:r w:rsidRPr="00296267">
              <w:rPr>
                <w:sz w:val="24"/>
                <w:lang w:val="ru-RU"/>
              </w:rPr>
              <w:t>самостоятельная</w:t>
            </w:r>
            <w:r w:rsidRPr="00296267">
              <w:rPr>
                <w:spacing w:val="-3"/>
                <w:sz w:val="24"/>
                <w:lang w:val="ru-RU"/>
              </w:rPr>
              <w:t xml:space="preserve"> </w:t>
            </w:r>
            <w:r w:rsidRPr="00296267">
              <w:rPr>
                <w:sz w:val="24"/>
                <w:lang w:val="ru-RU"/>
              </w:rPr>
              <w:t>деятельность</w:t>
            </w:r>
            <w:r w:rsidRPr="00296267">
              <w:rPr>
                <w:spacing w:val="-1"/>
                <w:sz w:val="24"/>
                <w:lang w:val="ru-RU"/>
              </w:rPr>
              <w:t xml:space="preserve"> </w:t>
            </w:r>
            <w:r w:rsidRPr="00296267">
              <w:rPr>
                <w:sz w:val="24"/>
                <w:lang w:val="ru-RU"/>
              </w:rPr>
              <w:t>детей</w:t>
            </w:r>
          </w:p>
        </w:tc>
        <w:tc>
          <w:tcPr>
            <w:tcW w:w="1841" w:type="dxa"/>
          </w:tcPr>
          <w:p w14:paraId="10A116E1" w14:textId="77777777" w:rsidR="00296267" w:rsidRDefault="00296267" w:rsidP="00296267">
            <w:pPr>
              <w:pStyle w:val="TableParagraph"/>
              <w:spacing w:line="256" w:lineRule="exact"/>
              <w:ind w:left="108"/>
              <w:rPr>
                <w:sz w:val="24"/>
              </w:rPr>
            </w:pPr>
            <w:r>
              <w:rPr>
                <w:sz w:val="24"/>
              </w:rPr>
              <w:t>11.30-12.00</w:t>
            </w:r>
          </w:p>
        </w:tc>
      </w:tr>
      <w:tr w:rsidR="00296267" w14:paraId="50811AD1" w14:textId="77777777" w:rsidTr="00296267">
        <w:trPr>
          <w:trHeight w:val="275"/>
        </w:trPr>
        <w:tc>
          <w:tcPr>
            <w:tcW w:w="8226" w:type="dxa"/>
          </w:tcPr>
          <w:p w14:paraId="45F0A49E" w14:textId="77777777" w:rsidR="00296267" w:rsidRDefault="00296267" w:rsidP="0029626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841" w:type="dxa"/>
          </w:tcPr>
          <w:p w14:paraId="3BE80E80" w14:textId="77777777" w:rsidR="00296267" w:rsidRDefault="00296267" w:rsidP="00296267">
            <w:pPr>
              <w:pStyle w:val="TableParagraph"/>
              <w:spacing w:line="256" w:lineRule="exact"/>
              <w:ind w:left="108"/>
              <w:rPr>
                <w:sz w:val="24"/>
              </w:rPr>
            </w:pPr>
            <w:r>
              <w:rPr>
                <w:sz w:val="24"/>
              </w:rPr>
              <w:t>12.00-12.30</w:t>
            </w:r>
          </w:p>
        </w:tc>
      </w:tr>
      <w:tr w:rsidR="00296267" w14:paraId="33CB8A75" w14:textId="77777777" w:rsidTr="00296267">
        <w:trPr>
          <w:trHeight w:val="551"/>
        </w:trPr>
        <w:tc>
          <w:tcPr>
            <w:tcW w:w="8226" w:type="dxa"/>
          </w:tcPr>
          <w:p w14:paraId="03EEA75C"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4"/>
                <w:sz w:val="24"/>
                <w:lang w:val="ru-RU"/>
              </w:rPr>
              <w:t xml:space="preserve"> </w:t>
            </w:r>
            <w:r w:rsidRPr="00296267">
              <w:rPr>
                <w:sz w:val="24"/>
                <w:lang w:val="ru-RU"/>
              </w:rPr>
              <w:t>ко</w:t>
            </w:r>
            <w:r w:rsidRPr="00296267">
              <w:rPr>
                <w:spacing w:val="-2"/>
                <w:sz w:val="24"/>
                <w:lang w:val="ru-RU"/>
              </w:rPr>
              <w:t xml:space="preserve"> </w:t>
            </w:r>
            <w:r w:rsidRPr="00296267">
              <w:rPr>
                <w:sz w:val="24"/>
                <w:lang w:val="ru-RU"/>
              </w:rPr>
              <w:t>сну,</w:t>
            </w:r>
            <w:r w:rsidRPr="00296267">
              <w:rPr>
                <w:spacing w:val="-3"/>
                <w:sz w:val="24"/>
                <w:lang w:val="ru-RU"/>
              </w:rPr>
              <w:t xml:space="preserve"> </w:t>
            </w:r>
            <w:r w:rsidRPr="00296267">
              <w:rPr>
                <w:sz w:val="24"/>
                <w:lang w:val="ru-RU"/>
              </w:rPr>
              <w:t>дневной</w:t>
            </w:r>
            <w:r w:rsidRPr="00296267">
              <w:rPr>
                <w:spacing w:val="-2"/>
                <w:sz w:val="24"/>
                <w:lang w:val="ru-RU"/>
              </w:rPr>
              <w:t xml:space="preserve"> </w:t>
            </w:r>
            <w:r w:rsidRPr="00296267">
              <w:rPr>
                <w:sz w:val="24"/>
                <w:lang w:val="ru-RU"/>
              </w:rPr>
              <w:t>сон,</w:t>
            </w:r>
            <w:r w:rsidRPr="00296267">
              <w:rPr>
                <w:spacing w:val="-3"/>
                <w:sz w:val="24"/>
                <w:lang w:val="ru-RU"/>
              </w:rPr>
              <w:t xml:space="preserve"> </w:t>
            </w:r>
            <w:r w:rsidRPr="00296267">
              <w:rPr>
                <w:sz w:val="24"/>
                <w:lang w:val="ru-RU"/>
              </w:rPr>
              <w:t>постепенный</w:t>
            </w:r>
            <w:r w:rsidRPr="00296267">
              <w:rPr>
                <w:spacing w:val="-4"/>
                <w:sz w:val="24"/>
                <w:lang w:val="ru-RU"/>
              </w:rPr>
              <w:t xml:space="preserve"> </w:t>
            </w:r>
            <w:r w:rsidRPr="00296267">
              <w:rPr>
                <w:sz w:val="24"/>
                <w:lang w:val="ru-RU"/>
              </w:rPr>
              <w:t>подъем,</w:t>
            </w:r>
            <w:r w:rsidRPr="00296267">
              <w:rPr>
                <w:spacing w:val="-3"/>
                <w:sz w:val="24"/>
                <w:lang w:val="ru-RU"/>
              </w:rPr>
              <w:t xml:space="preserve"> </w:t>
            </w:r>
            <w:r w:rsidRPr="00296267">
              <w:rPr>
                <w:sz w:val="24"/>
                <w:lang w:val="ru-RU"/>
              </w:rPr>
              <w:t>оздоровительные</w:t>
            </w:r>
            <w:r w:rsidRPr="00296267">
              <w:rPr>
                <w:spacing w:val="-4"/>
                <w:sz w:val="24"/>
                <w:lang w:val="ru-RU"/>
              </w:rPr>
              <w:t xml:space="preserve"> </w:t>
            </w:r>
            <w:r w:rsidRPr="00296267">
              <w:rPr>
                <w:sz w:val="24"/>
                <w:lang w:val="ru-RU"/>
              </w:rPr>
              <w:t>и</w:t>
            </w:r>
          </w:p>
          <w:p w14:paraId="75972951" w14:textId="77777777" w:rsidR="00296267" w:rsidRDefault="00296267" w:rsidP="00296267">
            <w:pPr>
              <w:pStyle w:val="TableParagraph"/>
              <w:spacing w:line="269" w:lineRule="exact"/>
              <w:rPr>
                <w:sz w:val="24"/>
              </w:rPr>
            </w:pPr>
            <w:r>
              <w:rPr>
                <w:sz w:val="24"/>
              </w:rPr>
              <w:t>гигиенические</w:t>
            </w:r>
            <w:r>
              <w:rPr>
                <w:spacing w:val="-7"/>
                <w:sz w:val="24"/>
              </w:rPr>
              <w:t xml:space="preserve"> </w:t>
            </w:r>
            <w:r>
              <w:rPr>
                <w:sz w:val="24"/>
              </w:rPr>
              <w:t>процедуры</w:t>
            </w:r>
          </w:p>
        </w:tc>
        <w:tc>
          <w:tcPr>
            <w:tcW w:w="1841" w:type="dxa"/>
          </w:tcPr>
          <w:p w14:paraId="431911C5" w14:textId="77777777" w:rsidR="00296267" w:rsidRDefault="00296267" w:rsidP="00296267">
            <w:pPr>
              <w:pStyle w:val="TableParagraph"/>
              <w:spacing w:line="262" w:lineRule="exact"/>
              <w:ind w:left="108"/>
              <w:rPr>
                <w:sz w:val="24"/>
              </w:rPr>
            </w:pPr>
            <w:r>
              <w:rPr>
                <w:sz w:val="24"/>
              </w:rPr>
              <w:t>12.30-15.30</w:t>
            </w:r>
          </w:p>
        </w:tc>
      </w:tr>
      <w:tr w:rsidR="00296267" w14:paraId="22D0145D" w14:textId="77777777" w:rsidTr="00296267">
        <w:trPr>
          <w:trHeight w:val="275"/>
        </w:trPr>
        <w:tc>
          <w:tcPr>
            <w:tcW w:w="8226" w:type="dxa"/>
          </w:tcPr>
          <w:p w14:paraId="228B86D1" w14:textId="77777777" w:rsidR="00296267" w:rsidRDefault="00296267" w:rsidP="0029626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841" w:type="dxa"/>
          </w:tcPr>
          <w:p w14:paraId="5DBFD15F" w14:textId="77777777" w:rsidR="00296267" w:rsidRDefault="00296267" w:rsidP="00296267">
            <w:pPr>
              <w:pStyle w:val="TableParagraph"/>
              <w:spacing w:line="256" w:lineRule="exact"/>
              <w:ind w:left="108"/>
              <w:rPr>
                <w:sz w:val="24"/>
              </w:rPr>
            </w:pPr>
            <w:r>
              <w:rPr>
                <w:sz w:val="24"/>
              </w:rPr>
              <w:t>15.30-15.40</w:t>
            </w:r>
          </w:p>
        </w:tc>
      </w:tr>
      <w:tr w:rsidR="00296267" w14:paraId="6EB4BA62" w14:textId="77777777" w:rsidTr="00296267">
        <w:trPr>
          <w:trHeight w:val="275"/>
        </w:trPr>
        <w:tc>
          <w:tcPr>
            <w:tcW w:w="8226" w:type="dxa"/>
          </w:tcPr>
          <w:p w14:paraId="23A9E803" w14:textId="77777777" w:rsidR="00296267" w:rsidRDefault="00296267" w:rsidP="0029626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1841" w:type="dxa"/>
          </w:tcPr>
          <w:p w14:paraId="483685B8" w14:textId="77777777" w:rsidR="00296267" w:rsidRDefault="00296267" w:rsidP="00296267">
            <w:pPr>
              <w:pStyle w:val="TableParagraph"/>
              <w:spacing w:line="256" w:lineRule="exact"/>
              <w:ind w:left="108"/>
              <w:rPr>
                <w:sz w:val="24"/>
              </w:rPr>
            </w:pPr>
            <w:r>
              <w:rPr>
                <w:sz w:val="24"/>
              </w:rPr>
              <w:t>15.40-16.10</w:t>
            </w:r>
          </w:p>
        </w:tc>
      </w:tr>
      <w:tr w:rsidR="00296267" w14:paraId="687C631D" w14:textId="77777777" w:rsidTr="00296267">
        <w:trPr>
          <w:trHeight w:val="553"/>
        </w:trPr>
        <w:tc>
          <w:tcPr>
            <w:tcW w:w="8226" w:type="dxa"/>
          </w:tcPr>
          <w:p w14:paraId="265F39F0" w14:textId="77777777" w:rsidR="00296267" w:rsidRPr="00296267" w:rsidRDefault="00296267" w:rsidP="00296267">
            <w:pPr>
              <w:pStyle w:val="TableParagraph"/>
              <w:spacing w:line="265" w:lineRule="exact"/>
              <w:rPr>
                <w:sz w:val="24"/>
                <w:lang w:val="ru-RU"/>
              </w:rPr>
            </w:pPr>
            <w:r w:rsidRPr="00296267">
              <w:rPr>
                <w:sz w:val="24"/>
                <w:lang w:val="ru-RU"/>
              </w:rPr>
              <w:t>Занятия</w:t>
            </w:r>
            <w:r w:rsidRPr="00296267">
              <w:rPr>
                <w:spacing w:val="-3"/>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4"/>
                <w:sz w:val="24"/>
                <w:lang w:val="ru-RU"/>
              </w:rPr>
              <w:t xml:space="preserve"> </w:t>
            </w:r>
            <w:r w:rsidRPr="00296267">
              <w:rPr>
                <w:sz w:val="24"/>
                <w:lang w:val="ru-RU"/>
              </w:rPr>
              <w:t>по</w:t>
            </w:r>
            <w:r w:rsidRPr="00296267">
              <w:rPr>
                <w:spacing w:val="-2"/>
                <w:sz w:val="24"/>
                <w:lang w:val="ru-RU"/>
              </w:rPr>
              <w:t xml:space="preserve"> </w:t>
            </w:r>
            <w:r w:rsidRPr="00296267">
              <w:rPr>
                <w:sz w:val="24"/>
                <w:lang w:val="ru-RU"/>
              </w:rPr>
              <w:t>подгруппам</w:t>
            </w:r>
          </w:p>
        </w:tc>
        <w:tc>
          <w:tcPr>
            <w:tcW w:w="1841" w:type="dxa"/>
          </w:tcPr>
          <w:p w14:paraId="2E3E7B3D" w14:textId="77777777" w:rsidR="00296267" w:rsidRDefault="00296267" w:rsidP="00296267">
            <w:pPr>
              <w:pStyle w:val="TableParagraph"/>
              <w:spacing w:line="265" w:lineRule="exact"/>
              <w:ind w:left="108"/>
              <w:rPr>
                <w:sz w:val="24"/>
              </w:rPr>
            </w:pPr>
            <w:r>
              <w:rPr>
                <w:sz w:val="24"/>
              </w:rPr>
              <w:t>16.10-16.20</w:t>
            </w:r>
          </w:p>
          <w:p w14:paraId="2E0A9ED7" w14:textId="77777777" w:rsidR="00296267" w:rsidRDefault="00296267" w:rsidP="00296267">
            <w:pPr>
              <w:pStyle w:val="TableParagraph"/>
              <w:spacing w:line="269" w:lineRule="exact"/>
              <w:ind w:left="108"/>
              <w:rPr>
                <w:sz w:val="24"/>
              </w:rPr>
            </w:pPr>
            <w:r>
              <w:rPr>
                <w:sz w:val="24"/>
              </w:rPr>
              <w:t>16.30-16.40</w:t>
            </w:r>
          </w:p>
        </w:tc>
      </w:tr>
      <w:tr w:rsidR="00296267" w14:paraId="3DE78AF5" w14:textId="77777777" w:rsidTr="00296267">
        <w:trPr>
          <w:trHeight w:val="275"/>
        </w:trPr>
        <w:tc>
          <w:tcPr>
            <w:tcW w:w="8226" w:type="dxa"/>
          </w:tcPr>
          <w:p w14:paraId="06F3348B" w14:textId="77777777" w:rsidR="00296267" w:rsidRDefault="00296267" w:rsidP="0029626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841" w:type="dxa"/>
          </w:tcPr>
          <w:p w14:paraId="3B336647" w14:textId="77777777" w:rsidR="00296267" w:rsidRDefault="00296267" w:rsidP="00296267">
            <w:pPr>
              <w:pStyle w:val="TableParagraph"/>
              <w:spacing w:line="256" w:lineRule="exact"/>
              <w:ind w:left="108"/>
              <w:rPr>
                <w:sz w:val="24"/>
              </w:rPr>
            </w:pPr>
            <w:r>
              <w:rPr>
                <w:sz w:val="24"/>
              </w:rPr>
              <w:t>16.40-17.00</w:t>
            </w:r>
          </w:p>
        </w:tc>
      </w:tr>
      <w:tr w:rsidR="00296267" w14:paraId="0D23E9A3" w14:textId="77777777" w:rsidTr="00296267">
        <w:trPr>
          <w:trHeight w:val="551"/>
        </w:trPr>
        <w:tc>
          <w:tcPr>
            <w:tcW w:w="8226" w:type="dxa"/>
          </w:tcPr>
          <w:p w14:paraId="76CAB8AF"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5"/>
                <w:sz w:val="24"/>
                <w:lang w:val="ru-RU"/>
              </w:rPr>
              <w:t xml:space="preserve"> </w:t>
            </w:r>
            <w:r w:rsidRPr="00296267">
              <w:rPr>
                <w:sz w:val="24"/>
                <w:lang w:val="ru-RU"/>
              </w:rPr>
              <w:t>к</w:t>
            </w:r>
            <w:r w:rsidRPr="00296267">
              <w:rPr>
                <w:spacing w:val="-4"/>
                <w:sz w:val="24"/>
                <w:lang w:val="ru-RU"/>
              </w:rPr>
              <w:t xml:space="preserve"> </w:t>
            </w:r>
            <w:r w:rsidRPr="00296267">
              <w:rPr>
                <w:sz w:val="24"/>
                <w:lang w:val="ru-RU"/>
              </w:rPr>
              <w:t>прогулке,</w:t>
            </w:r>
            <w:r w:rsidRPr="00296267">
              <w:rPr>
                <w:spacing w:val="-2"/>
                <w:sz w:val="24"/>
                <w:lang w:val="ru-RU"/>
              </w:rPr>
              <w:t xml:space="preserve"> </w:t>
            </w:r>
            <w:r w:rsidRPr="00296267">
              <w:rPr>
                <w:sz w:val="24"/>
                <w:lang w:val="ru-RU"/>
              </w:rPr>
              <w:t>прогулка,</w:t>
            </w:r>
            <w:r w:rsidRPr="00296267">
              <w:rPr>
                <w:spacing w:val="-1"/>
                <w:sz w:val="24"/>
                <w:lang w:val="ru-RU"/>
              </w:rPr>
              <w:t xml:space="preserve"> </w:t>
            </w:r>
            <w:r w:rsidRPr="00296267">
              <w:rPr>
                <w:sz w:val="24"/>
                <w:lang w:val="ru-RU"/>
              </w:rPr>
              <w:t>самостоятельная</w:t>
            </w:r>
            <w:r w:rsidRPr="00296267">
              <w:rPr>
                <w:spacing w:val="-4"/>
                <w:sz w:val="24"/>
                <w:lang w:val="ru-RU"/>
              </w:rPr>
              <w:t xml:space="preserve"> </w:t>
            </w:r>
            <w:r w:rsidRPr="00296267">
              <w:rPr>
                <w:sz w:val="24"/>
                <w:lang w:val="ru-RU"/>
              </w:rPr>
              <w:t>деятельность</w:t>
            </w:r>
            <w:r w:rsidRPr="00296267">
              <w:rPr>
                <w:spacing w:val="-3"/>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уход</w:t>
            </w:r>
          </w:p>
          <w:p w14:paraId="5A1C100D" w14:textId="77777777" w:rsidR="00296267" w:rsidRDefault="00296267" w:rsidP="00296267">
            <w:pPr>
              <w:pStyle w:val="TableParagraph"/>
              <w:spacing w:line="269" w:lineRule="exact"/>
              <w:rPr>
                <w:sz w:val="24"/>
              </w:rPr>
            </w:pPr>
            <w:r>
              <w:rPr>
                <w:sz w:val="24"/>
              </w:rPr>
              <w:t>домой</w:t>
            </w:r>
          </w:p>
        </w:tc>
        <w:tc>
          <w:tcPr>
            <w:tcW w:w="1841" w:type="dxa"/>
          </w:tcPr>
          <w:p w14:paraId="01A0B3F2" w14:textId="77777777" w:rsidR="00296267" w:rsidRDefault="00296267" w:rsidP="00296267">
            <w:pPr>
              <w:pStyle w:val="TableParagraph"/>
              <w:spacing w:line="262" w:lineRule="exact"/>
              <w:ind w:left="108"/>
              <w:rPr>
                <w:sz w:val="24"/>
              </w:rPr>
            </w:pPr>
            <w:r>
              <w:rPr>
                <w:sz w:val="24"/>
              </w:rPr>
              <w:t>17.00-19.00</w:t>
            </w:r>
          </w:p>
        </w:tc>
      </w:tr>
      <w:tr w:rsidR="00296267" w14:paraId="2852952E" w14:textId="77777777" w:rsidTr="00296267">
        <w:trPr>
          <w:trHeight w:val="275"/>
        </w:trPr>
        <w:tc>
          <w:tcPr>
            <w:tcW w:w="10067" w:type="dxa"/>
            <w:gridSpan w:val="2"/>
            <w:shd w:val="clear" w:color="auto" w:fill="F6FBC7"/>
          </w:tcPr>
          <w:p w14:paraId="35C6D7D3" w14:textId="77777777" w:rsidR="00296267" w:rsidRDefault="00296267" w:rsidP="00296267">
            <w:pPr>
              <w:pStyle w:val="TableParagraph"/>
              <w:spacing w:line="256" w:lineRule="exact"/>
              <w:ind w:left="3823" w:right="3816"/>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296267" w14:paraId="6EF064AE" w14:textId="77777777" w:rsidTr="00296267">
        <w:trPr>
          <w:trHeight w:val="275"/>
        </w:trPr>
        <w:tc>
          <w:tcPr>
            <w:tcW w:w="8226" w:type="dxa"/>
          </w:tcPr>
          <w:p w14:paraId="0331C781" w14:textId="77777777" w:rsidR="00296267" w:rsidRPr="00296267" w:rsidRDefault="00296267" w:rsidP="00296267">
            <w:pPr>
              <w:pStyle w:val="TableParagraph"/>
              <w:spacing w:line="256" w:lineRule="exact"/>
              <w:rPr>
                <w:sz w:val="24"/>
                <w:lang w:val="ru-RU"/>
              </w:rPr>
            </w:pPr>
            <w:r w:rsidRPr="00296267">
              <w:rPr>
                <w:sz w:val="24"/>
                <w:lang w:val="ru-RU"/>
              </w:rPr>
              <w:t>Прием</w:t>
            </w:r>
            <w:r w:rsidRPr="00296267">
              <w:rPr>
                <w:spacing w:val="-4"/>
                <w:sz w:val="24"/>
                <w:lang w:val="ru-RU"/>
              </w:rPr>
              <w:t xml:space="preserve"> </w:t>
            </w:r>
            <w:r w:rsidRPr="00296267">
              <w:rPr>
                <w:sz w:val="24"/>
                <w:lang w:val="ru-RU"/>
              </w:rPr>
              <w:t>детей,</w:t>
            </w:r>
            <w:r w:rsidRPr="00296267">
              <w:rPr>
                <w:spacing w:val="-3"/>
                <w:sz w:val="24"/>
                <w:lang w:val="ru-RU"/>
              </w:rPr>
              <w:t xml:space="preserve"> </w:t>
            </w:r>
            <w:r w:rsidRPr="00296267">
              <w:rPr>
                <w:sz w:val="24"/>
                <w:lang w:val="ru-RU"/>
              </w:rPr>
              <w:t>осмотр,</w:t>
            </w:r>
            <w:r w:rsidRPr="00296267">
              <w:rPr>
                <w:spacing w:val="-3"/>
                <w:sz w:val="24"/>
                <w:lang w:val="ru-RU"/>
              </w:rPr>
              <w:t xml:space="preserve"> </w:t>
            </w:r>
            <w:r w:rsidRPr="00296267">
              <w:rPr>
                <w:sz w:val="24"/>
                <w:lang w:val="ru-RU"/>
              </w:rPr>
              <w:t>самостоятельная</w:t>
            </w:r>
            <w:r w:rsidRPr="00296267">
              <w:rPr>
                <w:spacing w:val="-3"/>
                <w:sz w:val="24"/>
                <w:lang w:val="ru-RU"/>
              </w:rPr>
              <w:t xml:space="preserve"> </w:t>
            </w:r>
            <w:r w:rsidRPr="00296267">
              <w:rPr>
                <w:sz w:val="24"/>
                <w:lang w:val="ru-RU"/>
              </w:rPr>
              <w:t>деятельность,</w:t>
            </w:r>
            <w:r w:rsidRPr="00296267">
              <w:rPr>
                <w:spacing w:val="-1"/>
                <w:sz w:val="24"/>
                <w:lang w:val="ru-RU"/>
              </w:rPr>
              <w:t xml:space="preserve"> </w:t>
            </w:r>
            <w:r w:rsidRPr="00296267">
              <w:rPr>
                <w:sz w:val="24"/>
                <w:lang w:val="ru-RU"/>
              </w:rPr>
              <w:t>утренняя</w:t>
            </w:r>
            <w:r w:rsidRPr="00296267">
              <w:rPr>
                <w:spacing w:val="-3"/>
                <w:sz w:val="24"/>
                <w:lang w:val="ru-RU"/>
              </w:rPr>
              <w:t xml:space="preserve"> </w:t>
            </w:r>
            <w:r w:rsidRPr="00296267">
              <w:rPr>
                <w:sz w:val="24"/>
                <w:lang w:val="ru-RU"/>
              </w:rPr>
              <w:t>гимнастика</w:t>
            </w:r>
          </w:p>
        </w:tc>
        <w:tc>
          <w:tcPr>
            <w:tcW w:w="1841" w:type="dxa"/>
          </w:tcPr>
          <w:p w14:paraId="27BF3F69" w14:textId="77777777" w:rsidR="00296267" w:rsidRDefault="00296267" w:rsidP="00296267">
            <w:pPr>
              <w:pStyle w:val="TableParagraph"/>
              <w:spacing w:line="256" w:lineRule="exact"/>
              <w:ind w:left="108"/>
              <w:rPr>
                <w:sz w:val="24"/>
              </w:rPr>
            </w:pPr>
            <w:r>
              <w:rPr>
                <w:sz w:val="24"/>
              </w:rPr>
              <w:t>7.00-8.30</w:t>
            </w:r>
          </w:p>
        </w:tc>
      </w:tr>
      <w:tr w:rsidR="00296267" w14:paraId="27C64DC0" w14:textId="77777777" w:rsidTr="00296267">
        <w:trPr>
          <w:trHeight w:val="275"/>
        </w:trPr>
        <w:tc>
          <w:tcPr>
            <w:tcW w:w="8226" w:type="dxa"/>
          </w:tcPr>
          <w:p w14:paraId="17534746" w14:textId="77777777" w:rsidR="00296267" w:rsidRDefault="00296267" w:rsidP="00296267">
            <w:pPr>
              <w:pStyle w:val="TableParagraph"/>
              <w:spacing w:line="256" w:lineRule="exact"/>
              <w:rPr>
                <w:sz w:val="24"/>
              </w:rPr>
            </w:pPr>
            <w:r>
              <w:rPr>
                <w:sz w:val="24"/>
              </w:rPr>
              <w:t>Игры,</w:t>
            </w:r>
            <w:r>
              <w:rPr>
                <w:spacing w:val="-3"/>
                <w:sz w:val="24"/>
              </w:rPr>
              <w:t xml:space="preserve"> </w:t>
            </w:r>
            <w:r>
              <w:rPr>
                <w:sz w:val="24"/>
              </w:rPr>
              <w:t>самостоятельная</w:t>
            </w:r>
            <w:r>
              <w:rPr>
                <w:spacing w:val="-3"/>
                <w:sz w:val="24"/>
              </w:rPr>
              <w:t xml:space="preserve"> </w:t>
            </w:r>
            <w:r>
              <w:rPr>
                <w:sz w:val="24"/>
              </w:rPr>
              <w:t>деятельность</w:t>
            </w:r>
          </w:p>
        </w:tc>
        <w:tc>
          <w:tcPr>
            <w:tcW w:w="1841" w:type="dxa"/>
          </w:tcPr>
          <w:p w14:paraId="70E1F6CF" w14:textId="77777777" w:rsidR="00296267" w:rsidRDefault="00296267" w:rsidP="00296267">
            <w:pPr>
              <w:pStyle w:val="TableParagraph"/>
              <w:spacing w:line="256" w:lineRule="exact"/>
              <w:ind w:left="108"/>
              <w:rPr>
                <w:sz w:val="24"/>
              </w:rPr>
            </w:pPr>
            <w:r>
              <w:rPr>
                <w:sz w:val="24"/>
              </w:rPr>
              <w:t>8.30-9.00</w:t>
            </w:r>
          </w:p>
        </w:tc>
      </w:tr>
      <w:tr w:rsidR="00296267" w14:paraId="0000EDF3" w14:textId="77777777" w:rsidTr="00296267">
        <w:trPr>
          <w:trHeight w:val="278"/>
        </w:trPr>
        <w:tc>
          <w:tcPr>
            <w:tcW w:w="8226" w:type="dxa"/>
          </w:tcPr>
          <w:p w14:paraId="7DA17D9D" w14:textId="77777777" w:rsidR="00296267" w:rsidRDefault="00296267" w:rsidP="00296267">
            <w:pPr>
              <w:pStyle w:val="TableParagraph"/>
              <w:spacing w:line="259" w:lineRule="exact"/>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841" w:type="dxa"/>
          </w:tcPr>
          <w:p w14:paraId="375CD916" w14:textId="77777777" w:rsidR="00296267" w:rsidRDefault="00296267" w:rsidP="00296267">
            <w:pPr>
              <w:pStyle w:val="TableParagraph"/>
              <w:spacing w:line="259" w:lineRule="exact"/>
              <w:ind w:left="108"/>
              <w:rPr>
                <w:sz w:val="24"/>
              </w:rPr>
            </w:pPr>
            <w:r>
              <w:rPr>
                <w:sz w:val="24"/>
              </w:rPr>
              <w:t>9.00-9.30</w:t>
            </w:r>
          </w:p>
        </w:tc>
      </w:tr>
      <w:tr w:rsidR="00296267" w14:paraId="4625C02C" w14:textId="77777777" w:rsidTr="00296267">
        <w:trPr>
          <w:trHeight w:val="827"/>
        </w:trPr>
        <w:tc>
          <w:tcPr>
            <w:tcW w:w="8226" w:type="dxa"/>
          </w:tcPr>
          <w:p w14:paraId="3EB5254C" w14:textId="77777777" w:rsidR="00296267" w:rsidRPr="00296267" w:rsidRDefault="00296267" w:rsidP="00296267">
            <w:pPr>
              <w:pStyle w:val="TableParagraph"/>
              <w:ind w:right="650"/>
              <w:rPr>
                <w:sz w:val="24"/>
                <w:lang w:val="ru-RU"/>
              </w:rPr>
            </w:pPr>
            <w:r w:rsidRPr="00296267">
              <w:rPr>
                <w:sz w:val="24"/>
                <w:lang w:val="ru-RU"/>
              </w:rPr>
              <w:t>Прогулка, игры, самостоятельная деятельность детей, занятия в игровой</w:t>
            </w:r>
            <w:r w:rsidRPr="00296267">
              <w:rPr>
                <w:spacing w:val="-57"/>
                <w:sz w:val="24"/>
                <w:lang w:val="ru-RU"/>
              </w:rPr>
              <w:t xml:space="preserve"> </w:t>
            </w:r>
            <w:r w:rsidRPr="00296267">
              <w:rPr>
                <w:sz w:val="24"/>
                <w:lang w:val="ru-RU"/>
              </w:rPr>
              <w:t>форме</w:t>
            </w:r>
            <w:r w:rsidRPr="00296267">
              <w:rPr>
                <w:spacing w:val="-3"/>
                <w:sz w:val="24"/>
                <w:lang w:val="ru-RU"/>
              </w:rPr>
              <w:t xml:space="preserve"> </w:t>
            </w:r>
            <w:r w:rsidRPr="00296267">
              <w:rPr>
                <w:sz w:val="24"/>
                <w:lang w:val="ru-RU"/>
              </w:rPr>
              <w:t>по подгруппам</w:t>
            </w:r>
          </w:p>
        </w:tc>
        <w:tc>
          <w:tcPr>
            <w:tcW w:w="1841" w:type="dxa"/>
          </w:tcPr>
          <w:p w14:paraId="466499EB" w14:textId="77777777" w:rsidR="00296267" w:rsidRDefault="00296267" w:rsidP="00296267">
            <w:pPr>
              <w:pStyle w:val="TableParagraph"/>
              <w:spacing w:line="262" w:lineRule="exact"/>
              <w:ind w:left="108"/>
              <w:rPr>
                <w:sz w:val="24"/>
              </w:rPr>
            </w:pPr>
            <w:r>
              <w:rPr>
                <w:sz w:val="24"/>
              </w:rPr>
              <w:t>9.30-11.30</w:t>
            </w:r>
          </w:p>
          <w:p w14:paraId="1C71B4AC" w14:textId="77777777" w:rsidR="00296267" w:rsidRDefault="00296267" w:rsidP="00296267">
            <w:pPr>
              <w:pStyle w:val="TableParagraph"/>
              <w:ind w:left="108"/>
              <w:rPr>
                <w:sz w:val="24"/>
              </w:rPr>
            </w:pPr>
            <w:r>
              <w:rPr>
                <w:sz w:val="24"/>
              </w:rPr>
              <w:t>9.40-9.50</w:t>
            </w:r>
          </w:p>
          <w:p w14:paraId="512CFE54" w14:textId="77777777" w:rsidR="00296267" w:rsidRDefault="00296267" w:rsidP="00296267">
            <w:pPr>
              <w:pStyle w:val="TableParagraph"/>
              <w:spacing w:line="269" w:lineRule="exact"/>
              <w:ind w:left="108"/>
              <w:rPr>
                <w:sz w:val="24"/>
              </w:rPr>
            </w:pPr>
            <w:r>
              <w:rPr>
                <w:sz w:val="24"/>
              </w:rPr>
              <w:t>10.00-10.10</w:t>
            </w:r>
          </w:p>
        </w:tc>
      </w:tr>
      <w:tr w:rsidR="00296267" w14:paraId="6C6EEDF0" w14:textId="77777777" w:rsidTr="00296267">
        <w:trPr>
          <w:trHeight w:val="275"/>
        </w:trPr>
        <w:tc>
          <w:tcPr>
            <w:tcW w:w="8226" w:type="dxa"/>
          </w:tcPr>
          <w:p w14:paraId="314A21CA" w14:textId="77777777" w:rsidR="00296267" w:rsidRDefault="00296267" w:rsidP="00296267">
            <w:pPr>
              <w:pStyle w:val="TableParagraph"/>
              <w:spacing w:line="256" w:lineRule="exact"/>
              <w:rPr>
                <w:sz w:val="24"/>
              </w:rPr>
            </w:pPr>
            <w:r>
              <w:rPr>
                <w:sz w:val="24"/>
              </w:rPr>
              <w:t>Второй</w:t>
            </w:r>
            <w:r>
              <w:rPr>
                <w:spacing w:val="-3"/>
                <w:sz w:val="24"/>
              </w:rPr>
              <w:t xml:space="preserve"> </w:t>
            </w:r>
            <w:r>
              <w:rPr>
                <w:sz w:val="24"/>
              </w:rPr>
              <w:t>завтрак</w:t>
            </w:r>
          </w:p>
        </w:tc>
        <w:tc>
          <w:tcPr>
            <w:tcW w:w="1841" w:type="dxa"/>
          </w:tcPr>
          <w:p w14:paraId="03FF1901" w14:textId="77777777" w:rsidR="00296267" w:rsidRDefault="00296267" w:rsidP="00296267">
            <w:pPr>
              <w:pStyle w:val="TableParagraph"/>
              <w:spacing w:line="256" w:lineRule="exact"/>
              <w:ind w:left="108"/>
              <w:rPr>
                <w:sz w:val="24"/>
              </w:rPr>
            </w:pPr>
            <w:r>
              <w:rPr>
                <w:sz w:val="24"/>
              </w:rPr>
              <w:t>9.50-10.00</w:t>
            </w:r>
          </w:p>
        </w:tc>
      </w:tr>
      <w:tr w:rsidR="00296267" w14:paraId="6696DB2E" w14:textId="77777777" w:rsidTr="00296267">
        <w:trPr>
          <w:trHeight w:val="275"/>
        </w:trPr>
        <w:tc>
          <w:tcPr>
            <w:tcW w:w="8226" w:type="dxa"/>
          </w:tcPr>
          <w:p w14:paraId="76AB0154" w14:textId="77777777" w:rsidR="00296267" w:rsidRPr="00296267" w:rsidRDefault="00296267" w:rsidP="00296267">
            <w:pPr>
              <w:pStyle w:val="TableParagraph"/>
              <w:spacing w:line="256" w:lineRule="exact"/>
              <w:rPr>
                <w:sz w:val="24"/>
                <w:lang w:val="ru-RU"/>
              </w:rPr>
            </w:pPr>
            <w:r w:rsidRPr="00296267">
              <w:rPr>
                <w:sz w:val="24"/>
                <w:lang w:val="ru-RU"/>
              </w:rPr>
              <w:t>Возвращение</w:t>
            </w:r>
            <w:r w:rsidRPr="00296267">
              <w:rPr>
                <w:spacing w:val="-4"/>
                <w:sz w:val="24"/>
                <w:lang w:val="ru-RU"/>
              </w:rPr>
              <w:t xml:space="preserve"> </w:t>
            </w:r>
            <w:r w:rsidRPr="00296267">
              <w:rPr>
                <w:sz w:val="24"/>
                <w:lang w:val="ru-RU"/>
              </w:rPr>
              <w:t>с</w:t>
            </w:r>
            <w:r w:rsidRPr="00296267">
              <w:rPr>
                <w:spacing w:val="-4"/>
                <w:sz w:val="24"/>
                <w:lang w:val="ru-RU"/>
              </w:rPr>
              <w:t xml:space="preserve"> </w:t>
            </w:r>
            <w:r w:rsidRPr="00296267">
              <w:rPr>
                <w:sz w:val="24"/>
                <w:lang w:val="ru-RU"/>
              </w:rPr>
              <w:t>прогулки,</w:t>
            </w:r>
            <w:r w:rsidRPr="00296267">
              <w:rPr>
                <w:spacing w:val="-3"/>
                <w:sz w:val="24"/>
                <w:lang w:val="ru-RU"/>
              </w:rPr>
              <w:t xml:space="preserve"> </w:t>
            </w:r>
            <w:r w:rsidRPr="00296267">
              <w:rPr>
                <w:sz w:val="24"/>
                <w:lang w:val="ru-RU"/>
              </w:rPr>
              <w:t>самостоятельная</w:t>
            </w:r>
            <w:r w:rsidRPr="00296267">
              <w:rPr>
                <w:spacing w:val="-3"/>
                <w:sz w:val="24"/>
                <w:lang w:val="ru-RU"/>
              </w:rPr>
              <w:t xml:space="preserve"> </w:t>
            </w:r>
            <w:r w:rsidRPr="00296267">
              <w:rPr>
                <w:sz w:val="24"/>
                <w:lang w:val="ru-RU"/>
              </w:rPr>
              <w:t>деятельность</w:t>
            </w:r>
          </w:p>
        </w:tc>
        <w:tc>
          <w:tcPr>
            <w:tcW w:w="1841" w:type="dxa"/>
          </w:tcPr>
          <w:p w14:paraId="195ED826" w14:textId="77777777" w:rsidR="00296267" w:rsidRDefault="00296267" w:rsidP="00296267">
            <w:pPr>
              <w:pStyle w:val="TableParagraph"/>
              <w:spacing w:line="256" w:lineRule="exact"/>
              <w:ind w:left="108"/>
              <w:rPr>
                <w:sz w:val="24"/>
              </w:rPr>
            </w:pPr>
            <w:r>
              <w:rPr>
                <w:sz w:val="24"/>
              </w:rPr>
              <w:t>11.30-12.00</w:t>
            </w:r>
          </w:p>
        </w:tc>
      </w:tr>
      <w:tr w:rsidR="00296267" w14:paraId="19FF0855" w14:textId="77777777" w:rsidTr="00296267">
        <w:trPr>
          <w:trHeight w:val="275"/>
        </w:trPr>
        <w:tc>
          <w:tcPr>
            <w:tcW w:w="8226" w:type="dxa"/>
          </w:tcPr>
          <w:p w14:paraId="44636873" w14:textId="77777777" w:rsidR="00296267" w:rsidRDefault="00296267" w:rsidP="0029626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841" w:type="dxa"/>
          </w:tcPr>
          <w:p w14:paraId="34AADD78" w14:textId="77777777" w:rsidR="00296267" w:rsidRDefault="00296267" w:rsidP="00296267">
            <w:pPr>
              <w:pStyle w:val="TableParagraph"/>
              <w:spacing w:line="256" w:lineRule="exact"/>
              <w:ind w:left="108"/>
              <w:rPr>
                <w:sz w:val="24"/>
              </w:rPr>
            </w:pPr>
            <w:r>
              <w:rPr>
                <w:sz w:val="24"/>
              </w:rPr>
              <w:t>12.00-12.30</w:t>
            </w:r>
          </w:p>
        </w:tc>
      </w:tr>
      <w:tr w:rsidR="00296267" w14:paraId="48E2A277" w14:textId="77777777" w:rsidTr="00296267">
        <w:trPr>
          <w:trHeight w:val="551"/>
        </w:trPr>
        <w:tc>
          <w:tcPr>
            <w:tcW w:w="8226" w:type="dxa"/>
          </w:tcPr>
          <w:p w14:paraId="67EF6025"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4"/>
                <w:sz w:val="24"/>
                <w:lang w:val="ru-RU"/>
              </w:rPr>
              <w:t xml:space="preserve"> </w:t>
            </w:r>
            <w:r w:rsidRPr="00296267">
              <w:rPr>
                <w:sz w:val="24"/>
                <w:lang w:val="ru-RU"/>
              </w:rPr>
              <w:t>ко</w:t>
            </w:r>
            <w:r w:rsidRPr="00296267">
              <w:rPr>
                <w:spacing w:val="-2"/>
                <w:sz w:val="24"/>
                <w:lang w:val="ru-RU"/>
              </w:rPr>
              <w:t xml:space="preserve"> </w:t>
            </w:r>
            <w:r w:rsidRPr="00296267">
              <w:rPr>
                <w:sz w:val="24"/>
                <w:lang w:val="ru-RU"/>
              </w:rPr>
              <w:t>сну,</w:t>
            </w:r>
            <w:r w:rsidRPr="00296267">
              <w:rPr>
                <w:spacing w:val="-3"/>
                <w:sz w:val="24"/>
                <w:lang w:val="ru-RU"/>
              </w:rPr>
              <w:t xml:space="preserve"> </w:t>
            </w:r>
            <w:r w:rsidRPr="00296267">
              <w:rPr>
                <w:sz w:val="24"/>
                <w:lang w:val="ru-RU"/>
              </w:rPr>
              <w:t>дневной</w:t>
            </w:r>
            <w:r w:rsidRPr="00296267">
              <w:rPr>
                <w:spacing w:val="-2"/>
                <w:sz w:val="24"/>
                <w:lang w:val="ru-RU"/>
              </w:rPr>
              <w:t xml:space="preserve"> </w:t>
            </w:r>
            <w:r w:rsidRPr="00296267">
              <w:rPr>
                <w:sz w:val="24"/>
                <w:lang w:val="ru-RU"/>
              </w:rPr>
              <w:t>сон,</w:t>
            </w:r>
            <w:r w:rsidRPr="00296267">
              <w:rPr>
                <w:spacing w:val="-3"/>
                <w:sz w:val="24"/>
                <w:lang w:val="ru-RU"/>
              </w:rPr>
              <w:t xml:space="preserve"> </w:t>
            </w:r>
            <w:r w:rsidRPr="00296267">
              <w:rPr>
                <w:sz w:val="24"/>
                <w:lang w:val="ru-RU"/>
              </w:rPr>
              <w:t>постепенный</w:t>
            </w:r>
            <w:r w:rsidRPr="00296267">
              <w:rPr>
                <w:spacing w:val="-4"/>
                <w:sz w:val="24"/>
                <w:lang w:val="ru-RU"/>
              </w:rPr>
              <w:t xml:space="preserve"> </w:t>
            </w:r>
            <w:r w:rsidRPr="00296267">
              <w:rPr>
                <w:sz w:val="24"/>
                <w:lang w:val="ru-RU"/>
              </w:rPr>
              <w:t>подъем,</w:t>
            </w:r>
            <w:r w:rsidRPr="00296267">
              <w:rPr>
                <w:spacing w:val="-3"/>
                <w:sz w:val="24"/>
                <w:lang w:val="ru-RU"/>
              </w:rPr>
              <w:t xml:space="preserve"> </w:t>
            </w:r>
            <w:r w:rsidRPr="00296267">
              <w:rPr>
                <w:sz w:val="24"/>
                <w:lang w:val="ru-RU"/>
              </w:rPr>
              <w:t>оздоровительные</w:t>
            </w:r>
            <w:r w:rsidRPr="00296267">
              <w:rPr>
                <w:spacing w:val="-4"/>
                <w:sz w:val="24"/>
                <w:lang w:val="ru-RU"/>
              </w:rPr>
              <w:t xml:space="preserve"> </w:t>
            </w:r>
            <w:r w:rsidRPr="00296267">
              <w:rPr>
                <w:sz w:val="24"/>
                <w:lang w:val="ru-RU"/>
              </w:rPr>
              <w:t>и</w:t>
            </w:r>
          </w:p>
          <w:p w14:paraId="65485F47" w14:textId="77777777" w:rsidR="00296267" w:rsidRDefault="00296267" w:rsidP="00296267">
            <w:pPr>
              <w:pStyle w:val="TableParagraph"/>
              <w:spacing w:line="269" w:lineRule="exact"/>
              <w:rPr>
                <w:sz w:val="24"/>
              </w:rPr>
            </w:pPr>
            <w:r>
              <w:rPr>
                <w:sz w:val="24"/>
              </w:rPr>
              <w:t>гигиенические</w:t>
            </w:r>
            <w:r>
              <w:rPr>
                <w:spacing w:val="-7"/>
                <w:sz w:val="24"/>
              </w:rPr>
              <w:t xml:space="preserve"> </w:t>
            </w:r>
            <w:r>
              <w:rPr>
                <w:sz w:val="24"/>
              </w:rPr>
              <w:t>процедуры</w:t>
            </w:r>
          </w:p>
        </w:tc>
        <w:tc>
          <w:tcPr>
            <w:tcW w:w="1841" w:type="dxa"/>
          </w:tcPr>
          <w:p w14:paraId="247C1FF4" w14:textId="77777777" w:rsidR="00296267" w:rsidRDefault="00296267" w:rsidP="00296267">
            <w:pPr>
              <w:pStyle w:val="TableParagraph"/>
              <w:spacing w:line="262" w:lineRule="exact"/>
              <w:ind w:left="108"/>
              <w:rPr>
                <w:sz w:val="24"/>
              </w:rPr>
            </w:pPr>
            <w:r>
              <w:rPr>
                <w:sz w:val="24"/>
              </w:rPr>
              <w:t>12.30-15.30</w:t>
            </w:r>
          </w:p>
        </w:tc>
      </w:tr>
      <w:tr w:rsidR="00296267" w14:paraId="35B1A932" w14:textId="77777777" w:rsidTr="00296267">
        <w:trPr>
          <w:trHeight w:val="275"/>
        </w:trPr>
        <w:tc>
          <w:tcPr>
            <w:tcW w:w="8226" w:type="dxa"/>
          </w:tcPr>
          <w:p w14:paraId="397F8C5E" w14:textId="77777777" w:rsidR="00296267" w:rsidRDefault="00296267" w:rsidP="00296267">
            <w:pPr>
              <w:pStyle w:val="TableParagraph"/>
              <w:spacing w:line="256" w:lineRule="exact"/>
              <w:rPr>
                <w:sz w:val="24"/>
              </w:rPr>
            </w:pPr>
            <w:r>
              <w:rPr>
                <w:sz w:val="24"/>
              </w:rPr>
              <w:t>Подготовка</w:t>
            </w:r>
            <w:r>
              <w:rPr>
                <w:spacing w:val="-4"/>
                <w:sz w:val="24"/>
              </w:rPr>
              <w:t xml:space="preserve"> </w:t>
            </w:r>
            <w:r>
              <w:rPr>
                <w:sz w:val="24"/>
              </w:rPr>
              <w:t>к</w:t>
            </w:r>
            <w:r>
              <w:rPr>
                <w:spacing w:val="-3"/>
                <w:sz w:val="24"/>
              </w:rPr>
              <w:t xml:space="preserve"> </w:t>
            </w:r>
            <w:r>
              <w:rPr>
                <w:sz w:val="24"/>
              </w:rPr>
              <w:t>полднику,</w:t>
            </w:r>
            <w:r>
              <w:rPr>
                <w:spacing w:val="-3"/>
                <w:sz w:val="24"/>
              </w:rPr>
              <w:t xml:space="preserve"> </w:t>
            </w:r>
            <w:r>
              <w:rPr>
                <w:sz w:val="24"/>
              </w:rPr>
              <w:t>полдник</w:t>
            </w:r>
          </w:p>
        </w:tc>
        <w:tc>
          <w:tcPr>
            <w:tcW w:w="1841" w:type="dxa"/>
          </w:tcPr>
          <w:p w14:paraId="6D38C385" w14:textId="77777777" w:rsidR="00296267" w:rsidRDefault="00296267" w:rsidP="00296267">
            <w:pPr>
              <w:pStyle w:val="TableParagraph"/>
              <w:spacing w:line="256" w:lineRule="exact"/>
              <w:ind w:left="108"/>
              <w:rPr>
                <w:sz w:val="24"/>
              </w:rPr>
            </w:pPr>
            <w:r>
              <w:rPr>
                <w:sz w:val="24"/>
              </w:rPr>
              <w:t>15.30-15.40</w:t>
            </w:r>
          </w:p>
        </w:tc>
      </w:tr>
      <w:tr w:rsidR="00296267" w14:paraId="5D2CFC71" w14:textId="77777777" w:rsidTr="00296267">
        <w:trPr>
          <w:trHeight w:val="277"/>
        </w:trPr>
        <w:tc>
          <w:tcPr>
            <w:tcW w:w="8226" w:type="dxa"/>
          </w:tcPr>
          <w:p w14:paraId="7BB4C1F2" w14:textId="77777777" w:rsidR="00296267" w:rsidRDefault="00296267" w:rsidP="00296267">
            <w:pPr>
              <w:pStyle w:val="TableParagraph"/>
              <w:spacing w:line="258" w:lineRule="exact"/>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1841" w:type="dxa"/>
          </w:tcPr>
          <w:p w14:paraId="6081587F" w14:textId="77777777" w:rsidR="00296267" w:rsidRDefault="00296267" w:rsidP="00296267">
            <w:pPr>
              <w:pStyle w:val="TableParagraph"/>
              <w:spacing w:line="258" w:lineRule="exact"/>
              <w:ind w:left="108"/>
              <w:rPr>
                <w:sz w:val="24"/>
              </w:rPr>
            </w:pPr>
            <w:r>
              <w:rPr>
                <w:sz w:val="24"/>
              </w:rPr>
              <w:t>15.40-16.10</w:t>
            </w:r>
          </w:p>
        </w:tc>
      </w:tr>
      <w:tr w:rsidR="00296267" w14:paraId="52E8D789" w14:textId="77777777" w:rsidTr="00296267">
        <w:trPr>
          <w:trHeight w:val="551"/>
        </w:trPr>
        <w:tc>
          <w:tcPr>
            <w:tcW w:w="8226" w:type="dxa"/>
          </w:tcPr>
          <w:p w14:paraId="21DD6201" w14:textId="77777777" w:rsidR="00296267" w:rsidRPr="00296267" w:rsidRDefault="00296267" w:rsidP="00296267">
            <w:pPr>
              <w:pStyle w:val="TableParagraph"/>
              <w:spacing w:line="262" w:lineRule="exact"/>
              <w:rPr>
                <w:sz w:val="24"/>
                <w:lang w:val="ru-RU"/>
              </w:rPr>
            </w:pPr>
            <w:r w:rsidRPr="00296267">
              <w:rPr>
                <w:sz w:val="24"/>
                <w:lang w:val="ru-RU"/>
              </w:rPr>
              <w:t>Занятия</w:t>
            </w:r>
            <w:r w:rsidRPr="00296267">
              <w:rPr>
                <w:spacing w:val="-3"/>
                <w:sz w:val="24"/>
                <w:lang w:val="ru-RU"/>
              </w:rPr>
              <w:t xml:space="preserve"> </w:t>
            </w:r>
            <w:r w:rsidRPr="00296267">
              <w:rPr>
                <w:sz w:val="24"/>
                <w:lang w:val="ru-RU"/>
              </w:rPr>
              <w:t>в</w:t>
            </w:r>
            <w:r w:rsidRPr="00296267">
              <w:rPr>
                <w:spacing w:val="-4"/>
                <w:sz w:val="24"/>
                <w:lang w:val="ru-RU"/>
              </w:rPr>
              <w:t xml:space="preserve"> </w:t>
            </w:r>
            <w:r w:rsidRPr="00296267">
              <w:rPr>
                <w:sz w:val="24"/>
                <w:lang w:val="ru-RU"/>
              </w:rPr>
              <w:t>игровой</w:t>
            </w:r>
            <w:r w:rsidRPr="00296267">
              <w:rPr>
                <w:spacing w:val="-2"/>
                <w:sz w:val="24"/>
                <w:lang w:val="ru-RU"/>
              </w:rPr>
              <w:t xml:space="preserve"> </w:t>
            </w:r>
            <w:r w:rsidRPr="00296267">
              <w:rPr>
                <w:sz w:val="24"/>
                <w:lang w:val="ru-RU"/>
              </w:rPr>
              <w:t>форме</w:t>
            </w:r>
            <w:r w:rsidRPr="00296267">
              <w:rPr>
                <w:spacing w:val="-4"/>
                <w:sz w:val="24"/>
                <w:lang w:val="ru-RU"/>
              </w:rPr>
              <w:t xml:space="preserve"> </w:t>
            </w:r>
            <w:r w:rsidRPr="00296267">
              <w:rPr>
                <w:sz w:val="24"/>
                <w:lang w:val="ru-RU"/>
              </w:rPr>
              <w:t>по</w:t>
            </w:r>
            <w:r w:rsidRPr="00296267">
              <w:rPr>
                <w:spacing w:val="-2"/>
                <w:sz w:val="24"/>
                <w:lang w:val="ru-RU"/>
              </w:rPr>
              <w:t xml:space="preserve"> </w:t>
            </w:r>
            <w:r w:rsidRPr="00296267">
              <w:rPr>
                <w:sz w:val="24"/>
                <w:lang w:val="ru-RU"/>
              </w:rPr>
              <w:t>подгруппам</w:t>
            </w:r>
          </w:p>
        </w:tc>
        <w:tc>
          <w:tcPr>
            <w:tcW w:w="1841" w:type="dxa"/>
          </w:tcPr>
          <w:p w14:paraId="450589DE" w14:textId="77777777" w:rsidR="00296267" w:rsidRDefault="00296267" w:rsidP="00296267">
            <w:pPr>
              <w:pStyle w:val="TableParagraph"/>
              <w:spacing w:line="262" w:lineRule="exact"/>
              <w:ind w:left="108"/>
              <w:rPr>
                <w:sz w:val="24"/>
              </w:rPr>
            </w:pPr>
            <w:r>
              <w:rPr>
                <w:sz w:val="24"/>
              </w:rPr>
              <w:t>16.10-16.20</w:t>
            </w:r>
          </w:p>
          <w:p w14:paraId="0086EAC2" w14:textId="77777777" w:rsidR="00296267" w:rsidRDefault="00296267" w:rsidP="00296267">
            <w:pPr>
              <w:pStyle w:val="TableParagraph"/>
              <w:spacing w:line="269" w:lineRule="exact"/>
              <w:ind w:left="108"/>
              <w:rPr>
                <w:sz w:val="24"/>
              </w:rPr>
            </w:pPr>
            <w:r>
              <w:rPr>
                <w:sz w:val="24"/>
              </w:rPr>
              <w:t>16.30-16.40</w:t>
            </w:r>
          </w:p>
        </w:tc>
      </w:tr>
      <w:tr w:rsidR="00296267" w14:paraId="3EC4B9C1" w14:textId="77777777" w:rsidTr="00296267">
        <w:trPr>
          <w:trHeight w:val="275"/>
        </w:trPr>
        <w:tc>
          <w:tcPr>
            <w:tcW w:w="8226" w:type="dxa"/>
          </w:tcPr>
          <w:p w14:paraId="49A1926A" w14:textId="77777777" w:rsidR="00296267" w:rsidRDefault="00296267" w:rsidP="00296267">
            <w:pPr>
              <w:pStyle w:val="TableParagraph"/>
              <w:spacing w:line="256" w:lineRule="exact"/>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1841" w:type="dxa"/>
          </w:tcPr>
          <w:p w14:paraId="567AC42C" w14:textId="77777777" w:rsidR="00296267" w:rsidRDefault="00296267" w:rsidP="00296267">
            <w:pPr>
              <w:pStyle w:val="TableParagraph"/>
              <w:spacing w:line="256" w:lineRule="exact"/>
              <w:ind w:left="108"/>
              <w:rPr>
                <w:sz w:val="24"/>
              </w:rPr>
            </w:pPr>
            <w:r>
              <w:rPr>
                <w:sz w:val="24"/>
              </w:rPr>
              <w:t>16.40-17.00</w:t>
            </w:r>
          </w:p>
        </w:tc>
      </w:tr>
      <w:tr w:rsidR="00296267" w14:paraId="4C975D1D" w14:textId="77777777" w:rsidTr="00296267">
        <w:trPr>
          <w:trHeight w:val="551"/>
        </w:trPr>
        <w:tc>
          <w:tcPr>
            <w:tcW w:w="8226" w:type="dxa"/>
          </w:tcPr>
          <w:p w14:paraId="1C16FEED" w14:textId="77777777" w:rsidR="00296267" w:rsidRPr="00296267" w:rsidRDefault="00296267" w:rsidP="00296267">
            <w:pPr>
              <w:pStyle w:val="TableParagraph"/>
              <w:spacing w:line="262" w:lineRule="exact"/>
              <w:rPr>
                <w:sz w:val="24"/>
                <w:lang w:val="ru-RU"/>
              </w:rPr>
            </w:pPr>
            <w:r w:rsidRPr="00296267">
              <w:rPr>
                <w:sz w:val="24"/>
                <w:lang w:val="ru-RU"/>
              </w:rPr>
              <w:t>Подготовка</w:t>
            </w:r>
            <w:r w:rsidRPr="00296267">
              <w:rPr>
                <w:spacing w:val="-6"/>
                <w:sz w:val="24"/>
                <w:lang w:val="ru-RU"/>
              </w:rPr>
              <w:t xml:space="preserve"> </w:t>
            </w:r>
            <w:r w:rsidRPr="00296267">
              <w:rPr>
                <w:sz w:val="24"/>
                <w:lang w:val="ru-RU"/>
              </w:rPr>
              <w:t>к</w:t>
            </w:r>
            <w:r w:rsidRPr="00296267">
              <w:rPr>
                <w:spacing w:val="-4"/>
                <w:sz w:val="24"/>
                <w:lang w:val="ru-RU"/>
              </w:rPr>
              <w:t xml:space="preserve"> </w:t>
            </w:r>
            <w:r w:rsidRPr="00296267">
              <w:rPr>
                <w:sz w:val="24"/>
                <w:lang w:val="ru-RU"/>
              </w:rPr>
              <w:t>прогулке,</w:t>
            </w:r>
            <w:r w:rsidRPr="00296267">
              <w:rPr>
                <w:spacing w:val="-2"/>
                <w:sz w:val="24"/>
                <w:lang w:val="ru-RU"/>
              </w:rPr>
              <w:t xml:space="preserve"> </w:t>
            </w:r>
            <w:r w:rsidRPr="00296267">
              <w:rPr>
                <w:sz w:val="24"/>
                <w:lang w:val="ru-RU"/>
              </w:rPr>
              <w:t>прогулка,</w:t>
            </w:r>
            <w:r w:rsidRPr="00296267">
              <w:rPr>
                <w:spacing w:val="-2"/>
                <w:sz w:val="24"/>
                <w:lang w:val="ru-RU"/>
              </w:rPr>
              <w:t xml:space="preserve"> </w:t>
            </w:r>
            <w:r w:rsidRPr="00296267">
              <w:rPr>
                <w:sz w:val="24"/>
                <w:lang w:val="ru-RU"/>
              </w:rPr>
              <w:t>самостоятельная</w:t>
            </w:r>
            <w:r w:rsidRPr="00296267">
              <w:rPr>
                <w:spacing w:val="-4"/>
                <w:sz w:val="24"/>
                <w:lang w:val="ru-RU"/>
              </w:rPr>
              <w:t xml:space="preserve"> </w:t>
            </w:r>
            <w:r w:rsidRPr="00296267">
              <w:rPr>
                <w:sz w:val="24"/>
                <w:lang w:val="ru-RU"/>
              </w:rPr>
              <w:t>деятельность</w:t>
            </w:r>
            <w:r w:rsidRPr="00296267">
              <w:rPr>
                <w:spacing w:val="-4"/>
                <w:sz w:val="24"/>
                <w:lang w:val="ru-RU"/>
              </w:rPr>
              <w:t xml:space="preserve"> </w:t>
            </w:r>
            <w:r w:rsidRPr="00296267">
              <w:rPr>
                <w:sz w:val="24"/>
                <w:lang w:val="ru-RU"/>
              </w:rPr>
              <w:t>детей,</w:t>
            </w:r>
            <w:r w:rsidRPr="00296267">
              <w:rPr>
                <w:spacing w:val="-2"/>
                <w:sz w:val="24"/>
                <w:lang w:val="ru-RU"/>
              </w:rPr>
              <w:t xml:space="preserve"> </w:t>
            </w:r>
            <w:r w:rsidRPr="00296267">
              <w:rPr>
                <w:sz w:val="24"/>
                <w:lang w:val="ru-RU"/>
              </w:rPr>
              <w:t>уход</w:t>
            </w:r>
          </w:p>
          <w:p w14:paraId="393E8D75" w14:textId="77777777" w:rsidR="00296267" w:rsidRDefault="00296267" w:rsidP="00296267">
            <w:pPr>
              <w:pStyle w:val="TableParagraph"/>
              <w:spacing w:line="269" w:lineRule="exact"/>
              <w:rPr>
                <w:sz w:val="24"/>
              </w:rPr>
            </w:pPr>
            <w:r>
              <w:rPr>
                <w:sz w:val="24"/>
              </w:rPr>
              <w:t>домой</w:t>
            </w:r>
          </w:p>
        </w:tc>
        <w:tc>
          <w:tcPr>
            <w:tcW w:w="1841" w:type="dxa"/>
          </w:tcPr>
          <w:p w14:paraId="2FC5A6A9" w14:textId="77777777" w:rsidR="00296267" w:rsidRDefault="00296267" w:rsidP="00296267">
            <w:pPr>
              <w:pStyle w:val="TableParagraph"/>
              <w:spacing w:line="262" w:lineRule="exact"/>
              <w:ind w:left="108"/>
              <w:rPr>
                <w:sz w:val="24"/>
              </w:rPr>
            </w:pPr>
            <w:r>
              <w:rPr>
                <w:sz w:val="24"/>
              </w:rPr>
              <w:t>17.00-19.00</w:t>
            </w:r>
          </w:p>
        </w:tc>
      </w:tr>
    </w:tbl>
    <w:p w14:paraId="65DBF275" w14:textId="77777777" w:rsidR="00296267" w:rsidRDefault="00296267" w:rsidP="00296267">
      <w:pPr>
        <w:pStyle w:val="a3"/>
        <w:spacing w:before="10"/>
        <w:ind w:left="0"/>
        <w:jc w:val="left"/>
        <w:rPr>
          <w:sz w:val="7"/>
        </w:rPr>
      </w:pPr>
    </w:p>
    <w:p w14:paraId="41F152F0" w14:textId="77777777" w:rsidR="00296267" w:rsidRDefault="00296267" w:rsidP="00296267">
      <w:pPr>
        <w:rPr>
          <w:sz w:val="7"/>
        </w:rPr>
        <w:sectPr w:rsidR="00296267">
          <w:pgSz w:w="11910" w:h="16840"/>
          <w:pgMar w:top="1120" w:right="180" w:bottom="1060" w:left="440" w:header="0" w:footer="788" w:gutter="0"/>
          <w:cols w:space="720"/>
        </w:sectPr>
      </w:pPr>
    </w:p>
    <w:p w14:paraId="62079242" w14:textId="77777777" w:rsidR="00296267" w:rsidRDefault="00296267" w:rsidP="003270A1">
      <w:pPr>
        <w:pStyle w:val="31"/>
        <w:numPr>
          <w:ilvl w:val="2"/>
          <w:numId w:val="14"/>
        </w:numPr>
        <w:tabs>
          <w:tab w:val="left" w:pos="3577"/>
        </w:tabs>
        <w:spacing w:before="88"/>
        <w:ind w:left="3576" w:hanging="650"/>
      </w:pPr>
      <w:r>
        <w:t>Режим</w:t>
      </w:r>
      <w:r>
        <w:rPr>
          <w:spacing w:val="-5"/>
        </w:rPr>
        <w:t xml:space="preserve"> </w:t>
      </w:r>
      <w:r>
        <w:t>дня</w:t>
      </w:r>
      <w:r>
        <w:rPr>
          <w:spacing w:val="-3"/>
        </w:rPr>
        <w:t xml:space="preserve"> </w:t>
      </w:r>
      <w:r>
        <w:t>в</w:t>
      </w:r>
      <w:r>
        <w:rPr>
          <w:spacing w:val="-5"/>
        </w:rPr>
        <w:t xml:space="preserve"> </w:t>
      </w:r>
      <w:r>
        <w:t>дошкольных</w:t>
      </w:r>
      <w:r>
        <w:rPr>
          <w:spacing w:val="-5"/>
        </w:rPr>
        <w:t xml:space="preserve"> </w:t>
      </w:r>
      <w:r>
        <w:t>группах</w:t>
      </w:r>
    </w:p>
    <w:p w14:paraId="5782DC58" w14:textId="77777777" w:rsidR="00296267" w:rsidRDefault="00296267" w:rsidP="00296267">
      <w:pPr>
        <w:pStyle w:val="a3"/>
        <w:ind w:left="0"/>
        <w:jc w:val="left"/>
        <w:rPr>
          <w:b/>
          <w:i/>
          <w:sz w:val="33"/>
        </w:rPr>
      </w:pPr>
      <w:r>
        <w:br w:type="column"/>
      </w:r>
    </w:p>
    <w:p w14:paraId="524C0B29" w14:textId="77777777" w:rsidR="00296267" w:rsidRDefault="00296267" w:rsidP="00296267">
      <w:pPr>
        <w:ind w:left="573"/>
        <w:sectPr w:rsidR="00296267">
          <w:type w:val="continuous"/>
          <w:pgSz w:w="11910" w:h="16840"/>
          <w:pgMar w:top="1120" w:right="180" w:bottom="280" w:left="440" w:header="720" w:footer="720" w:gutter="0"/>
          <w:cols w:num="2" w:space="720" w:equalWidth="0">
            <w:col w:w="8945" w:space="40"/>
            <w:col w:w="2305"/>
          </w:cols>
        </w:sect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1529"/>
        <w:gridCol w:w="1512"/>
        <w:gridCol w:w="1510"/>
        <w:gridCol w:w="1512"/>
      </w:tblGrid>
      <w:tr w:rsidR="00296267" w14:paraId="43450A6F" w14:textId="77777777" w:rsidTr="00296267">
        <w:trPr>
          <w:trHeight w:val="205"/>
        </w:trPr>
        <w:tc>
          <w:tcPr>
            <w:tcW w:w="4640" w:type="dxa"/>
            <w:shd w:val="clear" w:color="auto" w:fill="F6FBC7"/>
          </w:tcPr>
          <w:p w14:paraId="4A551303" w14:textId="77777777" w:rsidR="00296267" w:rsidRDefault="00296267" w:rsidP="00296267">
            <w:pPr>
              <w:pStyle w:val="TableParagraph"/>
              <w:spacing w:line="186" w:lineRule="exact"/>
              <w:ind w:left="1795" w:right="1784"/>
              <w:jc w:val="center"/>
              <w:rPr>
                <w:b/>
                <w:i/>
                <w:sz w:val="18"/>
              </w:rPr>
            </w:pPr>
            <w:r>
              <w:rPr>
                <w:b/>
                <w:i/>
                <w:sz w:val="18"/>
              </w:rPr>
              <w:t>Содержание</w:t>
            </w:r>
          </w:p>
        </w:tc>
        <w:tc>
          <w:tcPr>
            <w:tcW w:w="6063" w:type="dxa"/>
            <w:gridSpan w:val="4"/>
            <w:shd w:val="clear" w:color="auto" w:fill="F6FBC7"/>
          </w:tcPr>
          <w:p w14:paraId="3CC7423E" w14:textId="77777777" w:rsidR="00296267" w:rsidRDefault="00296267" w:rsidP="00296267">
            <w:pPr>
              <w:pStyle w:val="TableParagraph"/>
              <w:spacing w:line="186" w:lineRule="exact"/>
              <w:ind w:left="2756" w:right="2750"/>
              <w:jc w:val="center"/>
              <w:rPr>
                <w:b/>
                <w:i/>
                <w:sz w:val="18"/>
              </w:rPr>
            </w:pPr>
            <w:r>
              <w:rPr>
                <w:b/>
                <w:i/>
                <w:sz w:val="18"/>
              </w:rPr>
              <w:t>Время</w:t>
            </w:r>
          </w:p>
        </w:tc>
      </w:tr>
      <w:tr w:rsidR="00296267" w14:paraId="6C99D7FD" w14:textId="77777777" w:rsidTr="00296267">
        <w:trPr>
          <w:trHeight w:val="275"/>
        </w:trPr>
        <w:tc>
          <w:tcPr>
            <w:tcW w:w="6169" w:type="dxa"/>
            <w:gridSpan w:val="2"/>
            <w:shd w:val="clear" w:color="auto" w:fill="F6FBC7"/>
          </w:tcPr>
          <w:p w14:paraId="4AAE09DB" w14:textId="77777777" w:rsidR="00296267" w:rsidRDefault="00296267" w:rsidP="00296267">
            <w:pPr>
              <w:pStyle w:val="TableParagraph"/>
              <w:tabs>
                <w:tab w:val="left" w:pos="5148"/>
              </w:tabs>
              <w:spacing w:line="256" w:lineRule="exact"/>
              <w:ind w:left="492"/>
              <w:rPr>
                <w:b/>
                <w:i/>
                <w:sz w:val="24"/>
              </w:rPr>
            </w:pPr>
            <w:r>
              <w:rPr>
                <w:b/>
                <w:i/>
                <w:sz w:val="24"/>
              </w:rPr>
              <w:t>Холодный</w:t>
            </w:r>
            <w:r>
              <w:rPr>
                <w:b/>
                <w:i/>
                <w:spacing w:val="-2"/>
                <w:sz w:val="24"/>
              </w:rPr>
              <w:t xml:space="preserve"> </w:t>
            </w:r>
            <w:r>
              <w:rPr>
                <w:b/>
                <w:i/>
                <w:sz w:val="24"/>
              </w:rPr>
              <w:t>период</w:t>
            </w:r>
            <w:r>
              <w:rPr>
                <w:b/>
                <w:i/>
                <w:spacing w:val="-2"/>
                <w:sz w:val="24"/>
              </w:rPr>
              <w:t xml:space="preserve"> </w:t>
            </w:r>
            <w:r>
              <w:rPr>
                <w:b/>
                <w:i/>
                <w:sz w:val="24"/>
              </w:rPr>
              <w:t>года</w:t>
            </w:r>
            <w:r>
              <w:rPr>
                <w:b/>
                <w:i/>
                <w:sz w:val="24"/>
              </w:rPr>
              <w:tab/>
              <w:t>3-4</w:t>
            </w:r>
            <w:r>
              <w:rPr>
                <w:b/>
                <w:i/>
                <w:spacing w:val="-1"/>
                <w:sz w:val="24"/>
              </w:rPr>
              <w:t xml:space="preserve"> </w:t>
            </w:r>
            <w:r>
              <w:rPr>
                <w:b/>
                <w:i/>
                <w:sz w:val="24"/>
              </w:rPr>
              <w:t>г.</w:t>
            </w:r>
          </w:p>
        </w:tc>
        <w:tc>
          <w:tcPr>
            <w:tcW w:w="1512" w:type="dxa"/>
            <w:shd w:val="clear" w:color="auto" w:fill="F6FBC7"/>
          </w:tcPr>
          <w:p w14:paraId="11BD05FB" w14:textId="77777777" w:rsidR="00296267" w:rsidRDefault="00296267" w:rsidP="00296267">
            <w:pPr>
              <w:pStyle w:val="TableParagraph"/>
              <w:spacing w:line="256" w:lineRule="exact"/>
              <w:ind w:left="357"/>
              <w:rPr>
                <w:b/>
                <w:i/>
                <w:sz w:val="24"/>
              </w:rPr>
            </w:pPr>
            <w:r>
              <w:rPr>
                <w:b/>
                <w:i/>
                <w:sz w:val="24"/>
              </w:rPr>
              <w:t>4-5</w:t>
            </w:r>
            <w:r>
              <w:rPr>
                <w:b/>
                <w:i/>
                <w:spacing w:val="-2"/>
                <w:sz w:val="24"/>
              </w:rPr>
              <w:t xml:space="preserve"> </w:t>
            </w:r>
            <w:r>
              <w:rPr>
                <w:b/>
                <w:i/>
                <w:sz w:val="24"/>
              </w:rPr>
              <w:t>лет</w:t>
            </w:r>
          </w:p>
        </w:tc>
        <w:tc>
          <w:tcPr>
            <w:tcW w:w="1510" w:type="dxa"/>
            <w:shd w:val="clear" w:color="auto" w:fill="F6FBC7"/>
          </w:tcPr>
          <w:p w14:paraId="1B9B257C" w14:textId="77777777" w:rsidR="00296267" w:rsidRDefault="00296267" w:rsidP="00296267">
            <w:pPr>
              <w:pStyle w:val="TableParagraph"/>
              <w:spacing w:line="256" w:lineRule="exact"/>
              <w:ind w:left="355"/>
              <w:rPr>
                <w:b/>
                <w:i/>
                <w:sz w:val="24"/>
              </w:rPr>
            </w:pPr>
            <w:r>
              <w:rPr>
                <w:b/>
                <w:i/>
                <w:sz w:val="24"/>
              </w:rPr>
              <w:t>5-6</w:t>
            </w:r>
            <w:r>
              <w:rPr>
                <w:b/>
                <w:i/>
                <w:spacing w:val="-2"/>
                <w:sz w:val="24"/>
              </w:rPr>
              <w:t xml:space="preserve"> </w:t>
            </w:r>
            <w:r>
              <w:rPr>
                <w:b/>
                <w:i/>
                <w:sz w:val="24"/>
              </w:rPr>
              <w:t>лет</w:t>
            </w:r>
          </w:p>
        </w:tc>
        <w:tc>
          <w:tcPr>
            <w:tcW w:w="1512" w:type="dxa"/>
            <w:shd w:val="clear" w:color="auto" w:fill="F6FBC7"/>
          </w:tcPr>
          <w:p w14:paraId="29F9BB79" w14:textId="77777777" w:rsidR="00296267" w:rsidRDefault="00296267" w:rsidP="00296267">
            <w:pPr>
              <w:pStyle w:val="TableParagraph"/>
              <w:spacing w:line="256" w:lineRule="exact"/>
              <w:ind w:left="357"/>
              <w:rPr>
                <w:b/>
                <w:i/>
                <w:sz w:val="24"/>
              </w:rPr>
            </w:pPr>
            <w:r>
              <w:rPr>
                <w:b/>
                <w:i/>
                <w:sz w:val="24"/>
              </w:rPr>
              <w:t>6-7</w:t>
            </w:r>
            <w:r>
              <w:rPr>
                <w:b/>
                <w:i/>
                <w:spacing w:val="-2"/>
                <w:sz w:val="24"/>
              </w:rPr>
              <w:t xml:space="preserve"> </w:t>
            </w:r>
            <w:r>
              <w:rPr>
                <w:b/>
                <w:i/>
                <w:sz w:val="24"/>
              </w:rPr>
              <w:t>лет</w:t>
            </w:r>
          </w:p>
        </w:tc>
      </w:tr>
      <w:tr w:rsidR="00296267" w14:paraId="3AE526C5" w14:textId="77777777" w:rsidTr="00296267">
        <w:trPr>
          <w:trHeight w:val="230"/>
        </w:trPr>
        <w:tc>
          <w:tcPr>
            <w:tcW w:w="4640" w:type="dxa"/>
          </w:tcPr>
          <w:p w14:paraId="64FFE63D" w14:textId="77777777" w:rsidR="00296267" w:rsidRPr="00296267" w:rsidRDefault="00296267" w:rsidP="00296267">
            <w:pPr>
              <w:pStyle w:val="TableParagraph"/>
              <w:spacing w:line="210" w:lineRule="exact"/>
              <w:rPr>
                <w:sz w:val="20"/>
                <w:lang w:val="ru-RU"/>
              </w:rPr>
            </w:pPr>
            <w:r w:rsidRPr="00296267">
              <w:rPr>
                <w:sz w:val="20"/>
                <w:lang w:val="ru-RU"/>
              </w:rPr>
              <w:t>Прием</w:t>
            </w:r>
            <w:r w:rsidRPr="00296267">
              <w:rPr>
                <w:spacing w:val="-3"/>
                <w:sz w:val="20"/>
                <w:lang w:val="ru-RU"/>
              </w:rPr>
              <w:t xml:space="preserve"> </w:t>
            </w:r>
            <w:r w:rsidRPr="00296267">
              <w:rPr>
                <w:sz w:val="20"/>
                <w:lang w:val="ru-RU"/>
              </w:rPr>
              <w:t>детей,</w:t>
            </w:r>
            <w:r w:rsidRPr="00296267">
              <w:rPr>
                <w:spacing w:val="-4"/>
                <w:sz w:val="20"/>
                <w:lang w:val="ru-RU"/>
              </w:rPr>
              <w:t xml:space="preserve"> </w:t>
            </w:r>
            <w:r w:rsidRPr="00296267">
              <w:rPr>
                <w:sz w:val="20"/>
                <w:lang w:val="ru-RU"/>
              </w:rPr>
              <w:t>самостоятельная</w:t>
            </w:r>
            <w:r w:rsidRPr="00296267">
              <w:rPr>
                <w:spacing w:val="-4"/>
                <w:sz w:val="20"/>
                <w:lang w:val="ru-RU"/>
              </w:rPr>
              <w:t xml:space="preserve"> </w:t>
            </w:r>
            <w:r w:rsidRPr="00296267">
              <w:rPr>
                <w:sz w:val="20"/>
                <w:lang w:val="ru-RU"/>
              </w:rPr>
              <w:t>деятельность,</w:t>
            </w:r>
            <w:r w:rsidRPr="00296267">
              <w:rPr>
                <w:spacing w:val="-4"/>
                <w:sz w:val="20"/>
                <w:lang w:val="ru-RU"/>
              </w:rPr>
              <w:t xml:space="preserve"> </w:t>
            </w:r>
            <w:r w:rsidRPr="00296267">
              <w:rPr>
                <w:sz w:val="20"/>
                <w:lang w:val="ru-RU"/>
              </w:rPr>
              <w:t>игры</w:t>
            </w:r>
          </w:p>
        </w:tc>
        <w:tc>
          <w:tcPr>
            <w:tcW w:w="1529" w:type="dxa"/>
          </w:tcPr>
          <w:p w14:paraId="4830B090" w14:textId="77777777" w:rsidR="00296267" w:rsidRDefault="00296267" w:rsidP="00296267">
            <w:pPr>
              <w:pStyle w:val="TableParagraph"/>
              <w:spacing w:line="210" w:lineRule="exact"/>
              <w:rPr>
                <w:sz w:val="20"/>
              </w:rPr>
            </w:pPr>
            <w:r>
              <w:rPr>
                <w:sz w:val="20"/>
              </w:rPr>
              <w:t>7.00-8.00</w:t>
            </w:r>
          </w:p>
        </w:tc>
        <w:tc>
          <w:tcPr>
            <w:tcW w:w="1512" w:type="dxa"/>
          </w:tcPr>
          <w:p w14:paraId="0EF26E90" w14:textId="77777777" w:rsidR="00296267" w:rsidRDefault="00296267" w:rsidP="00296267">
            <w:pPr>
              <w:pStyle w:val="TableParagraph"/>
              <w:spacing w:line="210" w:lineRule="exact"/>
              <w:ind w:left="108"/>
              <w:rPr>
                <w:sz w:val="20"/>
              </w:rPr>
            </w:pPr>
            <w:r>
              <w:rPr>
                <w:sz w:val="20"/>
              </w:rPr>
              <w:t>7.00-8.00</w:t>
            </w:r>
          </w:p>
        </w:tc>
        <w:tc>
          <w:tcPr>
            <w:tcW w:w="1510" w:type="dxa"/>
          </w:tcPr>
          <w:p w14:paraId="05885385" w14:textId="77777777" w:rsidR="00296267" w:rsidRDefault="00296267" w:rsidP="00296267">
            <w:pPr>
              <w:pStyle w:val="TableParagraph"/>
              <w:spacing w:line="210" w:lineRule="exact"/>
              <w:ind w:left="105"/>
              <w:rPr>
                <w:sz w:val="20"/>
              </w:rPr>
            </w:pPr>
            <w:r>
              <w:rPr>
                <w:sz w:val="20"/>
              </w:rPr>
              <w:t>7.00-8.10</w:t>
            </w:r>
          </w:p>
        </w:tc>
        <w:tc>
          <w:tcPr>
            <w:tcW w:w="1512" w:type="dxa"/>
          </w:tcPr>
          <w:p w14:paraId="59F8DA8D" w14:textId="77777777" w:rsidR="00296267" w:rsidRDefault="00296267" w:rsidP="00296267">
            <w:pPr>
              <w:pStyle w:val="TableParagraph"/>
              <w:spacing w:line="210" w:lineRule="exact"/>
              <w:ind w:left="108"/>
              <w:rPr>
                <w:sz w:val="20"/>
              </w:rPr>
            </w:pPr>
            <w:r>
              <w:rPr>
                <w:sz w:val="20"/>
              </w:rPr>
              <w:t>7.00-8.20</w:t>
            </w:r>
          </w:p>
        </w:tc>
      </w:tr>
      <w:tr w:rsidR="00296267" w14:paraId="675261D5" w14:textId="77777777" w:rsidTr="00296267">
        <w:trPr>
          <w:trHeight w:val="230"/>
        </w:trPr>
        <w:tc>
          <w:tcPr>
            <w:tcW w:w="4640" w:type="dxa"/>
          </w:tcPr>
          <w:p w14:paraId="040D1B5A" w14:textId="77777777" w:rsidR="00296267" w:rsidRDefault="00296267" w:rsidP="00296267">
            <w:pPr>
              <w:pStyle w:val="TableParagraph"/>
              <w:spacing w:line="210" w:lineRule="exact"/>
              <w:rPr>
                <w:sz w:val="20"/>
              </w:rPr>
            </w:pPr>
            <w:r>
              <w:rPr>
                <w:sz w:val="20"/>
              </w:rPr>
              <w:t>Утренняя</w:t>
            </w:r>
            <w:r>
              <w:rPr>
                <w:spacing w:val="-5"/>
                <w:sz w:val="20"/>
              </w:rPr>
              <w:t xml:space="preserve"> </w:t>
            </w:r>
            <w:r>
              <w:rPr>
                <w:sz w:val="20"/>
              </w:rPr>
              <w:t>гимнастика</w:t>
            </w:r>
          </w:p>
        </w:tc>
        <w:tc>
          <w:tcPr>
            <w:tcW w:w="1529" w:type="dxa"/>
          </w:tcPr>
          <w:p w14:paraId="05DEFFA0" w14:textId="77777777" w:rsidR="00296267" w:rsidRDefault="00296267" w:rsidP="00296267">
            <w:pPr>
              <w:pStyle w:val="TableParagraph"/>
              <w:spacing w:line="210" w:lineRule="exact"/>
              <w:rPr>
                <w:sz w:val="20"/>
              </w:rPr>
            </w:pPr>
            <w:r>
              <w:rPr>
                <w:sz w:val="20"/>
              </w:rPr>
              <w:t>8.00-8.10</w:t>
            </w:r>
          </w:p>
        </w:tc>
        <w:tc>
          <w:tcPr>
            <w:tcW w:w="1512" w:type="dxa"/>
          </w:tcPr>
          <w:p w14:paraId="57014BE1" w14:textId="77777777" w:rsidR="00296267" w:rsidRDefault="00296267" w:rsidP="00296267">
            <w:pPr>
              <w:pStyle w:val="TableParagraph"/>
              <w:spacing w:line="210" w:lineRule="exact"/>
              <w:ind w:left="108"/>
              <w:rPr>
                <w:sz w:val="20"/>
              </w:rPr>
            </w:pPr>
            <w:r>
              <w:rPr>
                <w:sz w:val="20"/>
              </w:rPr>
              <w:t>8.00-8.10</w:t>
            </w:r>
          </w:p>
        </w:tc>
        <w:tc>
          <w:tcPr>
            <w:tcW w:w="1510" w:type="dxa"/>
          </w:tcPr>
          <w:p w14:paraId="67C8DDC3" w14:textId="77777777" w:rsidR="00296267" w:rsidRDefault="00296267" w:rsidP="00296267">
            <w:pPr>
              <w:pStyle w:val="TableParagraph"/>
              <w:spacing w:line="210" w:lineRule="exact"/>
              <w:ind w:left="105"/>
              <w:rPr>
                <w:sz w:val="20"/>
              </w:rPr>
            </w:pPr>
            <w:r>
              <w:rPr>
                <w:sz w:val="20"/>
              </w:rPr>
              <w:t>8.10-8.20</w:t>
            </w:r>
          </w:p>
        </w:tc>
        <w:tc>
          <w:tcPr>
            <w:tcW w:w="1512" w:type="dxa"/>
          </w:tcPr>
          <w:p w14:paraId="1FF078AE" w14:textId="77777777" w:rsidR="00296267" w:rsidRDefault="00296267" w:rsidP="00296267">
            <w:pPr>
              <w:pStyle w:val="TableParagraph"/>
              <w:spacing w:line="210" w:lineRule="exact"/>
              <w:ind w:left="108"/>
              <w:rPr>
                <w:sz w:val="20"/>
              </w:rPr>
            </w:pPr>
            <w:r>
              <w:rPr>
                <w:sz w:val="20"/>
              </w:rPr>
              <w:t>8.20-8.30</w:t>
            </w:r>
          </w:p>
        </w:tc>
      </w:tr>
      <w:tr w:rsidR="00296267" w14:paraId="2F31A1B4" w14:textId="77777777" w:rsidTr="00296267">
        <w:trPr>
          <w:trHeight w:val="230"/>
        </w:trPr>
        <w:tc>
          <w:tcPr>
            <w:tcW w:w="4640" w:type="dxa"/>
          </w:tcPr>
          <w:p w14:paraId="5E80122D" w14:textId="77777777" w:rsidR="00296267" w:rsidRDefault="00296267" w:rsidP="00296267">
            <w:pPr>
              <w:pStyle w:val="TableParagraph"/>
              <w:spacing w:line="210" w:lineRule="exact"/>
              <w:rPr>
                <w:sz w:val="20"/>
              </w:rPr>
            </w:pPr>
            <w:r>
              <w:rPr>
                <w:sz w:val="20"/>
              </w:rPr>
              <w:t>Игры,</w:t>
            </w:r>
            <w:r>
              <w:rPr>
                <w:spacing w:val="-5"/>
                <w:sz w:val="20"/>
              </w:rPr>
              <w:t xml:space="preserve"> </w:t>
            </w:r>
            <w:r>
              <w:rPr>
                <w:sz w:val="20"/>
              </w:rPr>
              <w:t>самостоятельная</w:t>
            </w:r>
            <w:r>
              <w:rPr>
                <w:spacing w:val="-3"/>
                <w:sz w:val="20"/>
              </w:rPr>
              <w:t xml:space="preserve"> </w:t>
            </w:r>
            <w:r>
              <w:rPr>
                <w:sz w:val="20"/>
              </w:rPr>
              <w:t>деятельность</w:t>
            </w:r>
          </w:p>
        </w:tc>
        <w:tc>
          <w:tcPr>
            <w:tcW w:w="1529" w:type="dxa"/>
          </w:tcPr>
          <w:p w14:paraId="72463477" w14:textId="77777777" w:rsidR="00296267" w:rsidRDefault="00296267" w:rsidP="00296267">
            <w:pPr>
              <w:pStyle w:val="TableParagraph"/>
              <w:spacing w:line="210" w:lineRule="exact"/>
              <w:rPr>
                <w:sz w:val="20"/>
              </w:rPr>
            </w:pPr>
            <w:r>
              <w:rPr>
                <w:sz w:val="20"/>
              </w:rPr>
              <w:t>8.10-8.40</w:t>
            </w:r>
          </w:p>
        </w:tc>
        <w:tc>
          <w:tcPr>
            <w:tcW w:w="1512" w:type="dxa"/>
          </w:tcPr>
          <w:p w14:paraId="0A57BD8F" w14:textId="77777777" w:rsidR="00296267" w:rsidRDefault="00296267" w:rsidP="00296267">
            <w:pPr>
              <w:pStyle w:val="TableParagraph"/>
              <w:spacing w:line="210" w:lineRule="exact"/>
              <w:ind w:left="108"/>
              <w:rPr>
                <w:sz w:val="20"/>
              </w:rPr>
            </w:pPr>
            <w:r>
              <w:rPr>
                <w:sz w:val="20"/>
              </w:rPr>
              <w:t>8.10-8.45</w:t>
            </w:r>
          </w:p>
        </w:tc>
        <w:tc>
          <w:tcPr>
            <w:tcW w:w="1510" w:type="dxa"/>
          </w:tcPr>
          <w:p w14:paraId="630FC208" w14:textId="77777777" w:rsidR="00296267" w:rsidRDefault="00296267" w:rsidP="00296267">
            <w:pPr>
              <w:pStyle w:val="TableParagraph"/>
              <w:spacing w:line="210" w:lineRule="exact"/>
              <w:ind w:left="105"/>
              <w:rPr>
                <w:sz w:val="20"/>
              </w:rPr>
            </w:pPr>
            <w:r>
              <w:rPr>
                <w:sz w:val="20"/>
              </w:rPr>
              <w:t>8.20-8.45</w:t>
            </w:r>
          </w:p>
        </w:tc>
        <w:tc>
          <w:tcPr>
            <w:tcW w:w="1512" w:type="dxa"/>
          </w:tcPr>
          <w:p w14:paraId="6E9397C0" w14:textId="77777777" w:rsidR="00296267" w:rsidRDefault="00296267" w:rsidP="00296267">
            <w:pPr>
              <w:pStyle w:val="TableParagraph"/>
              <w:spacing w:line="210" w:lineRule="exact"/>
              <w:ind w:left="108"/>
              <w:rPr>
                <w:sz w:val="20"/>
              </w:rPr>
            </w:pPr>
            <w:r>
              <w:rPr>
                <w:sz w:val="20"/>
              </w:rPr>
              <w:t>8.30-8.50</w:t>
            </w:r>
          </w:p>
        </w:tc>
      </w:tr>
      <w:tr w:rsidR="00296267" w14:paraId="406BC486" w14:textId="77777777" w:rsidTr="00296267">
        <w:trPr>
          <w:trHeight w:val="230"/>
        </w:trPr>
        <w:tc>
          <w:tcPr>
            <w:tcW w:w="4640" w:type="dxa"/>
          </w:tcPr>
          <w:p w14:paraId="1E154119" w14:textId="77777777" w:rsidR="00296267" w:rsidRDefault="00296267" w:rsidP="00296267">
            <w:pPr>
              <w:pStyle w:val="TableParagraph"/>
              <w:spacing w:line="210" w:lineRule="exact"/>
              <w:rPr>
                <w:sz w:val="20"/>
              </w:rPr>
            </w:pPr>
            <w:r>
              <w:rPr>
                <w:sz w:val="20"/>
              </w:rPr>
              <w:t>Занятие</w:t>
            </w:r>
            <w:r>
              <w:rPr>
                <w:spacing w:val="-3"/>
                <w:sz w:val="20"/>
              </w:rPr>
              <w:t xml:space="preserve"> </w:t>
            </w:r>
            <w:r>
              <w:rPr>
                <w:sz w:val="20"/>
              </w:rPr>
              <w:t>1</w:t>
            </w:r>
          </w:p>
        </w:tc>
        <w:tc>
          <w:tcPr>
            <w:tcW w:w="1529" w:type="dxa"/>
          </w:tcPr>
          <w:p w14:paraId="306F133B" w14:textId="77777777" w:rsidR="00296267" w:rsidRDefault="00296267" w:rsidP="00296267">
            <w:pPr>
              <w:pStyle w:val="TableParagraph"/>
              <w:spacing w:line="210" w:lineRule="exact"/>
              <w:rPr>
                <w:sz w:val="20"/>
              </w:rPr>
            </w:pPr>
            <w:r>
              <w:rPr>
                <w:sz w:val="20"/>
              </w:rPr>
              <w:t>8.40-8.55</w:t>
            </w:r>
          </w:p>
        </w:tc>
        <w:tc>
          <w:tcPr>
            <w:tcW w:w="1512" w:type="dxa"/>
          </w:tcPr>
          <w:p w14:paraId="30418C49" w14:textId="77777777" w:rsidR="00296267" w:rsidRDefault="00296267" w:rsidP="00296267">
            <w:pPr>
              <w:pStyle w:val="TableParagraph"/>
              <w:spacing w:line="210" w:lineRule="exact"/>
              <w:ind w:left="108"/>
              <w:rPr>
                <w:sz w:val="20"/>
              </w:rPr>
            </w:pPr>
            <w:r>
              <w:rPr>
                <w:sz w:val="20"/>
              </w:rPr>
              <w:t>8.45-9.05</w:t>
            </w:r>
          </w:p>
        </w:tc>
        <w:tc>
          <w:tcPr>
            <w:tcW w:w="1510" w:type="dxa"/>
          </w:tcPr>
          <w:p w14:paraId="5DAF9BCB" w14:textId="77777777" w:rsidR="00296267" w:rsidRDefault="00296267" w:rsidP="00296267">
            <w:pPr>
              <w:pStyle w:val="TableParagraph"/>
              <w:spacing w:line="210" w:lineRule="exact"/>
              <w:ind w:left="105"/>
              <w:rPr>
                <w:sz w:val="20"/>
              </w:rPr>
            </w:pPr>
            <w:r>
              <w:rPr>
                <w:w w:val="99"/>
                <w:sz w:val="20"/>
              </w:rPr>
              <w:t>-</w:t>
            </w:r>
          </w:p>
        </w:tc>
        <w:tc>
          <w:tcPr>
            <w:tcW w:w="1512" w:type="dxa"/>
          </w:tcPr>
          <w:p w14:paraId="34F89B54" w14:textId="77777777" w:rsidR="00296267" w:rsidRDefault="00296267" w:rsidP="00296267">
            <w:pPr>
              <w:pStyle w:val="TableParagraph"/>
              <w:spacing w:line="210" w:lineRule="exact"/>
              <w:ind w:left="108"/>
              <w:rPr>
                <w:sz w:val="20"/>
              </w:rPr>
            </w:pPr>
            <w:r>
              <w:rPr>
                <w:w w:val="99"/>
                <w:sz w:val="20"/>
              </w:rPr>
              <w:t>-</w:t>
            </w:r>
          </w:p>
        </w:tc>
      </w:tr>
      <w:tr w:rsidR="00296267" w14:paraId="04C6BC11" w14:textId="77777777" w:rsidTr="00296267">
        <w:trPr>
          <w:trHeight w:val="230"/>
        </w:trPr>
        <w:tc>
          <w:tcPr>
            <w:tcW w:w="4640" w:type="dxa"/>
          </w:tcPr>
          <w:p w14:paraId="015F2ED0" w14:textId="77777777" w:rsidR="00296267" w:rsidRDefault="00296267" w:rsidP="00296267">
            <w:pPr>
              <w:pStyle w:val="TableParagraph"/>
              <w:spacing w:line="210" w:lineRule="exact"/>
              <w:rPr>
                <w:sz w:val="20"/>
              </w:rPr>
            </w:pPr>
            <w:r>
              <w:rPr>
                <w:sz w:val="20"/>
              </w:rPr>
              <w:t>Подготовка</w:t>
            </w:r>
            <w:r>
              <w:rPr>
                <w:spacing w:val="-3"/>
                <w:sz w:val="20"/>
              </w:rPr>
              <w:t xml:space="preserve"> </w:t>
            </w:r>
            <w:r>
              <w:rPr>
                <w:sz w:val="20"/>
              </w:rPr>
              <w:t>к</w:t>
            </w:r>
            <w:r>
              <w:rPr>
                <w:spacing w:val="-4"/>
                <w:sz w:val="20"/>
              </w:rPr>
              <w:t xml:space="preserve"> </w:t>
            </w:r>
            <w:r>
              <w:rPr>
                <w:sz w:val="20"/>
              </w:rPr>
              <w:t>завтраку,</w:t>
            </w:r>
            <w:r>
              <w:rPr>
                <w:spacing w:val="-3"/>
                <w:sz w:val="20"/>
              </w:rPr>
              <w:t xml:space="preserve"> </w:t>
            </w:r>
            <w:r>
              <w:rPr>
                <w:sz w:val="20"/>
              </w:rPr>
              <w:t>завтрак</w:t>
            </w:r>
          </w:p>
        </w:tc>
        <w:tc>
          <w:tcPr>
            <w:tcW w:w="1529" w:type="dxa"/>
          </w:tcPr>
          <w:p w14:paraId="3B9384C8" w14:textId="77777777" w:rsidR="00296267" w:rsidRDefault="00296267" w:rsidP="00296267">
            <w:pPr>
              <w:pStyle w:val="TableParagraph"/>
              <w:spacing w:line="210" w:lineRule="exact"/>
              <w:rPr>
                <w:sz w:val="20"/>
              </w:rPr>
            </w:pPr>
            <w:r>
              <w:rPr>
                <w:sz w:val="20"/>
              </w:rPr>
              <w:t>9.00-9.30</w:t>
            </w:r>
          </w:p>
        </w:tc>
        <w:tc>
          <w:tcPr>
            <w:tcW w:w="1512" w:type="dxa"/>
          </w:tcPr>
          <w:p w14:paraId="2559AE5F" w14:textId="77777777" w:rsidR="00296267" w:rsidRDefault="00296267" w:rsidP="00296267">
            <w:pPr>
              <w:pStyle w:val="TableParagraph"/>
              <w:spacing w:line="210" w:lineRule="exact"/>
              <w:ind w:left="108"/>
              <w:rPr>
                <w:sz w:val="20"/>
              </w:rPr>
            </w:pPr>
            <w:r>
              <w:rPr>
                <w:sz w:val="20"/>
              </w:rPr>
              <w:t>9.05-9.30</w:t>
            </w:r>
          </w:p>
        </w:tc>
        <w:tc>
          <w:tcPr>
            <w:tcW w:w="1510" w:type="dxa"/>
          </w:tcPr>
          <w:p w14:paraId="7C833CEA" w14:textId="77777777" w:rsidR="00296267" w:rsidRDefault="00296267" w:rsidP="00296267">
            <w:pPr>
              <w:pStyle w:val="TableParagraph"/>
              <w:spacing w:line="210" w:lineRule="exact"/>
              <w:ind w:left="105"/>
              <w:rPr>
                <w:sz w:val="20"/>
              </w:rPr>
            </w:pPr>
            <w:r>
              <w:rPr>
                <w:sz w:val="20"/>
              </w:rPr>
              <w:t>8.45-9.00</w:t>
            </w:r>
          </w:p>
        </w:tc>
        <w:tc>
          <w:tcPr>
            <w:tcW w:w="1512" w:type="dxa"/>
          </w:tcPr>
          <w:p w14:paraId="51C4C502" w14:textId="77777777" w:rsidR="00296267" w:rsidRDefault="00296267" w:rsidP="00296267">
            <w:pPr>
              <w:pStyle w:val="TableParagraph"/>
              <w:spacing w:line="210" w:lineRule="exact"/>
              <w:ind w:left="108"/>
              <w:rPr>
                <w:sz w:val="20"/>
              </w:rPr>
            </w:pPr>
            <w:r>
              <w:rPr>
                <w:sz w:val="20"/>
              </w:rPr>
              <w:t>8.50-9.00</w:t>
            </w:r>
          </w:p>
        </w:tc>
      </w:tr>
      <w:tr w:rsidR="00296267" w14:paraId="5B92CEAC" w14:textId="77777777" w:rsidTr="00296267">
        <w:trPr>
          <w:trHeight w:val="230"/>
        </w:trPr>
        <w:tc>
          <w:tcPr>
            <w:tcW w:w="4640" w:type="dxa"/>
          </w:tcPr>
          <w:p w14:paraId="57297F96" w14:textId="77777777" w:rsidR="00296267" w:rsidRDefault="00296267" w:rsidP="00296267">
            <w:pPr>
              <w:pStyle w:val="TableParagraph"/>
              <w:spacing w:line="210" w:lineRule="exact"/>
              <w:rPr>
                <w:sz w:val="20"/>
              </w:rPr>
            </w:pPr>
            <w:r>
              <w:rPr>
                <w:sz w:val="20"/>
              </w:rPr>
              <w:t>Занятие</w:t>
            </w:r>
            <w:r>
              <w:rPr>
                <w:spacing w:val="-3"/>
                <w:sz w:val="20"/>
              </w:rPr>
              <w:t xml:space="preserve"> </w:t>
            </w:r>
            <w:r>
              <w:rPr>
                <w:sz w:val="20"/>
              </w:rPr>
              <w:t>2</w:t>
            </w:r>
          </w:p>
        </w:tc>
        <w:tc>
          <w:tcPr>
            <w:tcW w:w="1529" w:type="dxa"/>
          </w:tcPr>
          <w:p w14:paraId="6E108C29" w14:textId="77777777" w:rsidR="00296267" w:rsidRDefault="00296267" w:rsidP="00296267">
            <w:pPr>
              <w:pStyle w:val="TableParagraph"/>
              <w:spacing w:line="210" w:lineRule="exact"/>
              <w:rPr>
                <w:sz w:val="20"/>
              </w:rPr>
            </w:pPr>
            <w:r>
              <w:rPr>
                <w:sz w:val="20"/>
              </w:rPr>
              <w:t>9.30-9.45</w:t>
            </w:r>
          </w:p>
        </w:tc>
        <w:tc>
          <w:tcPr>
            <w:tcW w:w="1512" w:type="dxa"/>
          </w:tcPr>
          <w:p w14:paraId="0BDDE59A" w14:textId="77777777" w:rsidR="00296267" w:rsidRDefault="00296267" w:rsidP="00296267">
            <w:pPr>
              <w:pStyle w:val="TableParagraph"/>
              <w:spacing w:line="210" w:lineRule="exact"/>
              <w:ind w:left="108"/>
              <w:rPr>
                <w:sz w:val="20"/>
              </w:rPr>
            </w:pPr>
            <w:r>
              <w:rPr>
                <w:sz w:val="20"/>
              </w:rPr>
              <w:t>9.30-9.50</w:t>
            </w:r>
          </w:p>
        </w:tc>
        <w:tc>
          <w:tcPr>
            <w:tcW w:w="1510" w:type="dxa"/>
          </w:tcPr>
          <w:p w14:paraId="5ABDFD37" w14:textId="77777777" w:rsidR="00296267" w:rsidRDefault="00296267" w:rsidP="00296267">
            <w:pPr>
              <w:pStyle w:val="TableParagraph"/>
              <w:spacing w:line="210" w:lineRule="exact"/>
              <w:ind w:left="105"/>
              <w:rPr>
                <w:sz w:val="20"/>
              </w:rPr>
            </w:pPr>
            <w:r>
              <w:rPr>
                <w:sz w:val="20"/>
              </w:rPr>
              <w:t>9.00-10.05</w:t>
            </w:r>
          </w:p>
        </w:tc>
        <w:tc>
          <w:tcPr>
            <w:tcW w:w="1512" w:type="dxa"/>
          </w:tcPr>
          <w:p w14:paraId="45A810A1" w14:textId="77777777" w:rsidR="00296267" w:rsidRDefault="00296267" w:rsidP="00296267">
            <w:pPr>
              <w:pStyle w:val="TableParagraph"/>
              <w:spacing w:line="210" w:lineRule="exact"/>
              <w:ind w:left="108"/>
              <w:rPr>
                <w:sz w:val="20"/>
              </w:rPr>
            </w:pPr>
            <w:r>
              <w:rPr>
                <w:sz w:val="20"/>
              </w:rPr>
              <w:t>9.00-10.50</w:t>
            </w:r>
          </w:p>
        </w:tc>
      </w:tr>
      <w:tr w:rsidR="00296267" w14:paraId="51E49368" w14:textId="77777777" w:rsidTr="00296267">
        <w:trPr>
          <w:trHeight w:val="230"/>
        </w:trPr>
        <w:tc>
          <w:tcPr>
            <w:tcW w:w="4640" w:type="dxa"/>
          </w:tcPr>
          <w:p w14:paraId="2A0F82B0" w14:textId="77777777" w:rsidR="00296267" w:rsidRDefault="00296267" w:rsidP="00296267">
            <w:pPr>
              <w:pStyle w:val="TableParagraph"/>
              <w:spacing w:line="210" w:lineRule="exact"/>
              <w:rPr>
                <w:sz w:val="20"/>
              </w:rPr>
            </w:pPr>
            <w:r>
              <w:rPr>
                <w:sz w:val="20"/>
              </w:rPr>
              <w:t>Второй</w:t>
            </w:r>
            <w:r>
              <w:rPr>
                <w:spacing w:val="-3"/>
                <w:sz w:val="20"/>
              </w:rPr>
              <w:t xml:space="preserve"> </w:t>
            </w:r>
            <w:r>
              <w:rPr>
                <w:sz w:val="20"/>
              </w:rPr>
              <w:t>завтрак</w:t>
            </w:r>
          </w:p>
        </w:tc>
        <w:tc>
          <w:tcPr>
            <w:tcW w:w="1529" w:type="dxa"/>
          </w:tcPr>
          <w:p w14:paraId="30156A7D" w14:textId="77777777" w:rsidR="00296267" w:rsidRDefault="00296267" w:rsidP="00296267">
            <w:pPr>
              <w:pStyle w:val="TableParagraph"/>
              <w:spacing w:line="210" w:lineRule="exact"/>
              <w:rPr>
                <w:sz w:val="20"/>
              </w:rPr>
            </w:pPr>
            <w:r>
              <w:rPr>
                <w:sz w:val="20"/>
              </w:rPr>
              <w:t>9.45-10.00</w:t>
            </w:r>
          </w:p>
        </w:tc>
        <w:tc>
          <w:tcPr>
            <w:tcW w:w="1512" w:type="dxa"/>
          </w:tcPr>
          <w:p w14:paraId="40A2FB00" w14:textId="77777777" w:rsidR="00296267" w:rsidRDefault="00296267" w:rsidP="00296267">
            <w:pPr>
              <w:pStyle w:val="TableParagraph"/>
              <w:spacing w:line="210" w:lineRule="exact"/>
              <w:ind w:left="108"/>
              <w:rPr>
                <w:sz w:val="20"/>
              </w:rPr>
            </w:pPr>
            <w:r>
              <w:rPr>
                <w:sz w:val="20"/>
              </w:rPr>
              <w:t>9.50-10.05</w:t>
            </w:r>
          </w:p>
        </w:tc>
        <w:tc>
          <w:tcPr>
            <w:tcW w:w="1510" w:type="dxa"/>
          </w:tcPr>
          <w:p w14:paraId="478414AD" w14:textId="77777777" w:rsidR="00296267" w:rsidRDefault="00296267" w:rsidP="00296267">
            <w:pPr>
              <w:pStyle w:val="TableParagraph"/>
              <w:spacing w:line="210" w:lineRule="exact"/>
              <w:ind w:left="105"/>
              <w:rPr>
                <w:sz w:val="20"/>
              </w:rPr>
            </w:pPr>
            <w:r>
              <w:rPr>
                <w:sz w:val="20"/>
              </w:rPr>
              <w:t>10.05-10.15</w:t>
            </w:r>
          </w:p>
        </w:tc>
        <w:tc>
          <w:tcPr>
            <w:tcW w:w="1512" w:type="dxa"/>
          </w:tcPr>
          <w:p w14:paraId="311A1D58" w14:textId="77777777" w:rsidR="00296267" w:rsidRDefault="00296267" w:rsidP="00296267">
            <w:pPr>
              <w:pStyle w:val="TableParagraph"/>
              <w:spacing w:line="210" w:lineRule="exact"/>
              <w:ind w:left="108"/>
              <w:rPr>
                <w:sz w:val="20"/>
              </w:rPr>
            </w:pPr>
            <w:r>
              <w:rPr>
                <w:sz w:val="20"/>
              </w:rPr>
              <w:t>10.10-10.20</w:t>
            </w:r>
          </w:p>
        </w:tc>
      </w:tr>
      <w:tr w:rsidR="00296267" w14:paraId="01FB80C6" w14:textId="77777777" w:rsidTr="00296267">
        <w:trPr>
          <w:trHeight w:val="460"/>
        </w:trPr>
        <w:tc>
          <w:tcPr>
            <w:tcW w:w="4640" w:type="dxa"/>
          </w:tcPr>
          <w:p w14:paraId="48F7DFD6" w14:textId="77777777" w:rsidR="00296267" w:rsidRPr="00296267" w:rsidRDefault="00296267" w:rsidP="00296267">
            <w:pPr>
              <w:pStyle w:val="TableParagraph"/>
              <w:spacing w:line="225" w:lineRule="exact"/>
              <w:rPr>
                <w:sz w:val="20"/>
                <w:lang w:val="ru-RU"/>
              </w:rPr>
            </w:pPr>
            <w:r w:rsidRPr="00296267">
              <w:rPr>
                <w:sz w:val="20"/>
                <w:lang w:val="ru-RU"/>
              </w:rPr>
              <w:t>Подготовка</w:t>
            </w:r>
            <w:r w:rsidRPr="00296267">
              <w:rPr>
                <w:spacing w:val="-4"/>
                <w:sz w:val="20"/>
                <w:lang w:val="ru-RU"/>
              </w:rPr>
              <w:t xml:space="preserve"> </w:t>
            </w:r>
            <w:r w:rsidRPr="00296267">
              <w:rPr>
                <w:sz w:val="20"/>
                <w:lang w:val="ru-RU"/>
              </w:rPr>
              <w:t>к прогулке,</w:t>
            </w:r>
            <w:r w:rsidRPr="00296267">
              <w:rPr>
                <w:spacing w:val="-3"/>
                <w:sz w:val="20"/>
                <w:lang w:val="ru-RU"/>
              </w:rPr>
              <w:t xml:space="preserve"> </w:t>
            </w:r>
            <w:r w:rsidRPr="00296267">
              <w:rPr>
                <w:sz w:val="20"/>
                <w:lang w:val="ru-RU"/>
              </w:rPr>
              <w:t>прогулка,</w:t>
            </w:r>
            <w:r w:rsidRPr="00296267">
              <w:rPr>
                <w:spacing w:val="-2"/>
                <w:sz w:val="20"/>
                <w:lang w:val="ru-RU"/>
              </w:rPr>
              <w:t xml:space="preserve"> </w:t>
            </w:r>
            <w:r w:rsidRPr="00296267">
              <w:rPr>
                <w:sz w:val="20"/>
                <w:lang w:val="ru-RU"/>
              </w:rPr>
              <w:t>возвращение</w:t>
            </w:r>
            <w:r w:rsidRPr="00296267">
              <w:rPr>
                <w:spacing w:val="-4"/>
                <w:sz w:val="20"/>
                <w:lang w:val="ru-RU"/>
              </w:rPr>
              <w:t xml:space="preserve"> </w:t>
            </w:r>
            <w:r w:rsidRPr="00296267">
              <w:rPr>
                <w:sz w:val="20"/>
                <w:lang w:val="ru-RU"/>
              </w:rPr>
              <w:t>с</w:t>
            </w:r>
          </w:p>
          <w:p w14:paraId="6852F386" w14:textId="77777777" w:rsidR="00296267" w:rsidRDefault="00296267" w:rsidP="00296267">
            <w:pPr>
              <w:pStyle w:val="TableParagraph"/>
              <w:spacing w:line="216" w:lineRule="exact"/>
              <w:rPr>
                <w:sz w:val="20"/>
              </w:rPr>
            </w:pPr>
            <w:r>
              <w:rPr>
                <w:sz w:val="20"/>
              </w:rPr>
              <w:t>прогулки</w:t>
            </w:r>
          </w:p>
        </w:tc>
        <w:tc>
          <w:tcPr>
            <w:tcW w:w="1529" w:type="dxa"/>
          </w:tcPr>
          <w:p w14:paraId="51555344" w14:textId="77777777" w:rsidR="00296267" w:rsidRDefault="00296267" w:rsidP="00296267">
            <w:pPr>
              <w:pStyle w:val="TableParagraph"/>
              <w:spacing w:line="225" w:lineRule="exact"/>
              <w:rPr>
                <w:sz w:val="20"/>
              </w:rPr>
            </w:pPr>
            <w:r>
              <w:rPr>
                <w:sz w:val="20"/>
              </w:rPr>
              <w:t>10.00-12.00</w:t>
            </w:r>
          </w:p>
        </w:tc>
        <w:tc>
          <w:tcPr>
            <w:tcW w:w="1512" w:type="dxa"/>
          </w:tcPr>
          <w:p w14:paraId="51682DA5" w14:textId="77777777" w:rsidR="00296267" w:rsidRDefault="00296267" w:rsidP="00296267">
            <w:pPr>
              <w:pStyle w:val="TableParagraph"/>
              <w:spacing w:line="225" w:lineRule="exact"/>
              <w:ind w:left="108"/>
              <w:rPr>
                <w:sz w:val="20"/>
              </w:rPr>
            </w:pPr>
            <w:r>
              <w:rPr>
                <w:sz w:val="20"/>
              </w:rPr>
              <w:t>10.05-12.15</w:t>
            </w:r>
          </w:p>
        </w:tc>
        <w:tc>
          <w:tcPr>
            <w:tcW w:w="1510" w:type="dxa"/>
          </w:tcPr>
          <w:p w14:paraId="24ABF9E5" w14:textId="77777777" w:rsidR="00296267" w:rsidRDefault="00296267" w:rsidP="00296267">
            <w:pPr>
              <w:pStyle w:val="TableParagraph"/>
              <w:spacing w:line="225" w:lineRule="exact"/>
              <w:ind w:left="105"/>
              <w:rPr>
                <w:sz w:val="20"/>
              </w:rPr>
            </w:pPr>
            <w:r>
              <w:rPr>
                <w:sz w:val="20"/>
              </w:rPr>
              <w:t>10.15-12.30</w:t>
            </w:r>
          </w:p>
        </w:tc>
        <w:tc>
          <w:tcPr>
            <w:tcW w:w="1512" w:type="dxa"/>
          </w:tcPr>
          <w:p w14:paraId="749E8FB1" w14:textId="77777777" w:rsidR="00296267" w:rsidRDefault="00296267" w:rsidP="00296267">
            <w:pPr>
              <w:pStyle w:val="TableParagraph"/>
              <w:spacing w:line="225" w:lineRule="exact"/>
              <w:ind w:left="108"/>
              <w:rPr>
                <w:sz w:val="20"/>
              </w:rPr>
            </w:pPr>
            <w:r>
              <w:rPr>
                <w:sz w:val="20"/>
              </w:rPr>
              <w:t>10.50-12.40</w:t>
            </w:r>
          </w:p>
        </w:tc>
      </w:tr>
      <w:tr w:rsidR="00296267" w14:paraId="36F32B73" w14:textId="77777777" w:rsidTr="00296267">
        <w:trPr>
          <w:trHeight w:val="230"/>
        </w:trPr>
        <w:tc>
          <w:tcPr>
            <w:tcW w:w="4640" w:type="dxa"/>
          </w:tcPr>
          <w:p w14:paraId="2887EEFE" w14:textId="77777777" w:rsidR="00296267" w:rsidRDefault="00296267" w:rsidP="00296267">
            <w:pPr>
              <w:pStyle w:val="TableParagraph"/>
              <w:spacing w:line="210" w:lineRule="exact"/>
              <w:rPr>
                <w:sz w:val="20"/>
              </w:rPr>
            </w:pPr>
            <w:r>
              <w:rPr>
                <w:sz w:val="20"/>
              </w:rPr>
              <w:t>Подготовка</w:t>
            </w:r>
            <w:r>
              <w:rPr>
                <w:spacing w:val="-3"/>
                <w:sz w:val="20"/>
              </w:rPr>
              <w:t xml:space="preserve"> </w:t>
            </w:r>
            <w:r>
              <w:rPr>
                <w:sz w:val="20"/>
              </w:rPr>
              <w:t>к</w:t>
            </w:r>
            <w:r>
              <w:rPr>
                <w:spacing w:val="-3"/>
                <w:sz w:val="20"/>
              </w:rPr>
              <w:t xml:space="preserve"> </w:t>
            </w:r>
            <w:r>
              <w:rPr>
                <w:sz w:val="20"/>
              </w:rPr>
              <w:t>обеду,</w:t>
            </w:r>
            <w:r>
              <w:rPr>
                <w:spacing w:val="-2"/>
                <w:sz w:val="20"/>
              </w:rPr>
              <w:t xml:space="preserve"> </w:t>
            </w:r>
            <w:r>
              <w:rPr>
                <w:sz w:val="20"/>
              </w:rPr>
              <w:t>обед</w:t>
            </w:r>
          </w:p>
        </w:tc>
        <w:tc>
          <w:tcPr>
            <w:tcW w:w="1529" w:type="dxa"/>
          </w:tcPr>
          <w:p w14:paraId="01E84F8F" w14:textId="77777777" w:rsidR="00296267" w:rsidRDefault="00296267" w:rsidP="00296267">
            <w:pPr>
              <w:pStyle w:val="TableParagraph"/>
              <w:spacing w:line="210" w:lineRule="exact"/>
              <w:rPr>
                <w:sz w:val="20"/>
              </w:rPr>
            </w:pPr>
            <w:r>
              <w:rPr>
                <w:sz w:val="20"/>
              </w:rPr>
              <w:t>12.00-12.30</w:t>
            </w:r>
          </w:p>
        </w:tc>
        <w:tc>
          <w:tcPr>
            <w:tcW w:w="1512" w:type="dxa"/>
          </w:tcPr>
          <w:p w14:paraId="4840DDCA" w14:textId="77777777" w:rsidR="00296267" w:rsidRDefault="00296267" w:rsidP="00296267">
            <w:pPr>
              <w:pStyle w:val="TableParagraph"/>
              <w:spacing w:line="210" w:lineRule="exact"/>
              <w:ind w:left="108"/>
              <w:rPr>
                <w:sz w:val="20"/>
              </w:rPr>
            </w:pPr>
            <w:r>
              <w:rPr>
                <w:sz w:val="20"/>
              </w:rPr>
              <w:t>12.15-12.45</w:t>
            </w:r>
          </w:p>
        </w:tc>
        <w:tc>
          <w:tcPr>
            <w:tcW w:w="1510" w:type="dxa"/>
          </w:tcPr>
          <w:p w14:paraId="7B897B1A" w14:textId="77777777" w:rsidR="00296267" w:rsidRDefault="00296267" w:rsidP="00296267">
            <w:pPr>
              <w:pStyle w:val="TableParagraph"/>
              <w:spacing w:line="210" w:lineRule="exact"/>
              <w:ind w:left="105"/>
              <w:rPr>
                <w:sz w:val="20"/>
              </w:rPr>
            </w:pPr>
            <w:r>
              <w:rPr>
                <w:sz w:val="20"/>
              </w:rPr>
              <w:t>12.30-13.00</w:t>
            </w:r>
          </w:p>
        </w:tc>
        <w:tc>
          <w:tcPr>
            <w:tcW w:w="1512" w:type="dxa"/>
          </w:tcPr>
          <w:p w14:paraId="64449ACA" w14:textId="77777777" w:rsidR="00296267" w:rsidRDefault="00296267" w:rsidP="00296267">
            <w:pPr>
              <w:pStyle w:val="TableParagraph"/>
              <w:spacing w:line="210" w:lineRule="exact"/>
              <w:ind w:left="108"/>
              <w:rPr>
                <w:sz w:val="20"/>
              </w:rPr>
            </w:pPr>
            <w:r>
              <w:rPr>
                <w:sz w:val="20"/>
              </w:rPr>
              <w:t>12.40-13.00</w:t>
            </w:r>
          </w:p>
        </w:tc>
      </w:tr>
      <w:tr w:rsidR="00296267" w14:paraId="3B1F992B" w14:textId="77777777" w:rsidTr="00296267">
        <w:trPr>
          <w:trHeight w:val="690"/>
        </w:trPr>
        <w:tc>
          <w:tcPr>
            <w:tcW w:w="4640" w:type="dxa"/>
          </w:tcPr>
          <w:p w14:paraId="29D69C1E" w14:textId="77777777" w:rsidR="00296267" w:rsidRPr="00296267" w:rsidRDefault="00296267" w:rsidP="00296267">
            <w:pPr>
              <w:pStyle w:val="TableParagraph"/>
              <w:ind w:right="558"/>
              <w:rPr>
                <w:sz w:val="20"/>
                <w:lang w:val="ru-RU"/>
              </w:rPr>
            </w:pPr>
            <w:r w:rsidRPr="00296267">
              <w:rPr>
                <w:sz w:val="20"/>
                <w:lang w:val="ru-RU"/>
              </w:rPr>
              <w:t>Подготовка</w:t>
            </w:r>
            <w:r w:rsidRPr="00296267">
              <w:rPr>
                <w:spacing w:val="-5"/>
                <w:sz w:val="20"/>
                <w:lang w:val="ru-RU"/>
              </w:rPr>
              <w:t xml:space="preserve"> </w:t>
            </w:r>
            <w:r w:rsidRPr="00296267">
              <w:rPr>
                <w:sz w:val="20"/>
                <w:lang w:val="ru-RU"/>
              </w:rPr>
              <w:t>ко</w:t>
            </w:r>
            <w:r w:rsidRPr="00296267">
              <w:rPr>
                <w:spacing w:val="-3"/>
                <w:sz w:val="20"/>
                <w:lang w:val="ru-RU"/>
              </w:rPr>
              <w:t xml:space="preserve"> </w:t>
            </w:r>
            <w:r w:rsidRPr="00296267">
              <w:rPr>
                <w:sz w:val="20"/>
                <w:lang w:val="ru-RU"/>
              </w:rPr>
              <w:t>сну,</w:t>
            </w:r>
            <w:r w:rsidRPr="00296267">
              <w:rPr>
                <w:spacing w:val="-4"/>
                <w:sz w:val="20"/>
                <w:lang w:val="ru-RU"/>
              </w:rPr>
              <w:t xml:space="preserve"> </w:t>
            </w:r>
            <w:r w:rsidRPr="00296267">
              <w:rPr>
                <w:sz w:val="20"/>
                <w:lang w:val="ru-RU"/>
              </w:rPr>
              <w:t>дневной</w:t>
            </w:r>
            <w:r w:rsidRPr="00296267">
              <w:rPr>
                <w:spacing w:val="-3"/>
                <w:sz w:val="20"/>
                <w:lang w:val="ru-RU"/>
              </w:rPr>
              <w:t xml:space="preserve"> </w:t>
            </w:r>
            <w:r w:rsidRPr="00296267">
              <w:rPr>
                <w:sz w:val="20"/>
                <w:lang w:val="ru-RU"/>
              </w:rPr>
              <w:t>сон,</w:t>
            </w:r>
            <w:r w:rsidRPr="00296267">
              <w:rPr>
                <w:spacing w:val="-5"/>
                <w:sz w:val="20"/>
                <w:lang w:val="ru-RU"/>
              </w:rPr>
              <w:t xml:space="preserve"> </w:t>
            </w:r>
            <w:r w:rsidRPr="00296267">
              <w:rPr>
                <w:sz w:val="20"/>
                <w:lang w:val="ru-RU"/>
              </w:rPr>
              <w:t>постепенный</w:t>
            </w:r>
            <w:r w:rsidRPr="00296267">
              <w:rPr>
                <w:spacing w:val="-47"/>
                <w:sz w:val="20"/>
                <w:lang w:val="ru-RU"/>
              </w:rPr>
              <w:t xml:space="preserve"> </w:t>
            </w:r>
            <w:r w:rsidRPr="00296267">
              <w:rPr>
                <w:sz w:val="20"/>
                <w:lang w:val="ru-RU"/>
              </w:rPr>
              <w:t>подъем,</w:t>
            </w:r>
            <w:r w:rsidRPr="00296267">
              <w:rPr>
                <w:spacing w:val="-3"/>
                <w:sz w:val="20"/>
                <w:lang w:val="ru-RU"/>
              </w:rPr>
              <w:t xml:space="preserve"> </w:t>
            </w:r>
            <w:r w:rsidRPr="00296267">
              <w:rPr>
                <w:sz w:val="20"/>
                <w:lang w:val="ru-RU"/>
              </w:rPr>
              <w:t>оздоровительные</w:t>
            </w:r>
            <w:r w:rsidRPr="00296267">
              <w:rPr>
                <w:spacing w:val="-2"/>
                <w:sz w:val="20"/>
                <w:lang w:val="ru-RU"/>
              </w:rPr>
              <w:t xml:space="preserve"> </w:t>
            </w:r>
            <w:r w:rsidRPr="00296267">
              <w:rPr>
                <w:sz w:val="20"/>
                <w:lang w:val="ru-RU"/>
              </w:rPr>
              <w:t>и</w:t>
            </w:r>
            <w:r w:rsidRPr="00296267">
              <w:rPr>
                <w:spacing w:val="-1"/>
                <w:sz w:val="20"/>
                <w:lang w:val="ru-RU"/>
              </w:rPr>
              <w:t xml:space="preserve"> </w:t>
            </w:r>
            <w:r w:rsidRPr="00296267">
              <w:rPr>
                <w:sz w:val="20"/>
                <w:lang w:val="ru-RU"/>
              </w:rPr>
              <w:t>гигиенические</w:t>
            </w:r>
          </w:p>
          <w:p w14:paraId="292FED5D" w14:textId="77777777" w:rsidR="00296267" w:rsidRDefault="00296267" w:rsidP="00296267">
            <w:pPr>
              <w:pStyle w:val="TableParagraph"/>
              <w:spacing w:line="217" w:lineRule="exact"/>
              <w:rPr>
                <w:sz w:val="20"/>
              </w:rPr>
            </w:pPr>
            <w:r>
              <w:rPr>
                <w:sz w:val="20"/>
              </w:rPr>
              <w:t>процедуры</w:t>
            </w:r>
          </w:p>
        </w:tc>
        <w:tc>
          <w:tcPr>
            <w:tcW w:w="1529" w:type="dxa"/>
          </w:tcPr>
          <w:p w14:paraId="2EB1C0AF" w14:textId="77777777" w:rsidR="00296267" w:rsidRDefault="00296267" w:rsidP="00296267">
            <w:pPr>
              <w:pStyle w:val="TableParagraph"/>
              <w:spacing w:line="223" w:lineRule="exact"/>
              <w:rPr>
                <w:sz w:val="20"/>
              </w:rPr>
            </w:pPr>
            <w:r>
              <w:rPr>
                <w:sz w:val="20"/>
              </w:rPr>
              <w:t>12.30-15.30</w:t>
            </w:r>
          </w:p>
        </w:tc>
        <w:tc>
          <w:tcPr>
            <w:tcW w:w="1512" w:type="dxa"/>
          </w:tcPr>
          <w:p w14:paraId="7439C061" w14:textId="77777777" w:rsidR="00296267" w:rsidRDefault="00296267" w:rsidP="00296267">
            <w:pPr>
              <w:pStyle w:val="TableParagraph"/>
              <w:spacing w:line="223" w:lineRule="exact"/>
              <w:ind w:left="108"/>
              <w:rPr>
                <w:sz w:val="20"/>
              </w:rPr>
            </w:pPr>
            <w:r>
              <w:rPr>
                <w:sz w:val="20"/>
              </w:rPr>
              <w:t>12.45-15.30</w:t>
            </w:r>
          </w:p>
        </w:tc>
        <w:tc>
          <w:tcPr>
            <w:tcW w:w="1510" w:type="dxa"/>
          </w:tcPr>
          <w:p w14:paraId="66963C07" w14:textId="77777777" w:rsidR="00296267" w:rsidRDefault="00296267" w:rsidP="00296267">
            <w:pPr>
              <w:pStyle w:val="TableParagraph"/>
              <w:spacing w:line="223" w:lineRule="exact"/>
              <w:ind w:left="105"/>
              <w:rPr>
                <w:sz w:val="20"/>
              </w:rPr>
            </w:pPr>
            <w:r>
              <w:rPr>
                <w:sz w:val="20"/>
              </w:rPr>
              <w:t>13.00-15.30</w:t>
            </w:r>
          </w:p>
        </w:tc>
        <w:tc>
          <w:tcPr>
            <w:tcW w:w="1512" w:type="dxa"/>
          </w:tcPr>
          <w:p w14:paraId="2C89BCE0" w14:textId="77777777" w:rsidR="00296267" w:rsidRDefault="00296267" w:rsidP="00296267">
            <w:pPr>
              <w:pStyle w:val="TableParagraph"/>
              <w:spacing w:line="223" w:lineRule="exact"/>
              <w:ind w:left="108"/>
              <w:rPr>
                <w:sz w:val="20"/>
              </w:rPr>
            </w:pPr>
            <w:r>
              <w:rPr>
                <w:sz w:val="20"/>
              </w:rPr>
              <w:t>13.00-15.30</w:t>
            </w:r>
          </w:p>
        </w:tc>
      </w:tr>
      <w:tr w:rsidR="00296267" w14:paraId="6EDA9EC0" w14:textId="77777777" w:rsidTr="00296267">
        <w:trPr>
          <w:trHeight w:val="229"/>
        </w:trPr>
        <w:tc>
          <w:tcPr>
            <w:tcW w:w="4640" w:type="dxa"/>
          </w:tcPr>
          <w:p w14:paraId="4643DE83" w14:textId="77777777" w:rsidR="00296267" w:rsidRDefault="00296267" w:rsidP="00296267">
            <w:pPr>
              <w:pStyle w:val="TableParagraph"/>
              <w:spacing w:line="210" w:lineRule="exact"/>
              <w:rPr>
                <w:sz w:val="20"/>
              </w:rPr>
            </w:pPr>
            <w:r>
              <w:rPr>
                <w:sz w:val="20"/>
              </w:rPr>
              <w:t>Подготовка</w:t>
            </w:r>
            <w:r>
              <w:rPr>
                <w:spacing w:val="-5"/>
                <w:sz w:val="20"/>
              </w:rPr>
              <w:t xml:space="preserve"> </w:t>
            </w:r>
            <w:r>
              <w:rPr>
                <w:sz w:val="20"/>
              </w:rPr>
              <w:t>к</w:t>
            </w:r>
            <w:r>
              <w:rPr>
                <w:spacing w:val="-3"/>
                <w:sz w:val="20"/>
              </w:rPr>
              <w:t xml:space="preserve"> </w:t>
            </w:r>
            <w:r>
              <w:rPr>
                <w:sz w:val="20"/>
              </w:rPr>
              <w:t>полднику,</w:t>
            </w:r>
            <w:r>
              <w:rPr>
                <w:spacing w:val="-4"/>
                <w:sz w:val="20"/>
              </w:rPr>
              <w:t xml:space="preserve"> </w:t>
            </w:r>
            <w:r>
              <w:rPr>
                <w:sz w:val="20"/>
              </w:rPr>
              <w:t>полдник</w:t>
            </w:r>
          </w:p>
        </w:tc>
        <w:tc>
          <w:tcPr>
            <w:tcW w:w="1529" w:type="dxa"/>
          </w:tcPr>
          <w:p w14:paraId="34BC23E7" w14:textId="77777777" w:rsidR="00296267" w:rsidRDefault="00296267" w:rsidP="00296267">
            <w:pPr>
              <w:pStyle w:val="TableParagraph"/>
              <w:spacing w:line="210" w:lineRule="exact"/>
              <w:rPr>
                <w:sz w:val="20"/>
              </w:rPr>
            </w:pPr>
            <w:r>
              <w:rPr>
                <w:sz w:val="20"/>
              </w:rPr>
              <w:t>15.30-15.40</w:t>
            </w:r>
          </w:p>
        </w:tc>
        <w:tc>
          <w:tcPr>
            <w:tcW w:w="1512" w:type="dxa"/>
          </w:tcPr>
          <w:p w14:paraId="30BA265E" w14:textId="77777777" w:rsidR="00296267" w:rsidRDefault="00296267" w:rsidP="00296267">
            <w:pPr>
              <w:pStyle w:val="TableParagraph"/>
              <w:spacing w:line="210" w:lineRule="exact"/>
              <w:ind w:left="108"/>
              <w:rPr>
                <w:sz w:val="20"/>
              </w:rPr>
            </w:pPr>
            <w:r>
              <w:rPr>
                <w:sz w:val="20"/>
              </w:rPr>
              <w:t>15.30-15.40</w:t>
            </w:r>
          </w:p>
        </w:tc>
        <w:tc>
          <w:tcPr>
            <w:tcW w:w="1510" w:type="dxa"/>
          </w:tcPr>
          <w:p w14:paraId="705EA8A1" w14:textId="77777777" w:rsidR="00296267" w:rsidRDefault="00296267" w:rsidP="00296267">
            <w:pPr>
              <w:pStyle w:val="TableParagraph"/>
              <w:spacing w:line="210" w:lineRule="exact"/>
              <w:ind w:left="105"/>
              <w:rPr>
                <w:sz w:val="20"/>
              </w:rPr>
            </w:pPr>
            <w:r>
              <w:rPr>
                <w:sz w:val="20"/>
              </w:rPr>
              <w:t>15.30-15.40</w:t>
            </w:r>
          </w:p>
        </w:tc>
        <w:tc>
          <w:tcPr>
            <w:tcW w:w="1512" w:type="dxa"/>
          </w:tcPr>
          <w:p w14:paraId="7A782970" w14:textId="77777777" w:rsidR="00296267" w:rsidRDefault="00296267" w:rsidP="00296267">
            <w:pPr>
              <w:pStyle w:val="TableParagraph"/>
              <w:spacing w:line="210" w:lineRule="exact"/>
              <w:ind w:left="108"/>
              <w:rPr>
                <w:sz w:val="20"/>
              </w:rPr>
            </w:pPr>
            <w:r>
              <w:rPr>
                <w:sz w:val="20"/>
              </w:rPr>
              <w:t>15.30-15.40</w:t>
            </w:r>
          </w:p>
        </w:tc>
      </w:tr>
      <w:tr w:rsidR="00296267" w14:paraId="6492BE96" w14:textId="77777777" w:rsidTr="00296267">
        <w:trPr>
          <w:trHeight w:val="230"/>
        </w:trPr>
        <w:tc>
          <w:tcPr>
            <w:tcW w:w="4640" w:type="dxa"/>
          </w:tcPr>
          <w:p w14:paraId="54092FB3" w14:textId="77777777" w:rsidR="00296267" w:rsidRDefault="00296267" w:rsidP="00296267">
            <w:pPr>
              <w:pStyle w:val="TableParagraph"/>
              <w:spacing w:line="210" w:lineRule="exact"/>
              <w:rPr>
                <w:sz w:val="20"/>
              </w:rPr>
            </w:pPr>
            <w:r>
              <w:rPr>
                <w:sz w:val="20"/>
              </w:rPr>
              <w:t>Занятие</w:t>
            </w:r>
          </w:p>
        </w:tc>
        <w:tc>
          <w:tcPr>
            <w:tcW w:w="1529" w:type="dxa"/>
          </w:tcPr>
          <w:p w14:paraId="7F77BAEB" w14:textId="77777777" w:rsidR="00296267" w:rsidRDefault="00296267" w:rsidP="00296267">
            <w:pPr>
              <w:pStyle w:val="TableParagraph"/>
              <w:spacing w:line="210" w:lineRule="exact"/>
              <w:rPr>
                <w:sz w:val="20"/>
              </w:rPr>
            </w:pPr>
            <w:r>
              <w:rPr>
                <w:w w:val="99"/>
                <w:sz w:val="20"/>
              </w:rPr>
              <w:t>-</w:t>
            </w:r>
          </w:p>
        </w:tc>
        <w:tc>
          <w:tcPr>
            <w:tcW w:w="1512" w:type="dxa"/>
          </w:tcPr>
          <w:p w14:paraId="2F4AC1DB" w14:textId="77777777" w:rsidR="00296267" w:rsidRDefault="00296267" w:rsidP="00296267">
            <w:pPr>
              <w:pStyle w:val="TableParagraph"/>
              <w:spacing w:line="210" w:lineRule="exact"/>
              <w:ind w:left="108"/>
              <w:rPr>
                <w:sz w:val="20"/>
              </w:rPr>
            </w:pPr>
            <w:r>
              <w:rPr>
                <w:w w:val="99"/>
                <w:sz w:val="20"/>
              </w:rPr>
              <w:t>-</w:t>
            </w:r>
          </w:p>
        </w:tc>
        <w:tc>
          <w:tcPr>
            <w:tcW w:w="1510" w:type="dxa"/>
          </w:tcPr>
          <w:p w14:paraId="61FBCB65" w14:textId="77777777" w:rsidR="00296267" w:rsidRDefault="00296267" w:rsidP="00296267">
            <w:pPr>
              <w:pStyle w:val="TableParagraph"/>
              <w:spacing w:line="210" w:lineRule="exact"/>
              <w:ind w:left="105"/>
              <w:rPr>
                <w:sz w:val="20"/>
              </w:rPr>
            </w:pPr>
            <w:r>
              <w:rPr>
                <w:sz w:val="20"/>
              </w:rPr>
              <w:t>15.40-16.05</w:t>
            </w:r>
          </w:p>
        </w:tc>
        <w:tc>
          <w:tcPr>
            <w:tcW w:w="1512" w:type="dxa"/>
          </w:tcPr>
          <w:p w14:paraId="13B6BD8E" w14:textId="77777777" w:rsidR="00296267" w:rsidRDefault="00296267" w:rsidP="00296267">
            <w:pPr>
              <w:pStyle w:val="TableParagraph"/>
              <w:spacing w:line="210" w:lineRule="exact"/>
              <w:ind w:left="108"/>
              <w:rPr>
                <w:sz w:val="20"/>
              </w:rPr>
            </w:pPr>
            <w:r>
              <w:rPr>
                <w:w w:val="99"/>
                <w:sz w:val="20"/>
              </w:rPr>
              <w:t>-</w:t>
            </w:r>
          </w:p>
        </w:tc>
      </w:tr>
      <w:tr w:rsidR="00296267" w14:paraId="44E968BD" w14:textId="77777777" w:rsidTr="00296267">
        <w:trPr>
          <w:trHeight w:val="460"/>
        </w:trPr>
        <w:tc>
          <w:tcPr>
            <w:tcW w:w="4640" w:type="dxa"/>
          </w:tcPr>
          <w:p w14:paraId="6CA65DB3" w14:textId="77777777" w:rsidR="00296267" w:rsidRPr="00296267" w:rsidRDefault="00296267" w:rsidP="00296267">
            <w:pPr>
              <w:pStyle w:val="TableParagraph"/>
              <w:spacing w:line="223" w:lineRule="exact"/>
              <w:rPr>
                <w:sz w:val="20"/>
                <w:lang w:val="ru-RU"/>
              </w:rPr>
            </w:pPr>
            <w:r w:rsidRPr="00296267">
              <w:rPr>
                <w:sz w:val="20"/>
                <w:lang w:val="ru-RU"/>
              </w:rPr>
              <w:t>Игры,</w:t>
            </w:r>
            <w:r w:rsidRPr="00296267">
              <w:rPr>
                <w:spacing w:val="-4"/>
                <w:sz w:val="20"/>
                <w:lang w:val="ru-RU"/>
              </w:rPr>
              <w:t xml:space="preserve"> </w:t>
            </w:r>
            <w:r w:rsidRPr="00296267">
              <w:rPr>
                <w:sz w:val="20"/>
                <w:lang w:val="ru-RU"/>
              </w:rPr>
              <w:t>самостоятельная</w:t>
            </w:r>
            <w:r w:rsidRPr="00296267">
              <w:rPr>
                <w:spacing w:val="-3"/>
                <w:sz w:val="20"/>
                <w:lang w:val="ru-RU"/>
              </w:rPr>
              <w:t xml:space="preserve"> </w:t>
            </w:r>
            <w:r w:rsidRPr="00296267">
              <w:rPr>
                <w:sz w:val="20"/>
                <w:lang w:val="ru-RU"/>
              </w:rPr>
              <w:t>деятельность</w:t>
            </w:r>
            <w:r w:rsidRPr="00296267">
              <w:rPr>
                <w:spacing w:val="-3"/>
                <w:sz w:val="20"/>
                <w:lang w:val="ru-RU"/>
              </w:rPr>
              <w:t xml:space="preserve"> </w:t>
            </w:r>
            <w:r w:rsidRPr="00296267">
              <w:rPr>
                <w:sz w:val="20"/>
                <w:lang w:val="ru-RU"/>
              </w:rPr>
              <w:t>детей,</w:t>
            </w:r>
          </w:p>
          <w:p w14:paraId="45659ABB" w14:textId="77777777" w:rsidR="00296267" w:rsidRPr="00296267" w:rsidRDefault="00296267" w:rsidP="00296267">
            <w:pPr>
              <w:pStyle w:val="TableParagraph"/>
              <w:spacing w:line="217" w:lineRule="exact"/>
              <w:rPr>
                <w:sz w:val="20"/>
                <w:lang w:val="ru-RU"/>
              </w:rPr>
            </w:pPr>
            <w:r w:rsidRPr="00296267">
              <w:rPr>
                <w:sz w:val="20"/>
                <w:lang w:val="ru-RU"/>
              </w:rPr>
              <w:t>кружки</w:t>
            </w:r>
          </w:p>
        </w:tc>
        <w:tc>
          <w:tcPr>
            <w:tcW w:w="1529" w:type="dxa"/>
          </w:tcPr>
          <w:p w14:paraId="65EDD7C4" w14:textId="77777777" w:rsidR="00296267" w:rsidRDefault="00296267" w:rsidP="00296267">
            <w:pPr>
              <w:pStyle w:val="TableParagraph"/>
              <w:spacing w:line="223" w:lineRule="exact"/>
              <w:rPr>
                <w:sz w:val="20"/>
              </w:rPr>
            </w:pPr>
            <w:r>
              <w:rPr>
                <w:sz w:val="20"/>
              </w:rPr>
              <w:t>15.40-16.45</w:t>
            </w:r>
          </w:p>
        </w:tc>
        <w:tc>
          <w:tcPr>
            <w:tcW w:w="1512" w:type="dxa"/>
          </w:tcPr>
          <w:p w14:paraId="707B6041" w14:textId="77777777" w:rsidR="00296267" w:rsidRDefault="00296267" w:rsidP="00296267">
            <w:pPr>
              <w:pStyle w:val="TableParagraph"/>
              <w:spacing w:line="223" w:lineRule="exact"/>
              <w:ind w:left="108"/>
              <w:rPr>
                <w:sz w:val="20"/>
              </w:rPr>
            </w:pPr>
            <w:r>
              <w:rPr>
                <w:sz w:val="20"/>
              </w:rPr>
              <w:t>15.40-16.45</w:t>
            </w:r>
          </w:p>
        </w:tc>
        <w:tc>
          <w:tcPr>
            <w:tcW w:w="1510" w:type="dxa"/>
          </w:tcPr>
          <w:p w14:paraId="48288696" w14:textId="77777777" w:rsidR="00296267" w:rsidRDefault="00296267" w:rsidP="00296267">
            <w:pPr>
              <w:pStyle w:val="TableParagraph"/>
              <w:spacing w:line="223" w:lineRule="exact"/>
              <w:ind w:left="105"/>
              <w:rPr>
                <w:sz w:val="20"/>
              </w:rPr>
            </w:pPr>
            <w:r>
              <w:rPr>
                <w:sz w:val="20"/>
              </w:rPr>
              <w:t>16.05-16.55</w:t>
            </w:r>
          </w:p>
        </w:tc>
        <w:tc>
          <w:tcPr>
            <w:tcW w:w="1512" w:type="dxa"/>
          </w:tcPr>
          <w:p w14:paraId="55C014C3" w14:textId="77777777" w:rsidR="00296267" w:rsidRDefault="00296267" w:rsidP="00296267">
            <w:pPr>
              <w:pStyle w:val="TableParagraph"/>
              <w:spacing w:line="223" w:lineRule="exact"/>
              <w:ind w:left="108"/>
              <w:rPr>
                <w:sz w:val="20"/>
              </w:rPr>
            </w:pPr>
            <w:r>
              <w:rPr>
                <w:sz w:val="20"/>
              </w:rPr>
              <w:t>15.40-17.00</w:t>
            </w:r>
          </w:p>
        </w:tc>
      </w:tr>
      <w:tr w:rsidR="00296267" w14:paraId="0BF8C48A" w14:textId="77777777" w:rsidTr="00296267">
        <w:trPr>
          <w:trHeight w:val="230"/>
        </w:trPr>
        <w:tc>
          <w:tcPr>
            <w:tcW w:w="4640" w:type="dxa"/>
          </w:tcPr>
          <w:p w14:paraId="4963E3B7" w14:textId="77777777" w:rsidR="00296267" w:rsidRDefault="00296267" w:rsidP="00296267">
            <w:pPr>
              <w:pStyle w:val="TableParagraph"/>
              <w:spacing w:line="210" w:lineRule="exact"/>
              <w:rPr>
                <w:sz w:val="20"/>
              </w:rPr>
            </w:pPr>
            <w:r>
              <w:rPr>
                <w:sz w:val="20"/>
              </w:rPr>
              <w:t>Подготовка</w:t>
            </w:r>
            <w:r>
              <w:rPr>
                <w:spacing w:val="-4"/>
                <w:sz w:val="20"/>
              </w:rPr>
              <w:t xml:space="preserve"> </w:t>
            </w:r>
            <w:r>
              <w:rPr>
                <w:sz w:val="20"/>
              </w:rPr>
              <w:t>к</w:t>
            </w:r>
            <w:r>
              <w:rPr>
                <w:spacing w:val="-4"/>
                <w:sz w:val="20"/>
              </w:rPr>
              <w:t xml:space="preserve"> </w:t>
            </w:r>
            <w:r>
              <w:rPr>
                <w:sz w:val="20"/>
              </w:rPr>
              <w:t>ужину,</w:t>
            </w:r>
            <w:r>
              <w:rPr>
                <w:spacing w:val="-2"/>
                <w:sz w:val="20"/>
              </w:rPr>
              <w:t xml:space="preserve"> </w:t>
            </w:r>
            <w:r>
              <w:rPr>
                <w:sz w:val="20"/>
              </w:rPr>
              <w:t>ужин</w:t>
            </w:r>
          </w:p>
        </w:tc>
        <w:tc>
          <w:tcPr>
            <w:tcW w:w="1529" w:type="dxa"/>
          </w:tcPr>
          <w:p w14:paraId="1823C125" w14:textId="77777777" w:rsidR="00296267" w:rsidRDefault="00296267" w:rsidP="00296267">
            <w:pPr>
              <w:pStyle w:val="TableParagraph"/>
              <w:spacing w:line="210" w:lineRule="exact"/>
              <w:rPr>
                <w:sz w:val="20"/>
              </w:rPr>
            </w:pPr>
            <w:r>
              <w:rPr>
                <w:sz w:val="20"/>
              </w:rPr>
              <w:t>16.45-17.00</w:t>
            </w:r>
          </w:p>
        </w:tc>
        <w:tc>
          <w:tcPr>
            <w:tcW w:w="1512" w:type="dxa"/>
          </w:tcPr>
          <w:p w14:paraId="2EB55DDE" w14:textId="77777777" w:rsidR="00296267" w:rsidRDefault="00296267" w:rsidP="00296267">
            <w:pPr>
              <w:pStyle w:val="TableParagraph"/>
              <w:spacing w:line="210" w:lineRule="exact"/>
              <w:ind w:left="108"/>
              <w:rPr>
                <w:sz w:val="20"/>
              </w:rPr>
            </w:pPr>
            <w:r>
              <w:rPr>
                <w:sz w:val="20"/>
              </w:rPr>
              <w:t>16.45-17.00</w:t>
            </w:r>
          </w:p>
        </w:tc>
        <w:tc>
          <w:tcPr>
            <w:tcW w:w="1510" w:type="dxa"/>
          </w:tcPr>
          <w:p w14:paraId="7EDED4AD" w14:textId="77777777" w:rsidR="00296267" w:rsidRDefault="00296267" w:rsidP="00296267">
            <w:pPr>
              <w:pStyle w:val="TableParagraph"/>
              <w:spacing w:line="210" w:lineRule="exact"/>
              <w:ind w:left="105"/>
              <w:rPr>
                <w:sz w:val="20"/>
              </w:rPr>
            </w:pPr>
            <w:r>
              <w:rPr>
                <w:sz w:val="20"/>
              </w:rPr>
              <w:t>16.55-17.05</w:t>
            </w:r>
          </w:p>
        </w:tc>
        <w:tc>
          <w:tcPr>
            <w:tcW w:w="1512" w:type="dxa"/>
          </w:tcPr>
          <w:p w14:paraId="4591F88B" w14:textId="77777777" w:rsidR="00296267" w:rsidRDefault="00296267" w:rsidP="00296267">
            <w:pPr>
              <w:pStyle w:val="TableParagraph"/>
              <w:spacing w:line="210" w:lineRule="exact"/>
              <w:ind w:left="108"/>
              <w:rPr>
                <w:sz w:val="20"/>
              </w:rPr>
            </w:pPr>
            <w:r>
              <w:rPr>
                <w:sz w:val="20"/>
              </w:rPr>
              <w:t>17.00-17.10</w:t>
            </w:r>
          </w:p>
        </w:tc>
      </w:tr>
      <w:tr w:rsidR="00296267" w14:paraId="010042F1" w14:textId="77777777" w:rsidTr="00296267">
        <w:trPr>
          <w:trHeight w:val="230"/>
        </w:trPr>
        <w:tc>
          <w:tcPr>
            <w:tcW w:w="4640" w:type="dxa"/>
          </w:tcPr>
          <w:p w14:paraId="6198A604" w14:textId="77777777" w:rsidR="00296267" w:rsidRPr="00296267" w:rsidRDefault="00296267" w:rsidP="00296267">
            <w:pPr>
              <w:pStyle w:val="TableParagraph"/>
              <w:spacing w:line="210" w:lineRule="exact"/>
              <w:rPr>
                <w:sz w:val="20"/>
                <w:lang w:val="ru-RU"/>
              </w:rPr>
            </w:pPr>
            <w:r w:rsidRPr="00296267">
              <w:rPr>
                <w:sz w:val="20"/>
                <w:lang w:val="ru-RU"/>
              </w:rPr>
              <w:t>Подготовка</w:t>
            </w:r>
            <w:r w:rsidRPr="00296267">
              <w:rPr>
                <w:spacing w:val="-5"/>
                <w:sz w:val="20"/>
                <w:lang w:val="ru-RU"/>
              </w:rPr>
              <w:t xml:space="preserve"> </w:t>
            </w:r>
            <w:r w:rsidRPr="00296267">
              <w:rPr>
                <w:sz w:val="20"/>
                <w:lang w:val="ru-RU"/>
              </w:rPr>
              <w:t>к</w:t>
            </w:r>
            <w:r w:rsidRPr="00296267">
              <w:rPr>
                <w:spacing w:val="-3"/>
                <w:sz w:val="20"/>
                <w:lang w:val="ru-RU"/>
              </w:rPr>
              <w:t xml:space="preserve"> </w:t>
            </w:r>
            <w:r w:rsidRPr="00296267">
              <w:rPr>
                <w:sz w:val="20"/>
                <w:lang w:val="ru-RU"/>
              </w:rPr>
              <w:t>прогулке,</w:t>
            </w:r>
            <w:r w:rsidRPr="00296267">
              <w:rPr>
                <w:spacing w:val="-3"/>
                <w:sz w:val="20"/>
                <w:lang w:val="ru-RU"/>
              </w:rPr>
              <w:t xml:space="preserve"> </w:t>
            </w:r>
            <w:r w:rsidRPr="00296267">
              <w:rPr>
                <w:sz w:val="20"/>
                <w:lang w:val="ru-RU"/>
              </w:rPr>
              <w:t>прогулка,</w:t>
            </w:r>
            <w:r w:rsidRPr="00296267">
              <w:rPr>
                <w:spacing w:val="-3"/>
                <w:sz w:val="20"/>
                <w:lang w:val="ru-RU"/>
              </w:rPr>
              <w:t xml:space="preserve"> </w:t>
            </w:r>
            <w:r w:rsidRPr="00296267">
              <w:rPr>
                <w:sz w:val="20"/>
                <w:lang w:val="ru-RU"/>
              </w:rPr>
              <w:t>самостоятельная</w:t>
            </w:r>
          </w:p>
        </w:tc>
        <w:tc>
          <w:tcPr>
            <w:tcW w:w="1529" w:type="dxa"/>
          </w:tcPr>
          <w:p w14:paraId="3825D706" w14:textId="77777777" w:rsidR="00296267" w:rsidRDefault="00296267" w:rsidP="00296267">
            <w:pPr>
              <w:pStyle w:val="TableParagraph"/>
              <w:spacing w:line="210" w:lineRule="exact"/>
              <w:rPr>
                <w:sz w:val="20"/>
              </w:rPr>
            </w:pPr>
            <w:r>
              <w:rPr>
                <w:sz w:val="20"/>
              </w:rPr>
              <w:t>17.00-19.00</w:t>
            </w:r>
          </w:p>
        </w:tc>
        <w:tc>
          <w:tcPr>
            <w:tcW w:w="1512" w:type="dxa"/>
          </w:tcPr>
          <w:p w14:paraId="1EB6C66A" w14:textId="77777777" w:rsidR="00296267" w:rsidRDefault="00296267" w:rsidP="00296267">
            <w:pPr>
              <w:pStyle w:val="TableParagraph"/>
              <w:spacing w:line="210" w:lineRule="exact"/>
              <w:ind w:left="108"/>
              <w:rPr>
                <w:sz w:val="20"/>
              </w:rPr>
            </w:pPr>
            <w:r>
              <w:rPr>
                <w:sz w:val="20"/>
              </w:rPr>
              <w:t>17.00-19.00</w:t>
            </w:r>
          </w:p>
        </w:tc>
        <w:tc>
          <w:tcPr>
            <w:tcW w:w="1510" w:type="dxa"/>
          </w:tcPr>
          <w:p w14:paraId="64E6A40D" w14:textId="77777777" w:rsidR="00296267" w:rsidRDefault="00296267" w:rsidP="00296267">
            <w:pPr>
              <w:pStyle w:val="TableParagraph"/>
              <w:spacing w:line="210" w:lineRule="exact"/>
              <w:ind w:left="105"/>
              <w:rPr>
                <w:sz w:val="20"/>
              </w:rPr>
            </w:pPr>
            <w:r>
              <w:rPr>
                <w:sz w:val="20"/>
              </w:rPr>
              <w:t>17.05-19.00</w:t>
            </w:r>
          </w:p>
        </w:tc>
        <w:tc>
          <w:tcPr>
            <w:tcW w:w="1512" w:type="dxa"/>
          </w:tcPr>
          <w:p w14:paraId="7F3074DD" w14:textId="77777777" w:rsidR="00296267" w:rsidRDefault="00296267" w:rsidP="00296267">
            <w:pPr>
              <w:pStyle w:val="TableParagraph"/>
              <w:spacing w:line="210" w:lineRule="exact"/>
              <w:ind w:left="108"/>
              <w:rPr>
                <w:sz w:val="20"/>
              </w:rPr>
            </w:pPr>
            <w:r>
              <w:rPr>
                <w:sz w:val="20"/>
              </w:rPr>
              <w:t>17.10-19.00</w:t>
            </w:r>
          </w:p>
        </w:tc>
      </w:tr>
    </w:tbl>
    <w:p w14:paraId="0214C663" w14:textId="77777777" w:rsidR="00296267" w:rsidRDefault="00296267" w:rsidP="00296267">
      <w:pPr>
        <w:spacing w:line="210" w:lineRule="exact"/>
        <w:rPr>
          <w:sz w:val="20"/>
        </w:rPr>
        <w:sectPr w:rsidR="00296267">
          <w:type w:val="continuous"/>
          <w:pgSz w:w="11910" w:h="16840"/>
          <w:pgMar w:top="1120" w:right="180" w:bottom="280" w:left="440" w:header="720" w:footer="720" w:gutter="0"/>
          <w:cols w:space="720"/>
        </w:sect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0"/>
        <w:gridCol w:w="1529"/>
        <w:gridCol w:w="1512"/>
        <w:gridCol w:w="1510"/>
        <w:gridCol w:w="1512"/>
      </w:tblGrid>
      <w:tr w:rsidR="00296267" w14:paraId="4B05DF16" w14:textId="77777777" w:rsidTr="00296267">
        <w:trPr>
          <w:trHeight w:val="230"/>
        </w:trPr>
        <w:tc>
          <w:tcPr>
            <w:tcW w:w="4640" w:type="dxa"/>
          </w:tcPr>
          <w:p w14:paraId="720B653B" w14:textId="77777777" w:rsidR="00296267" w:rsidRDefault="00296267" w:rsidP="00296267">
            <w:pPr>
              <w:pStyle w:val="TableParagraph"/>
              <w:spacing w:line="210" w:lineRule="exact"/>
              <w:rPr>
                <w:sz w:val="20"/>
              </w:rPr>
            </w:pPr>
            <w:r>
              <w:rPr>
                <w:sz w:val="20"/>
              </w:rPr>
              <w:lastRenderedPageBreak/>
              <w:t>деятельность</w:t>
            </w:r>
            <w:r>
              <w:rPr>
                <w:spacing w:val="-1"/>
                <w:sz w:val="20"/>
              </w:rPr>
              <w:t xml:space="preserve"> </w:t>
            </w:r>
            <w:r>
              <w:rPr>
                <w:sz w:val="20"/>
              </w:rPr>
              <w:t>детей,</w:t>
            </w:r>
            <w:r>
              <w:rPr>
                <w:spacing w:val="-1"/>
                <w:sz w:val="20"/>
              </w:rPr>
              <w:t xml:space="preserve"> </w:t>
            </w:r>
            <w:r>
              <w:rPr>
                <w:sz w:val="20"/>
              </w:rPr>
              <w:t>уход</w:t>
            </w:r>
            <w:r>
              <w:rPr>
                <w:spacing w:val="-4"/>
                <w:sz w:val="20"/>
              </w:rPr>
              <w:t xml:space="preserve"> </w:t>
            </w:r>
            <w:r>
              <w:rPr>
                <w:sz w:val="20"/>
              </w:rPr>
              <w:t>домой</w:t>
            </w:r>
          </w:p>
        </w:tc>
        <w:tc>
          <w:tcPr>
            <w:tcW w:w="1529" w:type="dxa"/>
          </w:tcPr>
          <w:p w14:paraId="3A3786A6" w14:textId="77777777" w:rsidR="00296267" w:rsidRDefault="00296267" w:rsidP="00296267">
            <w:pPr>
              <w:pStyle w:val="TableParagraph"/>
              <w:ind w:left="0"/>
              <w:rPr>
                <w:sz w:val="16"/>
              </w:rPr>
            </w:pPr>
          </w:p>
        </w:tc>
        <w:tc>
          <w:tcPr>
            <w:tcW w:w="1512" w:type="dxa"/>
          </w:tcPr>
          <w:p w14:paraId="7F356358" w14:textId="77777777" w:rsidR="00296267" w:rsidRDefault="00296267" w:rsidP="00296267">
            <w:pPr>
              <w:pStyle w:val="TableParagraph"/>
              <w:ind w:left="0"/>
              <w:rPr>
                <w:sz w:val="16"/>
              </w:rPr>
            </w:pPr>
          </w:p>
        </w:tc>
        <w:tc>
          <w:tcPr>
            <w:tcW w:w="1510" w:type="dxa"/>
          </w:tcPr>
          <w:p w14:paraId="3E312D64" w14:textId="77777777" w:rsidR="00296267" w:rsidRDefault="00296267" w:rsidP="00296267">
            <w:pPr>
              <w:pStyle w:val="TableParagraph"/>
              <w:ind w:left="0"/>
              <w:rPr>
                <w:sz w:val="16"/>
              </w:rPr>
            </w:pPr>
          </w:p>
        </w:tc>
        <w:tc>
          <w:tcPr>
            <w:tcW w:w="1512" w:type="dxa"/>
          </w:tcPr>
          <w:p w14:paraId="7FA72A12" w14:textId="77777777" w:rsidR="00296267" w:rsidRDefault="00296267" w:rsidP="00296267">
            <w:pPr>
              <w:pStyle w:val="TableParagraph"/>
              <w:ind w:left="0"/>
              <w:rPr>
                <w:sz w:val="16"/>
              </w:rPr>
            </w:pPr>
          </w:p>
        </w:tc>
      </w:tr>
      <w:tr w:rsidR="00296267" w14:paraId="1A92178E" w14:textId="77777777" w:rsidTr="00296267">
        <w:trPr>
          <w:trHeight w:val="230"/>
        </w:trPr>
        <w:tc>
          <w:tcPr>
            <w:tcW w:w="6169" w:type="dxa"/>
            <w:gridSpan w:val="2"/>
            <w:shd w:val="clear" w:color="auto" w:fill="F6FBC7"/>
          </w:tcPr>
          <w:p w14:paraId="3B4C3439" w14:textId="77777777" w:rsidR="00296267" w:rsidRDefault="00296267" w:rsidP="00296267">
            <w:pPr>
              <w:pStyle w:val="TableParagraph"/>
              <w:spacing w:line="210" w:lineRule="exact"/>
              <w:rPr>
                <w:b/>
                <w:i/>
                <w:sz w:val="20"/>
              </w:rPr>
            </w:pPr>
            <w:r>
              <w:rPr>
                <w:b/>
                <w:i/>
                <w:sz w:val="20"/>
              </w:rPr>
              <w:t>Теплый</w:t>
            </w:r>
            <w:r>
              <w:rPr>
                <w:b/>
                <w:i/>
                <w:spacing w:val="-4"/>
                <w:sz w:val="20"/>
              </w:rPr>
              <w:t xml:space="preserve"> </w:t>
            </w:r>
            <w:r>
              <w:rPr>
                <w:b/>
                <w:i/>
                <w:sz w:val="20"/>
              </w:rPr>
              <w:t>период</w:t>
            </w:r>
            <w:r>
              <w:rPr>
                <w:b/>
                <w:i/>
                <w:spacing w:val="-4"/>
                <w:sz w:val="20"/>
              </w:rPr>
              <w:t xml:space="preserve"> </w:t>
            </w:r>
            <w:r>
              <w:rPr>
                <w:b/>
                <w:i/>
                <w:sz w:val="20"/>
              </w:rPr>
              <w:t>года</w:t>
            </w:r>
          </w:p>
        </w:tc>
        <w:tc>
          <w:tcPr>
            <w:tcW w:w="1512" w:type="dxa"/>
            <w:shd w:val="clear" w:color="auto" w:fill="F6FBC7"/>
          </w:tcPr>
          <w:p w14:paraId="757C3164" w14:textId="77777777" w:rsidR="00296267" w:rsidRDefault="00296267" w:rsidP="00296267">
            <w:pPr>
              <w:pStyle w:val="TableParagraph"/>
              <w:ind w:left="0"/>
              <w:rPr>
                <w:sz w:val="16"/>
              </w:rPr>
            </w:pPr>
          </w:p>
        </w:tc>
        <w:tc>
          <w:tcPr>
            <w:tcW w:w="1510" w:type="dxa"/>
            <w:shd w:val="clear" w:color="auto" w:fill="F6FBC7"/>
          </w:tcPr>
          <w:p w14:paraId="387FBC7E" w14:textId="77777777" w:rsidR="00296267" w:rsidRDefault="00296267" w:rsidP="00296267">
            <w:pPr>
              <w:pStyle w:val="TableParagraph"/>
              <w:ind w:left="0"/>
              <w:rPr>
                <w:sz w:val="16"/>
              </w:rPr>
            </w:pPr>
          </w:p>
        </w:tc>
        <w:tc>
          <w:tcPr>
            <w:tcW w:w="1512" w:type="dxa"/>
            <w:shd w:val="clear" w:color="auto" w:fill="F6FBC7"/>
          </w:tcPr>
          <w:p w14:paraId="176F0EA9" w14:textId="77777777" w:rsidR="00296267" w:rsidRDefault="00296267" w:rsidP="00296267">
            <w:pPr>
              <w:pStyle w:val="TableParagraph"/>
              <w:ind w:left="0"/>
              <w:rPr>
                <w:sz w:val="16"/>
              </w:rPr>
            </w:pPr>
          </w:p>
        </w:tc>
      </w:tr>
      <w:tr w:rsidR="00296267" w14:paraId="133F5F77" w14:textId="77777777" w:rsidTr="00296267">
        <w:trPr>
          <w:trHeight w:val="230"/>
        </w:trPr>
        <w:tc>
          <w:tcPr>
            <w:tcW w:w="4640" w:type="dxa"/>
          </w:tcPr>
          <w:p w14:paraId="719E51DD" w14:textId="77777777" w:rsidR="00296267" w:rsidRPr="00296267" w:rsidRDefault="00296267" w:rsidP="00296267">
            <w:pPr>
              <w:pStyle w:val="TableParagraph"/>
              <w:spacing w:line="210" w:lineRule="exact"/>
              <w:rPr>
                <w:sz w:val="20"/>
                <w:lang w:val="ru-RU"/>
              </w:rPr>
            </w:pPr>
            <w:r w:rsidRPr="00296267">
              <w:rPr>
                <w:sz w:val="20"/>
                <w:lang w:val="ru-RU"/>
              </w:rPr>
              <w:t>Прием</w:t>
            </w:r>
            <w:r w:rsidRPr="00296267">
              <w:rPr>
                <w:spacing w:val="-3"/>
                <w:sz w:val="20"/>
                <w:lang w:val="ru-RU"/>
              </w:rPr>
              <w:t xml:space="preserve"> </w:t>
            </w:r>
            <w:r w:rsidRPr="00296267">
              <w:rPr>
                <w:sz w:val="20"/>
                <w:lang w:val="ru-RU"/>
              </w:rPr>
              <w:t>детей,</w:t>
            </w:r>
            <w:r w:rsidRPr="00296267">
              <w:rPr>
                <w:spacing w:val="-3"/>
                <w:sz w:val="20"/>
                <w:lang w:val="ru-RU"/>
              </w:rPr>
              <w:t xml:space="preserve"> </w:t>
            </w:r>
            <w:r w:rsidRPr="00296267">
              <w:rPr>
                <w:sz w:val="20"/>
                <w:lang w:val="ru-RU"/>
              </w:rPr>
              <w:t>самостоятельная</w:t>
            </w:r>
            <w:r w:rsidRPr="00296267">
              <w:rPr>
                <w:spacing w:val="-4"/>
                <w:sz w:val="20"/>
                <w:lang w:val="ru-RU"/>
              </w:rPr>
              <w:t xml:space="preserve"> </w:t>
            </w:r>
            <w:r w:rsidRPr="00296267">
              <w:rPr>
                <w:sz w:val="20"/>
                <w:lang w:val="ru-RU"/>
              </w:rPr>
              <w:t>деятельность,</w:t>
            </w:r>
            <w:r w:rsidRPr="00296267">
              <w:rPr>
                <w:spacing w:val="-4"/>
                <w:sz w:val="20"/>
                <w:lang w:val="ru-RU"/>
              </w:rPr>
              <w:t xml:space="preserve"> </w:t>
            </w:r>
            <w:r w:rsidRPr="00296267">
              <w:rPr>
                <w:sz w:val="20"/>
                <w:lang w:val="ru-RU"/>
              </w:rPr>
              <w:t>игры</w:t>
            </w:r>
          </w:p>
        </w:tc>
        <w:tc>
          <w:tcPr>
            <w:tcW w:w="1529" w:type="dxa"/>
          </w:tcPr>
          <w:p w14:paraId="61B77CBA" w14:textId="77777777" w:rsidR="00296267" w:rsidRDefault="00296267" w:rsidP="00296267">
            <w:pPr>
              <w:pStyle w:val="TableParagraph"/>
              <w:spacing w:line="210" w:lineRule="exact"/>
              <w:rPr>
                <w:sz w:val="20"/>
              </w:rPr>
            </w:pPr>
            <w:r>
              <w:rPr>
                <w:sz w:val="20"/>
              </w:rPr>
              <w:t>7.00-8.00</w:t>
            </w:r>
          </w:p>
        </w:tc>
        <w:tc>
          <w:tcPr>
            <w:tcW w:w="1512" w:type="dxa"/>
          </w:tcPr>
          <w:p w14:paraId="5738C5B5" w14:textId="77777777" w:rsidR="00296267" w:rsidRDefault="00296267" w:rsidP="00296267">
            <w:pPr>
              <w:pStyle w:val="TableParagraph"/>
              <w:spacing w:line="210" w:lineRule="exact"/>
              <w:ind w:left="108"/>
              <w:rPr>
                <w:sz w:val="20"/>
              </w:rPr>
            </w:pPr>
            <w:r>
              <w:rPr>
                <w:sz w:val="20"/>
              </w:rPr>
              <w:t>7.00-8.00</w:t>
            </w:r>
          </w:p>
        </w:tc>
        <w:tc>
          <w:tcPr>
            <w:tcW w:w="1510" w:type="dxa"/>
          </w:tcPr>
          <w:p w14:paraId="38059E4D" w14:textId="77777777" w:rsidR="00296267" w:rsidRDefault="00296267" w:rsidP="00296267">
            <w:pPr>
              <w:pStyle w:val="TableParagraph"/>
              <w:spacing w:line="210" w:lineRule="exact"/>
              <w:ind w:left="105"/>
              <w:rPr>
                <w:sz w:val="20"/>
              </w:rPr>
            </w:pPr>
            <w:r>
              <w:rPr>
                <w:sz w:val="20"/>
              </w:rPr>
              <w:t>7.00-8.10</w:t>
            </w:r>
          </w:p>
        </w:tc>
        <w:tc>
          <w:tcPr>
            <w:tcW w:w="1512" w:type="dxa"/>
          </w:tcPr>
          <w:p w14:paraId="4A96B8E1" w14:textId="77777777" w:rsidR="00296267" w:rsidRDefault="00296267" w:rsidP="00296267">
            <w:pPr>
              <w:pStyle w:val="TableParagraph"/>
              <w:spacing w:line="210" w:lineRule="exact"/>
              <w:ind w:left="108"/>
              <w:rPr>
                <w:sz w:val="20"/>
              </w:rPr>
            </w:pPr>
            <w:r>
              <w:rPr>
                <w:sz w:val="20"/>
              </w:rPr>
              <w:t>7.00-8.20</w:t>
            </w:r>
          </w:p>
        </w:tc>
      </w:tr>
      <w:tr w:rsidR="00296267" w14:paraId="5CD76BFD" w14:textId="77777777" w:rsidTr="00296267">
        <w:trPr>
          <w:trHeight w:val="230"/>
        </w:trPr>
        <w:tc>
          <w:tcPr>
            <w:tcW w:w="4640" w:type="dxa"/>
          </w:tcPr>
          <w:p w14:paraId="013E15E7" w14:textId="77777777" w:rsidR="00296267" w:rsidRDefault="00296267" w:rsidP="00296267">
            <w:pPr>
              <w:pStyle w:val="TableParagraph"/>
              <w:spacing w:line="210" w:lineRule="exact"/>
              <w:rPr>
                <w:sz w:val="20"/>
              </w:rPr>
            </w:pPr>
            <w:r>
              <w:rPr>
                <w:sz w:val="20"/>
              </w:rPr>
              <w:t>Утренняя</w:t>
            </w:r>
            <w:r>
              <w:rPr>
                <w:spacing w:val="-5"/>
                <w:sz w:val="20"/>
              </w:rPr>
              <w:t xml:space="preserve"> </w:t>
            </w:r>
            <w:r>
              <w:rPr>
                <w:sz w:val="20"/>
              </w:rPr>
              <w:t>гимнастика</w:t>
            </w:r>
          </w:p>
        </w:tc>
        <w:tc>
          <w:tcPr>
            <w:tcW w:w="1529" w:type="dxa"/>
          </w:tcPr>
          <w:p w14:paraId="45DADED6" w14:textId="77777777" w:rsidR="00296267" w:rsidRDefault="00296267" w:rsidP="00296267">
            <w:pPr>
              <w:pStyle w:val="TableParagraph"/>
              <w:spacing w:line="210" w:lineRule="exact"/>
              <w:rPr>
                <w:sz w:val="20"/>
              </w:rPr>
            </w:pPr>
            <w:r>
              <w:rPr>
                <w:sz w:val="20"/>
              </w:rPr>
              <w:t>8.00-8.10</w:t>
            </w:r>
          </w:p>
        </w:tc>
        <w:tc>
          <w:tcPr>
            <w:tcW w:w="1512" w:type="dxa"/>
          </w:tcPr>
          <w:p w14:paraId="78A3A01E" w14:textId="77777777" w:rsidR="00296267" w:rsidRDefault="00296267" w:rsidP="00296267">
            <w:pPr>
              <w:pStyle w:val="TableParagraph"/>
              <w:spacing w:line="210" w:lineRule="exact"/>
              <w:ind w:left="108"/>
              <w:rPr>
                <w:sz w:val="20"/>
              </w:rPr>
            </w:pPr>
            <w:r>
              <w:rPr>
                <w:sz w:val="20"/>
              </w:rPr>
              <w:t>8.00-8.10</w:t>
            </w:r>
          </w:p>
        </w:tc>
        <w:tc>
          <w:tcPr>
            <w:tcW w:w="1510" w:type="dxa"/>
          </w:tcPr>
          <w:p w14:paraId="3842852D" w14:textId="77777777" w:rsidR="00296267" w:rsidRDefault="00296267" w:rsidP="00296267">
            <w:pPr>
              <w:pStyle w:val="TableParagraph"/>
              <w:spacing w:line="210" w:lineRule="exact"/>
              <w:ind w:left="105"/>
              <w:rPr>
                <w:sz w:val="20"/>
              </w:rPr>
            </w:pPr>
            <w:r>
              <w:rPr>
                <w:sz w:val="20"/>
              </w:rPr>
              <w:t>8.10-8.20</w:t>
            </w:r>
          </w:p>
        </w:tc>
        <w:tc>
          <w:tcPr>
            <w:tcW w:w="1512" w:type="dxa"/>
          </w:tcPr>
          <w:p w14:paraId="6AFBE6F0" w14:textId="77777777" w:rsidR="00296267" w:rsidRDefault="00296267" w:rsidP="00296267">
            <w:pPr>
              <w:pStyle w:val="TableParagraph"/>
              <w:spacing w:line="210" w:lineRule="exact"/>
              <w:ind w:left="108"/>
              <w:rPr>
                <w:sz w:val="20"/>
              </w:rPr>
            </w:pPr>
            <w:r>
              <w:rPr>
                <w:sz w:val="20"/>
              </w:rPr>
              <w:t>8.20-8.30</w:t>
            </w:r>
          </w:p>
        </w:tc>
      </w:tr>
      <w:tr w:rsidR="00296267" w14:paraId="59B9DAA6" w14:textId="77777777" w:rsidTr="00296267">
        <w:trPr>
          <w:trHeight w:val="230"/>
        </w:trPr>
        <w:tc>
          <w:tcPr>
            <w:tcW w:w="4640" w:type="dxa"/>
          </w:tcPr>
          <w:p w14:paraId="4F56AAD7" w14:textId="77777777" w:rsidR="00296267" w:rsidRDefault="00296267" w:rsidP="00296267">
            <w:pPr>
              <w:pStyle w:val="TableParagraph"/>
              <w:spacing w:line="210" w:lineRule="exact"/>
              <w:rPr>
                <w:sz w:val="20"/>
              </w:rPr>
            </w:pPr>
            <w:r>
              <w:rPr>
                <w:sz w:val="20"/>
              </w:rPr>
              <w:t>Игры,</w:t>
            </w:r>
            <w:r>
              <w:rPr>
                <w:spacing w:val="-5"/>
                <w:sz w:val="20"/>
              </w:rPr>
              <w:t xml:space="preserve"> </w:t>
            </w:r>
            <w:r>
              <w:rPr>
                <w:sz w:val="20"/>
              </w:rPr>
              <w:t>самостоятельная</w:t>
            </w:r>
            <w:r>
              <w:rPr>
                <w:spacing w:val="-3"/>
                <w:sz w:val="20"/>
              </w:rPr>
              <w:t xml:space="preserve"> </w:t>
            </w:r>
            <w:r>
              <w:rPr>
                <w:sz w:val="20"/>
              </w:rPr>
              <w:t>деятельность</w:t>
            </w:r>
          </w:p>
        </w:tc>
        <w:tc>
          <w:tcPr>
            <w:tcW w:w="1529" w:type="dxa"/>
          </w:tcPr>
          <w:p w14:paraId="4AE4E374" w14:textId="77777777" w:rsidR="00296267" w:rsidRDefault="00296267" w:rsidP="00296267">
            <w:pPr>
              <w:pStyle w:val="TableParagraph"/>
              <w:spacing w:line="210" w:lineRule="exact"/>
              <w:rPr>
                <w:sz w:val="20"/>
              </w:rPr>
            </w:pPr>
            <w:r>
              <w:rPr>
                <w:sz w:val="20"/>
              </w:rPr>
              <w:t>8.10-9.00</w:t>
            </w:r>
          </w:p>
        </w:tc>
        <w:tc>
          <w:tcPr>
            <w:tcW w:w="1512" w:type="dxa"/>
          </w:tcPr>
          <w:p w14:paraId="49F6C1D1" w14:textId="77777777" w:rsidR="00296267" w:rsidRDefault="00296267" w:rsidP="00296267">
            <w:pPr>
              <w:pStyle w:val="TableParagraph"/>
              <w:spacing w:line="210" w:lineRule="exact"/>
              <w:ind w:left="108"/>
              <w:rPr>
                <w:sz w:val="20"/>
              </w:rPr>
            </w:pPr>
            <w:r>
              <w:rPr>
                <w:sz w:val="20"/>
              </w:rPr>
              <w:t>8.10-9.05</w:t>
            </w:r>
          </w:p>
        </w:tc>
        <w:tc>
          <w:tcPr>
            <w:tcW w:w="1510" w:type="dxa"/>
          </w:tcPr>
          <w:p w14:paraId="1A763F40" w14:textId="77777777" w:rsidR="00296267" w:rsidRDefault="00296267" w:rsidP="00296267">
            <w:pPr>
              <w:pStyle w:val="TableParagraph"/>
              <w:spacing w:line="210" w:lineRule="exact"/>
              <w:ind w:left="105"/>
              <w:rPr>
                <w:sz w:val="20"/>
              </w:rPr>
            </w:pPr>
            <w:r>
              <w:rPr>
                <w:sz w:val="20"/>
              </w:rPr>
              <w:t>8.20-8.45</w:t>
            </w:r>
          </w:p>
        </w:tc>
        <w:tc>
          <w:tcPr>
            <w:tcW w:w="1512" w:type="dxa"/>
          </w:tcPr>
          <w:p w14:paraId="4565494D" w14:textId="77777777" w:rsidR="00296267" w:rsidRDefault="00296267" w:rsidP="00296267">
            <w:pPr>
              <w:pStyle w:val="TableParagraph"/>
              <w:spacing w:line="210" w:lineRule="exact"/>
              <w:ind w:left="108"/>
              <w:rPr>
                <w:sz w:val="20"/>
              </w:rPr>
            </w:pPr>
            <w:r>
              <w:rPr>
                <w:sz w:val="20"/>
              </w:rPr>
              <w:t>8.30-8.50</w:t>
            </w:r>
          </w:p>
        </w:tc>
      </w:tr>
      <w:tr w:rsidR="00296267" w14:paraId="51E1E75D" w14:textId="77777777" w:rsidTr="00296267">
        <w:trPr>
          <w:trHeight w:val="230"/>
        </w:trPr>
        <w:tc>
          <w:tcPr>
            <w:tcW w:w="4640" w:type="dxa"/>
          </w:tcPr>
          <w:p w14:paraId="4A05FDAD" w14:textId="77777777" w:rsidR="00296267" w:rsidRDefault="00296267" w:rsidP="00296267">
            <w:pPr>
              <w:pStyle w:val="TableParagraph"/>
              <w:spacing w:line="210" w:lineRule="exact"/>
              <w:rPr>
                <w:sz w:val="20"/>
              </w:rPr>
            </w:pPr>
            <w:r>
              <w:rPr>
                <w:sz w:val="20"/>
              </w:rPr>
              <w:t>Подготовка</w:t>
            </w:r>
            <w:r>
              <w:rPr>
                <w:spacing w:val="-3"/>
                <w:sz w:val="20"/>
              </w:rPr>
              <w:t xml:space="preserve"> </w:t>
            </w:r>
            <w:r>
              <w:rPr>
                <w:sz w:val="20"/>
              </w:rPr>
              <w:t>к</w:t>
            </w:r>
            <w:r>
              <w:rPr>
                <w:spacing w:val="-4"/>
                <w:sz w:val="20"/>
              </w:rPr>
              <w:t xml:space="preserve"> </w:t>
            </w:r>
            <w:r>
              <w:rPr>
                <w:sz w:val="20"/>
              </w:rPr>
              <w:t>завтраку,</w:t>
            </w:r>
            <w:r>
              <w:rPr>
                <w:spacing w:val="-3"/>
                <w:sz w:val="20"/>
              </w:rPr>
              <w:t xml:space="preserve"> </w:t>
            </w:r>
            <w:r>
              <w:rPr>
                <w:sz w:val="20"/>
              </w:rPr>
              <w:t>завтрак</w:t>
            </w:r>
          </w:p>
        </w:tc>
        <w:tc>
          <w:tcPr>
            <w:tcW w:w="1529" w:type="dxa"/>
          </w:tcPr>
          <w:p w14:paraId="62E1BAD9" w14:textId="77777777" w:rsidR="00296267" w:rsidRDefault="00296267" w:rsidP="00296267">
            <w:pPr>
              <w:pStyle w:val="TableParagraph"/>
              <w:spacing w:line="210" w:lineRule="exact"/>
              <w:rPr>
                <w:sz w:val="20"/>
              </w:rPr>
            </w:pPr>
            <w:r>
              <w:rPr>
                <w:sz w:val="20"/>
              </w:rPr>
              <w:t>9.00-9.30</w:t>
            </w:r>
          </w:p>
        </w:tc>
        <w:tc>
          <w:tcPr>
            <w:tcW w:w="1512" w:type="dxa"/>
          </w:tcPr>
          <w:p w14:paraId="08CA1158" w14:textId="77777777" w:rsidR="00296267" w:rsidRDefault="00296267" w:rsidP="00296267">
            <w:pPr>
              <w:pStyle w:val="TableParagraph"/>
              <w:spacing w:line="210" w:lineRule="exact"/>
              <w:ind w:left="108"/>
              <w:rPr>
                <w:sz w:val="20"/>
              </w:rPr>
            </w:pPr>
            <w:r>
              <w:rPr>
                <w:sz w:val="20"/>
              </w:rPr>
              <w:t>9.05-9.30</w:t>
            </w:r>
          </w:p>
        </w:tc>
        <w:tc>
          <w:tcPr>
            <w:tcW w:w="1510" w:type="dxa"/>
          </w:tcPr>
          <w:p w14:paraId="4B080FC5" w14:textId="77777777" w:rsidR="00296267" w:rsidRDefault="00296267" w:rsidP="00296267">
            <w:pPr>
              <w:pStyle w:val="TableParagraph"/>
              <w:spacing w:line="210" w:lineRule="exact"/>
              <w:ind w:left="105"/>
              <w:rPr>
                <w:sz w:val="20"/>
              </w:rPr>
            </w:pPr>
            <w:r>
              <w:rPr>
                <w:sz w:val="20"/>
              </w:rPr>
              <w:t>8.45-9.00</w:t>
            </w:r>
          </w:p>
        </w:tc>
        <w:tc>
          <w:tcPr>
            <w:tcW w:w="1512" w:type="dxa"/>
          </w:tcPr>
          <w:p w14:paraId="0F51D841" w14:textId="77777777" w:rsidR="00296267" w:rsidRDefault="00296267" w:rsidP="00296267">
            <w:pPr>
              <w:pStyle w:val="TableParagraph"/>
              <w:spacing w:line="210" w:lineRule="exact"/>
              <w:ind w:left="108"/>
              <w:rPr>
                <w:sz w:val="20"/>
              </w:rPr>
            </w:pPr>
            <w:r>
              <w:rPr>
                <w:sz w:val="20"/>
              </w:rPr>
              <w:t>8.50-9.00</w:t>
            </w:r>
          </w:p>
        </w:tc>
      </w:tr>
      <w:tr w:rsidR="00296267" w14:paraId="165B37F1" w14:textId="77777777" w:rsidTr="00296267">
        <w:trPr>
          <w:trHeight w:val="230"/>
        </w:trPr>
        <w:tc>
          <w:tcPr>
            <w:tcW w:w="4640" w:type="dxa"/>
          </w:tcPr>
          <w:p w14:paraId="6275CC00" w14:textId="77777777" w:rsidR="00296267" w:rsidRDefault="00296267" w:rsidP="00296267">
            <w:pPr>
              <w:pStyle w:val="TableParagraph"/>
              <w:spacing w:line="210" w:lineRule="exact"/>
              <w:rPr>
                <w:sz w:val="20"/>
              </w:rPr>
            </w:pPr>
            <w:r>
              <w:rPr>
                <w:sz w:val="20"/>
              </w:rPr>
              <w:t>Игры,</w:t>
            </w:r>
            <w:r>
              <w:rPr>
                <w:spacing w:val="-5"/>
                <w:sz w:val="20"/>
              </w:rPr>
              <w:t xml:space="preserve"> </w:t>
            </w:r>
            <w:r>
              <w:rPr>
                <w:sz w:val="20"/>
              </w:rPr>
              <w:t>самостоятельная</w:t>
            </w:r>
            <w:r>
              <w:rPr>
                <w:spacing w:val="-3"/>
                <w:sz w:val="20"/>
              </w:rPr>
              <w:t xml:space="preserve"> </w:t>
            </w:r>
            <w:r>
              <w:rPr>
                <w:sz w:val="20"/>
              </w:rPr>
              <w:t>деятельность</w:t>
            </w:r>
          </w:p>
        </w:tc>
        <w:tc>
          <w:tcPr>
            <w:tcW w:w="1529" w:type="dxa"/>
          </w:tcPr>
          <w:p w14:paraId="5C200772" w14:textId="77777777" w:rsidR="00296267" w:rsidRDefault="00296267" w:rsidP="00296267">
            <w:pPr>
              <w:pStyle w:val="TableParagraph"/>
              <w:spacing w:line="210" w:lineRule="exact"/>
              <w:rPr>
                <w:sz w:val="20"/>
              </w:rPr>
            </w:pPr>
            <w:r>
              <w:rPr>
                <w:w w:val="99"/>
                <w:sz w:val="20"/>
              </w:rPr>
              <w:t>-</w:t>
            </w:r>
          </w:p>
        </w:tc>
        <w:tc>
          <w:tcPr>
            <w:tcW w:w="1512" w:type="dxa"/>
          </w:tcPr>
          <w:p w14:paraId="53CA8C63" w14:textId="77777777" w:rsidR="00296267" w:rsidRDefault="00296267" w:rsidP="00296267">
            <w:pPr>
              <w:pStyle w:val="TableParagraph"/>
              <w:spacing w:line="210" w:lineRule="exact"/>
              <w:ind w:left="108"/>
              <w:rPr>
                <w:sz w:val="20"/>
              </w:rPr>
            </w:pPr>
            <w:r>
              <w:rPr>
                <w:w w:val="99"/>
                <w:sz w:val="20"/>
              </w:rPr>
              <w:t>-</w:t>
            </w:r>
          </w:p>
        </w:tc>
        <w:tc>
          <w:tcPr>
            <w:tcW w:w="1510" w:type="dxa"/>
          </w:tcPr>
          <w:p w14:paraId="1C7881FE" w14:textId="77777777" w:rsidR="00296267" w:rsidRDefault="00296267" w:rsidP="00296267">
            <w:pPr>
              <w:pStyle w:val="TableParagraph"/>
              <w:spacing w:line="210" w:lineRule="exact"/>
              <w:ind w:left="105"/>
              <w:rPr>
                <w:sz w:val="20"/>
              </w:rPr>
            </w:pPr>
            <w:r>
              <w:rPr>
                <w:sz w:val="20"/>
              </w:rPr>
              <w:t>9.00-9.15</w:t>
            </w:r>
          </w:p>
        </w:tc>
        <w:tc>
          <w:tcPr>
            <w:tcW w:w="1512" w:type="dxa"/>
          </w:tcPr>
          <w:p w14:paraId="561FA073" w14:textId="77777777" w:rsidR="00296267" w:rsidRDefault="00296267" w:rsidP="00296267">
            <w:pPr>
              <w:pStyle w:val="TableParagraph"/>
              <w:spacing w:line="210" w:lineRule="exact"/>
              <w:ind w:left="108"/>
              <w:rPr>
                <w:sz w:val="20"/>
              </w:rPr>
            </w:pPr>
            <w:r>
              <w:rPr>
                <w:w w:val="99"/>
                <w:sz w:val="20"/>
              </w:rPr>
              <w:t>-</w:t>
            </w:r>
          </w:p>
        </w:tc>
      </w:tr>
      <w:tr w:rsidR="00296267" w14:paraId="08DD45FD" w14:textId="77777777" w:rsidTr="00296267">
        <w:trPr>
          <w:trHeight w:val="690"/>
        </w:trPr>
        <w:tc>
          <w:tcPr>
            <w:tcW w:w="4640" w:type="dxa"/>
          </w:tcPr>
          <w:p w14:paraId="447DDC10" w14:textId="77777777" w:rsidR="00296267" w:rsidRPr="00296267" w:rsidRDefault="00296267" w:rsidP="00296267">
            <w:pPr>
              <w:pStyle w:val="TableParagraph"/>
              <w:spacing w:line="237" w:lineRule="auto"/>
              <w:ind w:right="483"/>
              <w:rPr>
                <w:sz w:val="20"/>
                <w:lang w:val="ru-RU"/>
              </w:rPr>
            </w:pPr>
            <w:r w:rsidRPr="00296267">
              <w:rPr>
                <w:sz w:val="20"/>
                <w:lang w:val="ru-RU"/>
              </w:rPr>
              <w:t>Прогулка,</w:t>
            </w:r>
            <w:r w:rsidRPr="00296267">
              <w:rPr>
                <w:spacing w:val="-4"/>
                <w:sz w:val="20"/>
                <w:lang w:val="ru-RU"/>
              </w:rPr>
              <w:t xml:space="preserve"> </w:t>
            </w:r>
            <w:r w:rsidRPr="00296267">
              <w:rPr>
                <w:sz w:val="20"/>
                <w:lang w:val="ru-RU"/>
              </w:rPr>
              <w:t>игры,</w:t>
            </w:r>
            <w:r w:rsidRPr="00296267">
              <w:rPr>
                <w:spacing w:val="-6"/>
                <w:sz w:val="20"/>
                <w:lang w:val="ru-RU"/>
              </w:rPr>
              <w:t xml:space="preserve"> </w:t>
            </w:r>
            <w:r w:rsidRPr="00296267">
              <w:rPr>
                <w:sz w:val="20"/>
                <w:lang w:val="ru-RU"/>
              </w:rPr>
              <w:t>самостоятельная</w:t>
            </w:r>
            <w:r w:rsidRPr="00296267">
              <w:rPr>
                <w:spacing w:val="-8"/>
                <w:sz w:val="20"/>
                <w:lang w:val="ru-RU"/>
              </w:rPr>
              <w:t xml:space="preserve"> </w:t>
            </w:r>
            <w:r w:rsidRPr="00296267">
              <w:rPr>
                <w:sz w:val="20"/>
                <w:lang w:val="ru-RU"/>
              </w:rPr>
              <w:t>деятельность</w:t>
            </w:r>
            <w:r w:rsidRPr="00296267">
              <w:rPr>
                <w:spacing w:val="-47"/>
                <w:sz w:val="20"/>
                <w:lang w:val="ru-RU"/>
              </w:rPr>
              <w:t xml:space="preserve"> </w:t>
            </w:r>
            <w:r w:rsidRPr="00296267">
              <w:rPr>
                <w:sz w:val="20"/>
                <w:lang w:val="ru-RU"/>
              </w:rPr>
              <w:t>детей,</w:t>
            </w:r>
            <w:r w:rsidRPr="00296267">
              <w:rPr>
                <w:spacing w:val="-2"/>
                <w:sz w:val="20"/>
                <w:lang w:val="ru-RU"/>
              </w:rPr>
              <w:t xml:space="preserve"> </w:t>
            </w:r>
            <w:r w:rsidRPr="00296267">
              <w:rPr>
                <w:sz w:val="20"/>
                <w:lang w:val="ru-RU"/>
              </w:rPr>
              <w:t>занятия на</w:t>
            </w:r>
            <w:r w:rsidRPr="00296267">
              <w:rPr>
                <w:spacing w:val="-2"/>
                <w:sz w:val="20"/>
                <w:lang w:val="ru-RU"/>
              </w:rPr>
              <w:t xml:space="preserve"> </w:t>
            </w:r>
            <w:r w:rsidRPr="00296267">
              <w:rPr>
                <w:sz w:val="20"/>
                <w:lang w:val="ru-RU"/>
              </w:rPr>
              <w:t>прогулке,</w:t>
            </w:r>
            <w:r w:rsidRPr="00296267">
              <w:rPr>
                <w:spacing w:val="1"/>
                <w:sz w:val="20"/>
                <w:lang w:val="ru-RU"/>
              </w:rPr>
              <w:t xml:space="preserve"> </w:t>
            </w:r>
            <w:r w:rsidRPr="00296267">
              <w:rPr>
                <w:sz w:val="20"/>
                <w:lang w:val="ru-RU"/>
              </w:rPr>
              <w:t>возвращение</w:t>
            </w:r>
            <w:r w:rsidRPr="00296267">
              <w:rPr>
                <w:spacing w:val="-2"/>
                <w:sz w:val="20"/>
                <w:lang w:val="ru-RU"/>
              </w:rPr>
              <w:t xml:space="preserve"> </w:t>
            </w:r>
            <w:r w:rsidRPr="00296267">
              <w:rPr>
                <w:sz w:val="20"/>
                <w:lang w:val="ru-RU"/>
              </w:rPr>
              <w:t>с</w:t>
            </w:r>
          </w:p>
          <w:p w14:paraId="2B701E8A" w14:textId="77777777" w:rsidR="00296267" w:rsidRDefault="00296267" w:rsidP="00296267">
            <w:pPr>
              <w:pStyle w:val="TableParagraph"/>
              <w:spacing w:line="223" w:lineRule="exact"/>
              <w:rPr>
                <w:sz w:val="20"/>
              </w:rPr>
            </w:pPr>
            <w:r>
              <w:rPr>
                <w:sz w:val="20"/>
              </w:rPr>
              <w:t>прогулки</w:t>
            </w:r>
          </w:p>
        </w:tc>
        <w:tc>
          <w:tcPr>
            <w:tcW w:w="1529" w:type="dxa"/>
          </w:tcPr>
          <w:p w14:paraId="07506DFA" w14:textId="77777777" w:rsidR="00296267" w:rsidRDefault="00296267" w:rsidP="00296267">
            <w:pPr>
              <w:pStyle w:val="TableParagraph"/>
              <w:spacing w:line="220" w:lineRule="exact"/>
              <w:rPr>
                <w:sz w:val="20"/>
              </w:rPr>
            </w:pPr>
            <w:r>
              <w:rPr>
                <w:sz w:val="20"/>
              </w:rPr>
              <w:t>9.30-12.00</w:t>
            </w:r>
          </w:p>
        </w:tc>
        <w:tc>
          <w:tcPr>
            <w:tcW w:w="1512" w:type="dxa"/>
          </w:tcPr>
          <w:p w14:paraId="3397BB21" w14:textId="77777777" w:rsidR="00296267" w:rsidRDefault="00296267" w:rsidP="00296267">
            <w:pPr>
              <w:pStyle w:val="TableParagraph"/>
              <w:spacing w:line="220" w:lineRule="exact"/>
              <w:ind w:left="108"/>
              <w:rPr>
                <w:sz w:val="20"/>
              </w:rPr>
            </w:pPr>
            <w:r>
              <w:rPr>
                <w:sz w:val="20"/>
              </w:rPr>
              <w:t>9.30-12.15</w:t>
            </w:r>
          </w:p>
        </w:tc>
        <w:tc>
          <w:tcPr>
            <w:tcW w:w="1510" w:type="dxa"/>
          </w:tcPr>
          <w:p w14:paraId="5EF2BA60" w14:textId="77777777" w:rsidR="00296267" w:rsidRDefault="00296267" w:rsidP="00296267">
            <w:pPr>
              <w:pStyle w:val="TableParagraph"/>
              <w:spacing w:line="220" w:lineRule="exact"/>
              <w:ind w:left="105"/>
              <w:rPr>
                <w:sz w:val="20"/>
              </w:rPr>
            </w:pPr>
            <w:r>
              <w:rPr>
                <w:sz w:val="20"/>
              </w:rPr>
              <w:t>9.15-12.30</w:t>
            </w:r>
          </w:p>
        </w:tc>
        <w:tc>
          <w:tcPr>
            <w:tcW w:w="1512" w:type="dxa"/>
          </w:tcPr>
          <w:p w14:paraId="20E4E977" w14:textId="77777777" w:rsidR="00296267" w:rsidRDefault="00296267" w:rsidP="00296267">
            <w:pPr>
              <w:pStyle w:val="TableParagraph"/>
              <w:spacing w:line="220" w:lineRule="exact"/>
              <w:ind w:left="108"/>
              <w:rPr>
                <w:sz w:val="20"/>
              </w:rPr>
            </w:pPr>
            <w:r>
              <w:rPr>
                <w:sz w:val="20"/>
              </w:rPr>
              <w:t>9.00-12.40</w:t>
            </w:r>
          </w:p>
        </w:tc>
      </w:tr>
      <w:tr w:rsidR="00296267" w14:paraId="7FDBC0F6" w14:textId="77777777" w:rsidTr="00296267">
        <w:trPr>
          <w:trHeight w:val="230"/>
        </w:trPr>
        <w:tc>
          <w:tcPr>
            <w:tcW w:w="4640" w:type="dxa"/>
          </w:tcPr>
          <w:p w14:paraId="2BD2A087" w14:textId="77777777" w:rsidR="00296267" w:rsidRDefault="00296267" w:rsidP="00296267">
            <w:pPr>
              <w:pStyle w:val="TableParagraph"/>
              <w:spacing w:line="210" w:lineRule="exact"/>
              <w:rPr>
                <w:sz w:val="20"/>
              </w:rPr>
            </w:pPr>
            <w:r>
              <w:rPr>
                <w:sz w:val="20"/>
              </w:rPr>
              <w:t>Второй</w:t>
            </w:r>
            <w:r>
              <w:rPr>
                <w:spacing w:val="-3"/>
                <w:sz w:val="20"/>
              </w:rPr>
              <w:t xml:space="preserve"> </w:t>
            </w:r>
            <w:r>
              <w:rPr>
                <w:sz w:val="20"/>
              </w:rPr>
              <w:t>завтрак</w:t>
            </w:r>
          </w:p>
        </w:tc>
        <w:tc>
          <w:tcPr>
            <w:tcW w:w="1529" w:type="dxa"/>
          </w:tcPr>
          <w:p w14:paraId="4A651590" w14:textId="77777777" w:rsidR="00296267" w:rsidRDefault="00296267" w:rsidP="00296267">
            <w:pPr>
              <w:pStyle w:val="TableParagraph"/>
              <w:spacing w:line="210" w:lineRule="exact"/>
              <w:rPr>
                <w:sz w:val="20"/>
              </w:rPr>
            </w:pPr>
            <w:r>
              <w:rPr>
                <w:sz w:val="20"/>
              </w:rPr>
              <w:t>9.45-10.00</w:t>
            </w:r>
          </w:p>
        </w:tc>
        <w:tc>
          <w:tcPr>
            <w:tcW w:w="1512" w:type="dxa"/>
          </w:tcPr>
          <w:p w14:paraId="22F909D5" w14:textId="77777777" w:rsidR="00296267" w:rsidRDefault="00296267" w:rsidP="00296267">
            <w:pPr>
              <w:pStyle w:val="TableParagraph"/>
              <w:spacing w:line="210" w:lineRule="exact"/>
              <w:ind w:left="108"/>
              <w:rPr>
                <w:sz w:val="20"/>
              </w:rPr>
            </w:pPr>
            <w:r>
              <w:rPr>
                <w:sz w:val="20"/>
              </w:rPr>
              <w:t>9.50-10.05</w:t>
            </w:r>
          </w:p>
        </w:tc>
        <w:tc>
          <w:tcPr>
            <w:tcW w:w="1510" w:type="dxa"/>
          </w:tcPr>
          <w:p w14:paraId="46FB0606" w14:textId="77777777" w:rsidR="00296267" w:rsidRDefault="00296267" w:rsidP="00296267">
            <w:pPr>
              <w:pStyle w:val="TableParagraph"/>
              <w:spacing w:line="210" w:lineRule="exact"/>
              <w:ind w:left="105"/>
              <w:rPr>
                <w:sz w:val="20"/>
              </w:rPr>
            </w:pPr>
            <w:r>
              <w:rPr>
                <w:sz w:val="20"/>
              </w:rPr>
              <w:t>10.05-10.15</w:t>
            </w:r>
          </w:p>
        </w:tc>
        <w:tc>
          <w:tcPr>
            <w:tcW w:w="1512" w:type="dxa"/>
          </w:tcPr>
          <w:p w14:paraId="2722DF42" w14:textId="77777777" w:rsidR="00296267" w:rsidRDefault="00296267" w:rsidP="00296267">
            <w:pPr>
              <w:pStyle w:val="TableParagraph"/>
              <w:spacing w:line="210" w:lineRule="exact"/>
              <w:ind w:left="108"/>
              <w:rPr>
                <w:sz w:val="20"/>
              </w:rPr>
            </w:pPr>
            <w:r>
              <w:rPr>
                <w:sz w:val="20"/>
              </w:rPr>
              <w:t>10.10-10.20</w:t>
            </w:r>
          </w:p>
        </w:tc>
      </w:tr>
      <w:tr w:rsidR="00296267" w14:paraId="63B12CF6" w14:textId="77777777" w:rsidTr="00296267">
        <w:trPr>
          <w:trHeight w:val="230"/>
        </w:trPr>
        <w:tc>
          <w:tcPr>
            <w:tcW w:w="4640" w:type="dxa"/>
          </w:tcPr>
          <w:p w14:paraId="2C86A357" w14:textId="77777777" w:rsidR="00296267" w:rsidRDefault="00296267" w:rsidP="00296267">
            <w:pPr>
              <w:pStyle w:val="TableParagraph"/>
              <w:spacing w:line="210" w:lineRule="exact"/>
              <w:rPr>
                <w:sz w:val="20"/>
              </w:rPr>
            </w:pPr>
            <w:r>
              <w:rPr>
                <w:sz w:val="20"/>
              </w:rPr>
              <w:t>Подготовка</w:t>
            </w:r>
            <w:r>
              <w:rPr>
                <w:spacing w:val="-3"/>
                <w:sz w:val="20"/>
              </w:rPr>
              <w:t xml:space="preserve"> </w:t>
            </w:r>
            <w:r>
              <w:rPr>
                <w:sz w:val="20"/>
              </w:rPr>
              <w:t>к</w:t>
            </w:r>
            <w:r>
              <w:rPr>
                <w:spacing w:val="-3"/>
                <w:sz w:val="20"/>
              </w:rPr>
              <w:t xml:space="preserve"> </w:t>
            </w:r>
            <w:r>
              <w:rPr>
                <w:sz w:val="20"/>
              </w:rPr>
              <w:t>обеду,</w:t>
            </w:r>
            <w:r>
              <w:rPr>
                <w:spacing w:val="-2"/>
                <w:sz w:val="20"/>
              </w:rPr>
              <w:t xml:space="preserve"> </w:t>
            </w:r>
            <w:r>
              <w:rPr>
                <w:sz w:val="20"/>
              </w:rPr>
              <w:t>обед</w:t>
            </w:r>
          </w:p>
        </w:tc>
        <w:tc>
          <w:tcPr>
            <w:tcW w:w="1529" w:type="dxa"/>
          </w:tcPr>
          <w:p w14:paraId="443511C1" w14:textId="77777777" w:rsidR="00296267" w:rsidRDefault="00296267" w:rsidP="00296267">
            <w:pPr>
              <w:pStyle w:val="TableParagraph"/>
              <w:spacing w:line="210" w:lineRule="exact"/>
              <w:rPr>
                <w:sz w:val="20"/>
              </w:rPr>
            </w:pPr>
            <w:r>
              <w:rPr>
                <w:sz w:val="20"/>
              </w:rPr>
              <w:t>12.00-12.30</w:t>
            </w:r>
          </w:p>
        </w:tc>
        <w:tc>
          <w:tcPr>
            <w:tcW w:w="1512" w:type="dxa"/>
          </w:tcPr>
          <w:p w14:paraId="42F6E816" w14:textId="77777777" w:rsidR="00296267" w:rsidRDefault="00296267" w:rsidP="00296267">
            <w:pPr>
              <w:pStyle w:val="TableParagraph"/>
              <w:spacing w:line="210" w:lineRule="exact"/>
              <w:ind w:left="108"/>
              <w:rPr>
                <w:sz w:val="20"/>
              </w:rPr>
            </w:pPr>
            <w:r>
              <w:rPr>
                <w:sz w:val="20"/>
              </w:rPr>
              <w:t>12.15-12.45</w:t>
            </w:r>
          </w:p>
        </w:tc>
        <w:tc>
          <w:tcPr>
            <w:tcW w:w="1510" w:type="dxa"/>
          </w:tcPr>
          <w:p w14:paraId="15327F11" w14:textId="77777777" w:rsidR="00296267" w:rsidRDefault="00296267" w:rsidP="00296267">
            <w:pPr>
              <w:pStyle w:val="TableParagraph"/>
              <w:spacing w:line="210" w:lineRule="exact"/>
              <w:ind w:left="105"/>
              <w:rPr>
                <w:sz w:val="20"/>
              </w:rPr>
            </w:pPr>
            <w:r>
              <w:rPr>
                <w:sz w:val="20"/>
              </w:rPr>
              <w:t>12.30-13.00</w:t>
            </w:r>
          </w:p>
        </w:tc>
        <w:tc>
          <w:tcPr>
            <w:tcW w:w="1512" w:type="dxa"/>
          </w:tcPr>
          <w:p w14:paraId="4D41784E" w14:textId="77777777" w:rsidR="00296267" w:rsidRDefault="00296267" w:rsidP="00296267">
            <w:pPr>
              <w:pStyle w:val="TableParagraph"/>
              <w:spacing w:line="210" w:lineRule="exact"/>
              <w:ind w:left="108"/>
              <w:rPr>
                <w:sz w:val="20"/>
              </w:rPr>
            </w:pPr>
            <w:r>
              <w:rPr>
                <w:sz w:val="20"/>
              </w:rPr>
              <w:t>12.40-13.00</w:t>
            </w:r>
          </w:p>
        </w:tc>
      </w:tr>
      <w:tr w:rsidR="00296267" w14:paraId="35552306" w14:textId="77777777" w:rsidTr="00296267">
        <w:trPr>
          <w:trHeight w:val="690"/>
        </w:trPr>
        <w:tc>
          <w:tcPr>
            <w:tcW w:w="4640" w:type="dxa"/>
          </w:tcPr>
          <w:p w14:paraId="1F16D766" w14:textId="77777777" w:rsidR="00296267" w:rsidRPr="00296267" w:rsidRDefault="00296267" w:rsidP="00296267">
            <w:pPr>
              <w:pStyle w:val="TableParagraph"/>
              <w:spacing w:line="217" w:lineRule="exact"/>
              <w:rPr>
                <w:sz w:val="20"/>
                <w:lang w:val="ru-RU"/>
              </w:rPr>
            </w:pPr>
            <w:r w:rsidRPr="00296267">
              <w:rPr>
                <w:sz w:val="20"/>
                <w:lang w:val="ru-RU"/>
              </w:rPr>
              <w:t>Подготовка</w:t>
            </w:r>
            <w:r w:rsidRPr="00296267">
              <w:rPr>
                <w:spacing w:val="-4"/>
                <w:sz w:val="20"/>
                <w:lang w:val="ru-RU"/>
              </w:rPr>
              <w:t xml:space="preserve"> </w:t>
            </w:r>
            <w:r w:rsidRPr="00296267">
              <w:rPr>
                <w:sz w:val="20"/>
                <w:lang w:val="ru-RU"/>
              </w:rPr>
              <w:t>ко</w:t>
            </w:r>
            <w:r w:rsidRPr="00296267">
              <w:rPr>
                <w:spacing w:val="-3"/>
                <w:sz w:val="20"/>
                <w:lang w:val="ru-RU"/>
              </w:rPr>
              <w:t xml:space="preserve"> </w:t>
            </w:r>
            <w:r w:rsidRPr="00296267">
              <w:rPr>
                <w:sz w:val="20"/>
                <w:lang w:val="ru-RU"/>
              </w:rPr>
              <w:t>сну,</w:t>
            </w:r>
            <w:r w:rsidRPr="00296267">
              <w:rPr>
                <w:spacing w:val="-3"/>
                <w:sz w:val="20"/>
                <w:lang w:val="ru-RU"/>
              </w:rPr>
              <w:t xml:space="preserve"> </w:t>
            </w:r>
            <w:r w:rsidRPr="00296267">
              <w:rPr>
                <w:sz w:val="20"/>
                <w:lang w:val="ru-RU"/>
              </w:rPr>
              <w:t>дневной</w:t>
            </w:r>
            <w:r w:rsidRPr="00296267">
              <w:rPr>
                <w:spacing w:val="-3"/>
                <w:sz w:val="20"/>
                <w:lang w:val="ru-RU"/>
              </w:rPr>
              <w:t xml:space="preserve"> </w:t>
            </w:r>
            <w:r w:rsidRPr="00296267">
              <w:rPr>
                <w:sz w:val="20"/>
                <w:lang w:val="ru-RU"/>
              </w:rPr>
              <w:t>сон,</w:t>
            </w:r>
            <w:r w:rsidRPr="00296267">
              <w:rPr>
                <w:spacing w:val="-4"/>
                <w:sz w:val="20"/>
                <w:lang w:val="ru-RU"/>
              </w:rPr>
              <w:t xml:space="preserve"> </w:t>
            </w:r>
            <w:r w:rsidRPr="00296267">
              <w:rPr>
                <w:sz w:val="20"/>
                <w:lang w:val="ru-RU"/>
              </w:rPr>
              <w:t>постепенный</w:t>
            </w:r>
          </w:p>
          <w:p w14:paraId="4A522B76" w14:textId="77777777" w:rsidR="00296267" w:rsidRPr="00296267" w:rsidRDefault="00296267" w:rsidP="00296267">
            <w:pPr>
              <w:pStyle w:val="TableParagraph"/>
              <w:spacing w:line="230" w:lineRule="atLeast"/>
              <w:ind w:right="854"/>
              <w:rPr>
                <w:sz w:val="20"/>
                <w:lang w:val="ru-RU"/>
              </w:rPr>
            </w:pPr>
            <w:r w:rsidRPr="00296267">
              <w:rPr>
                <w:sz w:val="20"/>
                <w:lang w:val="ru-RU"/>
              </w:rPr>
              <w:t>подъем,</w:t>
            </w:r>
            <w:r w:rsidRPr="00296267">
              <w:rPr>
                <w:spacing w:val="-7"/>
                <w:sz w:val="20"/>
                <w:lang w:val="ru-RU"/>
              </w:rPr>
              <w:t xml:space="preserve"> </w:t>
            </w:r>
            <w:r w:rsidRPr="00296267">
              <w:rPr>
                <w:sz w:val="20"/>
                <w:lang w:val="ru-RU"/>
              </w:rPr>
              <w:t>оздоровительные</w:t>
            </w:r>
            <w:r w:rsidRPr="00296267">
              <w:rPr>
                <w:spacing w:val="-6"/>
                <w:sz w:val="20"/>
                <w:lang w:val="ru-RU"/>
              </w:rPr>
              <w:t xml:space="preserve"> </w:t>
            </w:r>
            <w:r w:rsidRPr="00296267">
              <w:rPr>
                <w:sz w:val="20"/>
                <w:lang w:val="ru-RU"/>
              </w:rPr>
              <w:t>и</w:t>
            </w:r>
            <w:r w:rsidRPr="00296267">
              <w:rPr>
                <w:spacing w:val="-5"/>
                <w:sz w:val="20"/>
                <w:lang w:val="ru-RU"/>
              </w:rPr>
              <w:t xml:space="preserve"> </w:t>
            </w:r>
            <w:r w:rsidRPr="00296267">
              <w:rPr>
                <w:sz w:val="20"/>
                <w:lang w:val="ru-RU"/>
              </w:rPr>
              <w:t>гигиенические</w:t>
            </w:r>
            <w:r w:rsidRPr="00296267">
              <w:rPr>
                <w:spacing w:val="-47"/>
                <w:sz w:val="20"/>
                <w:lang w:val="ru-RU"/>
              </w:rPr>
              <w:t xml:space="preserve"> </w:t>
            </w:r>
            <w:r w:rsidRPr="00296267">
              <w:rPr>
                <w:sz w:val="20"/>
                <w:lang w:val="ru-RU"/>
              </w:rPr>
              <w:t>процедуры</w:t>
            </w:r>
          </w:p>
        </w:tc>
        <w:tc>
          <w:tcPr>
            <w:tcW w:w="1529" w:type="dxa"/>
          </w:tcPr>
          <w:p w14:paraId="4D5A2BAD" w14:textId="77777777" w:rsidR="00296267" w:rsidRDefault="00296267" w:rsidP="00296267">
            <w:pPr>
              <w:pStyle w:val="TableParagraph"/>
              <w:spacing w:line="217" w:lineRule="exact"/>
              <w:rPr>
                <w:sz w:val="20"/>
              </w:rPr>
            </w:pPr>
            <w:r>
              <w:rPr>
                <w:sz w:val="20"/>
              </w:rPr>
              <w:t>12.30-15.30</w:t>
            </w:r>
          </w:p>
        </w:tc>
        <w:tc>
          <w:tcPr>
            <w:tcW w:w="1512" w:type="dxa"/>
          </w:tcPr>
          <w:p w14:paraId="174A7593" w14:textId="77777777" w:rsidR="00296267" w:rsidRDefault="00296267" w:rsidP="00296267">
            <w:pPr>
              <w:pStyle w:val="TableParagraph"/>
              <w:spacing w:line="217" w:lineRule="exact"/>
              <w:ind w:left="108"/>
              <w:rPr>
                <w:sz w:val="20"/>
              </w:rPr>
            </w:pPr>
            <w:r>
              <w:rPr>
                <w:sz w:val="20"/>
              </w:rPr>
              <w:t>12.45-15.30</w:t>
            </w:r>
          </w:p>
        </w:tc>
        <w:tc>
          <w:tcPr>
            <w:tcW w:w="1510" w:type="dxa"/>
          </w:tcPr>
          <w:p w14:paraId="1E8D4732" w14:textId="77777777" w:rsidR="00296267" w:rsidRDefault="00296267" w:rsidP="00296267">
            <w:pPr>
              <w:pStyle w:val="TableParagraph"/>
              <w:spacing w:line="217" w:lineRule="exact"/>
              <w:ind w:left="105"/>
              <w:rPr>
                <w:sz w:val="20"/>
              </w:rPr>
            </w:pPr>
            <w:r>
              <w:rPr>
                <w:sz w:val="20"/>
              </w:rPr>
              <w:t>13.00-15.30</w:t>
            </w:r>
          </w:p>
        </w:tc>
        <w:tc>
          <w:tcPr>
            <w:tcW w:w="1512" w:type="dxa"/>
          </w:tcPr>
          <w:p w14:paraId="2CF104E2" w14:textId="77777777" w:rsidR="00296267" w:rsidRDefault="00296267" w:rsidP="00296267">
            <w:pPr>
              <w:pStyle w:val="TableParagraph"/>
              <w:spacing w:line="217" w:lineRule="exact"/>
              <w:ind w:left="108"/>
              <w:rPr>
                <w:sz w:val="20"/>
              </w:rPr>
            </w:pPr>
            <w:r>
              <w:rPr>
                <w:sz w:val="20"/>
              </w:rPr>
              <w:t>13.00-15.30</w:t>
            </w:r>
          </w:p>
        </w:tc>
      </w:tr>
      <w:tr w:rsidR="00296267" w14:paraId="3E67D067" w14:textId="77777777" w:rsidTr="00296267">
        <w:trPr>
          <w:trHeight w:val="230"/>
        </w:trPr>
        <w:tc>
          <w:tcPr>
            <w:tcW w:w="4640" w:type="dxa"/>
          </w:tcPr>
          <w:p w14:paraId="1E2D7D9D" w14:textId="77777777" w:rsidR="00296267" w:rsidRDefault="00296267" w:rsidP="00296267">
            <w:pPr>
              <w:pStyle w:val="TableParagraph"/>
              <w:spacing w:line="210" w:lineRule="exact"/>
              <w:rPr>
                <w:sz w:val="20"/>
              </w:rPr>
            </w:pPr>
            <w:r>
              <w:rPr>
                <w:sz w:val="20"/>
              </w:rPr>
              <w:t>Подготовка</w:t>
            </w:r>
            <w:r>
              <w:rPr>
                <w:spacing w:val="-5"/>
                <w:sz w:val="20"/>
              </w:rPr>
              <w:t xml:space="preserve"> </w:t>
            </w:r>
            <w:r>
              <w:rPr>
                <w:sz w:val="20"/>
              </w:rPr>
              <w:t>к</w:t>
            </w:r>
            <w:r>
              <w:rPr>
                <w:spacing w:val="-3"/>
                <w:sz w:val="20"/>
              </w:rPr>
              <w:t xml:space="preserve"> </w:t>
            </w:r>
            <w:r>
              <w:rPr>
                <w:sz w:val="20"/>
              </w:rPr>
              <w:t>полднику,</w:t>
            </w:r>
            <w:r>
              <w:rPr>
                <w:spacing w:val="-4"/>
                <w:sz w:val="20"/>
              </w:rPr>
              <w:t xml:space="preserve"> </w:t>
            </w:r>
            <w:r>
              <w:rPr>
                <w:sz w:val="20"/>
              </w:rPr>
              <w:t>полдник</w:t>
            </w:r>
          </w:p>
        </w:tc>
        <w:tc>
          <w:tcPr>
            <w:tcW w:w="1529" w:type="dxa"/>
          </w:tcPr>
          <w:p w14:paraId="5238C11B" w14:textId="77777777" w:rsidR="00296267" w:rsidRDefault="00296267" w:rsidP="00296267">
            <w:pPr>
              <w:pStyle w:val="TableParagraph"/>
              <w:spacing w:line="210" w:lineRule="exact"/>
              <w:rPr>
                <w:sz w:val="20"/>
              </w:rPr>
            </w:pPr>
            <w:r>
              <w:rPr>
                <w:sz w:val="20"/>
              </w:rPr>
              <w:t>15.30-15.40</w:t>
            </w:r>
          </w:p>
        </w:tc>
        <w:tc>
          <w:tcPr>
            <w:tcW w:w="1512" w:type="dxa"/>
          </w:tcPr>
          <w:p w14:paraId="6655172D" w14:textId="77777777" w:rsidR="00296267" w:rsidRDefault="00296267" w:rsidP="00296267">
            <w:pPr>
              <w:pStyle w:val="TableParagraph"/>
              <w:spacing w:line="210" w:lineRule="exact"/>
              <w:ind w:left="108"/>
              <w:rPr>
                <w:sz w:val="20"/>
              </w:rPr>
            </w:pPr>
            <w:r>
              <w:rPr>
                <w:sz w:val="20"/>
              </w:rPr>
              <w:t>15.30-15.40</w:t>
            </w:r>
          </w:p>
        </w:tc>
        <w:tc>
          <w:tcPr>
            <w:tcW w:w="1510" w:type="dxa"/>
          </w:tcPr>
          <w:p w14:paraId="6967088A" w14:textId="77777777" w:rsidR="00296267" w:rsidRDefault="00296267" w:rsidP="00296267">
            <w:pPr>
              <w:pStyle w:val="TableParagraph"/>
              <w:spacing w:line="210" w:lineRule="exact"/>
              <w:ind w:left="105"/>
              <w:rPr>
                <w:sz w:val="20"/>
              </w:rPr>
            </w:pPr>
            <w:r>
              <w:rPr>
                <w:sz w:val="20"/>
              </w:rPr>
              <w:t>15.30-15.40</w:t>
            </w:r>
          </w:p>
        </w:tc>
        <w:tc>
          <w:tcPr>
            <w:tcW w:w="1512" w:type="dxa"/>
          </w:tcPr>
          <w:p w14:paraId="30BF8541" w14:textId="77777777" w:rsidR="00296267" w:rsidRDefault="00296267" w:rsidP="00296267">
            <w:pPr>
              <w:pStyle w:val="TableParagraph"/>
              <w:spacing w:line="210" w:lineRule="exact"/>
              <w:ind w:left="108"/>
              <w:rPr>
                <w:sz w:val="20"/>
              </w:rPr>
            </w:pPr>
            <w:r>
              <w:rPr>
                <w:sz w:val="20"/>
              </w:rPr>
              <w:t>15.30-15.40</w:t>
            </w:r>
          </w:p>
        </w:tc>
      </w:tr>
      <w:tr w:rsidR="00296267" w14:paraId="7E5C73E1" w14:textId="77777777" w:rsidTr="00296267">
        <w:trPr>
          <w:trHeight w:val="229"/>
        </w:trPr>
        <w:tc>
          <w:tcPr>
            <w:tcW w:w="4640" w:type="dxa"/>
          </w:tcPr>
          <w:p w14:paraId="2FB2C554" w14:textId="77777777" w:rsidR="00296267" w:rsidRDefault="00296267" w:rsidP="00296267">
            <w:pPr>
              <w:pStyle w:val="TableParagraph"/>
              <w:spacing w:line="210" w:lineRule="exact"/>
              <w:rPr>
                <w:sz w:val="20"/>
              </w:rPr>
            </w:pPr>
            <w:r>
              <w:rPr>
                <w:sz w:val="20"/>
              </w:rPr>
              <w:t>Игры,</w:t>
            </w:r>
            <w:r>
              <w:rPr>
                <w:spacing w:val="-4"/>
                <w:sz w:val="20"/>
              </w:rPr>
              <w:t xml:space="preserve"> </w:t>
            </w:r>
            <w:r>
              <w:rPr>
                <w:sz w:val="20"/>
              </w:rPr>
              <w:t>самостоятельная</w:t>
            </w:r>
            <w:r>
              <w:rPr>
                <w:spacing w:val="-2"/>
                <w:sz w:val="20"/>
              </w:rPr>
              <w:t xml:space="preserve"> </w:t>
            </w:r>
            <w:r>
              <w:rPr>
                <w:sz w:val="20"/>
              </w:rPr>
              <w:t>деятельность</w:t>
            </w:r>
            <w:r>
              <w:rPr>
                <w:spacing w:val="-2"/>
                <w:sz w:val="20"/>
              </w:rPr>
              <w:t xml:space="preserve"> </w:t>
            </w:r>
            <w:r>
              <w:rPr>
                <w:sz w:val="20"/>
              </w:rPr>
              <w:t>детей</w:t>
            </w:r>
          </w:p>
        </w:tc>
        <w:tc>
          <w:tcPr>
            <w:tcW w:w="1529" w:type="dxa"/>
          </w:tcPr>
          <w:p w14:paraId="7848ED0C" w14:textId="77777777" w:rsidR="00296267" w:rsidRDefault="00296267" w:rsidP="00296267">
            <w:pPr>
              <w:pStyle w:val="TableParagraph"/>
              <w:spacing w:line="210" w:lineRule="exact"/>
              <w:rPr>
                <w:sz w:val="20"/>
              </w:rPr>
            </w:pPr>
            <w:r>
              <w:rPr>
                <w:sz w:val="20"/>
              </w:rPr>
              <w:t>15.40-16.45</w:t>
            </w:r>
          </w:p>
        </w:tc>
        <w:tc>
          <w:tcPr>
            <w:tcW w:w="1512" w:type="dxa"/>
          </w:tcPr>
          <w:p w14:paraId="20BAD4C8" w14:textId="77777777" w:rsidR="00296267" w:rsidRDefault="00296267" w:rsidP="00296267">
            <w:pPr>
              <w:pStyle w:val="TableParagraph"/>
              <w:spacing w:line="210" w:lineRule="exact"/>
              <w:ind w:left="108"/>
              <w:rPr>
                <w:sz w:val="20"/>
              </w:rPr>
            </w:pPr>
            <w:r>
              <w:rPr>
                <w:sz w:val="20"/>
              </w:rPr>
              <w:t>15.40-16.45</w:t>
            </w:r>
          </w:p>
        </w:tc>
        <w:tc>
          <w:tcPr>
            <w:tcW w:w="1510" w:type="dxa"/>
          </w:tcPr>
          <w:p w14:paraId="3A81B407" w14:textId="77777777" w:rsidR="00296267" w:rsidRDefault="00296267" w:rsidP="00296267">
            <w:pPr>
              <w:pStyle w:val="TableParagraph"/>
              <w:spacing w:line="210" w:lineRule="exact"/>
              <w:ind w:left="105"/>
              <w:rPr>
                <w:sz w:val="20"/>
              </w:rPr>
            </w:pPr>
            <w:r>
              <w:rPr>
                <w:sz w:val="20"/>
              </w:rPr>
              <w:t>15.40-16.55</w:t>
            </w:r>
          </w:p>
        </w:tc>
        <w:tc>
          <w:tcPr>
            <w:tcW w:w="1512" w:type="dxa"/>
          </w:tcPr>
          <w:p w14:paraId="1CE4534D" w14:textId="77777777" w:rsidR="00296267" w:rsidRDefault="00296267" w:rsidP="00296267">
            <w:pPr>
              <w:pStyle w:val="TableParagraph"/>
              <w:spacing w:line="210" w:lineRule="exact"/>
              <w:ind w:left="108"/>
              <w:rPr>
                <w:sz w:val="20"/>
              </w:rPr>
            </w:pPr>
            <w:r>
              <w:rPr>
                <w:sz w:val="20"/>
              </w:rPr>
              <w:t>15.40-17.00</w:t>
            </w:r>
          </w:p>
        </w:tc>
      </w:tr>
      <w:tr w:rsidR="00296267" w14:paraId="72E7E74B" w14:textId="77777777" w:rsidTr="00296267">
        <w:trPr>
          <w:trHeight w:val="230"/>
        </w:trPr>
        <w:tc>
          <w:tcPr>
            <w:tcW w:w="4640" w:type="dxa"/>
          </w:tcPr>
          <w:p w14:paraId="3BD686CF" w14:textId="77777777" w:rsidR="00296267" w:rsidRDefault="00296267" w:rsidP="00296267">
            <w:pPr>
              <w:pStyle w:val="TableParagraph"/>
              <w:spacing w:line="210" w:lineRule="exact"/>
              <w:rPr>
                <w:sz w:val="20"/>
              </w:rPr>
            </w:pPr>
            <w:r>
              <w:rPr>
                <w:sz w:val="20"/>
              </w:rPr>
              <w:t>Подготовка</w:t>
            </w:r>
            <w:r>
              <w:rPr>
                <w:spacing w:val="-4"/>
                <w:sz w:val="20"/>
              </w:rPr>
              <w:t xml:space="preserve"> </w:t>
            </w:r>
            <w:r>
              <w:rPr>
                <w:sz w:val="20"/>
              </w:rPr>
              <w:t>к</w:t>
            </w:r>
            <w:r>
              <w:rPr>
                <w:spacing w:val="-4"/>
                <w:sz w:val="20"/>
              </w:rPr>
              <w:t xml:space="preserve"> </w:t>
            </w:r>
            <w:r>
              <w:rPr>
                <w:sz w:val="20"/>
              </w:rPr>
              <w:t>ужину,</w:t>
            </w:r>
            <w:r>
              <w:rPr>
                <w:spacing w:val="-2"/>
                <w:sz w:val="20"/>
              </w:rPr>
              <w:t xml:space="preserve"> </w:t>
            </w:r>
            <w:r>
              <w:rPr>
                <w:sz w:val="20"/>
              </w:rPr>
              <w:t>ужин</w:t>
            </w:r>
          </w:p>
        </w:tc>
        <w:tc>
          <w:tcPr>
            <w:tcW w:w="1529" w:type="dxa"/>
          </w:tcPr>
          <w:p w14:paraId="2FFE87A5" w14:textId="77777777" w:rsidR="00296267" w:rsidRDefault="00296267" w:rsidP="00296267">
            <w:pPr>
              <w:pStyle w:val="TableParagraph"/>
              <w:spacing w:line="210" w:lineRule="exact"/>
              <w:rPr>
                <w:sz w:val="20"/>
              </w:rPr>
            </w:pPr>
            <w:r>
              <w:rPr>
                <w:sz w:val="20"/>
              </w:rPr>
              <w:t>16.45-17.00</w:t>
            </w:r>
          </w:p>
        </w:tc>
        <w:tc>
          <w:tcPr>
            <w:tcW w:w="1512" w:type="dxa"/>
          </w:tcPr>
          <w:p w14:paraId="52A6939E" w14:textId="77777777" w:rsidR="00296267" w:rsidRDefault="00296267" w:rsidP="00296267">
            <w:pPr>
              <w:pStyle w:val="TableParagraph"/>
              <w:spacing w:line="210" w:lineRule="exact"/>
              <w:ind w:left="108"/>
              <w:rPr>
                <w:sz w:val="20"/>
              </w:rPr>
            </w:pPr>
            <w:r>
              <w:rPr>
                <w:sz w:val="20"/>
              </w:rPr>
              <w:t>16.45-17.00</w:t>
            </w:r>
          </w:p>
        </w:tc>
        <w:tc>
          <w:tcPr>
            <w:tcW w:w="1510" w:type="dxa"/>
          </w:tcPr>
          <w:p w14:paraId="5B79E399" w14:textId="77777777" w:rsidR="00296267" w:rsidRDefault="00296267" w:rsidP="00296267">
            <w:pPr>
              <w:pStyle w:val="TableParagraph"/>
              <w:spacing w:line="210" w:lineRule="exact"/>
              <w:ind w:left="105"/>
              <w:rPr>
                <w:sz w:val="20"/>
              </w:rPr>
            </w:pPr>
            <w:r>
              <w:rPr>
                <w:sz w:val="20"/>
              </w:rPr>
              <w:t>16.55-17.05</w:t>
            </w:r>
          </w:p>
        </w:tc>
        <w:tc>
          <w:tcPr>
            <w:tcW w:w="1512" w:type="dxa"/>
          </w:tcPr>
          <w:p w14:paraId="6E1D3E32" w14:textId="77777777" w:rsidR="00296267" w:rsidRDefault="00296267" w:rsidP="00296267">
            <w:pPr>
              <w:pStyle w:val="TableParagraph"/>
              <w:spacing w:line="210" w:lineRule="exact"/>
              <w:ind w:left="108"/>
              <w:rPr>
                <w:sz w:val="20"/>
              </w:rPr>
            </w:pPr>
            <w:r>
              <w:rPr>
                <w:sz w:val="20"/>
              </w:rPr>
              <w:t>17.00-17.10</w:t>
            </w:r>
          </w:p>
        </w:tc>
      </w:tr>
      <w:tr w:rsidR="00296267" w14:paraId="1D0A7804" w14:textId="77777777" w:rsidTr="00296267">
        <w:trPr>
          <w:trHeight w:val="461"/>
        </w:trPr>
        <w:tc>
          <w:tcPr>
            <w:tcW w:w="4640" w:type="dxa"/>
          </w:tcPr>
          <w:p w14:paraId="45A10E13" w14:textId="77777777" w:rsidR="00296267" w:rsidRPr="00296267" w:rsidRDefault="00296267" w:rsidP="00296267">
            <w:pPr>
              <w:pStyle w:val="TableParagraph"/>
              <w:spacing w:line="218" w:lineRule="exact"/>
              <w:rPr>
                <w:sz w:val="20"/>
                <w:lang w:val="ru-RU"/>
              </w:rPr>
            </w:pPr>
            <w:r w:rsidRPr="00296267">
              <w:rPr>
                <w:sz w:val="20"/>
                <w:lang w:val="ru-RU"/>
              </w:rPr>
              <w:t>Подготовка</w:t>
            </w:r>
            <w:r w:rsidRPr="00296267">
              <w:rPr>
                <w:spacing w:val="-4"/>
                <w:sz w:val="20"/>
                <w:lang w:val="ru-RU"/>
              </w:rPr>
              <w:t xml:space="preserve"> </w:t>
            </w:r>
            <w:r w:rsidRPr="00296267">
              <w:rPr>
                <w:sz w:val="20"/>
                <w:lang w:val="ru-RU"/>
              </w:rPr>
              <w:t>к</w:t>
            </w:r>
            <w:r w:rsidRPr="00296267">
              <w:rPr>
                <w:spacing w:val="-2"/>
                <w:sz w:val="20"/>
                <w:lang w:val="ru-RU"/>
              </w:rPr>
              <w:t xml:space="preserve"> </w:t>
            </w:r>
            <w:r w:rsidRPr="00296267">
              <w:rPr>
                <w:sz w:val="20"/>
                <w:lang w:val="ru-RU"/>
              </w:rPr>
              <w:t>прогулке,</w:t>
            </w:r>
            <w:r w:rsidRPr="00296267">
              <w:rPr>
                <w:spacing w:val="-3"/>
                <w:sz w:val="20"/>
                <w:lang w:val="ru-RU"/>
              </w:rPr>
              <w:t xml:space="preserve"> </w:t>
            </w:r>
            <w:r w:rsidRPr="00296267">
              <w:rPr>
                <w:sz w:val="20"/>
                <w:lang w:val="ru-RU"/>
              </w:rPr>
              <w:t>прогулка,</w:t>
            </w:r>
            <w:r w:rsidRPr="00296267">
              <w:rPr>
                <w:spacing w:val="-3"/>
                <w:sz w:val="20"/>
                <w:lang w:val="ru-RU"/>
              </w:rPr>
              <w:t xml:space="preserve"> </w:t>
            </w:r>
            <w:r w:rsidRPr="00296267">
              <w:rPr>
                <w:sz w:val="20"/>
                <w:lang w:val="ru-RU"/>
              </w:rPr>
              <w:t>самостоятельная</w:t>
            </w:r>
          </w:p>
          <w:p w14:paraId="4EA5C30C" w14:textId="77777777" w:rsidR="00296267" w:rsidRPr="00296267" w:rsidRDefault="00296267" w:rsidP="00296267">
            <w:pPr>
              <w:pStyle w:val="TableParagraph"/>
              <w:spacing w:line="223" w:lineRule="exact"/>
              <w:rPr>
                <w:sz w:val="20"/>
                <w:lang w:val="ru-RU"/>
              </w:rPr>
            </w:pPr>
            <w:r w:rsidRPr="00296267">
              <w:rPr>
                <w:sz w:val="20"/>
                <w:lang w:val="ru-RU"/>
              </w:rPr>
              <w:t>деятельность</w:t>
            </w:r>
            <w:r w:rsidRPr="00296267">
              <w:rPr>
                <w:spacing w:val="-1"/>
                <w:sz w:val="20"/>
                <w:lang w:val="ru-RU"/>
              </w:rPr>
              <w:t xml:space="preserve"> </w:t>
            </w:r>
            <w:r w:rsidRPr="00296267">
              <w:rPr>
                <w:sz w:val="20"/>
                <w:lang w:val="ru-RU"/>
              </w:rPr>
              <w:t>детей,</w:t>
            </w:r>
            <w:r w:rsidRPr="00296267">
              <w:rPr>
                <w:spacing w:val="-1"/>
                <w:sz w:val="20"/>
                <w:lang w:val="ru-RU"/>
              </w:rPr>
              <w:t xml:space="preserve"> </w:t>
            </w:r>
            <w:r w:rsidRPr="00296267">
              <w:rPr>
                <w:sz w:val="20"/>
                <w:lang w:val="ru-RU"/>
              </w:rPr>
              <w:t>уход</w:t>
            </w:r>
            <w:r w:rsidRPr="00296267">
              <w:rPr>
                <w:spacing w:val="-4"/>
                <w:sz w:val="20"/>
                <w:lang w:val="ru-RU"/>
              </w:rPr>
              <w:t xml:space="preserve"> </w:t>
            </w:r>
            <w:r w:rsidRPr="00296267">
              <w:rPr>
                <w:sz w:val="20"/>
                <w:lang w:val="ru-RU"/>
              </w:rPr>
              <w:t>домой</w:t>
            </w:r>
          </w:p>
        </w:tc>
        <w:tc>
          <w:tcPr>
            <w:tcW w:w="1529" w:type="dxa"/>
          </w:tcPr>
          <w:p w14:paraId="48387C86" w14:textId="77777777" w:rsidR="00296267" w:rsidRDefault="00296267" w:rsidP="00296267">
            <w:pPr>
              <w:pStyle w:val="TableParagraph"/>
              <w:spacing w:line="218" w:lineRule="exact"/>
              <w:rPr>
                <w:sz w:val="20"/>
              </w:rPr>
            </w:pPr>
            <w:r>
              <w:rPr>
                <w:sz w:val="20"/>
              </w:rPr>
              <w:t>17.00-19.00</w:t>
            </w:r>
          </w:p>
        </w:tc>
        <w:tc>
          <w:tcPr>
            <w:tcW w:w="1512" w:type="dxa"/>
          </w:tcPr>
          <w:p w14:paraId="3A0E005D" w14:textId="77777777" w:rsidR="00296267" w:rsidRDefault="00296267" w:rsidP="00296267">
            <w:pPr>
              <w:pStyle w:val="TableParagraph"/>
              <w:spacing w:line="218" w:lineRule="exact"/>
              <w:ind w:left="108"/>
              <w:rPr>
                <w:sz w:val="20"/>
              </w:rPr>
            </w:pPr>
            <w:r>
              <w:rPr>
                <w:sz w:val="20"/>
              </w:rPr>
              <w:t>17.00-19.00</w:t>
            </w:r>
          </w:p>
        </w:tc>
        <w:tc>
          <w:tcPr>
            <w:tcW w:w="1510" w:type="dxa"/>
          </w:tcPr>
          <w:p w14:paraId="4630C7E7" w14:textId="77777777" w:rsidR="00296267" w:rsidRDefault="00296267" w:rsidP="00296267">
            <w:pPr>
              <w:pStyle w:val="TableParagraph"/>
              <w:spacing w:line="218" w:lineRule="exact"/>
              <w:ind w:left="105"/>
              <w:rPr>
                <w:sz w:val="20"/>
              </w:rPr>
            </w:pPr>
            <w:r>
              <w:rPr>
                <w:sz w:val="20"/>
              </w:rPr>
              <w:t>17.05-19.00</w:t>
            </w:r>
          </w:p>
        </w:tc>
        <w:tc>
          <w:tcPr>
            <w:tcW w:w="1512" w:type="dxa"/>
          </w:tcPr>
          <w:p w14:paraId="5871B3C5" w14:textId="77777777" w:rsidR="00296267" w:rsidRDefault="00296267" w:rsidP="00296267">
            <w:pPr>
              <w:pStyle w:val="TableParagraph"/>
              <w:spacing w:line="218" w:lineRule="exact"/>
              <w:ind w:left="108"/>
              <w:rPr>
                <w:sz w:val="20"/>
              </w:rPr>
            </w:pPr>
            <w:r>
              <w:rPr>
                <w:sz w:val="20"/>
              </w:rPr>
              <w:t>17.10-19.00</w:t>
            </w:r>
          </w:p>
        </w:tc>
      </w:tr>
    </w:tbl>
    <w:p w14:paraId="35AAF710" w14:textId="77777777" w:rsidR="00296267" w:rsidRDefault="00296267" w:rsidP="00296267">
      <w:pPr>
        <w:pStyle w:val="a3"/>
        <w:spacing w:before="8"/>
        <w:ind w:left="0"/>
        <w:jc w:val="left"/>
        <w:rPr>
          <w:sz w:val="9"/>
        </w:rPr>
      </w:pPr>
    </w:p>
    <w:p w14:paraId="7AD4F0D5" w14:textId="77777777" w:rsidR="00296267" w:rsidRDefault="00296267" w:rsidP="00296267">
      <w:pPr>
        <w:pStyle w:val="31"/>
        <w:spacing w:before="89"/>
        <w:ind w:right="670" w:firstLine="539"/>
        <w:jc w:val="both"/>
      </w:pPr>
      <w:r>
        <w:t>*Согласно</w:t>
      </w:r>
      <w:r>
        <w:rPr>
          <w:spacing w:val="1"/>
        </w:rPr>
        <w:t xml:space="preserve"> </w:t>
      </w:r>
      <w:r>
        <w:t>пункту</w:t>
      </w:r>
      <w:r>
        <w:rPr>
          <w:spacing w:val="1"/>
        </w:rPr>
        <w:t xml:space="preserve"> </w:t>
      </w:r>
      <w:r>
        <w:t>2.10</w:t>
      </w:r>
      <w:r>
        <w:rPr>
          <w:spacing w:val="1"/>
        </w:rPr>
        <w:t xml:space="preserve"> </w:t>
      </w:r>
      <w:r>
        <w:t>СП</w:t>
      </w:r>
      <w:r>
        <w:rPr>
          <w:spacing w:val="1"/>
        </w:rPr>
        <w:t xml:space="preserve"> </w:t>
      </w:r>
      <w:r>
        <w:t>2.4.3648-20</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 и</w:t>
      </w:r>
      <w:r>
        <w:rPr>
          <w:spacing w:val="-2"/>
        </w:rPr>
        <w:t xml:space="preserve"> </w:t>
      </w:r>
      <w:r>
        <w:t>режима</w:t>
      </w:r>
      <w:r>
        <w:rPr>
          <w:spacing w:val="-3"/>
        </w:rPr>
        <w:t xml:space="preserve"> </w:t>
      </w:r>
      <w:r>
        <w:t>дня</w:t>
      </w:r>
      <w:r>
        <w:rPr>
          <w:spacing w:val="1"/>
        </w:rPr>
        <w:t xml:space="preserve"> </w:t>
      </w:r>
      <w:r>
        <w:t>в</w:t>
      </w:r>
      <w:r>
        <w:rPr>
          <w:spacing w:val="-2"/>
        </w:rPr>
        <w:t xml:space="preserve"> </w:t>
      </w:r>
      <w:r>
        <w:t>учреждении</w:t>
      </w:r>
      <w:r>
        <w:rPr>
          <w:spacing w:val="-1"/>
        </w:rPr>
        <w:t xml:space="preserve"> </w:t>
      </w:r>
      <w:r>
        <w:t>соблюдаются</w:t>
      </w:r>
      <w:r>
        <w:rPr>
          <w:spacing w:val="-1"/>
        </w:rPr>
        <w:t xml:space="preserve"> </w:t>
      </w:r>
      <w:r>
        <w:t>следующие</w:t>
      </w:r>
      <w:r>
        <w:rPr>
          <w:spacing w:val="-4"/>
        </w:rPr>
        <w:t xml:space="preserve"> </w:t>
      </w:r>
      <w:r>
        <w:t>требования:</w:t>
      </w:r>
    </w:p>
    <w:p w14:paraId="56281B48" w14:textId="77777777" w:rsidR="00296267" w:rsidRDefault="00296267" w:rsidP="003270A1">
      <w:pPr>
        <w:pStyle w:val="a9"/>
        <w:numPr>
          <w:ilvl w:val="2"/>
          <w:numId w:val="16"/>
        </w:numPr>
        <w:tabs>
          <w:tab w:val="left" w:pos="1970"/>
        </w:tabs>
        <w:ind w:right="673" w:firstLine="273"/>
        <w:jc w:val="both"/>
        <w:rPr>
          <w:sz w:val="26"/>
        </w:rPr>
      </w:pPr>
      <w:r>
        <w:rPr>
          <w:sz w:val="26"/>
        </w:rPr>
        <w:t>режим двигательной активности детей в течение дня организуется с учетом</w:t>
      </w:r>
      <w:r>
        <w:rPr>
          <w:spacing w:val="1"/>
          <w:sz w:val="26"/>
        </w:rPr>
        <w:t xml:space="preserve"> </w:t>
      </w:r>
      <w:r>
        <w:rPr>
          <w:sz w:val="26"/>
        </w:rPr>
        <w:t>возрастных</w:t>
      </w:r>
      <w:r>
        <w:rPr>
          <w:spacing w:val="-2"/>
          <w:sz w:val="26"/>
        </w:rPr>
        <w:t xml:space="preserve"> </w:t>
      </w:r>
      <w:r>
        <w:rPr>
          <w:sz w:val="26"/>
        </w:rPr>
        <w:t>особенностей</w:t>
      </w:r>
      <w:r>
        <w:rPr>
          <w:spacing w:val="-1"/>
          <w:sz w:val="26"/>
        </w:rPr>
        <w:t xml:space="preserve"> </w:t>
      </w:r>
      <w:r>
        <w:rPr>
          <w:sz w:val="26"/>
        </w:rPr>
        <w:t>и состояния здоровья;</w:t>
      </w:r>
    </w:p>
    <w:p w14:paraId="5BAB7564" w14:textId="77777777" w:rsidR="00296267" w:rsidRDefault="00296267" w:rsidP="003270A1">
      <w:pPr>
        <w:pStyle w:val="a9"/>
        <w:numPr>
          <w:ilvl w:val="2"/>
          <w:numId w:val="16"/>
        </w:numPr>
        <w:tabs>
          <w:tab w:val="left" w:pos="1970"/>
        </w:tabs>
        <w:ind w:right="674" w:firstLine="273"/>
        <w:jc w:val="both"/>
        <w:rPr>
          <w:sz w:val="26"/>
        </w:rPr>
      </w:pPr>
      <w:r>
        <w:rPr>
          <w:sz w:val="26"/>
        </w:rPr>
        <w:t>при организации образовательной деятельности предусматривается введение</w:t>
      </w:r>
      <w:r>
        <w:rPr>
          <w:spacing w:val="-62"/>
          <w:sz w:val="26"/>
        </w:rPr>
        <w:t xml:space="preserve"> </w:t>
      </w:r>
      <w:r>
        <w:rPr>
          <w:sz w:val="26"/>
        </w:rPr>
        <w:t>в</w:t>
      </w:r>
      <w:r>
        <w:rPr>
          <w:spacing w:val="1"/>
          <w:sz w:val="26"/>
        </w:rPr>
        <w:t xml:space="preserve"> </w:t>
      </w:r>
      <w:r>
        <w:rPr>
          <w:sz w:val="26"/>
        </w:rPr>
        <w:t>режим</w:t>
      </w:r>
      <w:r>
        <w:rPr>
          <w:spacing w:val="1"/>
          <w:sz w:val="26"/>
        </w:rPr>
        <w:t xml:space="preserve"> </w:t>
      </w:r>
      <w:r>
        <w:rPr>
          <w:sz w:val="26"/>
        </w:rPr>
        <w:t>дня</w:t>
      </w:r>
      <w:r>
        <w:rPr>
          <w:spacing w:val="1"/>
          <w:sz w:val="26"/>
        </w:rPr>
        <w:t xml:space="preserve"> </w:t>
      </w:r>
      <w:r>
        <w:rPr>
          <w:sz w:val="26"/>
        </w:rPr>
        <w:t>физкультминуток</w:t>
      </w:r>
      <w:r>
        <w:rPr>
          <w:spacing w:val="1"/>
          <w:sz w:val="26"/>
        </w:rPr>
        <w:t xml:space="preserve"> </w:t>
      </w:r>
      <w:r>
        <w:rPr>
          <w:sz w:val="26"/>
        </w:rPr>
        <w:t>во</w:t>
      </w:r>
      <w:r>
        <w:rPr>
          <w:spacing w:val="1"/>
          <w:sz w:val="26"/>
        </w:rPr>
        <w:t xml:space="preserve"> </w:t>
      </w:r>
      <w:r>
        <w:rPr>
          <w:sz w:val="26"/>
        </w:rPr>
        <w:t>время</w:t>
      </w:r>
      <w:r>
        <w:rPr>
          <w:spacing w:val="1"/>
          <w:sz w:val="26"/>
        </w:rPr>
        <w:t xml:space="preserve"> </w:t>
      </w:r>
      <w:r>
        <w:rPr>
          <w:sz w:val="26"/>
        </w:rPr>
        <w:t>занятий,</w:t>
      </w:r>
      <w:r>
        <w:rPr>
          <w:spacing w:val="1"/>
          <w:sz w:val="26"/>
        </w:rPr>
        <w:t xml:space="preserve"> </w:t>
      </w:r>
      <w:r>
        <w:rPr>
          <w:sz w:val="26"/>
        </w:rPr>
        <w:t>гимнастики</w:t>
      </w:r>
      <w:r>
        <w:rPr>
          <w:spacing w:val="1"/>
          <w:sz w:val="26"/>
        </w:rPr>
        <w:t xml:space="preserve"> </w:t>
      </w:r>
      <w:r>
        <w:rPr>
          <w:sz w:val="26"/>
        </w:rPr>
        <w:t>для</w:t>
      </w:r>
      <w:r>
        <w:rPr>
          <w:spacing w:val="1"/>
          <w:sz w:val="26"/>
        </w:rPr>
        <w:t xml:space="preserve"> </w:t>
      </w:r>
      <w:r>
        <w:rPr>
          <w:sz w:val="26"/>
        </w:rPr>
        <w:t>глаз,</w:t>
      </w:r>
      <w:r>
        <w:rPr>
          <w:spacing w:val="1"/>
          <w:sz w:val="26"/>
        </w:rPr>
        <w:t xml:space="preserve"> </w:t>
      </w:r>
      <w:r>
        <w:rPr>
          <w:sz w:val="26"/>
        </w:rPr>
        <w:t>обеспечивается контроль за осанкой, в том числе, во время письма, рисования и</w:t>
      </w:r>
      <w:r>
        <w:rPr>
          <w:spacing w:val="1"/>
          <w:sz w:val="26"/>
        </w:rPr>
        <w:t xml:space="preserve"> </w:t>
      </w:r>
      <w:r>
        <w:rPr>
          <w:sz w:val="26"/>
        </w:rPr>
        <w:t>использования</w:t>
      </w:r>
      <w:r>
        <w:rPr>
          <w:spacing w:val="-1"/>
          <w:sz w:val="26"/>
        </w:rPr>
        <w:t xml:space="preserve"> </w:t>
      </w:r>
      <w:r>
        <w:rPr>
          <w:sz w:val="26"/>
        </w:rPr>
        <w:t>электронных</w:t>
      </w:r>
      <w:r>
        <w:rPr>
          <w:spacing w:val="-1"/>
          <w:sz w:val="26"/>
        </w:rPr>
        <w:t xml:space="preserve"> </w:t>
      </w:r>
      <w:r>
        <w:rPr>
          <w:sz w:val="26"/>
        </w:rPr>
        <w:t>средств</w:t>
      </w:r>
      <w:r>
        <w:rPr>
          <w:spacing w:val="-1"/>
          <w:sz w:val="26"/>
        </w:rPr>
        <w:t xml:space="preserve"> </w:t>
      </w:r>
      <w:r>
        <w:rPr>
          <w:sz w:val="26"/>
        </w:rPr>
        <w:t>обучения;</w:t>
      </w:r>
    </w:p>
    <w:p w14:paraId="5BC36E2B" w14:textId="77777777" w:rsidR="00296267" w:rsidRDefault="00296267" w:rsidP="003270A1">
      <w:pPr>
        <w:pStyle w:val="a9"/>
        <w:numPr>
          <w:ilvl w:val="2"/>
          <w:numId w:val="16"/>
        </w:numPr>
        <w:tabs>
          <w:tab w:val="left" w:pos="1970"/>
        </w:tabs>
        <w:ind w:right="671" w:firstLine="273"/>
        <w:jc w:val="both"/>
        <w:rPr>
          <w:sz w:val="26"/>
        </w:rPr>
      </w:pPr>
      <w:r>
        <w:rPr>
          <w:sz w:val="26"/>
        </w:rPr>
        <w:t>физкультурные,</w:t>
      </w:r>
      <w:r>
        <w:rPr>
          <w:spacing w:val="1"/>
          <w:sz w:val="26"/>
        </w:rPr>
        <w:t xml:space="preserve"> </w:t>
      </w:r>
      <w:r>
        <w:rPr>
          <w:sz w:val="26"/>
        </w:rPr>
        <w:t>физкультурно-оздоровительные</w:t>
      </w:r>
      <w:r>
        <w:rPr>
          <w:spacing w:val="1"/>
          <w:sz w:val="26"/>
        </w:rPr>
        <w:t xml:space="preserve"> </w:t>
      </w:r>
      <w:r>
        <w:rPr>
          <w:sz w:val="26"/>
        </w:rPr>
        <w:t>мероприятия,</w:t>
      </w:r>
      <w:r>
        <w:rPr>
          <w:spacing w:val="1"/>
          <w:sz w:val="26"/>
        </w:rPr>
        <w:t xml:space="preserve"> </w:t>
      </w:r>
      <w:r>
        <w:rPr>
          <w:sz w:val="26"/>
        </w:rPr>
        <w:t>массовые</w:t>
      </w:r>
      <w:r>
        <w:rPr>
          <w:spacing w:val="1"/>
          <w:sz w:val="26"/>
        </w:rPr>
        <w:t xml:space="preserve"> </w:t>
      </w:r>
      <w:r>
        <w:rPr>
          <w:sz w:val="26"/>
        </w:rPr>
        <w:t>спортивные</w:t>
      </w:r>
      <w:r>
        <w:rPr>
          <w:spacing w:val="1"/>
          <w:sz w:val="26"/>
        </w:rPr>
        <w:t xml:space="preserve"> </w:t>
      </w:r>
      <w:r>
        <w:rPr>
          <w:sz w:val="26"/>
        </w:rPr>
        <w:t>мероприятия,</w:t>
      </w:r>
      <w:r>
        <w:rPr>
          <w:spacing w:val="1"/>
          <w:sz w:val="26"/>
        </w:rPr>
        <w:t xml:space="preserve"> </w:t>
      </w:r>
      <w:r>
        <w:rPr>
          <w:sz w:val="26"/>
        </w:rPr>
        <w:t>туристские</w:t>
      </w:r>
      <w:r>
        <w:rPr>
          <w:spacing w:val="1"/>
          <w:sz w:val="26"/>
        </w:rPr>
        <w:t xml:space="preserve"> </w:t>
      </w:r>
      <w:r>
        <w:rPr>
          <w:sz w:val="26"/>
        </w:rPr>
        <w:t>походы,</w:t>
      </w:r>
      <w:r>
        <w:rPr>
          <w:spacing w:val="1"/>
          <w:sz w:val="26"/>
        </w:rPr>
        <w:t xml:space="preserve"> </w:t>
      </w:r>
      <w:r>
        <w:rPr>
          <w:sz w:val="26"/>
        </w:rPr>
        <w:t>спортивные</w:t>
      </w:r>
      <w:r>
        <w:rPr>
          <w:spacing w:val="1"/>
          <w:sz w:val="26"/>
        </w:rPr>
        <w:t xml:space="preserve"> </w:t>
      </w:r>
      <w:r>
        <w:rPr>
          <w:sz w:val="26"/>
        </w:rPr>
        <w:t>соревнования</w:t>
      </w:r>
      <w:r>
        <w:rPr>
          <w:spacing w:val="1"/>
          <w:sz w:val="26"/>
        </w:rPr>
        <w:t xml:space="preserve"> </w:t>
      </w:r>
      <w:r>
        <w:rPr>
          <w:sz w:val="26"/>
        </w:rPr>
        <w:t>организуются</w:t>
      </w:r>
      <w:r>
        <w:rPr>
          <w:spacing w:val="1"/>
          <w:sz w:val="26"/>
        </w:rPr>
        <w:t xml:space="preserve"> </w:t>
      </w:r>
      <w:r>
        <w:rPr>
          <w:sz w:val="26"/>
        </w:rPr>
        <w:t>с</w:t>
      </w:r>
      <w:r>
        <w:rPr>
          <w:spacing w:val="1"/>
          <w:sz w:val="26"/>
        </w:rPr>
        <w:t xml:space="preserve"> </w:t>
      </w:r>
      <w:r>
        <w:rPr>
          <w:sz w:val="26"/>
        </w:rPr>
        <w:t>учетом</w:t>
      </w:r>
      <w:r>
        <w:rPr>
          <w:spacing w:val="1"/>
          <w:sz w:val="26"/>
        </w:rPr>
        <w:t xml:space="preserve"> </w:t>
      </w:r>
      <w:r>
        <w:rPr>
          <w:sz w:val="26"/>
        </w:rPr>
        <w:t>возраста,</w:t>
      </w:r>
      <w:r>
        <w:rPr>
          <w:spacing w:val="1"/>
          <w:sz w:val="26"/>
        </w:rPr>
        <w:t xml:space="preserve"> </w:t>
      </w:r>
      <w:r>
        <w:rPr>
          <w:sz w:val="26"/>
        </w:rPr>
        <w:t>физической</w:t>
      </w:r>
      <w:r>
        <w:rPr>
          <w:spacing w:val="1"/>
          <w:sz w:val="26"/>
        </w:rPr>
        <w:t xml:space="preserve"> </w:t>
      </w:r>
      <w:r>
        <w:rPr>
          <w:sz w:val="26"/>
        </w:rPr>
        <w:t>подготовленности</w:t>
      </w:r>
      <w:r>
        <w:rPr>
          <w:spacing w:val="1"/>
          <w:sz w:val="26"/>
        </w:rPr>
        <w:t xml:space="preserve"> </w:t>
      </w:r>
      <w:r>
        <w:rPr>
          <w:sz w:val="26"/>
        </w:rPr>
        <w:t>и</w:t>
      </w:r>
      <w:r>
        <w:rPr>
          <w:spacing w:val="1"/>
          <w:sz w:val="26"/>
        </w:rPr>
        <w:t xml:space="preserve"> </w:t>
      </w:r>
      <w:r>
        <w:rPr>
          <w:sz w:val="26"/>
        </w:rPr>
        <w:t>состояния</w:t>
      </w:r>
      <w:r>
        <w:rPr>
          <w:spacing w:val="1"/>
          <w:sz w:val="26"/>
        </w:rPr>
        <w:t xml:space="preserve"> </w:t>
      </w:r>
      <w:r>
        <w:rPr>
          <w:sz w:val="26"/>
        </w:rPr>
        <w:t>здоровья</w:t>
      </w:r>
      <w:r>
        <w:rPr>
          <w:spacing w:val="1"/>
          <w:sz w:val="26"/>
        </w:rPr>
        <w:t xml:space="preserve"> </w:t>
      </w:r>
      <w:r>
        <w:rPr>
          <w:sz w:val="26"/>
        </w:rPr>
        <w:t>детей.</w:t>
      </w:r>
      <w:r>
        <w:rPr>
          <w:spacing w:val="1"/>
          <w:sz w:val="26"/>
        </w:rPr>
        <w:t xml:space="preserve"> </w:t>
      </w:r>
      <w:r>
        <w:rPr>
          <w:sz w:val="26"/>
        </w:rPr>
        <w:t>ДОО</w:t>
      </w:r>
      <w:r>
        <w:rPr>
          <w:spacing w:val="1"/>
          <w:sz w:val="26"/>
        </w:rPr>
        <w:t xml:space="preserve"> </w:t>
      </w:r>
      <w:r>
        <w:rPr>
          <w:sz w:val="26"/>
        </w:rPr>
        <w:t>обеспечивает</w:t>
      </w:r>
      <w:r>
        <w:rPr>
          <w:spacing w:val="1"/>
          <w:sz w:val="26"/>
        </w:rPr>
        <w:t xml:space="preserve"> </w:t>
      </w:r>
      <w:r>
        <w:rPr>
          <w:sz w:val="26"/>
        </w:rPr>
        <w:t>присутствие</w:t>
      </w:r>
      <w:r>
        <w:rPr>
          <w:spacing w:val="1"/>
          <w:sz w:val="26"/>
        </w:rPr>
        <w:t xml:space="preserve"> </w:t>
      </w:r>
      <w:r>
        <w:rPr>
          <w:sz w:val="26"/>
        </w:rPr>
        <w:t>медицинских</w:t>
      </w:r>
      <w:r>
        <w:rPr>
          <w:spacing w:val="1"/>
          <w:sz w:val="26"/>
        </w:rPr>
        <w:t xml:space="preserve"> </w:t>
      </w:r>
      <w:r>
        <w:rPr>
          <w:sz w:val="26"/>
        </w:rPr>
        <w:t>работников</w:t>
      </w:r>
      <w:r>
        <w:rPr>
          <w:spacing w:val="1"/>
          <w:sz w:val="26"/>
        </w:rPr>
        <w:t xml:space="preserve"> </w:t>
      </w:r>
      <w:r>
        <w:rPr>
          <w:sz w:val="26"/>
        </w:rPr>
        <w:t>на</w:t>
      </w:r>
      <w:r>
        <w:rPr>
          <w:spacing w:val="1"/>
          <w:sz w:val="26"/>
        </w:rPr>
        <w:t xml:space="preserve"> </w:t>
      </w:r>
      <w:r>
        <w:rPr>
          <w:sz w:val="26"/>
        </w:rPr>
        <w:t>спортивных</w:t>
      </w:r>
      <w:r>
        <w:rPr>
          <w:spacing w:val="-2"/>
          <w:sz w:val="26"/>
        </w:rPr>
        <w:t xml:space="preserve"> </w:t>
      </w:r>
      <w:r>
        <w:rPr>
          <w:sz w:val="26"/>
        </w:rPr>
        <w:t>соревнованиях</w:t>
      </w:r>
      <w:r>
        <w:rPr>
          <w:spacing w:val="-2"/>
          <w:sz w:val="26"/>
        </w:rPr>
        <w:t xml:space="preserve"> </w:t>
      </w:r>
      <w:r>
        <w:rPr>
          <w:sz w:val="26"/>
        </w:rPr>
        <w:t>и на</w:t>
      </w:r>
      <w:r>
        <w:rPr>
          <w:spacing w:val="-2"/>
          <w:sz w:val="26"/>
        </w:rPr>
        <w:t xml:space="preserve"> </w:t>
      </w:r>
      <w:r>
        <w:rPr>
          <w:sz w:val="26"/>
        </w:rPr>
        <w:t>занятиях</w:t>
      </w:r>
      <w:r>
        <w:rPr>
          <w:spacing w:val="-1"/>
          <w:sz w:val="26"/>
        </w:rPr>
        <w:t xml:space="preserve"> </w:t>
      </w:r>
      <w:r>
        <w:rPr>
          <w:sz w:val="26"/>
        </w:rPr>
        <w:t>в плавательных бассейнах;</w:t>
      </w:r>
    </w:p>
    <w:p w14:paraId="73665696" w14:textId="77777777" w:rsidR="00296267" w:rsidRDefault="00296267" w:rsidP="003270A1">
      <w:pPr>
        <w:pStyle w:val="a9"/>
        <w:numPr>
          <w:ilvl w:val="2"/>
          <w:numId w:val="16"/>
        </w:numPr>
        <w:tabs>
          <w:tab w:val="left" w:pos="1970"/>
        </w:tabs>
        <w:ind w:right="668" w:firstLine="273"/>
        <w:jc w:val="both"/>
        <w:rPr>
          <w:sz w:val="26"/>
        </w:rPr>
      </w:pPr>
      <w:r>
        <w:rPr>
          <w:sz w:val="26"/>
        </w:rPr>
        <w:t>возможность</w:t>
      </w:r>
      <w:r>
        <w:rPr>
          <w:spacing w:val="1"/>
          <w:sz w:val="26"/>
        </w:rPr>
        <w:t xml:space="preserve"> </w:t>
      </w:r>
      <w:r>
        <w:rPr>
          <w:sz w:val="26"/>
        </w:rPr>
        <w:t>проведения</w:t>
      </w:r>
      <w:r>
        <w:rPr>
          <w:spacing w:val="1"/>
          <w:sz w:val="26"/>
        </w:rPr>
        <w:t xml:space="preserve"> </w:t>
      </w:r>
      <w:r>
        <w:rPr>
          <w:sz w:val="26"/>
        </w:rPr>
        <w:t>занятий</w:t>
      </w:r>
      <w:r>
        <w:rPr>
          <w:spacing w:val="1"/>
          <w:sz w:val="26"/>
        </w:rPr>
        <w:t xml:space="preserve"> </w:t>
      </w:r>
      <w:r>
        <w:rPr>
          <w:sz w:val="26"/>
        </w:rPr>
        <w:t>физической</w:t>
      </w:r>
      <w:r>
        <w:rPr>
          <w:spacing w:val="1"/>
          <w:sz w:val="26"/>
        </w:rPr>
        <w:t xml:space="preserve"> </w:t>
      </w:r>
      <w:r>
        <w:rPr>
          <w:sz w:val="26"/>
        </w:rPr>
        <w:t>культурой</w:t>
      </w:r>
      <w:r>
        <w:rPr>
          <w:spacing w:val="1"/>
          <w:sz w:val="26"/>
        </w:rPr>
        <w:t xml:space="preserve"> </w:t>
      </w:r>
      <w:r>
        <w:rPr>
          <w:sz w:val="26"/>
        </w:rPr>
        <w:t>и</w:t>
      </w:r>
      <w:r>
        <w:rPr>
          <w:spacing w:val="1"/>
          <w:sz w:val="26"/>
        </w:rPr>
        <w:t xml:space="preserve"> </w:t>
      </w:r>
      <w:r>
        <w:rPr>
          <w:sz w:val="26"/>
        </w:rPr>
        <w:t>спортом</w:t>
      </w:r>
      <w:r>
        <w:rPr>
          <w:spacing w:val="1"/>
          <w:sz w:val="26"/>
        </w:rPr>
        <w:t xml:space="preserve"> </w:t>
      </w:r>
      <w:r>
        <w:rPr>
          <w:sz w:val="26"/>
        </w:rPr>
        <w:t>на</w:t>
      </w:r>
      <w:r>
        <w:rPr>
          <w:spacing w:val="1"/>
          <w:sz w:val="26"/>
        </w:rPr>
        <w:t xml:space="preserve"> </w:t>
      </w:r>
      <w:r>
        <w:rPr>
          <w:sz w:val="26"/>
        </w:rPr>
        <w:t>открытом</w:t>
      </w:r>
      <w:r>
        <w:rPr>
          <w:spacing w:val="1"/>
          <w:sz w:val="26"/>
        </w:rPr>
        <w:t xml:space="preserve"> </w:t>
      </w:r>
      <w:r>
        <w:rPr>
          <w:sz w:val="26"/>
        </w:rPr>
        <w:t>воздухе,</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подвижных</w:t>
      </w:r>
      <w:r>
        <w:rPr>
          <w:spacing w:val="1"/>
          <w:sz w:val="26"/>
        </w:rPr>
        <w:t xml:space="preserve"> </w:t>
      </w:r>
      <w:r>
        <w:rPr>
          <w:sz w:val="26"/>
        </w:rPr>
        <w:t>игр,</w:t>
      </w:r>
      <w:r>
        <w:rPr>
          <w:spacing w:val="1"/>
          <w:sz w:val="26"/>
        </w:rPr>
        <w:t xml:space="preserve"> </w:t>
      </w:r>
      <w:r>
        <w:rPr>
          <w:sz w:val="26"/>
        </w:rPr>
        <w:t>определяется</w:t>
      </w:r>
      <w:r>
        <w:rPr>
          <w:spacing w:val="1"/>
          <w:sz w:val="26"/>
        </w:rPr>
        <w:t xml:space="preserve"> </w:t>
      </w:r>
      <w:r>
        <w:rPr>
          <w:sz w:val="26"/>
        </w:rPr>
        <w:t>по</w:t>
      </w:r>
      <w:r>
        <w:rPr>
          <w:spacing w:val="1"/>
          <w:sz w:val="26"/>
        </w:rPr>
        <w:t xml:space="preserve"> </w:t>
      </w:r>
      <w:r>
        <w:rPr>
          <w:sz w:val="26"/>
        </w:rPr>
        <w:t>совокупности</w:t>
      </w:r>
      <w:r>
        <w:rPr>
          <w:spacing w:val="-62"/>
          <w:sz w:val="26"/>
        </w:rPr>
        <w:t xml:space="preserve"> </w:t>
      </w:r>
      <w:r>
        <w:rPr>
          <w:sz w:val="26"/>
        </w:rPr>
        <w:t>показателей</w:t>
      </w:r>
      <w:r>
        <w:rPr>
          <w:spacing w:val="-7"/>
          <w:sz w:val="26"/>
        </w:rPr>
        <w:t xml:space="preserve"> </w:t>
      </w:r>
      <w:r>
        <w:rPr>
          <w:sz w:val="26"/>
        </w:rPr>
        <w:t>метеорологических</w:t>
      </w:r>
      <w:r>
        <w:rPr>
          <w:spacing w:val="-6"/>
          <w:sz w:val="26"/>
        </w:rPr>
        <w:t xml:space="preserve"> </w:t>
      </w:r>
      <w:r>
        <w:rPr>
          <w:sz w:val="26"/>
        </w:rPr>
        <w:t>условий</w:t>
      </w:r>
      <w:r>
        <w:rPr>
          <w:spacing w:val="-8"/>
          <w:sz w:val="26"/>
        </w:rPr>
        <w:t xml:space="preserve"> </w:t>
      </w:r>
      <w:r>
        <w:rPr>
          <w:sz w:val="26"/>
        </w:rPr>
        <w:t>(температуры,</w:t>
      </w:r>
      <w:r>
        <w:rPr>
          <w:spacing w:val="-10"/>
          <w:sz w:val="26"/>
        </w:rPr>
        <w:t xml:space="preserve"> </w:t>
      </w:r>
      <w:r>
        <w:rPr>
          <w:sz w:val="26"/>
        </w:rPr>
        <w:t>относительной</w:t>
      </w:r>
      <w:r>
        <w:rPr>
          <w:spacing w:val="-9"/>
          <w:sz w:val="26"/>
        </w:rPr>
        <w:t xml:space="preserve"> </w:t>
      </w:r>
      <w:r>
        <w:rPr>
          <w:sz w:val="26"/>
        </w:rPr>
        <w:t>влажности</w:t>
      </w:r>
      <w:r>
        <w:rPr>
          <w:spacing w:val="-9"/>
          <w:sz w:val="26"/>
        </w:rPr>
        <w:t xml:space="preserve"> </w:t>
      </w:r>
      <w:r>
        <w:rPr>
          <w:sz w:val="26"/>
        </w:rPr>
        <w:t>и</w:t>
      </w:r>
      <w:r>
        <w:rPr>
          <w:spacing w:val="-63"/>
          <w:sz w:val="26"/>
        </w:rPr>
        <w:t xml:space="preserve"> </w:t>
      </w:r>
      <w:r>
        <w:rPr>
          <w:sz w:val="26"/>
        </w:rPr>
        <w:t>скорости движения воздуха) по климатическим зонам. В дождливые, ветреные и</w:t>
      </w:r>
      <w:r>
        <w:rPr>
          <w:spacing w:val="1"/>
          <w:sz w:val="26"/>
        </w:rPr>
        <w:t xml:space="preserve"> </w:t>
      </w:r>
      <w:r>
        <w:rPr>
          <w:sz w:val="26"/>
        </w:rPr>
        <w:t>морозные</w:t>
      </w:r>
      <w:r>
        <w:rPr>
          <w:spacing w:val="-3"/>
          <w:sz w:val="26"/>
        </w:rPr>
        <w:t xml:space="preserve"> </w:t>
      </w:r>
      <w:r>
        <w:rPr>
          <w:sz w:val="26"/>
        </w:rPr>
        <w:t>дни</w:t>
      </w:r>
      <w:r>
        <w:rPr>
          <w:spacing w:val="-1"/>
          <w:sz w:val="26"/>
        </w:rPr>
        <w:t xml:space="preserve"> </w:t>
      </w:r>
      <w:r>
        <w:rPr>
          <w:sz w:val="26"/>
        </w:rPr>
        <w:t>занятия</w:t>
      </w:r>
      <w:r>
        <w:rPr>
          <w:spacing w:val="-2"/>
          <w:sz w:val="26"/>
        </w:rPr>
        <w:t xml:space="preserve"> </w:t>
      </w:r>
      <w:r>
        <w:rPr>
          <w:sz w:val="26"/>
        </w:rPr>
        <w:t>физической культурой</w:t>
      </w:r>
      <w:r>
        <w:rPr>
          <w:spacing w:val="-2"/>
          <w:sz w:val="26"/>
        </w:rPr>
        <w:t xml:space="preserve"> </w:t>
      </w:r>
      <w:r>
        <w:rPr>
          <w:sz w:val="26"/>
        </w:rPr>
        <w:t>должны проводиться</w:t>
      </w:r>
      <w:r>
        <w:rPr>
          <w:spacing w:val="-1"/>
          <w:sz w:val="26"/>
        </w:rPr>
        <w:t xml:space="preserve"> </w:t>
      </w:r>
      <w:r>
        <w:rPr>
          <w:sz w:val="26"/>
        </w:rPr>
        <w:t>в</w:t>
      </w:r>
      <w:r>
        <w:rPr>
          <w:spacing w:val="-3"/>
          <w:sz w:val="26"/>
        </w:rPr>
        <w:t xml:space="preserve"> </w:t>
      </w:r>
      <w:r>
        <w:rPr>
          <w:sz w:val="26"/>
        </w:rPr>
        <w:t>зале</w:t>
      </w:r>
    </w:p>
    <w:p w14:paraId="3814B912" w14:textId="77777777" w:rsidR="00296267" w:rsidRDefault="00296267" w:rsidP="003270A1">
      <w:pPr>
        <w:pStyle w:val="a9"/>
        <w:numPr>
          <w:ilvl w:val="2"/>
          <w:numId w:val="16"/>
        </w:numPr>
        <w:tabs>
          <w:tab w:val="left" w:pos="1970"/>
        </w:tabs>
        <w:ind w:right="668" w:firstLine="273"/>
        <w:jc w:val="both"/>
        <w:rPr>
          <w:sz w:val="26"/>
        </w:rPr>
      </w:pPr>
      <w:r>
        <w:rPr>
          <w:sz w:val="26"/>
        </w:rPr>
        <w:t>Ежедневно организуется сопровождение индивидуального образовательного</w:t>
      </w:r>
      <w:r>
        <w:rPr>
          <w:spacing w:val="1"/>
          <w:sz w:val="26"/>
        </w:rPr>
        <w:t xml:space="preserve"> </w:t>
      </w:r>
      <w:r>
        <w:rPr>
          <w:sz w:val="26"/>
        </w:rPr>
        <w:t>маршрута детей, в рамках которого педагогами проводиться работа по коррекции</w:t>
      </w:r>
      <w:r>
        <w:rPr>
          <w:spacing w:val="1"/>
          <w:sz w:val="26"/>
        </w:rPr>
        <w:t xml:space="preserve"> </w:t>
      </w:r>
      <w:r>
        <w:rPr>
          <w:sz w:val="26"/>
        </w:rPr>
        <w:t>развития</w:t>
      </w:r>
      <w:r>
        <w:rPr>
          <w:spacing w:val="1"/>
          <w:sz w:val="26"/>
        </w:rPr>
        <w:t xml:space="preserve"> </w:t>
      </w:r>
      <w:r>
        <w:rPr>
          <w:sz w:val="26"/>
        </w:rPr>
        <w:t>детей,</w:t>
      </w:r>
      <w:r>
        <w:rPr>
          <w:spacing w:val="1"/>
          <w:sz w:val="26"/>
        </w:rPr>
        <w:t xml:space="preserve"> </w:t>
      </w:r>
      <w:r>
        <w:rPr>
          <w:sz w:val="26"/>
        </w:rPr>
        <w:t>продвижение</w:t>
      </w:r>
      <w:r>
        <w:rPr>
          <w:spacing w:val="1"/>
          <w:sz w:val="26"/>
        </w:rPr>
        <w:t xml:space="preserve"> </w:t>
      </w:r>
      <w:r>
        <w:rPr>
          <w:sz w:val="26"/>
        </w:rPr>
        <w:t>детей,</w:t>
      </w:r>
      <w:r>
        <w:rPr>
          <w:spacing w:val="1"/>
          <w:sz w:val="26"/>
        </w:rPr>
        <w:t xml:space="preserve"> </w:t>
      </w:r>
      <w:r>
        <w:rPr>
          <w:sz w:val="26"/>
        </w:rPr>
        <w:t>имеющих</w:t>
      </w:r>
      <w:r>
        <w:rPr>
          <w:spacing w:val="1"/>
          <w:sz w:val="26"/>
        </w:rPr>
        <w:t xml:space="preserve"> </w:t>
      </w:r>
      <w:r>
        <w:rPr>
          <w:sz w:val="26"/>
        </w:rPr>
        <w:t>особые</w:t>
      </w:r>
      <w:r>
        <w:rPr>
          <w:spacing w:val="1"/>
          <w:sz w:val="26"/>
        </w:rPr>
        <w:t xml:space="preserve"> </w:t>
      </w:r>
      <w:r>
        <w:rPr>
          <w:sz w:val="26"/>
        </w:rPr>
        <w:t>образовательные</w:t>
      </w:r>
      <w:r>
        <w:rPr>
          <w:spacing w:val="1"/>
          <w:sz w:val="26"/>
        </w:rPr>
        <w:t xml:space="preserve"> </w:t>
      </w:r>
      <w:r>
        <w:rPr>
          <w:sz w:val="26"/>
        </w:rPr>
        <w:t>потребности,</w:t>
      </w:r>
      <w:r>
        <w:rPr>
          <w:spacing w:val="-2"/>
          <w:sz w:val="26"/>
        </w:rPr>
        <w:t xml:space="preserve"> </w:t>
      </w:r>
      <w:r>
        <w:rPr>
          <w:sz w:val="26"/>
        </w:rPr>
        <w:t>в</w:t>
      </w:r>
      <w:r>
        <w:rPr>
          <w:spacing w:val="-1"/>
          <w:sz w:val="26"/>
        </w:rPr>
        <w:t xml:space="preserve"> </w:t>
      </w:r>
      <w:r>
        <w:rPr>
          <w:sz w:val="26"/>
        </w:rPr>
        <w:t>том числе</w:t>
      </w:r>
      <w:r>
        <w:rPr>
          <w:spacing w:val="-1"/>
          <w:sz w:val="26"/>
        </w:rPr>
        <w:t xml:space="preserve"> </w:t>
      </w:r>
      <w:r>
        <w:rPr>
          <w:sz w:val="26"/>
        </w:rPr>
        <w:t>предпосылки</w:t>
      </w:r>
      <w:r>
        <w:rPr>
          <w:spacing w:val="1"/>
          <w:sz w:val="26"/>
        </w:rPr>
        <w:t xml:space="preserve"> </w:t>
      </w:r>
      <w:r>
        <w:rPr>
          <w:sz w:val="26"/>
        </w:rPr>
        <w:t>одарённости.</w:t>
      </w:r>
    </w:p>
    <w:p w14:paraId="0E0CB5B1" w14:textId="77777777" w:rsidR="00296267" w:rsidRDefault="00296267" w:rsidP="00296267">
      <w:pPr>
        <w:tabs>
          <w:tab w:val="left" w:pos="1310"/>
        </w:tabs>
        <w:rPr>
          <w:sz w:val="24"/>
          <w:szCs w:val="24"/>
        </w:rPr>
      </w:pPr>
    </w:p>
    <w:p w14:paraId="18A30C16" w14:textId="77777777" w:rsidR="00296267" w:rsidRDefault="00296267" w:rsidP="00296267">
      <w:pPr>
        <w:rPr>
          <w:sz w:val="24"/>
          <w:szCs w:val="24"/>
        </w:rPr>
      </w:pPr>
    </w:p>
    <w:p w14:paraId="42137817" w14:textId="77777777" w:rsidR="00296267" w:rsidRDefault="00296267" w:rsidP="003270A1">
      <w:pPr>
        <w:pStyle w:val="210"/>
        <w:numPr>
          <w:ilvl w:val="1"/>
          <w:numId w:val="15"/>
        </w:numPr>
        <w:tabs>
          <w:tab w:val="left" w:pos="2263"/>
        </w:tabs>
        <w:spacing w:line="296" w:lineRule="exact"/>
        <w:ind w:left="2262" w:hanging="461"/>
        <w:jc w:val="left"/>
      </w:pPr>
      <w:r>
        <w:rPr>
          <w:sz w:val="24"/>
          <w:szCs w:val="24"/>
        </w:rPr>
        <w:t xml:space="preserve">3.7 </w:t>
      </w:r>
      <w:r>
        <w:rPr>
          <w:spacing w:val="-7"/>
        </w:rPr>
        <w:t xml:space="preserve"> </w:t>
      </w:r>
      <w:r>
        <w:t>Календарный</w:t>
      </w:r>
      <w:r>
        <w:rPr>
          <w:spacing w:val="-7"/>
        </w:rPr>
        <w:t xml:space="preserve"> </w:t>
      </w:r>
      <w:r>
        <w:t>план</w:t>
      </w:r>
      <w:r>
        <w:rPr>
          <w:spacing w:val="-7"/>
        </w:rPr>
        <w:t xml:space="preserve"> </w:t>
      </w:r>
      <w:r>
        <w:t>воспитательной</w:t>
      </w:r>
      <w:r>
        <w:rPr>
          <w:spacing w:val="-8"/>
        </w:rPr>
        <w:t xml:space="preserve"> </w:t>
      </w:r>
      <w:r>
        <w:t>работы</w:t>
      </w:r>
    </w:p>
    <w:p w14:paraId="7FF2EADC" w14:textId="77777777" w:rsidR="00C80B87" w:rsidRDefault="00C80B87" w:rsidP="00296267">
      <w:pPr>
        <w:rPr>
          <w:sz w:val="24"/>
          <w:szCs w:val="24"/>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8692"/>
      </w:tblGrid>
      <w:tr w:rsidR="0085109F" w14:paraId="2AF3827F" w14:textId="77777777" w:rsidTr="00DB0211">
        <w:trPr>
          <w:trHeight w:val="299"/>
        </w:trPr>
        <w:tc>
          <w:tcPr>
            <w:tcW w:w="1656" w:type="dxa"/>
            <w:shd w:val="clear" w:color="auto" w:fill="F6FBC7"/>
          </w:tcPr>
          <w:p w14:paraId="2528F854" w14:textId="77777777" w:rsidR="0085109F" w:rsidRDefault="0085109F" w:rsidP="00DB0211">
            <w:pPr>
              <w:pStyle w:val="TableParagraph"/>
              <w:spacing w:line="280" w:lineRule="exact"/>
              <w:ind w:left="105"/>
              <w:rPr>
                <w:b/>
                <w:i/>
                <w:sz w:val="26"/>
              </w:rPr>
            </w:pPr>
            <w:r>
              <w:rPr>
                <w:b/>
                <w:i/>
                <w:sz w:val="26"/>
              </w:rPr>
              <w:t>дата</w:t>
            </w:r>
          </w:p>
        </w:tc>
        <w:tc>
          <w:tcPr>
            <w:tcW w:w="8692" w:type="dxa"/>
            <w:shd w:val="clear" w:color="auto" w:fill="F6FBC7"/>
          </w:tcPr>
          <w:p w14:paraId="2FCB727A" w14:textId="77777777" w:rsidR="0085109F" w:rsidRPr="0085109F" w:rsidRDefault="0085109F" w:rsidP="00DB0211">
            <w:pPr>
              <w:pStyle w:val="TableParagraph"/>
              <w:spacing w:line="280" w:lineRule="exact"/>
              <w:ind w:left="108"/>
              <w:rPr>
                <w:b/>
                <w:i/>
                <w:sz w:val="26"/>
                <w:lang w:val="ru-RU"/>
              </w:rPr>
            </w:pPr>
            <w:r w:rsidRPr="0085109F">
              <w:rPr>
                <w:b/>
                <w:i/>
                <w:sz w:val="26"/>
                <w:lang w:val="ru-RU"/>
              </w:rPr>
              <w:t>основные</w:t>
            </w:r>
            <w:r w:rsidRPr="0085109F">
              <w:rPr>
                <w:b/>
                <w:i/>
                <w:spacing w:val="-4"/>
                <w:sz w:val="26"/>
                <w:lang w:val="ru-RU"/>
              </w:rPr>
              <w:t xml:space="preserve"> </w:t>
            </w:r>
            <w:r w:rsidRPr="0085109F">
              <w:rPr>
                <w:b/>
                <w:i/>
                <w:sz w:val="26"/>
                <w:lang w:val="ru-RU"/>
              </w:rPr>
              <w:t>государственные</w:t>
            </w:r>
            <w:r w:rsidRPr="0085109F">
              <w:rPr>
                <w:b/>
                <w:i/>
                <w:spacing w:val="-3"/>
                <w:sz w:val="26"/>
                <w:lang w:val="ru-RU"/>
              </w:rPr>
              <w:t xml:space="preserve"> </w:t>
            </w:r>
            <w:r w:rsidRPr="0085109F">
              <w:rPr>
                <w:b/>
                <w:i/>
                <w:sz w:val="26"/>
                <w:lang w:val="ru-RU"/>
              </w:rPr>
              <w:t>и</w:t>
            </w:r>
            <w:r w:rsidRPr="0085109F">
              <w:rPr>
                <w:b/>
                <w:i/>
                <w:spacing w:val="-3"/>
                <w:sz w:val="26"/>
                <w:lang w:val="ru-RU"/>
              </w:rPr>
              <w:t xml:space="preserve"> </w:t>
            </w:r>
            <w:r w:rsidRPr="0085109F">
              <w:rPr>
                <w:b/>
                <w:i/>
                <w:sz w:val="26"/>
                <w:lang w:val="ru-RU"/>
              </w:rPr>
              <w:t>народные</w:t>
            </w:r>
            <w:r w:rsidRPr="0085109F">
              <w:rPr>
                <w:b/>
                <w:i/>
                <w:spacing w:val="-3"/>
                <w:sz w:val="26"/>
                <w:lang w:val="ru-RU"/>
              </w:rPr>
              <w:t xml:space="preserve"> </w:t>
            </w:r>
            <w:r w:rsidRPr="0085109F">
              <w:rPr>
                <w:b/>
                <w:i/>
                <w:sz w:val="26"/>
                <w:lang w:val="ru-RU"/>
              </w:rPr>
              <w:t>праздники,</w:t>
            </w:r>
            <w:r w:rsidRPr="0085109F">
              <w:rPr>
                <w:b/>
                <w:i/>
                <w:spacing w:val="-3"/>
                <w:sz w:val="26"/>
                <w:lang w:val="ru-RU"/>
              </w:rPr>
              <w:t xml:space="preserve"> </w:t>
            </w:r>
            <w:r w:rsidRPr="0085109F">
              <w:rPr>
                <w:b/>
                <w:i/>
                <w:sz w:val="26"/>
                <w:lang w:val="ru-RU"/>
              </w:rPr>
              <w:t>памятные</w:t>
            </w:r>
            <w:r w:rsidRPr="0085109F">
              <w:rPr>
                <w:b/>
                <w:i/>
                <w:spacing w:val="-5"/>
                <w:sz w:val="26"/>
                <w:lang w:val="ru-RU"/>
              </w:rPr>
              <w:t xml:space="preserve"> </w:t>
            </w:r>
            <w:r w:rsidRPr="0085109F">
              <w:rPr>
                <w:b/>
                <w:i/>
                <w:sz w:val="26"/>
                <w:lang w:val="ru-RU"/>
              </w:rPr>
              <w:t>даты</w:t>
            </w:r>
          </w:p>
        </w:tc>
      </w:tr>
      <w:tr w:rsidR="0085109F" w14:paraId="2BA3822C" w14:textId="77777777" w:rsidTr="00DB0211">
        <w:trPr>
          <w:trHeight w:val="297"/>
        </w:trPr>
        <w:tc>
          <w:tcPr>
            <w:tcW w:w="10348" w:type="dxa"/>
            <w:gridSpan w:val="2"/>
            <w:shd w:val="clear" w:color="auto" w:fill="F6FBC7"/>
          </w:tcPr>
          <w:p w14:paraId="5AE20340" w14:textId="77777777" w:rsidR="0085109F" w:rsidRDefault="0085109F" w:rsidP="00DB0211">
            <w:pPr>
              <w:pStyle w:val="TableParagraph"/>
              <w:spacing w:line="277" w:lineRule="exact"/>
              <w:ind w:left="4401" w:right="4395"/>
              <w:jc w:val="center"/>
              <w:rPr>
                <w:b/>
                <w:i/>
                <w:sz w:val="26"/>
              </w:rPr>
            </w:pPr>
            <w:r>
              <w:rPr>
                <w:b/>
                <w:i/>
                <w:sz w:val="26"/>
              </w:rPr>
              <w:t>январь</w:t>
            </w:r>
          </w:p>
        </w:tc>
      </w:tr>
      <w:tr w:rsidR="0085109F" w14:paraId="37553453" w14:textId="77777777" w:rsidTr="00DB0211">
        <w:trPr>
          <w:trHeight w:val="553"/>
        </w:trPr>
        <w:tc>
          <w:tcPr>
            <w:tcW w:w="1656" w:type="dxa"/>
          </w:tcPr>
          <w:p w14:paraId="3AC5963F" w14:textId="77777777" w:rsidR="0085109F" w:rsidRDefault="0085109F" w:rsidP="00DB0211">
            <w:pPr>
              <w:pStyle w:val="TableParagraph"/>
              <w:spacing w:line="268" w:lineRule="exact"/>
              <w:ind w:left="105"/>
              <w:rPr>
                <w:i/>
                <w:sz w:val="24"/>
              </w:rPr>
            </w:pPr>
            <w:r>
              <w:rPr>
                <w:i/>
                <w:sz w:val="24"/>
              </w:rPr>
              <w:t>27</w:t>
            </w:r>
            <w:r>
              <w:rPr>
                <w:i/>
                <w:spacing w:val="-3"/>
                <w:sz w:val="24"/>
              </w:rPr>
              <w:t xml:space="preserve"> </w:t>
            </w:r>
            <w:r>
              <w:rPr>
                <w:i/>
                <w:sz w:val="24"/>
              </w:rPr>
              <w:t>января:</w:t>
            </w:r>
          </w:p>
        </w:tc>
        <w:tc>
          <w:tcPr>
            <w:tcW w:w="8692" w:type="dxa"/>
          </w:tcPr>
          <w:p w14:paraId="4921B492" w14:textId="77777777" w:rsidR="0085109F" w:rsidRPr="0085109F" w:rsidRDefault="0085109F" w:rsidP="00DB0211">
            <w:pPr>
              <w:pStyle w:val="TableParagraph"/>
              <w:spacing w:line="268" w:lineRule="exact"/>
              <w:ind w:left="0" w:right="104"/>
              <w:jc w:val="right"/>
              <w:rPr>
                <w:sz w:val="24"/>
                <w:lang w:val="ru-RU"/>
              </w:rPr>
            </w:pPr>
            <w:r w:rsidRPr="0085109F">
              <w:rPr>
                <w:sz w:val="24"/>
                <w:lang w:val="ru-RU"/>
              </w:rPr>
              <w:t>День</w:t>
            </w:r>
            <w:r w:rsidRPr="0085109F">
              <w:rPr>
                <w:spacing w:val="80"/>
                <w:sz w:val="24"/>
                <w:lang w:val="ru-RU"/>
              </w:rPr>
              <w:t xml:space="preserve"> </w:t>
            </w:r>
            <w:r w:rsidRPr="0085109F">
              <w:rPr>
                <w:sz w:val="24"/>
                <w:lang w:val="ru-RU"/>
              </w:rPr>
              <w:t>снятия</w:t>
            </w:r>
            <w:r w:rsidRPr="0085109F">
              <w:rPr>
                <w:spacing w:val="79"/>
                <w:sz w:val="24"/>
                <w:lang w:val="ru-RU"/>
              </w:rPr>
              <w:t xml:space="preserve"> </w:t>
            </w:r>
            <w:r w:rsidRPr="0085109F">
              <w:rPr>
                <w:sz w:val="24"/>
                <w:lang w:val="ru-RU"/>
              </w:rPr>
              <w:t>блокады</w:t>
            </w:r>
            <w:r w:rsidRPr="0085109F">
              <w:rPr>
                <w:spacing w:val="77"/>
                <w:sz w:val="24"/>
                <w:lang w:val="ru-RU"/>
              </w:rPr>
              <w:t xml:space="preserve"> </w:t>
            </w:r>
            <w:r w:rsidRPr="0085109F">
              <w:rPr>
                <w:sz w:val="24"/>
                <w:lang w:val="ru-RU"/>
              </w:rPr>
              <w:t>Ленинграда;</w:t>
            </w:r>
            <w:r w:rsidRPr="0085109F">
              <w:rPr>
                <w:spacing w:val="81"/>
                <w:sz w:val="24"/>
                <w:lang w:val="ru-RU"/>
              </w:rPr>
              <w:t xml:space="preserve"> </w:t>
            </w:r>
            <w:r w:rsidRPr="0085109F">
              <w:rPr>
                <w:sz w:val="24"/>
                <w:lang w:val="ru-RU"/>
              </w:rPr>
              <w:t>День</w:t>
            </w:r>
            <w:r w:rsidRPr="0085109F">
              <w:rPr>
                <w:spacing w:val="80"/>
                <w:sz w:val="24"/>
                <w:lang w:val="ru-RU"/>
              </w:rPr>
              <w:t xml:space="preserve"> </w:t>
            </w:r>
            <w:r w:rsidRPr="0085109F">
              <w:rPr>
                <w:sz w:val="24"/>
                <w:lang w:val="ru-RU"/>
              </w:rPr>
              <w:t>освобождения</w:t>
            </w:r>
            <w:r w:rsidRPr="0085109F">
              <w:rPr>
                <w:spacing w:val="79"/>
                <w:sz w:val="24"/>
                <w:lang w:val="ru-RU"/>
              </w:rPr>
              <w:t xml:space="preserve"> </w:t>
            </w:r>
            <w:r w:rsidRPr="0085109F">
              <w:rPr>
                <w:sz w:val="24"/>
                <w:lang w:val="ru-RU"/>
              </w:rPr>
              <w:t>Красной</w:t>
            </w:r>
            <w:r w:rsidRPr="0085109F">
              <w:rPr>
                <w:spacing w:val="79"/>
                <w:sz w:val="24"/>
                <w:lang w:val="ru-RU"/>
              </w:rPr>
              <w:t xml:space="preserve"> </w:t>
            </w:r>
            <w:r w:rsidRPr="0085109F">
              <w:rPr>
                <w:sz w:val="24"/>
                <w:lang w:val="ru-RU"/>
              </w:rPr>
              <w:t>армией</w:t>
            </w:r>
          </w:p>
          <w:p w14:paraId="2D191C08" w14:textId="77777777" w:rsidR="0085109F" w:rsidRPr="0085109F" w:rsidRDefault="0085109F" w:rsidP="00DB0211">
            <w:pPr>
              <w:pStyle w:val="TableParagraph"/>
              <w:spacing w:line="266" w:lineRule="exact"/>
              <w:ind w:left="0" w:right="94"/>
              <w:jc w:val="right"/>
              <w:rPr>
                <w:sz w:val="24"/>
                <w:lang w:val="ru-RU"/>
              </w:rPr>
            </w:pPr>
            <w:r w:rsidRPr="0085109F">
              <w:rPr>
                <w:sz w:val="24"/>
                <w:lang w:val="ru-RU"/>
              </w:rPr>
              <w:t>крупнейшего</w:t>
            </w:r>
            <w:r w:rsidRPr="0085109F">
              <w:rPr>
                <w:spacing w:val="-12"/>
                <w:sz w:val="24"/>
                <w:lang w:val="ru-RU"/>
              </w:rPr>
              <w:t xml:space="preserve"> </w:t>
            </w:r>
            <w:r w:rsidRPr="0085109F">
              <w:rPr>
                <w:sz w:val="24"/>
                <w:lang w:val="ru-RU"/>
              </w:rPr>
              <w:t>"лагеря</w:t>
            </w:r>
            <w:r w:rsidRPr="0085109F">
              <w:rPr>
                <w:spacing w:val="-11"/>
                <w:sz w:val="24"/>
                <w:lang w:val="ru-RU"/>
              </w:rPr>
              <w:t xml:space="preserve"> </w:t>
            </w:r>
            <w:r w:rsidRPr="0085109F">
              <w:rPr>
                <w:sz w:val="24"/>
                <w:lang w:val="ru-RU"/>
              </w:rPr>
              <w:t>смерти"</w:t>
            </w:r>
            <w:r w:rsidRPr="0085109F">
              <w:rPr>
                <w:spacing w:val="-13"/>
                <w:sz w:val="24"/>
                <w:lang w:val="ru-RU"/>
              </w:rPr>
              <w:t xml:space="preserve"> </w:t>
            </w:r>
            <w:r w:rsidRPr="0085109F">
              <w:rPr>
                <w:sz w:val="24"/>
                <w:lang w:val="ru-RU"/>
              </w:rPr>
              <w:t>Аушвиц-Биркенау</w:t>
            </w:r>
            <w:r w:rsidRPr="0085109F">
              <w:rPr>
                <w:spacing w:val="-15"/>
                <w:sz w:val="24"/>
                <w:lang w:val="ru-RU"/>
              </w:rPr>
              <w:t xml:space="preserve"> </w:t>
            </w:r>
            <w:r w:rsidRPr="0085109F">
              <w:rPr>
                <w:sz w:val="24"/>
                <w:lang w:val="ru-RU"/>
              </w:rPr>
              <w:t>(Освенцима)</w:t>
            </w:r>
            <w:r w:rsidRPr="0085109F">
              <w:rPr>
                <w:spacing w:val="-9"/>
                <w:sz w:val="24"/>
                <w:lang w:val="ru-RU"/>
              </w:rPr>
              <w:t xml:space="preserve"> </w:t>
            </w:r>
            <w:r w:rsidRPr="0085109F">
              <w:rPr>
                <w:sz w:val="24"/>
                <w:lang w:val="ru-RU"/>
              </w:rPr>
              <w:t>-</w:t>
            </w:r>
            <w:r w:rsidRPr="0085109F">
              <w:rPr>
                <w:spacing w:val="-11"/>
                <w:sz w:val="24"/>
                <w:lang w:val="ru-RU"/>
              </w:rPr>
              <w:t xml:space="preserve"> </w:t>
            </w:r>
            <w:r w:rsidRPr="0085109F">
              <w:rPr>
                <w:sz w:val="24"/>
                <w:lang w:val="ru-RU"/>
              </w:rPr>
              <w:t>День</w:t>
            </w:r>
            <w:r w:rsidRPr="0085109F">
              <w:rPr>
                <w:spacing w:val="-10"/>
                <w:sz w:val="24"/>
                <w:lang w:val="ru-RU"/>
              </w:rPr>
              <w:t xml:space="preserve"> </w:t>
            </w:r>
            <w:r w:rsidRPr="0085109F">
              <w:rPr>
                <w:sz w:val="24"/>
                <w:lang w:val="ru-RU"/>
              </w:rPr>
              <w:t>памяти</w:t>
            </w:r>
            <w:r w:rsidRPr="0085109F">
              <w:rPr>
                <w:spacing w:val="-9"/>
                <w:sz w:val="24"/>
                <w:lang w:val="ru-RU"/>
              </w:rPr>
              <w:t xml:space="preserve"> </w:t>
            </w:r>
            <w:r w:rsidRPr="0085109F">
              <w:rPr>
                <w:sz w:val="24"/>
                <w:lang w:val="ru-RU"/>
              </w:rPr>
              <w:t>жертв</w:t>
            </w:r>
          </w:p>
        </w:tc>
      </w:tr>
    </w:tbl>
    <w:p w14:paraId="5AC530B0" w14:textId="77777777" w:rsidR="0085109F" w:rsidRDefault="0085109F" w:rsidP="0085109F">
      <w:pPr>
        <w:spacing w:line="266" w:lineRule="exact"/>
        <w:jc w:val="right"/>
        <w:rPr>
          <w:sz w:val="24"/>
        </w:rPr>
        <w:sectPr w:rsidR="0085109F">
          <w:pgSz w:w="11910" w:h="16840"/>
          <w:pgMar w:top="1120" w:right="180" w:bottom="1060" w:left="440"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8692"/>
      </w:tblGrid>
      <w:tr w:rsidR="0085109F" w14:paraId="0E2E565A" w14:textId="77777777" w:rsidTr="00DB0211">
        <w:trPr>
          <w:trHeight w:val="553"/>
        </w:trPr>
        <w:tc>
          <w:tcPr>
            <w:tcW w:w="1656" w:type="dxa"/>
          </w:tcPr>
          <w:p w14:paraId="59E9B64A" w14:textId="77777777" w:rsidR="0085109F" w:rsidRPr="0085109F" w:rsidRDefault="0085109F" w:rsidP="00DB0211">
            <w:pPr>
              <w:pStyle w:val="TableParagraph"/>
              <w:ind w:left="0"/>
              <w:rPr>
                <w:sz w:val="24"/>
                <w:lang w:val="ru-RU"/>
              </w:rPr>
            </w:pPr>
          </w:p>
        </w:tc>
        <w:tc>
          <w:tcPr>
            <w:tcW w:w="8692" w:type="dxa"/>
          </w:tcPr>
          <w:p w14:paraId="7603135D" w14:textId="77777777" w:rsidR="0085109F" w:rsidRPr="0085109F" w:rsidRDefault="0085109F" w:rsidP="00DB0211">
            <w:pPr>
              <w:pStyle w:val="TableParagraph"/>
              <w:tabs>
                <w:tab w:val="left" w:pos="1444"/>
                <w:tab w:val="left" w:pos="3293"/>
                <w:tab w:val="left" w:pos="4513"/>
                <w:tab w:val="left" w:pos="4878"/>
                <w:tab w:val="left" w:pos="5611"/>
                <w:tab w:val="left" w:pos="7485"/>
                <w:tab w:val="left" w:pos="8468"/>
              </w:tabs>
              <w:spacing w:line="265" w:lineRule="exact"/>
              <w:ind w:left="108"/>
              <w:rPr>
                <w:sz w:val="24"/>
                <w:lang w:val="ru-RU"/>
              </w:rPr>
            </w:pPr>
            <w:r w:rsidRPr="0085109F">
              <w:rPr>
                <w:sz w:val="24"/>
                <w:lang w:val="ru-RU"/>
              </w:rPr>
              <w:t>Холокоста</w:t>
            </w:r>
            <w:r w:rsidRPr="0085109F">
              <w:rPr>
                <w:sz w:val="24"/>
                <w:lang w:val="ru-RU"/>
              </w:rPr>
              <w:tab/>
              <w:t>(рекомендуется</w:t>
            </w:r>
            <w:r w:rsidRPr="0085109F">
              <w:rPr>
                <w:sz w:val="24"/>
                <w:lang w:val="ru-RU"/>
              </w:rPr>
              <w:tab/>
              <w:t>включать</w:t>
            </w:r>
            <w:r w:rsidRPr="0085109F">
              <w:rPr>
                <w:sz w:val="24"/>
                <w:lang w:val="ru-RU"/>
              </w:rPr>
              <w:tab/>
              <w:t>в</w:t>
            </w:r>
            <w:r w:rsidRPr="0085109F">
              <w:rPr>
                <w:sz w:val="24"/>
                <w:lang w:val="ru-RU"/>
              </w:rPr>
              <w:tab/>
              <w:t>план</w:t>
            </w:r>
            <w:r w:rsidRPr="0085109F">
              <w:rPr>
                <w:sz w:val="24"/>
                <w:lang w:val="ru-RU"/>
              </w:rPr>
              <w:tab/>
              <w:t>воспитательной</w:t>
            </w:r>
            <w:r w:rsidRPr="0085109F">
              <w:rPr>
                <w:sz w:val="24"/>
                <w:lang w:val="ru-RU"/>
              </w:rPr>
              <w:tab/>
              <w:t>работы</w:t>
            </w:r>
            <w:r w:rsidRPr="0085109F">
              <w:rPr>
                <w:sz w:val="24"/>
                <w:lang w:val="ru-RU"/>
              </w:rPr>
              <w:tab/>
              <w:t>с</w:t>
            </w:r>
          </w:p>
          <w:p w14:paraId="6F0AD8DC" w14:textId="77777777" w:rsidR="0085109F" w:rsidRPr="0085109F" w:rsidRDefault="0085109F" w:rsidP="00DB0211">
            <w:pPr>
              <w:pStyle w:val="TableParagraph"/>
              <w:spacing w:line="269" w:lineRule="exact"/>
              <w:ind w:left="108"/>
              <w:rPr>
                <w:sz w:val="24"/>
                <w:lang w:val="ru-RU"/>
              </w:rPr>
            </w:pPr>
            <w:r w:rsidRPr="0085109F">
              <w:rPr>
                <w:sz w:val="24"/>
                <w:lang w:val="ru-RU"/>
              </w:rPr>
              <w:t>дошкольниками</w:t>
            </w:r>
            <w:r w:rsidRPr="0085109F">
              <w:rPr>
                <w:spacing w:val="-5"/>
                <w:sz w:val="24"/>
                <w:lang w:val="ru-RU"/>
              </w:rPr>
              <w:t xml:space="preserve"> </w:t>
            </w:r>
            <w:r w:rsidRPr="0085109F">
              <w:rPr>
                <w:sz w:val="24"/>
                <w:lang w:val="ru-RU"/>
              </w:rPr>
              <w:t>регионально</w:t>
            </w:r>
            <w:r w:rsidRPr="0085109F">
              <w:rPr>
                <w:spacing w:val="-4"/>
                <w:sz w:val="24"/>
                <w:lang w:val="ru-RU"/>
              </w:rPr>
              <w:t xml:space="preserve"> </w:t>
            </w:r>
            <w:r w:rsidRPr="0085109F">
              <w:rPr>
                <w:sz w:val="24"/>
                <w:lang w:val="ru-RU"/>
              </w:rPr>
              <w:t>и/или</w:t>
            </w:r>
            <w:r w:rsidRPr="0085109F">
              <w:rPr>
                <w:spacing w:val="-3"/>
                <w:sz w:val="24"/>
                <w:lang w:val="ru-RU"/>
              </w:rPr>
              <w:t xml:space="preserve"> </w:t>
            </w:r>
            <w:r w:rsidRPr="0085109F">
              <w:rPr>
                <w:sz w:val="24"/>
                <w:lang w:val="ru-RU"/>
              </w:rPr>
              <w:t>ситуативно)</w:t>
            </w:r>
          </w:p>
        </w:tc>
      </w:tr>
      <w:tr w:rsidR="0085109F" w14:paraId="5A56CB7B" w14:textId="77777777" w:rsidTr="00DB0211">
        <w:trPr>
          <w:trHeight w:val="297"/>
        </w:trPr>
        <w:tc>
          <w:tcPr>
            <w:tcW w:w="10348" w:type="dxa"/>
            <w:gridSpan w:val="2"/>
            <w:shd w:val="clear" w:color="auto" w:fill="F6FBC7"/>
          </w:tcPr>
          <w:p w14:paraId="22B379DD" w14:textId="77777777" w:rsidR="0085109F" w:rsidRDefault="0085109F" w:rsidP="00DB0211">
            <w:pPr>
              <w:pStyle w:val="TableParagraph"/>
              <w:spacing w:line="278" w:lineRule="exact"/>
              <w:ind w:left="4580" w:right="4037"/>
              <w:jc w:val="center"/>
              <w:rPr>
                <w:b/>
                <w:i/>
                <w:sz w:val="26"/>
              </w:rPr>
            </w:pPr>
            <w:r>
              <w:rPr>
                <w:b/>
                <w:i/>
                <w:sz w:val="26"/>
              </w:rPr>
              <w:t>Февраль</w:t>
            </w:r>
          </w:p>
        </w:tc>
      </w:tr>
      <w:tr w:rsidR="0085109F" w14:paraId="6E9A0924" w14:textId="77777777" w:rsidTr="00DB0211">
        <w:trPr>
          <w:trHeight w:val="897"/>
        </w:trPr>
        <w:tc>
          <w:tcPr>
            <w:tcW w:w="1656" w:type="dxa"/>
          </w:tcPr>
          <w:p w14:paraId="4EC9105D" w14:textId="77777777" w:rsidR="0085109F" w:rsidRDefault="0085109F" w:rsidP="00DB0211">
            <w:pPr>
              <w:pStyle w:val="TableParagraph"/>
              <w:spacing w:line="288" w:lineRule="exact"/>
              <w:ind w:left="105"/>
              <w:rPr>
                <w:i/>
                <w:sz w:val="26"/>
              </w:rPr>
            </w:pPr>
            <w:r>
              <w:rPr>
                <w:i/>
                <w:sz w:val="26"/>
              </w:rPr>
              <w:t>2</w:t>
            </w:r>
            <w:r>
              <w:rPr>
                <w:i/>
                <w:spacing w:val="-5"/>
                <w:sz w:val="26"/>
              </w:rPr>
              <w:t xml:space="preserve"> </w:t>
            </w:r>
            <w:r>
              <w:rPr>
                <w:i/>
                <w:sz w:val="26"/>
              </w:rPr>
              <w:t>февраля</w:t>
            </w:r>
          </w:p>
        </w:tc>
        <w:tc>
          <w:tcPr>
            <w:tcW w:w="8692" w:type="dxa"/>
          </w:tcPr>
          <w:p w14:paraId="1285A218" w14:textId="77777777" w:rsidR="0085109F" w:rsidRPr="0085109F" w:rsidRDefault="0085109F" w:rsidP="00DB0211">
            <w:pPr>
              <w:pStyle w:val="TableParagraph"/>
              <w:ind w:left="108" w:firstLine="540"/>
              <w:rPr>
                <w:sz w:val="26"/>
                <w:lang w:val="ru-RU"/>
              </w:rPr>
            </w:pPr>
            <w:r w:rsidRPr="0085109F">
              <w:rPr>
                <w:sz w:val="26"/>
                <w:lang w:val="ru-RU"/>
              </w:rPr>
              <w:t>День</w:t>
            </w:r>
            <w:r w:rsidRPr="0085109F">
              <w:rPr>
                <w:spacing w:val="21"/>
                <w:sz w:val="26"/>
                <w:lang w:val="ru-RU"/>
              </w:rPr>
              <w:t xml:space="preserve"> </w:t>
            </w:r>
            <w:r w:rsidRPr="0085109F">
              <w:rPr>
                <w:sz w:val="26"/>
                <w:lang w:val="ru-RU"/>
              </w:rPr>
              <w:t>разгрома</w:t>
            </w:r>
            <w:r w:rsidRPr="0085109F">
              <w:rPr>
                <w:spacing w:val="21"/>
                <w:sz w:val="26"/>
                <w:lang w:val="ru-RU"/>
              </w:rPr>
              <w:t xml:space="preserve"> </w:t>
            </w:r>
            <w:r w:rsidRPr="0085109F">
              <w:rPr>
                <w:sz w:val="26"/>
                <w:lang w:val="ru-RU"/>
              </w:rPr>
              <w:t>советскими</w:t>
            </w:r>
            <w:r w:rsidRPr="0085109F">
              <w:rPr>
                <w:spacing w:val="21"/>
                <w:sz w:val="26"/>
                <w:lang w:val="ru-RU"/>
              </w:rPr>
              <w:t xml:space="preserve"> </w:t>
            </w:r>
            <w:r w:rsidRPr="0085109F">
              <w:rPr>
                <w:sz w:val="26"/>
                <w:lang w:val="ru-RU"/>
              </w:rPr>
              <w:t>войсками</w:t>
            </w:r>
            <w:r w:rsidRPr="0085109F">
              <w:rPr>
                <w:spacing w:val="21"/>
                <w:sz w:val="26"/>
                <w:lang w:val="ru-RU"/>
              </w:rPr>
              <w:t xml:space="preserve"> </w:t>
            </w:r>
            <w:r w:rsidRPr="0085109F">
              <w:rPr>
                <w:sz w:val="26"/>
                <w:lang w:val="ru-RU"/>
              </w:rPr>
              <w:t>немецко-фашистских</w:t>
            </w:r>
            <w:r w:rsidRPr="0085109F">
              <w:rPr>
                <w:spacing w:val="21"/>
                <w:sz w:val="26"/>
                <w:lang w:val="ru-RU"/>
              </w:rPr>
              <w:t xml:space="preserve"> </w:t>
            </w:r>
            <w:r w:rsidRPr="0085109F">
              <w:rPr>
                <w:sz w:val="26"/>
                <w:lang w:val="ru-RU"/>
              </w:rPr>
              <w:t>войск</w:t>
            </w:r>
            <w:r w:rsidRPr="0085109F">
              <w:rPr>
                <w:spacing w:val="20"/>
                <w:sz w:val="26"/>
                <w:lang w:val="ru-RU"/>
              </w:rPr>
              <w:t xml:space="preserve"> </w:t>
            </w:r>
            <w:r w:rsidRPr="0085109F">
              <w:rPr>
                <w:sz w:val="26"/>
                <w:lang w:val="ru-RU"/>
              </w:rPr>
              <w:t>в</w:t>
            </w:r>
            <w:r w:rsidRPr="0085109F">
              <w:rPr>
                <w:spacing w:val="-62"/>
                <w:sz w:val="26"/>
                <w:lang w:val="ru-RU"/>
              </w:rPr>
              <w:t xml:space="preserve"> </w:t>
            </w:r>
            <w:r w:rsidRPr="0085109F">
              <w:rPr>
                <w:sz w:val="26"/>
                <w:lang w:val="ru-RU"/>
              </w:rPr>
              <w:t>Сталинградской</w:t>
            </w:r>
            <w:r w:rsidRPr="0085109F">
              <w:rPr>
                <w:spacing w:val="8"/>
                <w:sz w:val="26"/>
                <w:lang w:val="ru-RU"/>
              </w:rPr>
              <w:t xml:space="preserve"> </w:t>
            </w:r>
            <w:r w:rsidRPr="0085109F">
              <w:rPr>
                <w:sz w:val="26"/>
                <w:lang w:val="ru-RU"/>
              </w:rPr>
              <w:t>битве</w:t>
            </w:r>
            <w:r w:rsidRPr="0085109F">
              <w:rPr>
                <w:spacing w:val="7"/>
                <w:sz w:val="26"/>
                <w:lang w:val="ru-RU"/>
              </w:rPr>
              <w:t xml:space="preserve"> </w:t>
            </w:r>
            <w:r w:rsidRPr="0085109F">
              <w:rPr>
                <w:sz w:val="26"/>
                <w:lang w:val="ru-RU"/>
              </w:rPr>
              <w:t>(рекомендуется</w:t>
            </w:r>
            <w:r w:rsidRPr="0085109F">
              <w:rPr>
                <w:spacing w:val="7"/>
                <w:sz w:val="26"/>
                <w:lang w:val="ru-RU"/>
              </w:rPr>
              <w:t xml:space="preserve"> </w:t>
            </w:r>
            <w:r w:rsidRPr="0085109F">
              <w:rPr>
                <w:sz w:val="26"/>
                <w:lang w:val="ru-RU"/>
              </w:rPr>
              <w:t>включать</w:t>
            </w:r>
            <w:r w:rsidRPr="0085109F">
              <w:rPr>
                <w:spacing w:val="7"/>
                <w:sz w:val="26"/>
                <w:lang w:val="ru-RU"/>
              </w:rPr>
              <w:t xml:space="preserve"> </w:t>
            </w:r>
            <w:r w:rsidRPr="0085109F">
              <w:rPr>
                <w:sz w:val="26"/>
                <w:lang w:val="ru-RU"/>
              </w:rPr>
              <w:t>в</w:t>
            </w:r>
            <w:r w:rsidRPr="0085109F">
              <w:rPr>
                <w:spacing w:val="7"/>
                <w:sz w:val="26"/>
                <w:lang w:val="ru-RU"/>
              </w:rPr>
              <w:t xml:space="preserve"> </w:t>
            </w:r>
            <w:r w:rsidRPr="0085109F">
              <w:rPr>
                <w:sz w:val="26"/>
                <w:lang w:val="ru-RU"/>
              </w:rPr>
              <w:t>план</w:t>
            </w:r>
            <w:r w:rsidRPr="0085109F">
              <w:rPr>
                <w:spacing w:val="9"/>
                <w:sz w:val="26"/>
                <w:lang w:val="ru-RU"/>
              </w:rPr>
              <w:t xml:space="preserve"> </w:t>
            </w:r>
            <w:r w:rsidRPr="0085109F">
              <w:rPr>
                <w:sz w:val="26"/>
                <w:lang w:val="ru-RU"/>
              </w:rPr>
              <w:t>воспитательной</w:t>
            </w:r>
          </w:p>
          <w:p w14:paraId="2BA8322F" w14:textId="77777777" w:rsidR="0085109F" w:rsidRPr="0085109F" w:rsidRDefault="0085109F" w:rsidP="00DB0211">
            <w:pPr>
              <w:pStyle w:val="TableParagraph"/>
              <w:spacing w:line="290" w:lineRule="exact"/>
              <w:ind w:left="108"/>
              <w:rPr>
                <w:sz w:val="26"/>
                <w:lang w:val="ru-RU"/>
              </w:rPr>
            </w:pPr>
            <w:r w:rsidRPr="0085109F">
              <w:rPr>
                <w:sz w:val="26"/>
                <w:lang w:val="ru-RU"/>
              </w:rPr>
              <w:t>работы</w:t>
            </w:r>
            <w:r w:rsidRPr="0085109F">
              <w:rPr>
                <w:spacing w:val="-4"/>
                <w:sz w:val="26"/>
                <w:lang w:val="ru-RU"/>
              </w:rPr>
              <w:t xml:space="preserve"> </w:t>
            </w:r>
            <w:r w:rsidRPr="0085109F">
              <w:rPr>
                <w:sz w:val="26"/>
                <w:lang w:val="ru-RU"/>
              </w:rPr>
              <w:t>с</w:t>
            </w:r>
            <w:r w:rsidRPr="0085109F">
              <w:rPr>
                <w:spacing w:val="-2"/>
                <w:sz w:val="26"/>
                <w:lang w:val="ru-RU"/>
              </w:rPr>
              <w:t xml:space="preserve"> </w:t>
            </w:r>
            <w:r w:rsidRPr="0085109F">
              <w:rPr>
                <w:sz w:val="26"/>
                <w:lang w:val="ru-RU"/>
              </w:rPr>
              <w:t>дошкольниками</w:t>
            </w:r>
            <w:r w:rsidRPr="0085109F">
              <w:rPr>
                <w:spacing w:val="-1"/>
                <w:sz w:val="26"/>
                <w:lang w:val="ru-RU"/>
              </w:rPr>
              <w:t xml:space="preserve"> </w:t>
            </w:r>
            <w:r w:rsidRPr="0085109F">
              <w:rPr>
                <w:sz w:val="26"/>
                <w:lang w:val="ru-RU"/>
              </w:rPr>
              <w:t>регионально</w:t>
            </w:r>
            <w:r w:rsidRPr="0085109F">
              <w:rPr>
                <w:spacing w:val="-3"/>
                <w:sz w:val="26"/>
                <w:lang w:val="ru-RU"/>
              </w:rPr>
              <w:t xml:space="preserve"> </w:t>
            </w:r>
            <w:r w:rsidRPr="0085109F">
              <w:rPr>
                <w:sz w:val="26"/>
                <w:lang w:val="ru-RU"/>
              </w:rPr>
              <w:t>и/или</w:t>
            </w:r>
            <w:r w:rsidRPr="0085109F">
              <w:rPr>
                <w:spacing w:val="-3"/>
                <w:sz w:val="26"/>
                <w:lang w:val="ru-RU"/>
              </w:rPr>
              <w:t xml:space="preserve"> </w:t>
            </w:r>
            <w:r w:rsidRPr="0085109F">
              <w:rPr>
                <w:sz w:val="26"/>
                <w:lang w:val="ru-RU"/>
              </w:rPr>
              <w:t>ситуативно)</w:t>
            </w:r>
          </w:p>
        </w:tc>
      </w:tr>
      <w:tr w:rsidR="0085109F" w14:paraId="1FC3166E" w14:textId="77777777" w:rsidTr="00DB0211">
        <w:trPr>
          <w:trHeight w:val="299"/>
        </w:trPr>
        <w:tc>
          <w:tcPr>
            <w:tcW w:w="1656" w:type="dxa"/>
          </w:tcPr>
          <w:p w14:paraId="265DA2A4" w14:textId="77777777" w:rsidR="0085109F" w:rsidRDefault="0085109F" w:rsidP="00DB0211">
            <w:pPr>
              <w:pStyle w:val="TableParagraph"/>
              <w:spacing w:line="280" w:lineRule="exact"/>
              <w:ind w:left="105"/>
              <w:rPr>
                <w:i/>
                <w:sz w:val="26"/>
              </w:rPr>
            </w:pPr>
            <w:r>
              <w:rPr>
                <w:i/>
                <w:sz w:val="26"/>
              </w:rPr>
              <w:t>8</w:t>
            </w:r>
            <w:r>
              <w:rPr>
                <w:i/>
                <w:spacing w:val="-5"/>
                <w:sz w:val="26"/>
              </w:rPr>
              <w:t xml:space="preserve"> </w:t>
            </w:r>
            <w:r>
              <w:rPr>
                <w:i/>
                <w:sz w:val="26"/>
              </w:rPr>
              <w:t>февраля</w:t>
            </w:r>
          </w:p>
        </w:tc>
        <w:tc>
          <w:tcPr>
            <w:tcW w:w="8692" w:type="dxa"/>
          </w:tcPr>
          <w:p w14:paraId="71352B17" w14:textId="77777777" w:rsidR="0085109F" w:rsidRDefault="0085109F" w:rsidP="00DB0211">
            <w:pPr>
              <w:pStyle w:val="TableParagraph"/>
              <w:spacing w:line="280" w:lineRule="exact"/>
              <w:ind w:left="108"/>
              <w:rPr>
                <w:sz w:val="26"/>
              </w:rPr>
            </w:pPr>
            <w:r>
              <w:rPr>
                <w:sz w:val="26"/>
              </w:rPr>
              <w:t>День</w:t>
            </w:r>
            <w:r>
              <w:rPr>
                <w:spacing w:val="-4"/>
                <w:sz w:val="26"/>
              </w:rPr>
              <w:t xml:space="preserve"> </w:t>
            </w:r>
            <w:r>
              <w:rPr>
                <w:sz w:val="26"/>
              </w:rPr>
              <w:t>российской</w:t>
            </w:r>
            <w:r>
              <w:rPr>
                <w:spacing w:val="-4"/>
                <w:sz w:val="26"/>
              </w:rPr>
              <w:t xml:space="preserve"> </w:t>
            </w:r>
            <w:r>
              <w:rPr>
                <w:sz w:val="26"/>
              </w:rPr>
              <w:t>науки</w:t>
            </w:r>
          </w:p>
        </w:tc>
      </w:tr>
      <w:tr w:rsidR="0085109F" w14:paraId="1ADCDC6E" w14:textId="77777777" w:rsidTr="00DB0211">
        <w:trPr>
          <w:trHeight w:val="597"/>
        </w:trPr>
        <w:tc>
          <w:tcPr>
            <w:tcW w:w="1656" w:type="dxa"/>
          </w:tcPr>
          <w:p w14:paraId="1A404438" w14:textId="77777777" w:rsidR="0085109F" w:rsidRDefault="0085109F" w:rsidP="00DB0211">
            <w:pPr>
              <w:pStyle w:val="TableParagraph"/>
              <w:spacing w:line="286" w:lineRule="exact"/>
              <w:ind w:left="105"/>
              <w:rPr>
                <w:i/>
                <w:sz w:val="26"/>
              </w:rPr>
            </w:pPr>
            <w:r>
              <w:rPr>
                <w:i/>
                <w:sz w:val="26"/>
              </w:rPr>
              <w:t>15</w:t>
            </w:r>
            <w:r>
              <w:rPr>
                <w:i/>
                <w:spacing w:val="-5"/>
                <w:sz w:val="26"/>
              </w:rPr>
              <w:t xml:space="preserve"> </w:t>
            </w:r>
            <w:r>
              <w:rPr>
                <w:i/>
                <w:sz w:val="26"/>
              </w:rPr>
              <w:t>февраля</w:t>
            </w:r>
          </w:p>
        </w:tc>
        <w:tc>
          <w:tcPr>
            <w:tcW w:w="8692" w:type="dxa"/>
          </w:tcPr>
          <w:p w14:paraId="2E85CC0C" w14:textId="77777777" w:rsidR="0085109F" w:rsidRPr="0085109F" w:rsidRDefault="0085109F" w:rsidP="00DB0211">
            <w:pPr>
              <w:pStyle w:val="TableParagraph"/>
              <w:spacing w:line="286" w:lineRule="exact"/>
              <w:ind w:left="108"/>
              <w:rPr>
                <w:sz w:val="26"/>
                <w:lang w:val="ru-RU"/>
              </w:rPr>
            </w:pPr>
            <w:r w:rsidRPr="0085109F">
              <w:rPr>
                <w:sz w:val="26"/>
                <w:lang w:val="ru-RU"/>
              </w:rPr>
              <w:t>День</w:t>
            </w:r>
            <w:r w:rsidRPr="0085109F">
              <w:rPr>
                <w:spacing w:val="10"/>
                <w:sz w:val="26"/>
                <w:lang w:val="ru-RU"/>
              </w:rPr>
              <w:t xml:space="preserve"> </w:t>
            </w:r>
            <w:r w:rsidRPr="0085109F">
              <w:rPr>
                <w:sz w:val="26"/>
                <w:lang w:val="ru-RU"/>
              </w:rPr>
              <w:t>памяти</w:t>
            </w:r>
            <w:r w:rsidRPr="0085109F">
              <w:rPr>
                <w:spacing w:val="74"/>
                <w:sz w:val="26"/>
                <w:lang w:val="ru-RU"/>
              </w:rPr>
              <w:t xml:space="preserve"> </w:t>
            </w:r>
            <w:r w:rsidRPr="0085109F">
              <w:rPr>
                <w:sz w:val="26"/>
                <w:lang w:val="ru-RU"/>
              </w:rPr>
              <w:t>о</w:t>
            </w:r>
            <w:r w:rsidRPr="0085109F">
              <w:rPr>
                <w:spacing w:val="73"/>
                <w:sz w:val="26"/>
                <w:lang w:val="ru-RU"/>
              </w:rPr>
              <w:t xml:space="preserve"> </w:t>
            </w:r>
            <w:r w:rsidRPr="0085109F">
              <w:rPr>
                <w:sz w:val="26"/>
                <w:lang w:val="ru-RU"/>
              </w:rPr>
              <w:t>россиянах,</w:t>
            </w:r>
            <w:r w:rsidRPr="0085109F">
              <w:rPr>
                <w:spacing w:val="75"/>
                <w:sz w:val="26"/>
                <w:lang w:val="ru-RU"/>
              </w:rPr>
              <w:t xml:space="preserve"> </w:t>
            </w:r>
            <w:r w:rsidRPr="0085109F">
              <w:rPr>
                <w:sz w:val="26"/>
                <w:lang w:val="ru-RU"/>
              </w:rPr>
              <w:t>исполнявших</w:t>
            </w:r>
            <w:r w:rsidRPr="0085109F">
              <w:rPr>
                <w:spacing w:val="76"/>
                <w:sz w:val="26"/>
                <w:lang w:val="ru-RU"/>
              </w:rPr>
              <w:t xml:space="preserve"> </w:t>
            </w:r>
            <w:r w:rsidRPr="0085109F">
              <w:rPr>
                <w:sz w:val="26"/>
                <w:lang w:val="ru-RU"/>
              </w:rPr>
              <w:t>служебный</w:t>
            </w:r>
            <w:r w:rsidRPr="0085109F">
              <w:rPr>
                <w:spacing w:val="80"/>
                <w:sz w:val="26"/>
                <w:lang w:val="ru-RU"/>
              </w:rPr>
              <w:t xml:space="preserve"> </w:t>
            </w:r>
            <w:r w:rsidRPr="0085109F">
              <w:rPr>
                <w:sz w:val="26"/>
                <w:lang w:val="ru-RU"/>
              </w:rPr>
              <w:t>долг</w:t>
            </w:r>
            <w:r w:rsidRPr="0085109F">
              <w:rPr>
                <w:spacing w:val="74"/>
                <w:sz w:val="26"/>
                <w:lang w:val="ru-RU"/>
              </w:rPr>
              <w:t xml:space="preserve"> </w:t>
            </w:r>
            <w:r w:rsidRPr="0085109F">
              <w:rPr>
                <w:sz w:val="26"/>
                <w:lang w:val="ru-RU"/>
              </w:rPr>
              <w:t>за</w:t>
            </w:r>
            <w:r w:rsidRPr="0085109F">
              <w:rPr>
                <w:spacing w:val="76"/>
                <w:sz w:val="26"/>
                <w:lang w:val="ru-RU"/>
              </w:rPr>
              <w:t xml:space="preserve"> </w:t>
            </w:r>
            <w:r w:rsidRPr="0085109F">
              <w:rPr>
                <w:sz w:val="26"/>
                <w:lang w:val="ru-RU"/>
              </w:rPr>
              <w:t>пределами</w:t>
            </w:r>
          </w:p>
          <w:p w14:paraId="5DF1A892" w14:textId="77777777" w:rsidR="0085109F" w:rsidRDefault="0085109F" w:rsidP="00DB0211">
            <w:pPr>
              <w:pStyle w:val="TableParagraph"/>
              <w:spacing w:before="1" w:line="291" w:lineRule="exact"/>
              <w:ind w:left="108"/>
              <w:rPr>
                <w:sz w:val="26"/>
              </w:rPr>
            </w:pPr>
            <w:r>
              <w:rPr>
                <w:sz w:val="26"/>
              </w:rPr>
              <w:t>Отечества</w:t>
            </w:r>
          </w:p>
        </w:tc>
      </w:tr>
      <w:tr w:rsidR="0085109F" w14:paraId="64D6A723" w14:textId="77777777" w:rsidTr="00DB0211">
        <w:trPr>
          <w:trHeight w:val="299"/>
        </w:trPr>
        <w:tc>
          <w:tcPr>
            <w:tcW w:w="1656" w:type="dxa"/>
          </w:tcPr>
          <w:p w14:paraId="26013750" w14:textId="77777777" w:rsidR="0085109F" w:rsidRDefault="0085109F" w:rsidP="00DB0211">
            <w:pPr>
              <w:pStyle w:val="TableParagraph"/>
              <w:spacing w:line="280" w:lineRule="exact"/>
              <w:ind w:left="105"/>
              <w:rPr>
                <w:i/>
                <w:sz w:val="26"/>
              </w:rPr>
            </w:pPr>
            <w:r>
              <w:rPr>
                <w:i/>
                <w:sz w:val="26"/>
              </w:rPr>
              <w:t>21</w:t>
            </w:r>
            <w:r>
              <w:rPr>
                <w:i/>
                <w:spacing w:val="-5"/>
                <w:sz w:val="26"/>
              </w:rPr>
              <w:t xml:space="preserve"> </w:t>
            </w:r>
            <w:r>
              <w:rPr>
                <w:i/>
                <w:sz w:val="26"/>
              </w:rPr>
              <w:t>февраля</w:t>
            </w:r>
          </w:p>
        </w:tc>
        <w:tc>
          <w:tcPr>
            <w:tcW w:w="8692" w:type="dxa"/>
          </w:tcPr>
          <w:p w14:paraId="17B3B941" w14:textId="77777777" w:rsidR="0085109F" w:rsidRDefault="0085109F" w:rsidP="00DB0211">
            <w:pPr>
              <w:pStyle w:val="TableParagraph"/>
              <w:spacing w:line="280" w:lineRule="exact"/>
              <w:ind w:left="108"/>
              <w:rPr>
                <w:sz w:val="26"/>
              </w:rPr>
            </w:pPr>
            <w:r>
              <w:rPr>
                <w:sz w:val="26"/>
              </w:rPr>
              <w:t>Международный</w:t>
            </w:r>
            <w:r>
              <w:rPr>
                <w:spacing w:val="-5"/>
                <w:sz w:val="26"/>
              </w:rPr>
              <w:t xml:space="preserve"> </w:t>
            </w:r>
            <w:r>
              <w:rPr>
                <w:sz w:val="26"/>
              </w:rPr>
              <w:t>день</w:t>
            </w:r>
            <w:r>
              <w:rPr>
                <w:spacing w:val="-5"/>
                <w:sz w:val="26"/>
              </w:rPr>
              <w:t xml:space="preserve"> </w:t>
            </w:r>
            <w:r>
              <w:rPr>
                <w:sz w:val="26"/>
              </w:rPr>
              <w:t>родного</w:t>
            </w:r>
            <w:r>
              <w:rPr>
                <w:spacing w:val="-5"/>
                <w:sz w:val="26"/>
              </w:rPr>
              <w:t xml:space="preserve"> </w:t>
            </w:r>
            <w:r>
              <w:rPr>
                <w:sz w:val="26"/>
              </w:rPr>
              <w:t>языка</w:t>
            </w:r>
          </w:p>
        </w:tc>
      </w:tr>
      <w:tr w:rsidR="0085109F" w14:paraId="2741D4E4" w14:textId="77777777" w:rsidTr="00DB0211">
        <w:trPr>
          <w:trHeight w:val="299"/>
        </w:trPr>
        <w:tc>
          <w:tcPr>
            <w:tcW w:w="1656" w:type="dxa"/>
          </w:tcPr>
          <w:p w14:paraId="19D6D038" w14:textId="77777777" w:rsidR="0085109F" w:rsidRDefault="0085109F" w:rsidP="00DB0211">
            <w:pPr>
              <w:pStyle w:val="TableParagraph"/>
              <w:spacing w:line="280" w:lineRule="exact"/>
              <w:ind w:left="105"/>
              <w:rPr>
                <w:i/>
                <w:sz w:val="26"/>
              </w:rPr>
            </w:pPr>
            <w:r>
              <w:rPr>
                <w:i/>
                <w:sz w:val="26"/>
              </w:rPr>
              <w:t>23</w:t>
            </w:r>
            <w:r>
              <w:rPr>
                <w:i/>
                <w:spacing w:val="-5"/>
                <w:sz w:val="26"/>
              </w:rPr>
              <w:t xml:space="preserve"> </w:t>
            </w:r>
            <w:r>
              <w:rPr>
                <w:i/>
                <w:sz w:val="26"/>
              </w:rPr>
              <w:t>февраля</w:t>
            </w:r>
          </w:p>
        </w:tc>
        <w:tc>
          <w:tcPr>
            <w:tcW w:w="8692" w:type="dxa"/>
          </w:tcPr>
          <w:p w14:paraId="60FEBA66" w14:textId="77777777" w:rsidR="0085109F" w:rsidRDefault="0085109F" w:rsidP="00DB0211">
            <w:pPr>
              <w:pStyle w:val="TableParagraph"/>
              <w:spacing w:line="280" w:lineRule="exact"/>
              <w:ind w:left="108"/>
              <w:rPr>
                <w:sz w:val="26"/>
              </w:rPr>
            </w:pPr>
            <w:r>
              <w:rPr>
                <w:sz w:val="26"/>
              </w:rPr>
              <w:t>День</w:t>
            </w:r>
            <w:r>
              <w:rPr>
                <w:spacing w:val="-4"/>
                <w:sz w:val="26"/>
              </w:rPr>
              <w:t xml:space="preserve"> </w:t>
            </w:r>
            <w:r>
              <w:rPr>
                <w:sz w:val="26"/>
              </w:rPr>
              <w:t>защитника</w:t>
            </w:r>
            <w:r>
              <w:rPr>
                <w:spacing w:val="-3"/>
                <w:sz w:val="26"/>
              </w:rPr>
              <w:t xml:space="preserve"> </w:t>
            </w:r>
            <w:r>
              <w:rPr>
                <w:sz w:val="26"/>
              </w:rPr>
              <w:t>Отечества</w:t>
            </w:r>
          </w:p>
        </w:tc>
      </w:tr>
      <w:tr w:rsidR="0085109F" w14:paraId="0A4644FE" w14:textId="77777777" w:rsidTr="00DB0211">
        <w:trPr>
          <w:trHeight w:val="299"/>
        </w:trPr>
        <w:tc>
          <w:tcPr>
            <w:tcW w:w="10348" w:type="dxa"/>
            <w:gridSpan w:val="2"/>
            <w:shd w:val="clear" w:color="auto" w:fill="F6FBC7"/>
          </w:tcPr>
          <w:p w14:paraId="2390EFA5" w14:textId="77777777" w:rsidR="0085109F" w:rsidRDefault="0085109F" w:rsidP="00DB0211">
            <w:pPr>
              <w:pStyle w:val="TableParagraph"/>
              <w:spacing w:line="280" w:lineRule="exact"/>
              <w:ind w:left="4397" w:right="4395"/>
              <w:jc w:val="center"/>
              <w:rPr>
                <w:b/>
                <w:i/>
                <w:sz w:val="26"/>
              </w:rPr>
            </w:pPr>
            <w:r>
              <w:rPr>
                <w:b/>
                <w:i/>
                <w:sz w:val="26"/>
              </w:rPr>
              <w:t>Март</w:t>
            </w:r>
          </w:p>
        </w:tc>
      </w:tr>
      <w:tr w:rsidR="0085109F" w14:paraId="5140320F" w14:textId="77777777" w:rsidTr="00DB0211">
        <w:trPr>
          <w:trHeight w:val="297"/>
        </w:trPr>
        <w:tc>
          <w:tcPr>
            <w:tcW w:w="1656" w:type="dxa"/>
          </w:tcPr>
          <w:p w14:paraId="44D172A7" w14:textId="77777777" w:rsidR="0085109F" w:rsidRDefault="0085109F" w:rsidP="00DB0211">
            <w:pPr>
              <w:pStyle w:val="TableParagraph"/>
              <w:spacing w:line="277" w:lineRule="exact"/>
              <w:ind w:left="105"/>
              <w:rPr>
                <w:i/>
                <w:sz w:val="26"/>
              </w:rPr>
            </w:pPr>
            <w:r>
              <w:rPr>
                <w:i/>
                <w:sz w:val="26"/>
              </w:rPr>
              <w:t>8</w:t>
            </w:r>
            <w:r>
              <w:rPr>
                <w:i/>
                <w:spacing w:val="-5"/>
                <w:sz w:val="26"/>
              </w:rPr>
              <w:t xml:space="preserve"> </w:t>
            </w:r>
            <w:r>
              <w:rPr>
                <w:i/>
                <w:sz w:val="26"/>
              </w:rPr>
              <w:t>марта</w:t>
            </w:r>
          </w:p>
        </w:tc>
        <w:tc>
          <w:tcPr>
            <w:tcW w:w="8692" w:type="dxa"/>
          </w:tcPr>
          <w:p w14:paraId="32285B38" w14:textId="77777777" w:rsidR="0085109F" w:rsidRDefault="0085109F" w:rsidP="00DB0211">
            <w:pPr>
              <w:pStyle w:val="TableParagraph"/>
              <w:spacing w:line="277" w:lineRule="exact"/>
              <w:ind w:left="108"/>
              <w:rPr>
                <w:sz w:val="26"/>
              </w:rPr>
            </w:pPr>
            <w:r>
              <w:rPr>
                <w:sz w:val="26"/>
              </w:rPr>
              <w:t>Международный</w:t>
            </w:r>
            <w:r>
              <w:rPr>
                <w:spacing w:val="-6"/>
                <w:sz w:val="26"/>
              </w:rPr>
              <w:t xml:space="preserve"> </w:t>
            </w:r>
            <w:r>
              <w:rPr>
                <w:sz w:val="26"/>
              </w:rPr>
              <w:t>женский</w:t>
            </w:r>
            <w:r>
              <w:rPr>
                <w:spacing w:val="-5"/>
                <w:sz w:val="26"/>
              </w:rPr>
              <w:t xml:space="preserve"> </w:t>
            </w:r>
            <w:r>
              <w:rPr>
                <w:sz w:val="26"/>
              </w:rPr>
              <w:t>день</w:t>
            </w:r>
          </w:p>
        </w:tc>
      </w:tr>
      <w:tr w:rsidR="0085109F" w14:paraId="1AD0AF7F" w14:textId="77777777" w:rsidTr="00DB0211">
        <w:trPr>
          <w:trHeight w:val="600"/>
        </w:trPr>
        <w:tc>
          <w:tcPr>
            <w:tcW w:w="1656" w:type="dxa"/>
          </w:tcPr>
          <w:p w14:paraId="26CD4490" w14:textId="77777777" w:rsidR="0085109F" w:rsidRDefault="0085109F" w:rsidP="00DB0211">
            <w:pPr>
              <w:pStyle w:val="TableParagraph"/>
              <w:spacing w:line="286" w:lineRule="exact"/>
              <w:ind w:left="105"/>
              <w:rPr>
                <w:i/>
                <w:sz w:val="26"/>
              </w:rPr>
            </w:pPr>
            <w:r>
              <w:rPr>
                <w:i/>
                <w:sz w:val="26"/>
              </w:rPr>
              <w:t>18</w:t>
            </w:r>
            <w:r>
              <w:rPr>
                <w:i/>
                <w:spacing w:val="-5"/>
                <w:sz w:val="26"/>
              </w:rPr>
              <w:t xml:space="preserve"> </w:t>
            </w:r>
            <w:r>
              <w:rPr>
                <w:i/>
                <w:sz w:val="26"/>
              </w:rPr>
              <w:t>марта</w:t>
            </w:r>
          </w:p>
        </w:tc>
        <w:tc>
          <w:tcPr>
            <w:tcW w:w="8692" w:type="dxa"/>
          </w:tcPr>
          <w:p w14:paraId="2BCC1D5C" w14:textId="77777777" w:rsidR="0085109F" w:rsidRPr="0085109F" w:rsidRDefault="0085109F" w:rsidP="00DB0211">
            <w:pPr>
              <w:pStyle w:val="TableParagraph"/>
              <w:spacing w:line="286" w:lineRule="exact"/>
              <w:ind w:left="108"/>
              <w:rPr>
                <w:sz w:val="26"/>
                <w:lang w:val="ru-RU"/>
              </w:rPr>
            </w:pPr>
            <w:r w:rsidRPr="0085109F">
              <w:rPr>
                <w:sz w:val="26"/>
                <w:lang w:val="ru-RU"/>
              </w:rPr>
              <w:t>День</w:t>
            </w:r>
            <w:r w:rsidRPr="0085109F">
              <w:rPr>
                <w:spacing w:val="64"/>
                <w:sz w:val="26"/>
                <w:lang w:val="ru-RU"/>
              </w:rPr>
              <w:t xml:space="preserve"> </w:t>
            </w:r>
            <w:r w:rsidRPr="0085109F">
              <w:rPr>
                <w:sz w:val="26"/>
                <w:lang w:val="ru-RU"/>
              </w:rPr>
              <w:t>воссоединения</w:t>
            </w:r>
            <w:r w:rsidRPr="0085109F">
              <w:rPr>
                <w:spacing w:val="3"/>
                <w:sz w:val="26"/>
                <w:lang w:val="ru-RU"/>
              </w:rPr>
              <w:t xml:space="preserve"> </w:t>
            </w:r>
            <w:r w:rsidRPr="0085109F">
              <w:rPr>
                <w:sz w:val="26"/>
                <w:lang w:val="ru-RU"/>
              </w:rPr>
              <w:t>Крыма</w:t>
            </w:r>
            <w:r w:rsidRPr="0085109F">
              <w:rPr>
                <w:spacing w:val="64"/>
                <w:sz w:val="26"/>
                <w:lang w:val="ru-RU"/>
              </w:rPr>
              <w:t xml:space="preserve"> </w:t>
            </w:r>
            <w:r w:rsidRPr="0085109F">
              <w:rPr>
                <w:sz w:val="26"/>
                <w:lang w:val="ru-RU"/>
              </w:rPr>
              <w:t>с</w:t>
            </w:r>
            <w:r w:rsidRPr="0085109F">
              <w:rPr>
                <w:spacing w:val="64"/>
                <w:sz w:val="26"/>
                <w:lang w:val="ru-RU"/>
              </w:rPr>
              <w:t xml:space="preserve"> </w:t>
            </w:r>
            <w:r w:rsidRPr="0085109F">
              <w:rPr>
                <w:sz w:val="26"/>
                <w:lang w:val="ru-RU"/>
              </w:rPr>
              <w:t>Россией</w:t>
            </w:r>
            <w:r w:rsidRPr="0085109F">
              <w:rPr>
                <w:spacing w:val="66"/>
                <w:sz w:val="26"/>
                <w:lang w:val="ru-RU"/>
              </w:rPr>
              <w:t xml:space="preserve"> </w:t>
            </w:r>
            <w:r w:rsidRPr="0085109F">
              <w:rPr>
                <w:sz w:val="26"/>
                <w:lang w:val="ru-RU"/>
              </w:rPr>
              <w:t>(рекомендуется</w:t>
            </w:r>
            <w:r w:rsidRPr="0085109F">
              <w:rPr>
                <w:spacing w:val="64"/>
                <w:sz w:val="26"/>
                <w:lang w:val="ru-RU"/>
              </w:rPr>
              <w:t xml:space="preserve"> </w:t>
            </w:r>
            <w:r w:rsidRPr="0085109F">
              <w:rPr>
                <w:sz w:val="26"/>
                <w:lang w:val="ru-RU"/>
              </w:rPr>
              <w:t>включать</w:t>
            </w:r>
            <w:r w:rsidRPr="0085109F">
              <w:rPr>
                <w:spacing w:val="63"/>
                <w:sz w:val="26"/>
                <w:lang w:val="ru-RU"/>
              </w:rPr>
              <w:t xml:space="preserve"> </w:t>
            </w:r>
            <w:r w:rsidRPr="0085109F">
              <w:rPr>
                <w:sz w:val="26"/>
                <w:lang w:val="ru-RU"/>
              </w:rPr>
              <w:t>в  план</w:t>
            </w:r>
          </w:p>
          <w:p w14:paraId="508F0C1E" w14:textId="77777777" w:rsidR="0085109F" w:rsidRPr="0085109F" w:rsidRDefault="0085109F" w:rsidP="00DB0211">
            <w:pPr>
              <w:pStyle w:val="TableParagraph"/>
              <w:spacing w:before="1" w:line="293" w:lineRule="exact"/>
              <w:ind w:left="108"/>
              <w:rPr>
                <w:sz w:val="26"/>
                <w:lang w:val="ru-RU"/>
              </w:rPr>
            </w:pPr>
            <w:r w:rsidRPr="0085109F">
              <w:rPr>
                <w:sz w:val="26"/>
                <w:lang w:val="ru-RU"/>
              </w:rPr>
              <w:t>воспитательной</w:t>
            </w:r>
            <w:r w:rsidRPr="0085109F">
              <w:rPr>
                <w:spacing w:val="-5"/>
                <w:sz w:val="26"/>
                <w:lang w:val="ru-RU"/>
              </w:rPr>
              <w:t xml:space="preserve"> </w:t>
            </w:r>
            <w:r w:rsidRPr="0085109F">
              <w:rPr>
                <w:sz w:val="26"/>
                <w:lang w:val="ru-RU"/>
              </w:rPr>
              <w:t>работы</w:t>
            </w:r>
            <w:r w:rsidRPr="0085109F">
              <w:rPr>
                <w:spacing w:val="-3"/>
                <w:sz w:val="26"/>
                <w:lang w:val="ru-RU"/>
              </w:rPr>
              <w:t xml:space="preserve"> </w:t>
            </w:r>
            <w:r w:rsidRPr="0085109F">
              <w:rPr>
                <w:sz w:val="26"/>
                <w:lang w:val="ru-RU"/>
              </w:rPr>
              <w:t>с</w:t>
            </w:r>
            <w:r w:rsidRPr="0085109F">
              <w:rPr>
                <w:spacing w:val="-4"/>
                <w:sz w:val="26"/>
                <w:lang w:val="ru-RU"/>
              </w:rPr>
              <w:t xml:space="preserve"> </w:t>
            </w:r>
            <w:r w:rsidRPr="0085109F">
              <w:rPr>
                <w:sz w:val="26"/>
                <w:lang w:val="ru-RU"/>
              </w:rPr>
              <w:t>дошкольниками</w:t>
            </w:r>
            <w:r w:rsidRPr="0085109F">
              <w:rPr>
                <w:spacing w:val="-2"/>
                <w:sz w:val="26"/>
                <w:lang w:val="ru-RU"/>
              </w:rPr>
              <w:t xml:space="preserve"> </w:t>
            </w:r>
            <w:r w:rsidRPr="0085109F">
              <w:rPr>
                <w:sz w:val="26"/>
                <w:lang w:val="ru-RU"/>
              </w:rPr>
              <w:t>регионально</w:t>
            </w:r>
            <w:r w:rsidRPr="0085109F">
              <w:rPr>
                <w:spacing w:val="-4"/>
                <w:sz w:val="26"/>
                <w:lang w:val="ru-RU"/>
              </w:rPr>
              <w:t xml:space="preserve"> </w:t>
            </w:r>
            <w:r w:rsidRPr="0085109F">
              <w:rPr>
                <w:sz w:val="26"/>
                <w:lang w:val="ru-RU"/>
              </w:rPr>
              <w:t>и/или</w:t>
            </w:r>
            <w:r w:rsidRPr="0085109F">
              <w:rPr>
                <w:spacing w:val="-3"/>
                <w:sz w:val="26"/>
                <w:lang w:val="ru-RU"/>
              </w:rPr>
              <w:t xml:space="preserve"> </w:t>
            </w:r>
            <w:r w:rsidRPr="0085109F">
              <w:rPr>
                <w:sz w:val="26"/>
                <w:lang w:val="ru-RU"/>
              </w:rPr>
              <w:t>ситуативно)</w:t>
            </w:r>
          </w:p>
        </w:tc>
      </w:tr>
      <w:tr w:rsidR="0085109F" w14:paraId="565D7D19" w14:textId="77777777" w:rsidTr="00DB0211">
        <w:trPr>
          <w:trHeight w:val="297"/>
        </w:trPr>
        <w:tc>
          <w:tcPr>
            <w:tcW w:w="1656" w:type="dxa"/>
          </w:tcPr>
          <w:p w14:paraId="52E95162" w14:textId="77777777" w:rsidR="0085109F" w:rsidRDefault="0085109F" w:rsidP="00DB0211">
            <w:pPr>
              <w:pStyle w:val="TableParagraph"/>
              <w:spacing w:line="277" w:lineRule="exact"/>
              <w:ind w:left="105"/>
              <w:rPr>
                <w:i/>
                <w:sz w:val="26"/>
              </w:rPr>
            </w:pPr>
            <w:r>
              <w:rPr>
                <w:i/>
                <w:sz w:val="26"/>
              </w:rPr>
              <w:t>27</w:t>
            </w:r>
            <w:r>
              <w:rPr>
                <w:i/>
                <w:spacing w:val="-5"/>
                <w:sz w:val="26"/>
              </w:rPr>
              <w:t xml:space="preserve"> </w:t>
            </w:r>
            <w:r>
              <w:rPr>
                <w:i/>
                <w:sz w:val="26"/>
              </w:rPr>
              <w:t>марта</w:t>
            </w:r>
          </w:p>
        </w:tc>
        <w:tc>
          <w:tcPr>
            <w:tcW w:w="8692" w:type="dxa"/>
          </w:tcPr>
          <w:p w14:paraId="5BE409EC" w14:textId="77777777" w:rsidR="0085109F" w:rsidRDefault="0085109F" w:rsidP="00DB0211">
            <w:pPr>
              <w:pStyle w:val="TableParagraph"/>
              <w:ind w:left="0"/>
            </w:pPr>
          </w:p>
        </w:tc>
      </w:tr>
      <w:tr w:rsidR="0085109F" w14:paraId="7ECDC886" w14:textId="77777777" w:rsidTr="00DB0211">
        <w:trPr>
          <w:trHeight w:val="299"/>
        </w:trPr>
        <w:tc>
          <w:tcPr>
            <w:tcW w:w="10348" w:type="dxa"/>
            <w:gridSpan w:val="2"/>
            <w:shd w:val="clear" w:color="auto" w:fill="F6FBC7"/>
          </w:tcPr>
          <w:p w14:paraId="5B95042B" w14:textId="77777777" w:rsidR="0085109F" w:rsidRDefault="0085109F" w:rsidP="00DB0211">
            <w:pPr>
              <w:pStyle w:val="TableParagraph"/>
              <w:spacing w:line="280" w:lineRule="exact"/>
              <w:ind w:left="4400" w:right="4395"/>
              <w:jc w:val="center"/>
              <w:rPr>
                <w:b/>
                <w:i/>
                <w:sz w:val="26"/>
              </w:rPr>
            </w:pPr>
            <w:r>
              <w:rPr>
                <w:b/>
                <w:i/>
                <w:sz w:val="26"/>
              </w:rPr>
              <w:t>Апрель</w:t>
            </w:r>
          </w:p>
        </w:tc>
      </w:tr>
      <w:tr w:rsidR="0085109F" w14:paraId="731CF14F" w14:textId="77777777" w:rsidTr="00DB0211">
        <w:trPr>
          <w:trHeight w:val="299"/>
        </w:trPr>
        <w:tc>
          <w:tcPr>
            <w:tcW w:w="1656" w:type="dxa"/>
          </w:tcPr>
          <w:p w14:paraId="3792B3E4" w14:textId="77777777" w:rsidR="0085109F" w:rsidRDefault="0085109F" w:rsidP="00DB0211">
            <w:pPr>
              <w:pStyle w:val="TableParagraph"/>
              <w:spacing w:line="280" w:lineRule="exact"/>
              <w:ind w:left="105"/>
              <w:rPr>
                <w:i/>
                <w:sz w:val="26"/>
              </w:rPr>
            </w:pPr>
            <w:r>
              <w:rPr>
                <w:i/>
                <w:sz w:val="26"/>
              </w:rPr>
              <w:t>12</w:t>
            </w:r>
            <w:r>
              <w:rPr>
                <w:i/>
                <w:spacing w:val="-2"/>
                <w:sz w:val="26"/>
              </w:rPr>
              <w:t xml:space="preserve"> </w:t>
            </w:r>
            <w:r>
              <w:rPr>
                <w:i/>
                <w:sz w:val="26"/>
              </w:rPr>
              <w:t>апреля</w:t>
            </w:r>
          </w:p>
        </w:tc>
        <w:tc>
          <w:tcPr>
            <w:tcW w:w="8692" w:type="dxa"/>
          </w:tcPr>
          <w:p w14:paraId="120C0B5F" w14:textId="77777777" w:rsidR="0085109F" w:rsidRDefault="0085109F" w:rsidP="00DB0211">
            <w:pPr>
              <w:pStyle w:val="TableParagraph"/>
              <w:spacing w:line="280" w:lineRule="exact"/>
              <w:ind w:left="108"/>
              <w:rPr>
                <w:sz w:val="26"/>
              </w:rPr>
            </w:pPr>
            <w:r>
              <w:rPr>
                <w:sz w:val="26"/>
              </w:rPr>
              <w:t>День</w:t>
            </w:r>
            <w:r>
              <w:rPr>
                <w:spacing w:val="-4"/>
                <w:sz w:val="26"/>
              </w:rPr>
              <w:t xml:space="preserve"> </w:t>
            </w:r>
            <w:r>
              <w:rPr>
                <w:sz w:val="26"/>
              </w:rPr>
              <w:t>космонавтики</w:t>
            </w:r>
          </w:p>
        </w:tc>
      </w:tr>
      <w:tr w:rsidR="0085109F" w14:paraId="2E46CD35" w14:textId="77777777" w:rsidTr="00DB0211">
        <w:trPr>
          <w:trHeight w:val="299"/>
        </w:trPr>
        <w:tc>
          <w:tcPr>
            <w:tcW w:w="10348" w:type="dxa"/>
            <w:gridSpan w:val="2"/>
            <w:shd w:val="clear" w:color="auto" w:fill="F6FBC7"/>
          </w:tcPr>
          <w:p w14:paraId="38624D93" w14:textId="77777777" w:rsidR="0085109F" w:rsidRDefault="0085109F" w:rsidP="00DB0211">
            <w:pPr>
              <w:pStyle w:val="TableParagraph"/>
              <w:spacing w:line="280" w:lineRule="exact"/>
              <w:ind w:left="4397" w:right="4395"/>
              <w:jc w:val="center"/>
              <w:rPr>
                <w:b/>
                <w:i/>
                <w:sz w:val="26"/>
              </w:rPr>
            </w:pPr>
            <w:r>
              <w:rPr>
                <w:b/>
                <w:i/>
                <w:sz w:val="26"/>
              </w:rPr>
              <w:t>Май</w:t>
            </w:r>
          </w:p>
        </w:tc>
      </w:tr>
      <w:tr w:rsidR="0085109F" w14:paraId="234B6B9B" w14:textId="77777777" w:rsidTr="00DB0211">
        <w:trPr>
          <w:trHeight w:val="297"/>
        </w:trPr>
        <w:tc>
          <w:tcPr>
            <w:tcW w:w="1656" w:type="dxa"/>
          </w:tcPr>
          <w:p w14:paraId="6D3B24B2" w14:textId="77777777" w:rsidR="0085109F" w:rsidRDefault="0085109F" w:rsidP="00DB0211">
            <w:pPr>
              <w:pStyle w:val="TableParagraph"/>
              <w:spacing w:line="277" w:lineRule="exact"/>
              <w:ind w:left="105"/>
              <w:rPr>
                <w:i/>
                <w:sz w:val="26"/>
              </w:rPr>
            </w:pPr>
            <w:r>
              <w:rPr>
                <w:i/>
                <w:sz w:val="26"/>
              </w:rPr>
              <w:t>1</w:t>
            </w:r>
            <w:r>
              <w:rPr>
                <w:i/>
                <w:spacing w:val="-3"/>
                <w:sz w:val="26"/>
              </w:rPr>
              <w:t xml:space="preserve"> </w:t>
            </w:r>
            <w:r>
              <w:rPr>
                <w:i/>
                <w:sz w:val="26"/>
              </w:rPr>
              <w:t>мая</w:t>
            </w:r>
          </w:p>
        </w:tc>
        <w:tc>
          <w:tcPr>
            <w:tcW w:w="8692" w:type="dxa"/>
          </w:tcPr>
          <w:p w14:paraId="10FBB495" w14:textId="77777777" w:rsidR="0085109F" w:rsidRDefault="0085109F" w:rsidP="00DB0211">
            <w:pPr>
              <w:pStyle w:val="TableParagraph"/>
              <w:spacing w:line="277" w:lineRule="exact"/>
              <w:ind w:left="108"/>
              <w:rPr>
                <w:sz w:val="26"/>
              </w:rPr>
            </w:pPr>
            <w:r>
              <w:rPr>
                <w:sz w:val="26"/>
              </w:rPr>
              <w:t>Праздник</w:t>
            </w:r>
            <w:r>
              <w:rPr>
                <w:spacing w:val="-4"/>
                <w:sz w:val="26"/>
              </w:rPr>
              <w:t xml:space="preserve"> </w:t>
            </w:r>
            <w:r>
              <w:rPr>
                <w:sz w:val="26"/>
              </w:rPr>
              <w:t>Весны</w:t>
            </w:r>
            <w:r>
              <w:rPr>
                <w:spacing w:val="-1"/>
                <w:sz w:val="26"/>
              </w:rPr>
              <w:t xml:space="preserve"> </w:t>
            </w:r>
            <w:r>
              <w:rPr>
                <w:sz w:val="26"/>
              </w:rPr>
              <w:t>и</w:t>
            </w:r>
            <w:r>
              <w:rPr>
                <w:spacing w:val="-3"/>
                <w:sz w:val="26"/>
              </w:rPr>
              <w:t xml:space="preserve"> </w:t>
            </w:r>
            <w:r>
              <w:rPr>
                <w:sz w:val="26"/>
              </w:rPr>
              <w:t>Труда</w:t>
            </w:r>
          </w:p>
        </w:tc>
      </w:tr>
      <w:tr w:rsidR="0085109F" w14:paraId="67786DA0" w14:textId="77777777" w:rsidTr="00DB0211">
        <w:trPr>
          <w:trHeight w:val="299"/>
        </w:trPr>
        <w:tc>
          <w:tcPr>
            <w:tcW w:w="1656" w:type="dxa"/>
          </w:tcPr>
          <w:p w14:paraId="1F6BEAFC" w14:textId="77777777" w:rsidR="0085109F" w:rsidRDefault="0085109F" w:rsidP="00DB0211">
            <w:pPr>
              <w:pStyle w:val="TableParagraph"/>
              <w:spacing w:line="280" w:lineRule="exact"/>
              <w:ind w:left="105"/>
              <w:rPr>
                <w:i/>
                <w:sz w:val="26"/>
              </w:rPr>
            </w:pPr>
            <w:r>
              <w:rPr>
                <w:i/>
                <w:sz w:val="26"/>
              </w:rPr>
              <w:t>9</w:t>
            </w:r>
            <w:r>
              <w:rPr>
                <w:i/>
                <w:spacing w:val="-3"/>
                <w:sz w:val="26"/>
              </w:rPr>
              <w:t xml:space="preserve"> </w:t>
            </w:r>
            <w:r>
              <w:rPr>
                <w:i/>
                <w:sz w:val="26"/>
              </w:rPr>
              <w:t>мая</w:t>
            </w:r>
          </w:p>
        </w:tc>
        <w:tc>
          <w:tcPr>
            <w:tcW w:w="8692" w:type="dxa"/>
          </w:tcPr>
          <w:p w14:paraId="0A227894" w14:textId="77777777" w:rsidR="0085109F" w:rsidRDefault="0085109F" w:rsidP="00DB0211">
            <w:pPr>
              <w:pStyle w:val="TableParagraph"/>
              <w:spacing w:line="280" w:lineRule="exact"/>
              <w:ind w:left="108"/>
              <w:rPr>
                <w:sz w:val="26"/>
              </w:rPr>
            </w:pPr>
            <w:r>
              <w:rPr>
                <w:sz w:val="26"/>
              </w:rPr>
              <w:t>День</w:t>
            </w:r>
            <w:r>
              <w:rPr>
                <w:spacing w:val="-6"/>
                <w:sz w:val="26"/>
              </w:rPr>
              <w:t xml:space="preserve"> </w:t>
            </w:r>
            <w:r>
              <w:rPr>
                <w:sz w:val="26"/>
              </w:rPr>
              <w:t>Победы</w:t>
            </w:r>
          </w:p>
        </w:tc>
      </w:tr>
      <w:tr w:rsidR="0085109F" w14:paraId="51257A62" w14:textId="77777777" w:rsidTr="00DB0211">
        <w:trPr>
          <w:trHeight w:val="299"/>
        </w:trPr>
        <w:tc>
          <w:tcPr>
            <w:tcW w:w="1656" w:type="dxa"/>
          </w:tcPr>
          <w:p w14:paraId="1212853E" w14:textId="77777777" w:rsidR="0085109F" w:rsidRDefault="0085109F" w:rsidP="00DB0211">
            <w:pPr>
              <w:pStyle w:val="TableParagraph"/>
              <w:spacing w:line="280" w:lineRule="exact"/>
              <w:ind w:left="105"/>
              <w:rPr>
                <w:i/>
                <w:sz w:val="26"/>
              </w:rPr>
            </w:pPr>
            <w:r>
              <w:rPr>
                <w:i/>
                <w:sz w:val="26"/>
              </w:rPr>
              <w:t>19</w:t>
            </w:r>
            <w:r>
              <w:rPr>
                <w:i/>
                <w:spacing w:val="-4"/>
                <w:sz w:val="26"/>
              </w:rPr>
              <w:t xml:space="preserve"> </w:t>
            </w:r>
            <w:r>
              <w:rPr>
                <w:i/>
                <w:sz w:val="26"/>
              </w:rPr>
              <w:t>мая</w:t>
            </w:r>
          </w:p>
        </w:tc>
        <w:tc>
          <w:tcPr>
            <w:tcW w:w="8692" w:type="dxa"/>
          </w:tcPr>
          <w:p w14:paraId="6B8E6780" w14:textId="77777777" w:rsidR="0085109F" w:rsidRPr="0085109F" w:rsidRDefault="0085109F" w:rsidP="00DB0211">
            <w:pPr>
              <w:pStyle w:val="TableParagraph"/>
              <w:spacing w:line="280" w:lineRule="exact"/>
              <w:ind w:left="108"/>
              <w:rPr>
                <w:sz w:val="26"/>
                <w:lang w:val="ru-RU"/>
              </w:rPr>
            </w:pPr>
            <w:r w:rsidRPr="0085109F">
              <w:rPr>
                <w:sz w:val="26"/>
                <w:lang w:val="ru-RU"/>
              </w:rPr>
              <w:t>День</w:t>
            </w:r>
            <w:r w:rsidRPr="0085109F">
              <w:rPr>
                <w:spacing w:val="-5"/>
                <w:sz w:val="26"/>
                <w:lang w:val="ru-RU"/>
              </w:rPr>
              <w:t xml:space="preserve"> </w:t>
            </w:r>
            <w:r w:rsidRPr="0085109F">
              <w:rPr>
                <w:sz w:val="26"/>
                <w:lang w:val="ru-RU"/>
              </w:rPr>
              <w:t>детских</w:t>
            </w:r>
            <w:r w:rsidRPr="0085109F">
              <w:rPr>
                <w:spacing w:val="-5"/>
                <w:sz w:val="26"/>
                <w:lang w:val="ru-RU"/>
              </w:rPr>
              <w:t xml:space="preserve"> </w:t>
            </w:r>
            <w:r w:rsidRPr="0085109F">
              <w:rPr>
                <w:sz w:val="26"/>
                <w:lang w:val="ru-RU"/>
              </w:rPr>
              <w:t>общественных</w:t>
            </w:r>
            <w:r w:rsidRPr="0085109F">
              <w:rPr>
                <w:spacing w:val="-5"/>
                <w:sz w:val="26"/>
                <w:lang w:val="ru-RU"/>
              </w:rPr>
              <w:t xml:space="preserve"> </w:t>
            </w:r>
            <w:r w:rsidRPr="0085109F">
              <w:rPr>
                <w:sz w:val="26"/>
                <w:lang w:val="ru-RU"/>
              </w:rPr>
              <w:t>организаций</w:t>
            </w:r>
            <w:r w:rsidRPr="0085109F">
              <w:rPr>
                <w:spacing w:val="-2"/>
                <w:sz w:val="26"/>
                <w:lang w:val="ru-RU"/>
              </w:rPr>
              <w:t xml:space="preserve"> </w:t>
            </w:r>
            <w:r w:rsidRPr="0085109F">
              <w:rPr>
                <w:sz w:val="26"/>
                <w:lang w:val="ru-RU"/>
              </w:rPr>
              <w:t>России</w:t>
            </w:r>
          </w:p>
        </w:tc>
      </w:tr>
      <w:tr w:rsidR="0085109F" w14:paraId="7705513F" w14:textId="77777777" w:rsidTr="00DB0211">
        <w:trPr>
          <w:trHeight w:val="299"/>
        </w:trPr>
        <w:tc>
          <w:tcPr>
            <w:tcW w:w="1656" w:type="dxa"/>
          </w:tcPr>
          <w:p w14:paraId="25D4D633" w14:textId="77777777" w:rsidR="0085109F" w:rsidRDefault="0085109F" w:rsidP="00DB0211">
            <w:pPr>
              <w:pStyle w:val="TableParagraph"/>
              <w:spacing w:line="280" w:lineRule="exact"/>
              <w:ind w:left="105"/>
              <w:rPr>
                <w:i/>
                <w:sz w:val="26"/>
              </w:rPr>
            </w:pPr>
            <w:r>
              <w:rPr>
                <w:i/>
                <w:sz w:val="26"/>
              </w:rPr>
              <w:t>24</w:t>
            </w:r>
            <w:r>
              <w:rPr>
                <w:i/>
                <w:spacing w:val="-4"/>
                <w:sz w:val="26"/>
              </w:rPr>
              <w:t xml:space="preserve"> </w:t>
            </w:r>
            <w:r>
              <w:rPr>
                <w:i/>
                <w:sz w:val="26"/>
              </w:rPr>
              <w:t>мая</w:t>
            </w:r>
          </w:p>
        </w:tc>
        <w:tc>
          <w:tcPr>
            <w:tcW w:w="8692" w:type="dxa"/>
          </w:tcPr>
          <w:p w14:paraId="712A18C6" w14:textId="77777777" w:rsidR="0085109F" w:rsidRPr="0085109F" w:rsidRDefault="0085109F" w:rsidP="00DB0211">
            <w:pPr>
              <w:pStyle w:val="TableParagraph"/>
              <w:spacing w:line="280" w:lineRule="exact"/>
              <w:ind w:left="108"/>
              <w:rPr>
                <w:sz w:val="26"/>
                <w:lang w:val="ru-RU"/>
              </w:rPr>
            </w:pPr>
            <w:r w:rsidRPr="0085109F">
              <w:rPr>
                <w:sz w:val="26"/>
                <w:lang w:val="ru-RU"/>
              </w:rPr>
              <w:t>День</w:t>
            </w:r>
            <w:r w:rsidRPr="0085109F">
              <w:rPr>
                <w:spacing w:val="-5"/>
                <w:sz w:val="26"/>
                <w:lang w:val="ru-RU"/>
              </w:rPr>
              <w:t xml:space="preserve"> </w:t>
            </w:r>
            <w:r w:rsidRPr="0085109F">
              <w:rPr>
                <w:sz w:val="26"/>
                <w:lang w:val="ru-RU"/>
              </w:rPr>
              <w:t>славянской</w:t>
            </w:r>
            <w:r w:rsidRPr="0085109F">
              <w:rPr>
                <w:spacing w:val="-4"/>
                <w:sz w:val="26"/>
                <w:lang w:val="ru-RU"/>
              </w:rPr>
              <w:t xml:space="preserve"> </w:t>
            </w:r>
            <w:r w:rsidRPr="0085109F">
              <w:rPr>
                <w:sz w:val="26"/>
                <w:lang w:val="ru-RU"/>
              </w:rPr>
              <w:t>письменности</w:t>
            </w:r>
            <w:r w:rsidRPr="0085109F">
              <w:rPr>
                <w:spacing w:val="-4"/>
                <w:sz w:val="26"/>
                <w:lang w:val="ru-RU"/>
              </w:rPr>
              <w:t xml:space="preserve"> </w:t>
            </w:r>
            <w:r w:rsidRPr="0085109F">
              <w:rPr>
                <w:sz w:val="26"/>
                <w:lang w:val="ru-RU"/>
              </w:rPr>
              <w:t>и</w:t>
            </w:r>
            <w:r w:rsidRPr="0085109F">
              <w:rPr>
                <w:spacing w:val="-1"/>
                <w:sz w:val="26"/>
                <w:lang w:val="ru-RU"/>
              </w:rPr>
              <w:t xml:space="preserve"> </w:t>
            </w:r>
            <w:r w:rsidRPr="0085109F">
              <w:rPr>
                <w:sz w:val="26"/>
                <w:lang w:val="ru-RU"/>
              </w:rPr>
              <w:t>культуры</w:t>
            </w:r>
          </w:p>
        </w:tc>
      </w:tr>
      <w:tr w:rsidR="0085109F" w14:paraId="160DE912" w14:textId="77777777" w:rsidTr="00DB0211">
        <w:trPr>
          <w:trHeight w:val="297"/>
        </w:trPr>
        <w:tc>
          <w:tcPr>
            <w:tcW w:w="10348" w:type="dxa"/>
            <w:gridSpan w:val="2"/>
            <w:shd w:val="clear" w:color="auto" w:fill="F6FBC7"/>
          </w:tcPr>
          <w:p w14:paraId="220ADEB1" w14:textId="77777777" w:rsidR="0085109F" w:rsidRDefault="0085109F" w:rsidP="00DB0211">
            <w:pPr>
              <w:pStyle w:val="TableParagraph"/>
              <w:spacing w:line="277" w:lineRule="exact"/>
              <w:ind w:left="4398" w:right="4395"/>
              <w:jc w:val="center"/>
              <w:rPr>
                <w:b/>
                <w:i/>
                <w:sz w:val="26"/>
              </w:rPr>
            </w:pPr>
            <w:r>
              <w:rPr>
                <w:b/>
                <w:i/>
                <w:sz w:val="26"/>
              </w:rPr>
              <w:t>Июнь</w:t>
            </w:r>
          </w:p>
        </w:tc>
      </w:tr>
      <w:tr w:rsidR="0085109F" w14:paraId="7941EBA0" w14:textId="77777777" w:rsidTr="00DB0211">
        <w:trPr>
          <w:trHeight w:val="299"/>
        </w:trPr>
        <w:tc>
          <w:tcPr>
            <w:tcW w:w="1656" w:type="dxa"/>
          </w:tcPr>
          <w:p w14:paraId="2EB316EE" w14:textId="77777777" w:rsidR="0085109F" w:rsidRDefault="0085109F" w:rsidP="00DB0211">
            <w:pPr>
              <w:pStyle w:val="TableParagraph"/>
              <w:spacing w:line="280" w:lineRule="exact"/>
              <w:ind w:left="105"/>
              <w:rPr>
                <w:i/>
                <w:sz w:val="26"/>
              </w:rPr>
            </w:pPr>
            <w:r>
              <w:rPr>
                <w:i/>
                <w:sz w:val="26"/>
              </w:rPr>
              <w:t>1</w:t>
            </w:r>
            <w:r>
              <w:rPr>
                <w:i/>
                <w:spacing w:val="-2"/>
                <w:sz w:val="26"/>
              </w:rPr>
              <w:t xml:space="preserve"> </w:t>
            </w:r>
            <w:r>
              <w:rPr>
                <w:i/>
                <w:sz w:val="26"/>
              </w:rPr>
              <w:t>июня</w:t>
            </w:r>
          </w:p>
        </w:tc>
        <w:tc>
          <w:tcPr>
            <w:tcW w:w="8692" w:type="dxa"/>
          </w:tcPr>
          <w:p w14:paraId="27837590" w14:textId="77777777" w:rsidR="0085109F" w:rsidRDefault="0085109F" w:rsidP="00DB0211">
            <w:pPr>
              <w:pStyle w:val="TableParagraph"/>
              <w:spacing w:line="280" w:lineRule="exact"/>
              <w:ind w:left="108"/>
              <w:rPr>
                <w:sz w:val="26"/>
              </w:rPr>
            </w:pPr>
            <w:r>
              <w:rPr>
                <w:sz w:val="26"/>
              </w:rPr>
              <w:t>День</w:t>
            </w:r>
            <w:r>
              <w:rPr>
                <w:spacing w:val="-3"/>
                <w:sz w:val="26"/>
              </w:rPr>
              <w:t xml:space="preserve"> </w:t>
            </w:r>
            <w:r>
              <w:rPr>
                <w:sz w:val="26"/>
              </w:rPr>
              <w:t>защиты</w:t>
            </w:r>
            <w:r>
              <w:rPr>
                <w:spacing w:val="-1"/>
                <w:sz w:val="26"/>
              </w:rPr>
              <w:t xml:space="preserve"> </w:t>
            </w:r>
            <w:r>
              <w:rPr>
                <w:sz w:val="26"/>
              </w:rPr>
              <w:t>детей</w:t>
            </w:r>
          </w:p>
        </w:tc>
      </w:tr>
      <w:tr w:rsidR="0085109F" w14:paraId="0D7285C8" w14:textId="77777777" w:rsidTr="00DB0211">
        <w:trPr>
          <w:trHeight w:val="299"/>
        </w:trPr>
        <w:tc>
          <w:tcPr>
            <w:tcW w:w="1656" w:type="dxa"/>
          </w:tcPr>
          <w:p w14:paraId="70F962EA" w14:textId="77777777" w:rsidR="0085109F" w:rsidRDefault="0085109F" w:rsidP="00DB0211">
            <w:pPr>
              <w:pStyle w:val="TableParagraph"/>
              <w:spacing w:line="280" w:lineRule="exact"/>
              <w:ind w:left="105"/>
              <w:rPr>
                <w:i/>
                <w:sz w:val="26"/>
              </w:rPr>
            </w:pPr>
            <w:r>
              <w:rPr>
                <w:i/>
                <w:sz w:val="26"/>
              </w:rPr>
              <w:t>6</w:t>
            </w:r>
            <w:r>
              <w:rPr>
                <w:i/>
                <w:spacing w:val="-2"/>
                <w:sz w:val="26"/>
              </w:rPr>
              <w:t xml:space="preserve"> </w:t>
            </w:r>
            <w:r>
              <w:rPr>
                <w:i/>
                <w:sz w:val="26"/>
              </w:rPr>
              <w:t>июня</w:t>
            </w:r>
          </w:p>
        </w:tc>
        <w:tc>
          <w:tcPr>
            <w:tcW w:w="8692" w:type="dxa"/>
          </w:tcPr>
          <w:p w14:paraId="2A54ACB6" w14:textId="77777777" w:rsidR="0085109F" w:rsidRDefault="0085109F" w:rsidP="00DB0211">
            <w:pPr>
              <w:pStyle w:val="TableParagraph"/>
              <w:spacing w:line="280" w:lineRule="exact"/>
              <w:ind w:left="108"/>
              <w:rPr>
                <w:sz w:val="26"/>
              </w:rPr>
            </w:pPr>
            <w:r>
              <w:rPr>
                <w:sz w:val="26"/>
              </w:rPr>
              <w:t>День</w:t>
            </w:r>
            <w:r>
              <w:rPr>
                <w:spacing w:val="-3"/>
                <w:sz w:val="26"/>
              </w:rPr>
              <w:t xml:space="preserve"> </w:t>
            </w:r>
            <w:r>
              <w:rPr>
                <w:sz w:val="26"/>
              </w:rPr>
              <w:t>русского</w:t>
            </w:r>
            <w:r>
              <w:rPr>
                <w:spacing w:val="-3"/>
                <w:sz w:val="26"/>
              </w:rPr>
              <w:t xml:space="preserve"> </w:t>
            </w:r>
            <w:r>
              <w:rPr>
                <w:sz w:val="26"/>
              </w:rPr>
              <w:t>языка</w:t>
            </w:r>
          </w:p>
        </w:tc>
      </w:tr>
      <w:tr w:rsidR="0085109F" w14:paraId="59F3F371" w14:textId="77777777" w:rsidTr="00DB0211">
        <w:trPr>
          <w:trHeight w:val="297"/>
        </w:trPr>
        <w:tc>
          <w:tcPr>
            <w:tcW w:w="1656" w:type="dxa"/>
          </w:tcPr>
          <w:p w14:paraId="7D82FDF4" w14:textId="77777777" w:rsidR="0085109F" w:rsidRDefault="0085109F" w:rsidP="00DB0211">
            <w:pPr>
              <w:pStyle w:val="TableParagraph"/>
              <w:spacing w:line="278" w:lineRule="exact"/>
              <w:ind w:left="105"/>
              <w:rPr>
                <w:i/>
                <w:sz w:val="26"/>
              </w:rPr>
            </w:pPr>
            <w:r>
              <w:rPr>
                <w:i/>
                <w:sz w:val="26"/>
              </w:rPr>
              <w:t>12</w:t>
            </w:r>
            <w:r>
              <w:rPr>
                <w:i/>
                <w:spacing w:val="-3"/>
                <w:sz w:val="26"/>
              </w:rPr>
              <w:t xml:space="preserve"> </w:t>
            </w:r>
            <w:r>
              <w:rPr>
                <w:i/>
                <w:sz w:val="26"/>
              </w:rPr>
              <w:t>июня</w:t>
            </w:r>
          </w:p>
        </w:tc>
        <w:tc>
          <w:tcPr>
            <w:tcW w:w="8692" w:type="dxa"/>
          </w:tcPr>
          <w:p w14:paraId="2555719A" w14:textId="77777777" w:rsidR="0085109F" w:rsidRDefault="0085109F" w:rsidP="00DB0211">
            <w:pPr>
              <w:pStyle w:val="TableParagraph"/>
              <w:spacing w:line="278" w:lineRule="exact"/>
              <w:ind w:left="108"/>
              <w:rPr>
                <w:sz w:val="26"/>
              </w:rPr>
            </w:pPr>
            <w:r>
              <w:rPr>
                <w:sz w:val="26"/>
              </w:rPr>
              <w:t>День</w:t>
            </w:r>
            <w:r>
              <w:rPr>
                <w:spacing w:val="-6"/>
                <w:sz w:val="26"/>
              </w:rPr>
              <w:t xml:space="preserve"> </w:t>
            </w:r>
            <w:r>
              <w:rPr>
                <w:sz w:val="26"/>
              </w:rPr>
              <w:t>России</w:t>
            </w:r>
          </w:p>
        </w:tc>
      </w:tr>
      <w:tr w:rsidR="0085109F" w14:paraId="105275BC" w14:textId="77777777" w:rsidTr="00DB0211">
        <w:trPr>
          <w:trHeight w:val="299"/>
        </w:trPr>
        <w:tc>
          <w:tcPr>
            <w:tcW w:w="1656" w:type="dxa"/>
          </w:tcPr>
          <w:p w14:paraId="7ECF0F5D" w14:textId="77777777" w:rsidR="0085109F" w:rsidRDefault="0085109F" w:rsidP="00DB0211">
            <w:pPr>
              <w:pStyle w:val="TableParagraph"/>
              <w:spacing w:line="280" w:lineRule="exact"/>
              <w:ind w:left="105"/>
              <w:rPr>
                <w:i/>
                <w:sz w:val="26"/>
              </w:rPr>
            </w:pPr>
            <w:r>
              <w:rPr>
                <w:i/>
                <w:sz w:val="26"/>
              </w:rPr>
              <w:t>22</w:t>
            </w:r>
            <w:r>
              <w:rPr>
                <w:i/>
                <w:spacing w:val="-3"/>
                <w:sz w:val="26"/>
              </w:rPr>
              <w:t xml:space="preserve"> </w:t>
            </w:r>
            <w:r>
              <w:rPr>
                <w:i/>
                <w:sz w:val="26"/>
              </w:rPr>
              <w:t>июня</w:t>
            </w:r>
          </w:p>
        </w:tc>
        <w:tc>
          <w:tcPr>
            <w:tcW w:w="8692" w:type="dxa"/>
          </w:tcPr>
          <w:p w14:paraId="688D5067" w14:textId="77777777" w:rsidR="0085109F" w:rsidRDefault="0085109F" w:rsidP="00DB0211">
            <w:pPr>
              <w:pStyle w:val="TableParagraph"/>
              <w:spacing w:line="280" w:lineRule="exact"/>
              <w:ind w:left="108"/>
              <w:rPr>
                <w:sz w:val="26"/>
              </w:rPr>
            </w:pPr>
            <w:r>
              <w:rPr>
                <w:sz w:val="26"/>
              </w:rPr>
              <w:t>День</w:t>
            </w:r>
            <w:r>
              <w:rPr>
                <w:spacing w:val="-4"/>
                <w:sz w:val="26"/>
              </w:rPr>
              <w:t xml:space="preserve"> </w:t>
            </w:r>
            <w:r>
              <w:rPr>
                <w:sz w:val="26"/>
              </w:rPr>
              <w:t>памяти</w:t>
            </w:r>
            <w:r>
              <w:rPr>
                <w:spacing w:val="-3"/>
                <w:sz w:val="26"/>
              </w:rPr>
              <w:t xml:space="preserve"> </w:t>
            </w:r>
            <w:r>
              <w:rPr>
                <w:sz w:val="26"/>
              </w:rPr>
              <w:t>и</w:t>
            </w:r>
            <w:r>
              <w:rPr>
                <w:spacing w:val="-2"/>
                <w:sz w:val="26"/>
              </w:rPr>
              <w:t xml:space="preserve"> </w:t>
            </w:r>
            <w:r>
              <w:rPr>
                <w:sz w:val="26"/>
              </w:rPr>
              <w:t>скорби</w:t>
            </w:r>
          </w:p>
        </w:tc>
      </w:tr>
      <w:tr w:rsidR="0085109F" w14:paraId="05258A26" w14:textId="77777777" w:rsidTr="00DB0211">
        <w:trPr>
          <w:trHeight w:val="299"/>
        </w:trPr>
        <w:tc>
          <w:tcPr>
            <w:tcW w:w="10348" w:type="dxa"/>
            <w:gridSpan w:val="2"/>
            <w:shd w:val="clear" w:color="auto" w:fill="F6FBC7"/>
          </w:tcPr>
          <w:p w14:paraId="467B5981" w14:textId="77777777" w:rsidR="0085109F" w:rsidRDefault="0085109F" w:rsidP="00DB0211">
            <w:pPr>
              <w:pStyle w:val="TableParagraph"/>
              <w:spacing w:line="280" w:lineRule="exact"/>
              <w:ind w:left="4401" w:right="4395"/>
              <w:jc w:val="center"/>
              <w:rPr>
                <w:b/>
                <w:i/>
                <w:sz w:val="26"/>
              </w:rPr>
            </w:pPr>
            <w:r>
              <w:rPr>
                <w:b/>
                <w:i/>
                <w:sz w:val="26"/>
              </w:rPr>
              <w:t>Июль</w:t>
            </w:r>
          </w:p>
        </w:tc>
      </w:tr>
      <w:tr w:rsidR="0085109F" w14:paraId="57CC5F8D" w14:textId="77777777" w:rsidTr="00DB0211">
        <w:trPr>
          <w:trHeight w:val="299"/>
        </w:trPr>
        <w:tc>
          <w:tcPr>
            <w:tcW w:w="1656" w:type="dxa"/>
          </w:tcPr>
          <w:p w14:paraId="0C3196F2" w14:textId="77777777" w:rsidR="0085109F" w:rsidRDefault="0085109F" w:rsidP="00DB0211">
            <w:pPr>
              <w:pStyle w:val="TableParagraph"/>
              <w:spacing w:line="280" w:lineRule="exact"/>
              <w:ind w:left="105"/>
              <w:rPr>
                <w:i/>
                <w:sz w:val="26"/>
              </w:rPr>
            </w:pPr>
            <w:r>
              <w:rPr>
                <w:i/>
                <w:sz w:val="26"/>
              </w:rPr>
              <w:t>8</w:t>
            </w:r>
            <w:r>
              <w:rPr>
                <w:i/>
                <w:spacing w:val="-1"/>
                <w:sz w:val="26"/>
              </w:rPr>
              <w:t xml:space="preserve"> </w:t>
            </w:r>
            <w:r>
              <w:rPr>
                <w:i/>
                <w:sz w:val="26"/>
              </w:rPr>
              <w:t>июля</w:t>
            </w:r>
          </w:p>
        </w:tc>
        <w:tc>
          <w:tcPr>
            <w:tcW w:w="8692" w:type="dxa"/>
          </w:tcPr>
          <w:p w14:paraId="65786BCC" w14:textId="77777777" w:rsidR="0085109F" w:rsidRPr="0085109F" w:rsidRDefault="0085109F" w:rsidP="00DB0211">
            <w:pPr>
              <w:pStyle w:val="TableParagraph"/>
              <w:spacing w:line="280" w:lineRule="exact"/>
              <w:ind w:left="108"/>
              <w:rPr>
                <w:sz w:val="26"/>
                <w:lang w:val="ru-RU"/>
              </w:rPr>
            </w:pPr>
            <w:r w:rsidRPr="0085109F">
              <w:rPr>
                <w:sz w:val="26"/>
                <w:lang w:val="ru-RU"/>
              </w:rPr>
              <w:t>День</w:t>
            </w:r>
            <w:r w:rsidRPr="0085109F">
              <w:rPr>
                <w:spacing w:val="-4"/>
                <w:sz w:val="26"/>
                <w:lang w:val="ru-RU"/>
              </w:rPr>
              <w:t xml:space="preserve"> </w:t>
            </w:r>
            <w:r w:rsidRPr="0085109F">
              <w:rPr>
                <w:sz w:val="26"/>
                <w:lang w:val="ru-RU"/>
              </w:rPr>
              <w:t>семьи,</w:t>
            </w:r>
            <w:r w:rsidRPr="0085109F">
              <w:rPr>
                <w:spacing w:val="-4"/>
                <w:sz w:val="26"/>
                <w:lang w:val="ru-RU"/>
              </w:rPr>
              <w:t xml:space="preserve"> </w:t>
            </w:r>
            <w:r w:rsidRPr="0085109F">
              <w:rPr>
                <w:sz w:val="26"/>
                <w:lang w:val="ru-RU"/>
              </w:rPr>
              <w:t>любви</w:t>
            </w:r>
            <w:r w:rsidRPr="0085109F">
              <w:rPr>
                <w:spacing w:val="-4"/>
                <w:sz w:val="26"/>
                <w:lang w:val="ru-RU"/>
              </w:rPr>
              <w:t xml:space="preserve"> </w:t>
            </w:r>
            <w:r w:rsidRPr="0085109F">
              <w:rPr>
                <w:sz w:val="26"/>
                <w:lang w:val="ru-RU"/>
              </w:rPr>
              <w:t>и</w:t>
            </w:r>
            <w:r w:rsidRPr="0085109F">
              <w:rPr>
                <w:spacing w:val="-1"/>
                <w:sz w:val="26"/>
                <w:lang w:val="ru-RU"/>
              </w:rPr>
              <w:t xml:space="preserve"> </w:t>
            </w:r>
            <w:r w:rsidRPr="0085109F">
              <w:rPr>
                <w:sz w:val="26"/>
                <w:lang w:val="ru-RU"/>
              </w:rPr>
              <w:t>верности</w:t>
            </w:r>
          </w:p>
        </w:tc>
      </w:tr>
      <w:tr w:rsidR="0085109F" w14:paraId="38818C9A" w14:textId="77777777" w:rsidTr="00DB0211">
        <w:trPr>
          <w:trHeight w:val="297"/>
        </w:trPr>
        <w:tc>
          <w:tcPr>
            <w:tcW w:w="10348" w:type="dxa"/>
            <w:gridSpan w:val="2"/>
            <w:shd w:val="clear" w:color="auto" w:fill="F6FBC7"/>
          </w:tcPr>
          <w:p w14:paraId="567A9A62" w14:textId="77777777" w:rsidR="0085109F" w:rsidRDefault="0085109F" w:rsidP="00DB0211">
            <w:pPr>
              <w:pStyle w:val="TableParagraph"/>
              <w:spacing w:line="277" w:lineRule="exact"/>
              <w:ind w:left="4397" w:right="4395"/>
              <w:jc w:val="center"/>
              <w:rPr>
                <w:b/>
                <w:i/>
                <w:sz w:val="26"/>
              </w:rPr>
            </w:pPr>
            <w:r>
              <w:rPr>
                <w:b/>
                <w:i/>
                <w:sz w:val="26"/>
              </w:rPr>
              <w:t>Август</w:t>
            </w:r>
          </w:p>
        </w:tc>
      </w:tr>
      <w:tr w:rsidR="0085109F" w14:paraId="168BAB3E" w14:textId="77777777" w:rsidTr="00DB0211">
        <w:trPr>
          <w:trHeight w:val="299"/>
        </w:trPr>
        <w:tc>
          <w:tcPr>
            <w:tcW w:w="1656" w:type="dxa"/>
          </w:tcPr>
          <w:p w14:paraId="5CFBB21B" w14:textId="77777777" w:rsidR="0085109F" w:rsidRDefault="0085109F" w:rsidP="00DB0211">
            <w:pPr>
              <w:pStyle w:val="TableParagraph"/>
              <w:spacing w:line="280" w:lineRule="exact"/>
              <w:ind w:left="105"/>
              <w:rPr>
                <w:i/>
                <w:sz w:val="26"/>
              </w:rPr>
            </w:pPr>
            <w:r>
              <w:rPr>
                <w:i/>
                <w:sz w:val="26"/>
              </w:rPr>
              <w:t>12</w:t>
            </w:r>
            <w:r>
              <w:rPr>
                <w:i/>
                <w:spacing w:val="-3"/>
                <w:sz w:val="26"/>
              </w:rPr>
              <w:t xml:space="preserve"> </w:t>
            </w:r>
            <w:r>
              <w:rPr>
                <w:i/>
                <w:sz w:val="26"/>
              </w:rPr>
              <w:t>августа</w:t>
            </w:r>
          </w:p>
        </w:tc>
        <w:tc>
          <w:tcPr>
            <w:tcW w:w="8692" w:type="dxa"/>
          </w:tcPr>
          <w:p w14:paraId="3EEC9E8F" w14:textId="77777777" w:rsidR="0085109F" w:rsidRDefault="0085109F" w:rsidP="00DB0211">
            <w:pPr>
              <w:pStyle w:val="TableParagraph"/>
              <w:spacing w:line="280" w:lineRule="exact"/>
              <w:ind w:left="108"/>
              <w:rPr>
                <w:sz w:val="26"/>
              </w:rPr>
            </w:pPr>
            <w:r>
              <w:rPr>
                <w:sz w:val="26"/>
              </w:rPr>
              <w:t>День</w:t>
            </w:r>
            <w:r>
              <w:rPr>
                <w:spacing w:val="-5"/>
                <w:sz w:val="26"/>
              </w:rPr>
              <w:t xml:space="preserve"> </w:t>
            </w:r>
            <w:r>
              <w:rPr>
                <w:sz w:val="26"/>
              </w:rPr>
              <w:t>физкультурника</w:t>
            </w:r>
          </w:p>
        </w:tc>
      </w:tr>
      <w:tr w:rsidR="0085109F" w14:paraId="2C08C9A7" w14:textId="77777777" w:rsidTr="00DB0211">
        <w:trPr>
          <w:trHeight w:val="299"/>
        </w:trPr>
        <w:tc>
          <w:tcPr>
            <w:tcW w:w="1656" w:type="dxa"/>
          </w:tcPr>
          <w:p w14:paraId="07353475" w14:textId="77777777" w:rsidR="0085109F" w:rsidRDefault="0085109F" w:rsidP="00DB0211">
            <w:pPr>
              <w:pStyle w:val="TableParagraph"/>
              <w:spacing w:line="280" w:lineRule="exact"/>
              <w:ind w:left="105"/>
              <w:rPr>
                <w:i/>
                <w:sz w:val="26"/>
              </w:rPr>
            </w:pPr>
            <w:r>
              <w:rPr>
                <w:i/>
                <w:sz w:val="26"/>
              </w:rPr>
              <w:t>22</w:t>
            </w:r>
            <w:r>
              <w:rPr>
                <w:i/>
                <w:spacing w:val="-3"/>
                <w:sz w:val="26"/>
              </w:rPr>
              <w:t xml:space="preserve"> </w:t>
            </w:r>
            <w:r>
              <w:rPr>
                <w:i/>
                <w:sz w:val="26"/>
              </w:rPr>
              <w:t>августа</w:t>
            </w:r>
          </w:p>
        </w:tc>
        <w:tc>
          <w:tcPr>
            <w:tcW w:w="8692" w:type="dxa"/>
          </w:tcPr>
          <w:p w14:paraId="1F2A1232" w14:textId="77777777" w:rsidR="0085109F" w:rsidRPr="0085109F" w:rsidRDefault="0085109F" w:rsidP="00DB0211">
            <w:pPr>
              <w:pStyle w:val="TableParagraph"/>
              <w:spacing w:line="280" w:lineRule="exact"/>
              <w:ind w:left="108"/>
              <w:rPr>
                <w:sz w:val="26"/>
                <w:lang w:val="ru-RU"/>
              </w:rPr>
            </w:pPr>
            <w:r w:rsidRPr="0085109F">
              <w:rPr>
                <w:sz w:val="26"/>
                <w:lang w:val="ru-RU"/>
              </w:rPr>
              <w:t>День</w:t>
            </w:r>
            <w:r w:rsidRPr="0085109F">
              <w:rPr>
                <w:spacing w:val="-7"/>
                <w:sz w:val="26"/>
                <w:lang w:val="ru-RU"/>
              </w:rPr>
              <w:t xml:space="preserve"> </w:t>
            </w:r>
            <w:r w:rsidRPr="0085109F">
              <w:rPr>
                <w:sz w:val="26"/>
                <w:lang w:val="ru-RU"/>
              </w:rPr>
              <w:t>Государственного</w:t>
            </w:r>
            <w:r w:rsidRPr="0085109F">
              <w:rPr>
                <w:spacing w:val="-7"/>
                <w:sz w:val="26"/>
                <w:lang w:val="ru-RU"/>
              </w:rPr>
              <w:t xml:space="preserve"> </w:t>
            </w:r>
            <w:r w:rsidRPr="0085109F">
              <w:rPr>
                <w:sz w:val="26"/>
                <w:lang w:val="ru-RU"/>
              </w:rPr>
              <w:t>флага</w:t>
            </w:r>
            <w:r w:rsidRPr="0085109F">
              <w:rPr>
                <w:spacing w:val="-7"/>
                <w:sz w:val="26"/>
                <w:lang w:val="ru-RU"/>
              </w:rPr>
              <w:t xml:space="preserve"> </w:t>
            </w:r>
            <w:r w:rsidRPr="0085109F">
              <w:rPr>
                <w:sz w:val="26"/>
                <w:lang w:val="ru-RU"/>
              </w:rPr>
              <w:t>Российской</w:t>
            </w:r>
            <w:r w:rsidRPr="0085109F">
              <w:rPr>
                <w:spacing w:val="-3"/>
                <w:sz w:val="26"/>
                <w:lang w:val="ru-RU"/>
              </w:rPr>
              <w:t xml:space="preserve"> </w:t>
            </w:r>
            <w:r w:rsidRPr="0085109F">
              <w:rPr>
                <w:sz w:val="26"/>
                <w:lang w:val="ru-RU"/>
              </w:rPr>
              <w:t>Федерации</w:t>
            </w:r>
          </w:p>
        </w:tc>
      </w:tr>
      <w:tr w:rsidR="0085109F" w14:paraId="45DB9BB8" w14:textId="77777777" w:rsidTr="00DB0211">
        <w:trPr>
          <w:trHeight w:val="299"/>
        </w:trPr>
        <w:tc>
          <w:tcPr>
            <w:tcW w:w="1656" w:type="dxa"/>
          </w:tcPr>
          <w:p w14:paraId="682CDC10" w14:textId="77777777" w:rsidR="0085109F" w:rsidRDefault="0085109F" w:rsidP="00DB0211">
            <w:pPr>
              <w:pStyle w:val="TableParagraph"/>
              <w:spacing w:line="280" w:lineRule="exact"/>
              <w:ind w:left="105"/>
              <w:rPr>
                <w:i/>
                <w:sz w:val="26"/>
              </w:rPr>
            </w:pPr>
            <w:r>
              <w:rPr>
                <w:i/>
                <w:sz w:val="26"/>
              </w:rPr>
              <w:t>27</w:t>
            </w:r>
            <w:r>
              <w:rPr>
                <w:i/>
                <w:spacing w:val="-3"/>
                <w:sz w:val="26"/>
              </w:rPr>
              <w:t xml:space="preserve"> </w:t>
            </w:r>
            <w:r>
              <w:rPr>
                <w:i/>
                <w:sz w:val="26"/>
              </w:rPr>
              <w:t>августа</w:t>
            </w:r>
          </w:p>
        </w:tc>
        <w:tc>
          <w:tcPr>
            <w:tcW w:w="8692" w:type="dxa"/>
          </w:tcPr>
          <w:p w14:paraId="1C034E32" w14:textId="77777777" w:rsidR="0085109F" w:rsidRDefault="0085109F" w:rsidP="00DB0211">
            <w:pPr>
              <w:pStyle w:val="TableParagraph"/>
              <w:spacing w:line="280" w:lineRule="exact"/>
              <w:ind w:left="108"/>
              <w:rPr>
                <w:sz w:val="26"/>
              </w:rPr>
            </w:pPr>
            <w:r>
              <w:rPr>
                <w:sz w:val="26"/>
              </w:rPr>
              <w:t>День</w:t>
            </w:r>
            <w:r>
              <w:rPr>
                <w:spacing w:val="-5"/>
                <w:sz w:val="26"/>
              </w:rPr>
              <w:t xml:space="preserve"> </w:t>
            </w:r>
            <w:r>
              <w:rPr>
                <w:sz w:val="26"/>
              </w:rPr>
              <w:t>российского</w:t>
            </w:r>
            <w:r>
              <w:rPr>
                <w:spacing w:val="-2"/>
                <w:sz w:val="26"/>
              </w:rPr>
              <w:t xml:space="preserve"> </w:t>
            </w:r>
            <w:r>
              <w:rPr>
                <w:sz w:val="26"/>
              </w:rPr>
              <w:t>кино</w:t>
            </w:r>
          </w:p>
        </w:tc>
      </w:tr>
      <w:tr w:rsidR="0085109F" w14:paraId="1B68FB57" w14:textId="77777777" w:rsidTr="00DB0211">
        <w:trPr>
          <w:trHeight w:val="297"/>
        </w:trPr>
        <w:tc>
          <w:tcPr>
            <w:tcW w:w="10348" w:type="dxa"/>
            <w:gridSpan w:val="2"/>
            <w:shd w:val="clear" w:color="auto" w:fill="F6FBC7"/>
          </w:tcPr>
          <w:p w14:paraId="14F1CD98" w14:textId="77777777" w:rsidR="0085109F" w:rsidRDefault="0085109F" w:rsidP="00DB0211">
            <w:pPr>
              <w:pStyle w:val="TableParagraph"/>
              <w:spacing w:line="277" w:lineRule="exact"/>
              <w:ind w:left="4405" w:right="4395"/>
              <w:jc w:val="center"/>
              <w:rPr>
                <w:b/>
                <w:i/>
                <w:sz w:val="26"/>
              </w:rPr>
            </w:pPr>
            <w:r>
              <w:rPr>
                <w:b/>
                <w:i/>
                <w:sz w:val="26"/>
              </w:rPr>
              <w:t>Сентябрь</w:t>
            </w:r>
          </w:p>
        </w:tc>
      </w:tr>
      <w:tr w:rsidR="0085109F" w14:paraId="61BB02C2" w14:textId="77777777" w:rsidTr="00DB0211">
        <w:trPr>
          <w:trHeight w:val="299"/>
        </w:trPr>
        <w:tc>
          <w:tcPr>
            <w:tcW w:w="1656" w:type="dxa"/>
          </w:tcPr>
          <w:p w14:paraId="257EF826" w14:textId="77777777" w:rsidR="0085109F" w:rsidRDefault="0085109F" w:rsidP="00DB0211">
            <w:pPr>
              <w:pStyle w:val="TableParagraph"/>
              <w:spacing w:line="280" w:lineRule="exact"/>
              <w:ind w:left="105"/>
              <w:rPr>
                <w:i/>
                <w:sz w:val="26"/>
              </w:rPr>
            </w:pPr>
            <w:r>
              <w:rPr>
                <w:i/>
                <w:sz w:val="26"/>
              </w:rPr>
              <w:t>1</w:t>
            </w:r>
            <w:r>
              <w:rPr>
                <w:i/>
                <w:spacing w:val="-3"/>
                <w:sz w:val="26"/>
              </w:rPr>
              <w:t xml:space="preserve"> </w:t>
            </w:r>
            <w:r>
              <w:rPr>
                <w:i/>
                <w:sz w:val="26"/>
              </w:rPr>
              <w:t>сентября</w:t>
            </w:r>
          </w:p>
        </w:tc>
        <w:tc>
          <w:tcPr>
            <w:tcW w:w="8692" w:type="dxa"/>
          </w:tcPr>
          <w:p w14:paraId="13027E7B" w14:textId="77777777" w:rsidR="0085109F" w:rsidRDefault="0085109F" w:rsidP="00DB0211">
            <w:pPr>
              <w:pStyle w:val="TableParagraph"/>
              <w:spacing w:line="280" w:lineRule="exact"/>
              <w:ind w:left="108"/>
              <w:rPr>
                <w:sz w:val="26"/>
              </w:rPr>
            </w:pPr>
            <w:r>
              <w:rPr>
                <w:sz w:val="26"/>
              </w:rPr>
              <w:t>День</w:t>
            </w:r>
            <w:r>
              <w:rPr>
                <w:spacing w:val="-4"/>
                <w:sz w:val="26"/>
              </w:rPr>
              <w:t xml:space="preserve"> </w:t>
            </w:r>
            <w:r>
              <w:rPr>
                <w:sz w:val="26"/>
              </w:rPr>
              <w:t>знаний</w:t>
            </w:r>
          </w:p>
        </w:tc>
      </w:tr>
      <w:tr w:rsidR="0085109F" w14:paraId="3FFEFF3D" w14:textId="77777777" w:rsidTr="00DB0211">
        <w:trPr>
          <w:trHeight w:val="597"/>
        </w:trPr>
        <w:tc>
          <w:tcPr>
            <w:tcW w:w="1656" w:type="dxa"/>
          </w:tcPr>
          <w:p w14:paraId="5E65B0A7" w14:textId="77777777" w:rsidR="0085109F" w:rsidRDefault="0085109F" w:rsidP="00DB0211">
            <w:pPr>
              <w:pStyle w:val="TableParagraph"/>
              <w:spacing w:line="286" w:lineRule="exact"/>
              <w:ind w:left="105"/>
              <w:rPr>
                <w:i/>
                <w:sz w:val="26"/>
              </w:rPr>
            </w:pPr>
            <w:r>
              <w:rPr>
                <w:i/>
                <w:sz w:val="26"/>
              </w:rPr>
              <w:t>3</w:t>
            </w:r>
            <w:r>
              <w:rPr>
                <w:i/>
                <w:spacing w:val="-3"/>
                <w:sz w:val="26"/>
              </w:rPr>
              <w:t xml:space="preserve"> </w:t>
            </w:r>
            <w:r>
              <w:rPr>
                <w:i/>
                <w:sz w:val="26"/>
              </w:rPr>
              <w:t>сентября</w:t>
            </w:r>
          </w:p>
        </w:tc>
        <w:tc>
          <w:tcPr>
            <w:tcW w:w="8692" w:type="dxa"/>
          </w:tcPr>
          <w:p w14:paraId="7E36F13F" w14:textId="77777777" w:rsidR="0085109F" w:rsidRPr="0085109F" w:rsidRDefault="0085109F" w:rsidP="00DB0211">
            <w:pPr>
              <w:pStyle w:val="TableParagraph"/>
              <w:spacing w:line="286" w:lineRule="exact"/>
              <w:ind w:left="108"/>
              <w:rPr>
                <w:sz w:val="26"/>
                <w:lang w:val="ru-RU"/>
              </w:rPr>
            </w:pPr>
            <w:r w:rsidRPr="0085109F">
              <w:rPr>
                <w:sz w:val="26"/>
                <w:lang w:val="ru-RU"/>
              </w:rPr>
              <w:t>День</w:t>
            </w:r>
            <w:r w:rsidRPr="0085109F">
              <w:rPr>
                <w:spacing w:val="58"/>
                <w:sz w:val="26"/>
                <w:lang w:val="ru-RU"/>
              </w:rPr>
              <w:t xml:space="preserve"> </w:t>
            </w:r>
            <w:r w:rsidRPr="0085109F">
              <w:rPr>
                <w:sz w:val="26"/>
                <w:lang w:val="ru-RU"/>
              </w:rPr>
              <w:t>окончания</w:t>
            </w:r>
            <w:r w:rsidRPr="0085109F">
              <w:rPr>
                <w:spacing w:val="59"/>
                <w:sz w:val="26"/>
                <w:lang w:val="ru-RU"/>
              </w:rPr>
              <w:t xml:space="preserve"> </w:t>
            </w:r>
            <w:r w:rsidRPr="0085109F">
              <w:rPr>
                <w:sz w:val="26"/>
                <w:lang w:val="ru-RU"/>
              </w:rPr>
              <w:t>Второй</w:t>
            </w:r>
            <w:r w:rsidRPr="0085109F">
              <w:rPr>
                <w:spacing w:val="59"/>
                <w:sz w:val="26"/>
                <w:lang w:val="ru-RU"/>
              </w:rPr>
              <w:t xml:space="preserve"> </w:t>
            </w:r>
            <w:r w:rsidRPr="0085109F">
              <w:rPr>
                <w:sz w:val="26"/>
                <w:lang w:val="ru-RU"/>
              </w:rPr>
              <w:t>мировой</w:t>
            </w:r>
            <w:r w:rsidRPr="0085109F">
              <w:rPr>
                <w:spacing w:val="59"/>
                <w:sz w:val="26"/>
                <w:lang w:val="ru-RU"/>
              </w:rPr>
              <w:t xml:space="preserve"> </w:t>
            </w:r>
            <w:r w:rsidRPr="0085109F">
              <w:rPr>
                <w:sz w:val="26"/>
                <w:lang w:val="ru-RU"/>
              </w:rPr>
              <w:t>войны,</w:t>
            </w:r>
            <w:r w:rsidRPr="0085109F">
              <w:rPr>
                <w:spacing w:val="61"/>
                <w:sz w:val="26"/>
                <w:lang w:val="ru-RU"/>
              </w:rPr>
              <w:t xml:space="preserve"> </w:t>
            </w:r>
            <w:r w:rsidRPr="0085109F">
              <w:rPr>
                <w:sz w:val="26"/>
                <w:lang w:val="ru-RU"/>
              </w:rPr>
              <w:t>День</w:t>
            </w:r>
            <w:r w:rsidRPr="0085109F">
              <w:rPr>
                <w:spacing w:val="62"/>
                <w:sz w:val="26"/>
                <w:lang w:val="ru-RU"/>
              </w:rPr>
              <w:t xml:space="preserve"> </w:t>
            </w:r>
            <w:r w:rsidRPr="0085109F">
              <w:rPr>
                <w:sz w:val="26"/>
                <w:lang w:val="ru-RU"/>
              </w:rPr>
              <w:t>солидарности</w:t>
            </w:r>
            <w:r w:rsidRPr="0085109F">
              <w:rPr>
                <w:spacing w:val="61"/>
                <w:sz w:val="26"/>
                <w:lang w:val="ru-RU"/>
              </w:rPr>
              <w:t xml:space="preserve"> </w:t>
            </w:r>
            <w:r w:rsidRPr="0085109F">
              <w:rPr>
                <w:sz w:val="26"/>
                <w:lang w:val="ru-RU"/>
              </w:rPr>
              <w:t>в</w:t>
            </w:r>
            <w:r w:rsidRPr="0085109F">
              <w:rPr>
                <w:spacing w:val="58"/>
                <w:sz w:val="26"/>
                <w:lang w:val="ru-RU"/>
              </w:rPr>
              <w:t xml:space="preserve"> </w:t>
            </w:r>
            <w:r w:rsidRPr="0085109F">
              <w:rPr>
                <w:sz w:val="26"/>
                <w:lang w:val="ru-RU"/>
              </w:rPr>
              <w:t>борьбе</w:t>
            </w:r>
            <w:r w:rsidRPr="0085109F">
              <w:rPr>
                <w:spacing w:val="58"/>
                <w:sz w:val="26"/>
                <w:lang w:val="ru-RU"/>
              </w:rPr>
              <w:t xml:space="preserve"> </w:t>
            </w:r>
            <w:r w:rsidRPr="0085109F">
              <w:rPr>
                <w:sz w:val="26"/>
                <w:lang w:val="ru-RU"/>
              </w:rPr>
              <w:t>с</w:t>
            </w:r>
          </w:p>
          <w:p w14:paraId="1CD20463" w14:textId="77777777" w:rsidR="0085109F" w:rsidRDefault="0085109F" w:rsidP="00DB0211">
            <w:pPr>
              <w:pStyle w:val="TableParagraph"/>
              <w:spacing w:before="1" w:line="291" w:lineRule="exact"/>
              <w:ind w:left="108"/>
              <w:rPr>
                <w:sz w:val="26"/>
              </w:rPr>
            </w:pPr>
            <w:r>
              <w:rPr>
                <w:sz w:val="26"/>
              </w:rPr>
              <w:t>терроризмом</w:t>
            </w:r>
          </w:p>
        </w:tc>
      </w:tr>
      <w:tr w:rsidR="0085109F" w14:paraId="4B72FBAC" w14:textId="77777777" w:rsidTr="00DB0211">
        <w:trPr>
          <w:trHeight w:val="297"/>
        </w:trPr>
        <w:tc>
          <w:tcPr>
            <w:tcW w:w="1656" w:type="dxa"/>
            <w:tcBorders>
              <w:bottom w:val="single" w:sz="6" w:space="0" w:color="000000"/>
            </w:tcBorders>
          </w:tcPr>
          <w:p w14:paraId="3492A69F" w14:textId="77777777" w:rsidR="0085109F" w:rsidRDefault="0085109F" w:rsidP="00DB0211">
            <w:pPr>
              <w:pStyle w:val="TableParagraph"/>
              <w:spacing w:line="277" w:lineRule="exact"/>
              <w:ind w:left="105"/>
              <w:rPr>
                <w:i/>
                <w:sz w:val="26"/>
              </w:rPr>
            </w:pPr>
            <w:r>
              <w:rPr>
                <w:i/>
                <w:sz w:val="26"/>
              </w:rPr>
              <w:t>8</w:t>
            </w:r>
            <w:r>
              <w:rPr>
                <w:i/>
                <w:spacing w:val="-3"/>
                <w:sz w:val="26"/>
              </w:rPr>
              <w:t xml:space="preserve"> </w:t>
            </w:r>
            <w:r>
              <w:rPr>
                <w:i/>
                <w:sz w:val="26"/>
              </w:rPr>
              <w:t>сентября</w:t>
            </w:r>
          </w:p>
        </w:tc>
        <w:tc>
          <w:tcPr>
            <w:tcW w:w="8692" w:type="dxa"/>
            <w:tcBorders>
              <w:bottom w:val="single" w:sz="6" w:space="0" w:color="000000"/>
            </w:tcBorders>
          </w:tcPr>
          <w:p w14:paraId="790EE4F8" w14:textId="77777777" w:rsidR="0085109F" w:rsidRDefault="0085109F" w:rsidP="00DB0211">
            <w:pPr>
              <w:pStyle w:val="TableParagraph"/>
              <w:spacing w:line="277" w:lineRule="exact"/>
              <w:ind w:left="108"/>
              <w:rPr>
                <w:sz w:val="26"/>
              </w:rPr>
            </w:pPr>
            <w:r>
              <w:rPr>
                <w:sz w:val="26"/>
              </w:rPr>
              <w:t>Международный</w:t>
            </w:r>
            <w:r>
              <w:rPr>
                <w:spacing w:val="-7"/>
                <w:sz w:val="26"/>
              </w:rPr>
              <w:t xml:space="preserve"> </w:t>
            </w:r>
            <w:r>
              <w:rPr>
                <w:sz w:val="26"/>
              </w:rPr>
              <w:t>день</w:t>
            </w:r>
            <w:r>
              <w:rPr>
                <w:spacing w:val="-6"/>
                <w:sz w:val="26"/>
              </w:rPr>
              <w:t xml:space="preserve"> </w:t>
            </w:r>
            <w:r>
              <w:rPr>
                <w:sz w:val="26"/>
              </w:rPr>
              <w:t>распространения</w:t>
            </w:r>
            <w:r>
              <w:rPr>
                <w:spacing w:val="-5"/>
                <w:sz w:val="26"/>
              </w:rPr>
              <w:t xml:space="preserve"> </w:t>
            </w:r>
            <w:r>
              <w:rPr>
                <w:sz w:val="26"/>
              </w:rPr>
              <w:t>грамотности</w:t>
            </w:r>
          </w:p>
        </w:tc>
      </w:tr>
      <w:tr w:rsidR="0085109F" w14:paraId="5B4C9BFD" w14:textId="77777777" w:rsidTr="00DB0211">
        <w:trPr>
          <w:trHeight w:val="297"/>
        </w:trPr>
        <w:tc>
          <w:tcPr>
            <w:tcW w:w="1656" w:type="dxa"/>
            <w:tcBorders>
              <w:top w:val="single" w:sz="6" w:space="0" w:color="000000"/>
            </w:tcBorders>
          </w:tcPr>
          <w:p w14:paraId="152DDFD0" w14:textId="77777777" w:rsidR="0085109F" w:rsidRDefault="0085109F" w:rsidP="00DB0211">
            <w:pPr>
              <w:pStyle w:val="TableParagraph"/>
              <w:spacing w:line="277" w:lineRule="exact"/>
              <w:ind w:left="105"/>
              <w:rPr>
                <w:i/>
                <w:sz w:val="26"/>
              </w:rPr>
            </w:pPr>
            <w:r>
              <w:rPr>
                <w:i/>
                <w:sz w:val="26"/>
              </w:rPr>
              <w:t>27</w:t>
            </w:r>
            <w:r>
              <w:rPr>
                <w:i/>
                <w:spacing w:val="-4"/>
                <w:sz w:val="26"/>
              </w:rPr>
              <w:t xml:space="preserve"> </w:t>
            </w:r>
            <w:r>
              <w:rPr>
                <w:i/>
                <w:sz w:val="26"/>
              </w:rPr>
              <w:t>сентября</w:t>
            </w:r>
          </w:p>
        </w:tc>
        <w:tc>
          <w:tcPr>
            <w:tcW w:w="8692" w:type="dxa"/>
            <w:tcBorders>
              <w:top w:val="single" w:sz="6" w:space="0" w:color="000000"/>
            </w:tcBorders>
          </w:tcPr>
          <w:p w14:paraId="1BEFD860" w14:textId="77777777" w:rsidR="0085109F" w:rsidRPr="0085109F" w:rsidRDefault="0085109F" w:rsidP="00DB0211">
            <w:pPr>
              <w:pStyle w:val="TableParagraph"/>
              <w:spacing w:line="277" w:lineRule="exact"/>
              <w:ind w:left="108"/>
              <w:rPr>
                <w:sz w:val="26"/>
                <w:lang w:val="ru-RU"/>
              </w:rPr>
            </w:pPr>
            <w:r w:rsidRPr="0085109F">
              <w:rPr>
                <w:sz w:val="26"/>
                <w:lang w:val="ru-RU"/>
              </w:rPr>
              <w:t>День</w:t>
            </w:r>
            <w:r w:rsidRPr="0085109F">
              <w:rPr>
                <w:spacing w:val="-4"/>
                <w:sz w:val="26"/>
                <w:lang w:val="ru-RU"/>
              </w:rPr>
              <w:t xml:space="preserve"> </w:t>
            </w:r>
            <w:r w:rsidRPr="0085109F">
              <w:rPr>
                <w:sz w:val="26"/>
                <w:lang w:val="ru-RU"/>
              </w:rPr>
              <w:t>воспитателя</w:t>
            </w:r>
            <w:r w:rsidRPr="0085109F">
              <w:rPr>
                <w:spacing w:val="-3"/>
                <w:sz w:val="26"/>
                <w:lang w:val="ru-RU"/>
              </w:rPr>
              <w:t xml:space="preserve"> </w:t>
            </w:r>
            <w:r w:rsidRPr="0085109F">
              <w:rPr>
                <w:sz w:val="26"/>
                <w:lang w:val="ru-RU"/>
              </w:rPr>
              <w:t>и</w:t>
            </w:r>
            <w:r w:rsidRPr="0085109F">
              <w:rPr>
                <w:spacing w:val="-2"/>
                <w:sz w:val="26"/>
                <w:lang w:val="ru-RU"/>
              </w:rPr>
              <w:t xml:space="preserve"> </w:t>
            </w:r>
            <w:r w:rsidRPr="0085109F">
              <w:rPr>
                <w:sz w:val="26"/>
                <w:lang w:val="ru-RU"/>
              </w:rPr>
              <w:t>всех</w:t>
            </w:r>
            <w:r w:rsidRPr="0085109F">
              <w:rPr>
                <w:spacing w:val="-3"/>
                <w:sz w:val="26"/>
                <w:lang w:val="ru-RU"/>
              </w:rPr>
              <w:t xml:space="preserve"> </w:t>
            </w:r>
            <w:r w:rsidRPr="0085109F">
              <w:rPr>
                <w:sz w:val="26"/>
                <w:lang w:val="ru-RU"/>
              </w:rPr>
              <w:t>дошкольных</w:t>
            </w:r>
            <w:r w:rsidRPr="0085109F">
              <w:rPr>
                <w:spacing w:val="-1"/>
                <w:sz w:val="26"/>
                <w:lang w:val="ru-RU"/>
              </w:rPr>
              <w:t xml:space="preserve"> </w:t>
            </w:r>
            <w:r w:rsidRPr="0085109F">
              <w:rPr>
                <w:sz w:val="26"/>
                <w:lang w:val="ru-RU"/>
              </w:rPr>
              <w:t>работников</w:t>
            </w:r>
          </w:p>
        </w:tc>
      </w:tr>
      <w:tr w:rsidR="0085109F" w14:paraId="673E0BA3" w14:textId="77777777" w:rsidTr="00DB0211">
        <w:trPr>
          <w:trHeight w:val="299"/>
        </w:trPr>
        <w:tc>
          <w:tcPr>
            <w:tcW w:w="10348" w:type="dxa"/>
            <w:gridSpan w:val="2"/>
            <w:shd w:val="clear" w:color="auto" w:fill="F6FBC7"/>
          </w:tcPr>
          <w:p w14:paraId="25090CD5" w14:textId="77777777" w:rsidR="0085109F" w:rsidRDefault="0085109F" w:rsidP="00DB0211">
            <w:pPr>
              <w:pStyle w:val="TableParagraph"/>
              <w:spacing w:line="280" w:lineRule="exact"/>
              <w:ind w:left="4400" w:right="4395"/>
              <w:jc w:val="center"/>
              <w:rPr>
                <w:b/>
                <w:i/>
                <w:sz w:val="26"/>
              </w:rPr>
            </w:pPr>
            <w:r>
              <w:rPr>
                <w:b/>
                <w:i/>
                <w:sz w:val="26"/>
              </w:rPr>
              <w:t>Октябрь</w:t>
            </w:r>
          </w:p>
        </w:tc>
      </w:tr>
      <w:tr w:rsidR="0085109F" w14:paraId="2FA5674C" w14:textId="77777777" w:rsidTr="00DB0211">
        <w:trPr>
          <w:trHeight w:val="297"/>
        </w:trPr>
        <w:tc>
          <w:tcPr>
            <w:tcW w:w="1656" w:type="dxa"/>
          </w:tcPr>
          <w:p w14:paraId="52515843" w14:textId="77777777" w:rsidR="0085109F" w:rsidRDefault="0085109F" w:rsidP="00DB0211">
            <w:pPr>
              <w:pStyle w:val="TableParagraph"/>
              <w:spacing w:line="277" w:lineRule="exact"/>
              <w:ind w:left="105"/>
              <w:rPr>
                <w:i/>
                <w:sz w:val="26"/>
              </w:rPr>
            </w:pPr>
            <w:r>
              <w:rPr>
                <w:i/>
                <w:sz w:val="26"/>
              </w:rPr>
              <w:t>1</w:t>
            </w:r>
            <w:r>
              <w:rPr>
                <w:i/>
                <w:spacing w:val="-4"/>
                <w:sz w:val="26"/>
              </w:rPr>
              <w:t xml:space="preserve"> </w:t>
            </w:r>
            <w:r>
              <w:rPr>
                <w:i/>
                <w:sz w:val="26"/>
              </w:rPr>
              <w:t>октября</w:t>
            </w:r>
          </w:p>
        </w:tc>
        <w:tc>
          <w:tcPr>
            <w:tcW w:w="8692" w:type="dxa"/>
          </w:tcPr>
          <w:p w14:paraId="15B3D956" w14:textId="77777777" w:rsidR="0085109F" w:rsidRPr="0085109F" w:rsidRDefault="0085109F" w:rsidP="00DB0211">
            <w:pPr>
              <w:pStyle w:val="TableParagraph"/>
              <w:spacing w:line="277" w:lineRule="exact"/>
              <w:ind w:left="108"/>
              <w:rPr>
                <w:sz w:val="26"/>
                <w:lang w:val="ru-RU"/>
              </w:rPr>
            </w:pPr>
            <w:r w:rsidRPr="0085109F">
              <w:rPr>
                <w:sz w:val="26"/>
                <w:lang w:val="ru-RU"/>
              </w:rPr>
              <w:t>Международный</w:t>
            </w:r>
            <w:r w:rsidRPr="0085109F">
              <w:rPr>
                <w:spacing w:val="-6"/>
                <w:sz w:val="26"/>
                <w:lang w:val="ru-RU"/>
              </w:rPr>
              <w:t xml:space="preserve"> </w:t>
            </w:r>
            <w:r w:rsidRPr="0085109F">
              <w:rPr>
                <w:sz w:val="26"/>
                <w:lang w:val="ru-RU"/>
              </w:rPr>
              <w:t>день</w:t>
            </w:r>
            <w:r w:rsidRPr="0085109F">
              <w:rPr>
                <w:spacing w:val="-5"/>
                <w:sz w:val="26"/>
                <w:lang w:val="ru-RU"/>
              </w:rPr>
              <w:t xml:space="preserve"> </w:t>
            </w:r>
            <w:r w:rsidRPr="0085109F">
              <w:rPr>
                <w:sz w:val="26"/>
                <w:lang w:val="ru-RU"/>
              </w:rPr>
              <w:t>пожилых</w:t>
            </w:r>
            <w:r w:rsidRPr="0085109F">
              <w:rPr>
                <w:spacing w:val="-6"/>
                <w:sz w:val="26"/>
                <w:lang w:val="ru-RU"/>
              </w:rPr>
              <w:t xml:space="preserve"> </w:t>
            </w:r>
            <w:r w:rsidRPr="0085109F">
              <w:rPr>
                <w:sz w:val="26"/>
                <w:lang w:val="ru-RU"/>
              </w:rPr>
              <w:t>людей;</w:t>
            </w:r>
            <w:r w:rsidRPr="0085109F">
              <w:rPr>
                <w:spacing w:val="-5"/>
                <w:sz w:val="26"/>
                <w:lang w:val="ru-RU"/>
              </w:rPr>
              <w:t xml:space="preserve"> </w:t>
            </w:r>
            <w:r w:rsidRPr="0085109F">
              <w:rPr>
                <w:sz w:val="26"/>
                <w:lang w:val="ru-RU"/>
              </w:rPr>
              <w:t>Международный</w:t>
            </w:r>
            <w:r w:rsidRPr="0085109F">
              <w:rPr>
                <w:spacing w:val="-6"/>
                <w:sz w:val="26"/>
                <w:lang w:val="ru-RU"/>
              </w:rPr>
              <w:t xml:space="preserve"> </w:t>
            </w:r>
            <w:r w:rsidRPr="0085109F">
              <w:rPr>
                <w:sz w:val="26"/>
                <w:lang w:val="ru-RU"/>
              </w:rPr>
              <w:t>день</w:t>
            </w:r>
            <w:r w:rsidRPr="0085109F">
              <w:rPr>
                <w:spacing w:val="-3"/>
                <w:sz w:val="26"/>
                <w:lang w:val="ru-RU"/>
              </w:rPr>
              <w:t xml:space="preserve"> </w:t>
            </w:r>
            <w:r w:rsidRPr="0085109F">
              <w:rPr>
                <w:sz w:val="26"/>
                <w:lang w:val="ru-RU"/>
              </w:rPr>
              <w:t>музыки</w:t>
            </w:r>
          </w:p>
        </w:tc>
      </w:tr>
      <w:tr w:rsidR="0085109F" w14:paraId="26A19A62" w14:textId="77777777" w:rsidTr="00DB0211">
        <w:trPr>
          <w:trHeight w:val="299"/>
        </w:trPr>
        <w:tc>
          <w:tcPr>
            <w:tcW w:w="1656" w:type="dxa"/>
          </w:tcPr>
          <w:p w14:paraId="7778AB25" w14:textId="77777777" w:rsidR="0085109F" w:rsidRDefault="0085109F" w:rsidP="00DB0211">
            <w:pPr>
              <w:pStyle w:val="TableParagraph"/>
              <w:spacing w:line="280" w:lineRule="exact"/>
              <w:ind w:left="105"/>
              <w:rPr>
                <w:i/>
                <w:sz w:val="26"/>
              </w:rPr>
            </w:pPr>
            <w:r>
              <w:rPr>
                <w:i/>
                <w:sz w:val="26"/>
              </w:rPr>
              <w:t>4</w:t>
            </w:r>
            <w:r>
              <w:rPr>
                <w:i/>
                <w:spacing w:val="-4"/>
                <w:sz w:val="26"/>
              </w:rPr>
              <w:t xml:space="preserve"> </w:t>
            </w:r>
            <w:r>
              <w:rPr>
                <w:i/>
                <w:sz w:val="26"/>
              </w:rPr>
              <w:t>октября</w:t>
            </w:r>
          </w:p>
        </w:tc>
        <w:tc>
          <w:tcPr>
            <w:tcW w:w="8692" w:type="dxa"/>
          </w:tcPr>
          <w:p w14:paraId="6B4A90CB" w14:textId="77777777" w:rsidR="0085109F" w:rsidRDefault="0085109F" w:rsidP="00DB0211">
            <w:pPr>
              <w:pStyle w:val="TableParagraph"/>
              <w:spacing w:line="280" w:lineRule="exact"/>
              <w:ind w:left="108"/>
              <w:rPr>
                <w:sz w:val="26"/>
              </w:rPr>
            </w:pPr>
            <w:r>
              <w:rPr>
                <w:sz w:val="26"/>
              </w:rPr>
              <w:t>День</w:t>
            </w:r>
            <w:r>
              <w:rPr>
                <w:spacing w:val="-4"/>
                <w:sz w:val="26"/>
              </w:rPr>
              <w:t xml:space="preserve"> </w:t>
            </w:r>
            <w:r>
              <w:rPr>
                <w:sz w:val="26"/>
              </w:rPr>
              <w:t>защиты</w:t>
            </w:r>
            <w:r>
              <w:rPr>
                <w:spacing w:val="-3"/>
                <w:sz w:val="26"/>
              </w:rPr>
              <w:t xml:space="preserve"> </w:t>
            </w:r>
            <w:r>
              <w:rPr>
                <w:sz w:val="26"/>
              </w:rPr>
              <w:t>животных</w:t>
            </w:r>
          </w:p>
        </w:tc>
      </w:tr>
      <w:tr w:rsidR="0085109F" w14:paraId="682ECE65" w14:textId="77777777" w:rsidTr="00DB0211">
        <w:trPr>
          <w:trHeight w:val="299"/>
        </w:trPr>
        <w:tc>
          <w:tcPr>
            <w:tcW w:w="1656" w:type="dxa"/>
          </w:tcPr>
          <w:p w14:paraId="20AC64F7" w14:textId="77777777" w:rsidR="0085109F" w:rsidRDefault="0085109F" w:rsidP="00DB0211">
            <w:pPr>
              <w:pStyle w:val="TableParagraph"/>
              <w:spacing w:line="280" w:lineRule="exact"/>
              <w:ind w:left="105"/>
              <w:rPr>
                <w:i/>
                <w:sz w:val="26"/>
              </w:rPr>
            </w:pPr>
            <w:r>
              <w:rPr>
                <w:i/>
                <w:sz w:val="26"/>
              </w:rPr>
              <w:t>5</w:t>
            </w:r>
            <w:r>
              <w:rPr>
                <w:i/>
                <w:spacing w:val="-4"/>
                <w:sz w:val="26"/>
              </w:rPr>
              <w:t xml:space="preserve"> </w:t>
            </w:r>
            <w:r>
              <w:rPr>
                <w:i/>
                <w:sz w:val="26"/>
              </w:rPr>
              <w:t>октября</w:t>
            </w:r>
          </w:p>
        </w:tc>
        <w:tc>
          <w:tcPr>
            <w:tcW w:w="8692" w:type="dxa"/>
          </w:tcPr>
          <w:p w14:paraId="10AA1686" w14:textId="77777777" w:rsidR="0085109F" w:rsidRDefault="0085109F" w:rsidP="00DB0211">
            <w:pPr>
              <w:pStyle w:val="TableParagraph"/>
              <w:spacing w:line="280" w:lineRule="exact"/>
              <w:ind w:left="108"/>
              <w:rPr>
                <w:sz w:val="26"/>
              </w:rPr>
            </w:pPr>
            <w:r>
              <w:rPr>
                <w:sz w:val="26"/>
              </w:rPr>
              <w:t>День</w:t>
            </w:r>
            <w:r>
              <w:rPr>
                <w:spacing w:val="-1"/>
                <w:sz w:val="26"/>
              </w:rPr>
              <w:t xml:space="preserve"> </w:t>
            </w:r>
            <w:r>
              <w:rPr>
                <w:sz w:val="26"/>
              </w:rPr>
              <w:t>учителя</w:t>
            </w:r>
          </w:p>
        </w:tc>
      </w:tr>
      <w:tr w:rsidR="0085109F" w14:paraId="725AB7F1" w14:textId="77777777" w:rsidTr="00DB0211">
        <w:trPr>
          <w:trHeight w:val="897"/>
        </w:trPr>
        <w:tc>
          <w:tcPr>
            <w:tcW w:w="1656" w:type="dxa"/>
          </w:tcPr>
          <w:p w14:paraId="66B0EFFA" w14:textId="77777777" w:rsidR="0085109F" w:rsidRDefault="0085109F" w:rsidP="00DB0211">
            <w:pPr>
              <w:pStyle w:val="TableParagraph"/>
              <w:spacing w:line="286" w:lineRule="exact"/>
              <w:ind w:left="105"/>
              <w:rPr>
                <w:i/>
                <w:sz w:val="26"/>
              </w:rPr>
            </w:pPr>
            <w:r>
              <w:rPr>
                <w:i/>
                <w:sz w:val="26"/>
              </w:rPr>
              <w:t>Третье</w:t>
            </w:r>
          </w:p>
          <w:p w14:paraId="2CF32A41" w14:textId="77777777" w:rsidR="0085109F" w:rsidRDefault="0085109F" w:rsidP="00DB0211">
            <w:pPr>
              <w:pStyle w:val="TableParagraph"/>
              <w:spacing w:line="298" w:lineRule="exact"/>
              <w:ind w:left="105" w:right="213"/>
              <w:rPr>
                <w:i/>
                <w:sz w:val="26"/>
              </w:rPr>
            </w:pPr>
            <w:r>
              <w:rPr>
                <w:i/>
                <w:spacing w:val="-1"/>
                <w:sz w:val="26"/>
              </w:rPr>
              <w:t>воскресенье</w:t>
            </w:r>
            <w:r>
              <w:rPr>
                <w:i/>
                <w:spacing w:val="-62"/>
                <w:sz w:val="26"/>
              </w:rPr>
              <w:t xml:space="preserve"> </w:t>
            </w:r>
            <w:r>
              <w:rPr>
                <w:i/>
                <w:sz w:val="26"/>
              </w:rPr>
              <w:t>октября</w:t>
            </w:r>
          </w:p>
        </w:tc>
        <w:tc>
          <w:tcPr>
            <w:tcW w:w="8692" w:type="dxa"/>
          </w:tcPr>
          <w:p w14:paraId="07A8D0B1" w14:textId="77777777" w:rsidR="0085109F" w:rsidRDefault="0085109F" w:rsidP="00DB0211">
            <w:pPr>
              <w:pStyle w:val="TableParagraph"/>
              <w:spacing w:line="286" w:lineRule="exact"/>
              <w:ind w:left="108"/>
              <w:rPr>
                <w:sz w:val="26"/>
              </w:rPr>
            </w:pPr>
            <w:r>
              <w:rPr>
                <w:sz w:val="26"/>
              </w:rPr>
              <w:t>День</w:t>
            </w:r>
            <w:r>
              <w:rPr>
                <w:spacing w:val="-4"/>
                <w:sz w:val="26"/>
              </w:rPr>
              <w:t xml:space="preserve"> </w:t>
            </w:r>
            <w:r>
              <w:rPr>
                <w:sz w:val="26"/>
              </w:rPr>
              <w:t>отца</w:t>
            </w:r>
            <w:r>
              <w:rPr>
                <w:spacing w:val="-4"/>
                <w:sz w:val="26"/>
              </w:rPr>
              <w:t xml:space="preserve"> </w:t>
            </w:r>
            <w:r>
              <w:rPr>
                <w:sz w:val="26"/>
              </w:rPr>
              <w:t>в</w:t>
            </w:r>
            <w:r>
              <w:rPr>
                <w:spacing w:val="-1"/>
                <w:sz w:val="26"/>
              </w:rPr>
              <w:t xml:space="preserve"> </w:t>
            </w:r>
            <w:r>
              <w:rPr>
                <w:sz w:val="26"/>
              </w:rPr>
              <w:t>России</w:t>
            </w:r>
          </w:p>
        </w:tc>
      </w:tr>
    </w:tbl>
    <w:p w14:paraId="1D4F87BF" w14:textId="77777777" w:rsidR="0085109F" w:rsidRPr="00807A77" w:rsidRDefault="0085109F" w:rsidP="0085109F">
      <w:pPr>
        <w:spacing w:line="286" w:lineRule="exact"/>
        <w:rPr>
          <w:sz w:val="24"/>
          <w:szCs w:val="24"/>
        </w:rPr>
        <w:sectPr w:rsidR="0085109F" w:rsidRPr="00807A77">
          <w:pgSz w:w="11910" w:h="16840"/>
          <w:pgMar w:top="1120" w:right="180" w:bottom="980" w:left="440"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8692"/>
      </w:tblGrid>
      <w:tr w:rsidR="0085109F" w:rsidRPr="00807A77" w14:paraId="11A9143B" w14:textId="77777777" w:rsidTr="00DB0211">
        <w:trPr>
          <w:trHeight w:val="299"/>
        </w:trPr>
        <w:tc>
          <w:tcPr>
            <w:tcW w:w="10348" w:type="dxa"/>
            <w:gridSpan w:val="2"/>
            <w:shd w:val="clear" w:color="auto" w:fill="F6FBC7"/>
          </w:tcPr>
          <w:p w14:paraId="0F177325" w14:textId="77777777" w:rsidR="0085109F" w:rsidRPr="00807A77" w:rsidRDefault="0085109F" w:rsidP="00DB0211">
            <w:pPr>
              <w:pStyle w:val="TableParagraph"/>
              <w:spacing w:line="280" w:lineRule="exact"/>
              <w:ind w:left="4400" w:right="4395"/>
              <w:jc w:val="center"/>
              <w:rPr>
                <w:b/>
                <w:i/>
                <w:sz w:val="24"/>
                <w:szCs w:val="24"/>
              </w:rPr>
            </w:pPr>
            <w:r w:rsidRPr="00807A77">
              <w:rPr>
                <w:b/>
                <w:i/>
                <w:sz w:val="24"/>
                <w:szCs w:val="24"/>
              </w:rPr>
              <w:lastRenderedPageBreak/>
              <w:t>Ноябрь</w:t>
            </w:r>
          </w:p>
        </w:tc>
      </w:tr>
      <w:tr w:rsidR="0085109F" w:rsidRPr="00807A77" w14:paraId="15BAC7EC" w14:textId="77777777" w:rsidTr="00DB0211">
        <w:trPr>
          <w:trHeight w:val="299"/>
        </w:trPr>
        <w:tc>
          <w:tcPr>
            <w:tcW w:w="1656" w:type="dxa"/>
          </w:tcPr>
          <w:p w14:paraId="1E79E158" w14:textId="77777777" w:rsidR="0085109F" w:rsidRPr="00807A77" w:rsidRDefault="0085109F" w:rsidP="00DB0211">
            <w:pPr>
              <w:pStyle w:val="TableParagraph"/>
              <w:spacing w:line="280" w:lineRule="exact"/>
              <w:ind w:left="105"/>
              <w:rPr>
                <w:i/>
                <w:sz w:val="24"/>
                <w:szCs w:val="24"/>
              </w:rPr>
            </w:pPr>
            <w:r w:rsidRPr="00807A77">
              <w:rPr>
                <w:i/>
                <w:sz w:val="24"/>
                <w:szCs w:val="24"/>
              </w:rPr>
              <w:t>4</w:t>
            </w:r>
            <w:r w:rsidRPr="00807A77">
              <w:rPr>
                <w:i/>
                <w:spacing w:val="-3"/>
                <w:sz w:val="24"/>
                <w:szCs w:val="24"/>
              </w:rPr>
              <w:t xml:space="preserve"> </w:t>
            </w:r>
            <w:r w:rsidRPr="00807A77">
              <w:rPr>
                <w:i/>
                <w:sz w:val="24"/>
                <w:szCs w:val="24"/>
              </w:rPr>
              <w:t>ноября</w:t>
            </w:r>
          </w:p>
        </w:tc>
        <w:tc>
          <w:tcPr>
            <w:tcW w:w="8692" w:type="dxa"/>
          </w:tcPr>
          <w:p w14:paraId="44C6B281" w14:textId="77777777" w:rsidR="0085109F" w:rsidRPr="00807A77" w:rsidRDefault="0085109F" w:rsidP="00DB0211">
            <w:pPr>
              <w:pStyle w:val="TableParagraph"/>
              <w:spacing w:line="280" w:lineRule="exact"/>
              <w:ind w:left="108"/>
              <w:rPr>
                <w:sz w:val="24"/>
                <w:szCs w:val="24"/>
              </w:rPr>
            </w:pPr>
            <w:r w:rsidRPr="00807A77">
              <w:rPr>
                <w:sz w:val="24"/>
                <w:szCs w:val="24"/>
              </w:rPr>
              <w:t>День</w:t>
            </w:r>
            <w:r w:rsidRPr="00807A77">
              <w:rPr>
                <w:spacing w:val="-4"/>
                <w:sz w:val="24"/>
                <w:szCs w:val="24"/>
              </w:rPr>
              <w:t xml:space="preserve"> </w:t>
            </w:r>
            <w:r w:rsidRPr="00807A77">
              <w:rPr>
                <w:sz w:val="24"/>
                <w:szCs w:val="24"/>
              </w:rPr>
              <w:t>народного</w:t>
            </w:r>
            <w:r w:rsidRPr="00807A77">
              <w:rPr>
                <w:spacing w:val="-4"/>
                <w:sz w:val="24"/>
                <w:szCs w:val="24"/>
              </w:rPr>
              <w:t xml:space="preserve"> </w:t>
            </w:r>
            <w:r w:rsidRPr="00807A77">
              <w:rPr>
                <w:sz w:val="24"/>
                <w:szCs w:val="24"/>
              </w:rPr>
              <w:t>единства</w:t>
            </w:r>
          </w:p>
        </w:tc>
      </w:tr>
      <w:tr w:rsidR="0085109F" w:rsidRPr="00807A77" w14:paraId="0ED33300" w14:textId="77777777" w:rsidTr="00DB0211">
        <w:trPr>
          <w:trHeight w:val="597"/>
        </w:trPr>
        <w:tc>
          <w:tcPr>
            <w:tcW w:w="1656" w:type="dxa"/>
          </w:tcPr>
          <w:p w14:paraId="39946008" w14:textId="77777777" w:rsidR="0085109F" w:rsidRPr="00807A77" w:rsidRDefault="0085109F" w:rsidP="00DB0211">
            <w:pPr>
              <w:pStyle w:val="TableParagraph"/>
              <w:spacing w:line="286" w:lineRule="exact"/>
              <w:ind w:left="105"/>
              <w:rPr>
                <w:i/>
                <w:sz w:val="24"/>
                <w:szCs w:val="24"/>
              </w:rPr>
            </w:pPr>
            <w:r w:rsidRPr="00807A77">
              <w:rPr>
                <w:i/>
                <w:sz w:val="24"/>
                <w:szCs w:val="24"/>
              </w:rPr>
              <w:t>8</w:t>
            </w:r>
            <w:r w:rsidRPr="00807A77">
              <w:rPr>
                <w:i/>
                <w:spacing w:val="-3"/>
                <w:sz w:val="24"/>
                <w:szCs w:val="24"/>
              </w:rPr>
              <w:t xml:space="preserve"> </w:t>
            </w:r>
            <w:r w:rsidRPr="00807A77">
              <w:rPr>
                <w:i/>
                <w:sz w:val="24"/>
                <w:szCs w:val="24"/>
              </w:rPr>
              <w:t>ноября</w:t>
            </w:r>
          </w:p>
        </w:tc>
        <w:tc>
          <w:tcPr>
            <w:tcW w:w="8692" w:type="dxa"/>
          </w:tcPr>
          <w:p w14:paraId="0C34EEB2" w14:textId="77777777" w:rsidR="0085109F" w:rsidRPr="00807A77" w:rsidRDefault="0085109F" w:rsidP="00DB0211">
            <w:pPr>
              <w:pStyle w:val="TableParagraph"/>
              <w:tabs>
                <w:tab w:val="left" w:pos="914"/>
                <w:tab w:val="left" w:pos="1962"/>
                <w:tab w:val="left" w:pos="3335"/>
                <w:tab w:val="left" w:pos="3999"/>
                <w:tab w:val="left" w:pos="5584"/>
                <w:tab w:val="left" w:pos="7085"/>
              </w:tabs>
              <w:spacing w:line="286" w:lineRule="exact"/>
              <w:ind w:left="108"/>
              <w:rPr>
                <w:sz w:val="24"/>
                <w:szCs w:val="24"/>
                <w:lang w:val="ru-RU"/>
              </w:rPr>
            </w:pPr>
            <w:r w:rsidRPr="00807A77">
              <w:rPr>
                <w:sz w:val="24"/>
                <w:szCs w:val="24"/>
                <w:lang w:val="ru-RU"/>
              </w:rPr>
              <w:t>День</w:t>
            </w:r>
            <w:r w:rsidRPr="00807A77">
              <w:rPr>
                <w:sz w:val="24"/>
                <w:szCs w:val="24"/>
                <w:lang w:val="ru-RU"/>
              </w:rPr>
              <w:tab/>
              <w:t>памяти</w:t>
            </w:r>
            <w:r w:rsidRPr="00807A77">
              <w:rPr>
                <w:sz w:val="24"/>
                <w:szCs w:val="24"/>
                <w:lang w:val="ru-RU"/>
              </w:rPr>
              <w:tab/>
              <w:t>погибших</w:t>
            </w:r>
            <w:r w:rsidRPr="00807A77">
              <w:rPr>
                <w:sz w:val="24"/>
                <w:szCs w:val="24"/>
                <w:lang w:val="ru-RU"/>
              </w:rPr>
              <w:tab/>
              <w:t>при</w:t>
            </w:r>
            <w:r w:rsidRPr="00807A77">
              <w:rPr>
                <w:sz w:val="24"/>
                <w:szCs w:val="24"/>
                <w:lang w:val="ru-RU"/>
              </w:rPr>
              <w:tab/>
              <w:t>исполнении</w:t>
            </w:r>
            <w:r w:rsidRPr="00807A77">
              <w:rPr>
                <w:sz w:val="24"/>
                <w:szCs w:val="24"/>
                <w:lang w:val="ru-RU"/>
              </w:rPr>
              <w:tab/>
              <w:t>служебных</w:t>
            </w:r>
            <w:r w:rsidRPr="00807A77">
              <w:rPr>
                <w:sz w:val="24"/>
                <w:szCs w:val="24"/>
                <w:lang w:val="ru-RU"/>
              </w:rPr>
              <w:tab/>
              <w:t>обязанностей</w:t>
            </w:r>
          </w:p>
          <w:p w14:paraId="65B5E9B2" w14:textId="77777777" w:rsidR="0085109F" w:rsidRPr="00807A77" w:rsidRDefault="0085109F" w:rsidP="00DB0211">
            <w:pPr>
              <w:pStyle w:val="TableParagraph"/>
              <w:spacing w:before="1" w:line="291" w:lineRule="exact"/>
              <w:ind w:left="108"/>
              <w:rPr>
                <w:sz w:val="24"/>
                <w:szCs w:val="24"/>
                <w:lang w:val="ru-RU"/>
              </w:rPr>
            </w:pPr>
            <w:r w:rsidRPr="00807A77">
              <w:rPr>
                <w:sz w:val="24"/>
                <w:szCs w:val="24"/>
                <w:lang w:val="ru-RU"/>
              </w:rPr>
              <w:t>сотрудников</w:t>
            </w:r>
            <w:r w:rsidRPr="00807A77">
              <w:rPr>
                <w:spacing w:val="-5"/>
                <w:sz w:val="24"/>
                <w:szCs w:val="24"/>
                <w:lang w:val="ru-RU"/>
              </w:rPr>
              <w:t xml:space="preserve"> </w:t>
            </w:r>
            <w:r w:rsidRPr="00807A77">
              <w:rPr>
                <w:sz w:val="24"/>
                <w:szCs w:val="24"/>
                <w:lang w:val="ru-RU"/>
              </w:rPr>
              <w:t>органов</w:t>
            </w:r>
            <w:r w:rsidRPr="00807A77">
              <w:rPr>
                <w:spacing w:val="-4"/>
                <w:sz w:val="24"/>
                <w:szCs w:val="24"/>
                <w:lang w:val="ru-RU"/>
              </w:rPr>
              <w:t xml:space="preserve"> </w:t>
            </w:r>
            <w:r w:rsidRPr="00807A77">
              <w:rPr>
                <w:sz w:val="24"/>
                <w:szCs w:val="24"/>
                <w:lang w:val="ru-RU"/>
              </w:rPr>
              <w:t>внутренних</w:t>
            </w:r>
            <w:r w:rsidRPr="00807A77">
              <w:rPr>
                <w:spacing w:val="-5"/>
                <w:sz w:val="24"/>
                <w:szCs w:val="24"/>
                <w:lang w:val="ru-RU"/>
              </w:rPr>
              <w:t xml:space="preserve"> </w:t>
            </w:r>
            <w:r w:rsidRPr="00807A77">
              <w:rPr>
                <w:sz w:val="24"/>
                <w:szCs w:val="24"/>
                <w:lang w:val="ru-RU"/>
              </w:rPr>
              <w:t>дел</w:t>
            </w:r>
            <w:r w:rsidRPr="00807A77">
              <w:rPr>
                <w:spacing w:val="-2"/>
                <w:sz w:val="24"/>
                <w:szCs w:val="24"/>
                <w:lang w:val="ru-RU"/>
              </w:rPr>
              <w:t xml:space="preserve"> </w:t>
            </w:r>
            <w:r w:rsidRPr="00807A77">
              <w:rPr>
                <w:sz w:val="24"/>
                <w:szCs w:val="24"/>
                <w:lang w:val="ru-RU"/>
              </w:rPr>
              <w:t>России</w:t>
            </w:r>
          </w:p>
        </w:tc>
      </w:tr>
      <w:tr w:rsidR="0085109F" w:rsidRPr="00807A77" w14:paraId="10AFDAEB" w14:textId="77777777" w:rsidTr="00DB0211">
        <w:trPr>
          <w:trHeight w:val="897"/>
        </w:trPr>
        <w:tc>
          <w:tcPr>
            <w:tcW w:w="1656" w:type="dxa"/>
          </w:tcPr>
          <w:p w14:paraId="5758389A" w14:textId="77777777" w:rsidR="0085109F" w:rsidRPr="00807A77" w:rsidRDefault="0085109F" w:rsidP="00DB0211">
            <w:pPr>
              <w:pStyle w:val="TableParagraph"/>
              <w:ind w:left="105" w:right="213"/>
              <w:rPr>
                <w:i/>
                <w:sz w:val="24"/>
                <w:szCs w:val="24"/>
              </w:rPr>
            </w:pPr>
            <w:r w:rsidRPr="00807A77">
              <w:rPr>
                <w:i/>
                <w:sz w:val="24"/>
                <w:szCs w:val="24"/>
              </w:rPr>
              <w:t>Последнее</w:t>
            </w:r>
            <w:r w:rsidRPr="00807A77">
              <w:rPr>
                <w:i/>
                <w:spacing w:val="1"/>
                <w:sz w:val="24"/>
                <w:szCs w:val="24"/>
              </w:rPr>
              <w:t xml:space="preserve"> </w:t>
            </w:r>
            <w:r w:rsidRPr="00807A77">
              <w:rPr>
                <w:i/>
                <w:spacing w:val="-1"/>
                <w:sz w:val="24"/>
                <w:szCs w:val="24"/>
              </w:rPr>
              <w:t>воскресенье</w:t>
            </w:r>
          </w:p>
          <w:p w14:paraId="6E804F39" w14:textId="77777777" w:rsidR="0085109F" w:rsidRPr="00807A77" w:rsidRDefault="0085109F" w:rsidP="00DB0211">
            <w:pPr>
              <w:pStyle w:val="TableParagraph"/>
              <w:spacing w:line="291" w:lineRule="exact"/>
              <w:ind w:left="105"/>
              <w:rPr>
                <w:i/>
                <w:sz w:val="24"/>
                <w:szCs w:val="24"/>
              </w:rPr>
            </w:pPr>
            <w:r w:rsidRPr="00807A77">
              <w:rPr>
                <w:i/>
                <w:sz w:val="24"/>
                <w:szCs w:val="24"/>
              </w:rPr>
              <w:t>ноября</w:t>
            </w:r>
          </w:p>
        </w:tc>
        <w:tc>
          <w:tcPr>
            <w:tcW w:w="8692" w:type="dxa"/>
          </w:tcPr>
          <w:p w14:paraId="4B6C3165" w14:textId="77777777" w:rsidR="0085109F" w:rsidRPr="00807A77" w:rsidRDefault="0085109F" w:rsidP="00DB0211">
            <w:pPr>
              <w:pStyle w:val="TableParagraph"/>
              <w:spacing w:line="286" w:lineRule="exact"/>
              <w:ind w:left="108"/>
              <w:rPr>
                <w:sz w:val="24"/>
                <w:szCs w:val="24"/>
              </w:rPr>
            </w:pPr>
            <w:r w:rsidRPr="00807A77">
              <w:rPr>
                <w:sz w:val="24"/>
                <w:szCs w:val="24"/>
              </w:rPr>
              <w:t>День</w:t>
            </w:r>
            <w:r w:rsidRPr="00807A77">
              <w:rPr>
                <w:spacing w:val="-3"/>
                <w:sz w:val="24"/>
                <w:szCs w:val="24"/>
              </w:rPr>
              <w:t xml:space="preserve"> </w:t>
            </w:r>
            <w:r w:rsidRPr="00807A77">
              <w:rPr>
                <w:sz w:val="24"/>
                <w:szCs w:val="24"/>
              </w:rPr>
              <w:t>матери</w:t>
            </w:r>
            <w:r w:rsidRPr="00807A77">
              <w:rPr>
                <w:spacing w:val="-2"/>
                <w:sz w:val="24"/>
                <w:szCs w:val="24"/>
              </w:rPr>
              <w:t xml:space="preserve"> </w:t>
            </w:r>
            <w:r w:rsidRPr="00807A77">
              <w:rPr>
                <w:sz w:val="24"/>
                <w:szCs w:val="24"/>
              </w:rPr>
              <w:t>в</w:t>
            </w:r>
            <w:r w:rsidRPr="00807A77">
              <w:rPr>
                <w:spacing w:val="-3"/>
                <w:sz w:val="24"/>
                <w:szCs w:val="24"/>
              </w:rPr>
              <w:t xml:space="preserve"> </w:t>
            </w:r>
            <w:r w:rsidRPr="00807A77">
              <w:rPr>
                <w:sz w:val="24"/>
                <w:szCs w:val="24"/>
              </w:rPr>
              <w:t>России</w:t>
            </w:r>
          </w:p>
        </w:tc>
      </w:tr>
      <w:tr w:rsidR="0085109F" w:rsidRPr="00807A77" w14:paraId="774F1A4C" w14:textId="77777777" w:rsidTr="00DB0211">
        <w:trPr>
          <w:trHeight w:val="299"/>
        </w:trPr>
        <w:tc>
          <w:tcPr>
            <w:tcW w:w="1656" w:type="dxa"/>
          </w:tcPr>
          <w:p w14:paraId="456E1A13" w14:textId="77777777" w:rsidR="0085109F" w:rsidRPr="00807A77" w:rsidRDefault="0085109F" w:rsidP="00DB0211">
            <w:pPr>
              <w:pStyle w:val="TableParagraph"/>
              <w:spacing w:line="280" w:lineRule="exact"/>
              <w:ind w:left="105"/>
              <w:rPr>
                <w:i/>
                <w:sz w:val="24"/>
                <w:szCs w:val="24"/>
              </w:rPr>
            </w:pPr>
            <w:r w:rsidRPr="00807A77">
              <w:rPr>
                <w:i/>
                <w:sz w:val="24"/>
                <w:szCs w:val="24"/>
              </w:rPr>
              <w:t>30</w:t>
            </w:r>
            <w:r w:rsidRPr="00807A77">
              <w:rPr>
                <w:i/>
                <w:spacing w:val="-3"/>
                <w:sz w:val="24"/>
                <w:szCs w:val="24"/>
              </w:rPr>
              <w:t xml:space="preserve"> </w:t>
            </w:r>
            <w:r w:rsidRPr="00807A77">
              <w:rPr>
                <w:i/>
                <w:sz w:val="24"/>
                <w:szCs w:val="24"/>
              </w:rPr>
              <w:t>ноября</w:t>
            </w:r>
          </w:p>
        </w:tc>
        <w:tc>
          <w:tcPr>
            <w:tcW w:w="8692" w:type="dxa"/>
          </w:tcPr>
          <w:p w14:paraId="2BEB274A" w14:textId="77777777" w:rsidR="0085109F" w:rsidRPr="00807A77" w:rsidRDefault="0085109F" w:rsidP="00DB0211">
            <w:pPr>
              <w:pStyle w:val="TableParagraph"/>
              <w:spacing w:line="280" w:lineRule="exact"/>
              <w:ind w:left="108"/>
              <w:rPr>
                <w:sz w:val="24"/>
                <w:szCs w:val="24"/>
                <w:lang w:val="ru-RU"/>
              </w:rPr>
            </w:pPr>
            <w:r w:rsidRPr="00807A77">
              <w:rPr>
                <w:sz w:val="24"/>
                <w:szCs w:val="24"/>
                <w:lang w:val="ru-RU"/>
              </w:rPr>
              <w:t>День</w:t>
            </w:r>
            <w:r w:rsidRPr="00807A77">
              <w:rPr>
                <w:spacing w:val="-8"/>
                <w:sz w:val="24"/>
                <w:szCs w:val="24"/>
                <w:lang w:val="ru-RU"/>
              </w:rPr>
              <w:t xml:space="preserve"> </w:t>
            </w:r>
            <w:r w:rsidRPr="00807A77">
              <w:rPr>
                <w:sz w:val="24"/>
                <w:szCs w:val="24"/>
                <w:lang w:val="ru-RU"/>
              </w:rPr>
              <w:t>Государственного</w:t>
            </w:r>
            <w:r w:rsidRPr="00807A77">
              <w:rPr>
                <w:spacing w:val="-7"/>
                <w:sz w:val="24"/>
                <w:szCs w:val="24"/>
                <w:lang w:val="ru-RU"/>
              </w:rPr>
              <w:t xml:space="preserve"> </w:t>
            </w:r>
            <w:r w:rsidRPr="00807A77">
              <w:rPr>
                <w:sz w:val="24"/>
                <w:szCs w:val="24"/>
                <w:lang w:val="ru-RU"/>
              </w:rPr>
              <w:t>герба</w:t>
            </w:r>
            <w:r w:rsidRPr="00807A77">
              <w:rPr>
                <w:spacing w:val="-7"/>
                <w:sz w:val="24"/>
                <w:szCs w:val="24"/>
                <w:lang w:val="ru-RU"/>
              </w:rPr>
              <w:t xml:space="preserve"> </w:t>
            </w:r>
            <w:r w:rsidRPr="00807A77">
              <w:rPr>
                <w:sz w:val="24"/>
                <w:szCs w:val="24"/>
                <w:lang w:val="ru-RU"/>
              </w:rPr>
              <w:t>Российской</w:t>
            </w:r>
            <w:r w:rsidRPr="00807A77">
              <w:rPr>
                <w:spacing w:val="-4"/>
                <w:sz w:val="24"/>
                <w:szCs w:val="24"/>
                <w:lang w:val="ru-RU"/>
              </w:rPr>
              <w:t xml:space="preserve"> </w:t>
            </w:r>
            <w:r w:rsidRPr="00807A77">
              <w:rPr>
                <w:sz w:val="24"/>
                <w:szCs w:val="24"/>
                <w:lang w:val="ru-RU"/>
              </w:rPr>
              <w:t>Федерации</w:t>
            </w:r>
          </w:p>
        </w:tc>
      </w:tr>
      <w:tr w:rsidR="0085109F" w:rsidRPr="00807A77" w14:paraId="07360A49" w14:textId="77777777" w:rsidTr="00DB0211">
        <w:trPr>
          <w:trHeight w:val="299"/>
        </w:trPr>
        <w:tc>
          <w:tcPr>
            <w:tcW w:w="10348" w:type="dxa"/>
            <w:gridSpan w:val="2"/>
            <w:shd w:val="clear" w:color="auto" w:fill="F6FBC7"/>
          </w:tcPr>
          <w:p w14:paraId="30B0BC56" w14:textId="77777777" w:rsidR="0085109F" w:rsidRPr="00807A77" w:rsidRDefault="0085109F" w:rsidP="00DB0211">
            <w:pPr>
              <w:pStyle w:val="TableParagraph"/>
              <w:spacing w:line="280" w:lineRule="exact"/>
              <w:ind w:left="4398" w:right="4395"/>
              <w:jc w:val="center"/>
              <w:rPr>
                <w:b/>
                <w:i/>
                <w:sz w:val="24"/>
                <w:szCs w:val="24"/>
              </w:rPr>
            </w:pPr>
            <w:r w:rsidRPr="00807A77">
              <w:rPr>
                <w:b/>
                <w:i/>
                <w:sz w:val="24"/>
                <w:szCs w:val="24"/>
              </w:rPr>
              <w:t>Декабрь</w:t>
            </w:r>
          </w:p>
        </w:tc>
      </w:tr>
      <w:tr w:rsidR="0085109F" w:rsidRPr="00807A77" w14:paraId="5046A1BF" w14:textId="77777777" w:rsidTr="00DB0211">
        <w:trPr>
          <w:trHeight w:val="897"/>
        </w:trPr>
        <w:tc>
          <w:tcPr>
            <w:tcW w:w="1656" w:type="dxa"/>
          </w:tcPr>
          <w:p w14:paraId="3F353A3B" w14:textId="77777777" w:rsidR="0085109F" w:rsidRPr="00807A77" w:rsidRDefault="0085109F" w:rsidP="00DB0211">
            <w:pPr>
              <w:pStyle w:val="TableParagraph"/>
              <w:spacing w:line="286" w:lineRule="exact"/>
              <w:ind w:left="105"/>
              <w:rPr>
                <w:i/>
                <w:sz w:val="24"/>
                <w:szCs w:val="24"/>
              </w:rPr>
            </w:pPr>
            <w:r w:rsidRPr="00807A77">
              <w:rPr>
                <w:i/>
                <w:sz w:val="24"/>
                <w:szCs w:val="24"/>
              </w:rPr>
              <w:t>3</w:t>
            </w:r>
            <w:r w:rsidRPr="00807A77">
              <w:rPr>
                <w:i/>
                <w:spacing w:val="-3"/>
                <w:sz w:val="24"/>
                <w:szCs w:val="24"/>
              </w:rPr>
              <w:t xml:space="preserve"> </w:t>
            </w:r>
            <w:r w:rsidRPr="00807A77">
              <w:rPr>
                <w:i/>
                <w:sz w:val="24"/>
                <w:szCs w:val="24"/>
              </w:rPr>
              <w:t>декабря</w:t>
            </w:r>
          </w:p>
        </w:tc>
        <w:tc>
          <w:tcPr>
            <w:tcW w:w="8692" w:type="dxa"/>
          </w:tcPr>
          <w:p w14:paraId="7807CD9C" w14:textId="77777777" w:rsidR="0085109F" w:rsidRPr="00807A77" w:rsidRDefault="0085109F" w:rsidP="00DB0211">
            <w:pPr>
              <w:pStyle w:val="TableParagraph"/>
              <w:tabs>
                <w:tab w:val="left" w:pos="1051"/>
                <w:tab w:val="left" w:pos="2914"/>
                <w:tab w:val="left" w:pos="4229"/>
                <w:tab w:val="left" w:pos="6510"/>
                <w:tab w:val="left" w:pos="7410"/>
              </w:tabs>
              <w:ind w:left="108" w:right="96"/>
              <w:rPr>
                <w:sz w:val="24"/>
                <w:szCs w:val="24"/>
                <w:lang w:val="ru-RU"/>
              </w:rPr>
            </w:pPr>
            <w:r w:rsidRPr="00807A77">
              <w:rPr>
                <w:sz w:val="24"/>
                <w:szCs w:val="24"/>
                <w:lang w:val="ru-RU"/>
              </w:rPr>
              <w:t>День</w:t>
            </w:r>
            <w:r w:rsidRPr="00807A77">
              <w:rPr>
                <w:sz w:val="24"/>
                <w:szCs w:val="24"/>
                <w:lang w:val="ru-RU"/>
              </w:rPr>
              <w:tab/>
              <w:t>неизвестного</w:t>
            </w:r>
            <w:r w:rsidRPr="00807A77">
              <w:rPr>
                <w:sz w:val="24"/>
                <w:szCs w:val="24"/>
                <w:lang w:val="ru-RU"/>
              </w:rPr>
              <w:tab/>
              <w:t>солдата;</w:t>
            </w:r>
            <w:r w:rsidRPr="00807A77">
              <w:rPr>
                <w:sz w:val="24"/>
                <w:szCs w:val="24"/>
                <w:lang w:val="ru-RU"/>
              </w:rPr>
              <w:tab/>
              <w:t>Международный</w:t>
            </w:r>
            <w:r w:rsidRPr="00807A77">
              <w:rPr>
                <w:sz w:val="24"/>
                <w:szCs w:val="24"/>
                <w:lang w:val="ru-RU"/>
              </w:rPr>
              <w:tab/>
              <w:t>день</w:t>
            </w:r>
            <w:r w:rsidRPr="00807A77">
              <w:rPr>
                <w:sz w:val="24"/>
                <w:szCs w:val="24"/>
                <w:lang w:val="ru-RU"/>
              </w:rPr>
              <w:tab/>
              <w:t>инвалидов</w:t>
            </w:r>
            <w:r w:rsidRPr="00807A77">
              <w:rPr>
                <w:spacing w:val="-62"/>
                <w:sz w:val="24"/>
                <w:szCs w:val="24"/>
                <w:lang w:val="ru-RU"/>
              </w:rPr>
              <w:t xml:space="preserve"> </w:t>
            </w:r>
            <w:r w:rsidRPr="00807A77">
              <w:rPr>
                <w:sz w:val="24"/>
                <w:szCs w:val="24"/>
                <w:lang w:val="ru-RU"/>
              </w:rPr>
              <w:t>(рекомендуется</w:t>
            </w:r>
            <w:r w:rsidRPr="00807A77">
              <w:rPr>
                <w:spacing w:val="14"/>
                <w:sz w:val="24"/>
                <w:szCs w:val="24"/>
                <w:lang w:val="ru-RU"/>
              </w:rPr>
              <w:t xml:space="preserve"> </w:t>
            </w:r>
            <w:r w:rsidRPr="00807A77">
              <w:rPr>
                <w:sz w:val="24"/>
                <w:szCs w:val="24"/>
                <w:lang w:val="ru-RU"/>
              </w:rPr>
              <w:t>включать</w:t>
            </w:r>
            <w:r w:rsidRPr="00807A77">
              <w:rPr>
                <w:spacing w:val="16"/>
                <w:sz w:val="24"/>
                <w:szCs w:val="24"/>
                <w:lang w:val="ru-RU"/>
              </w:rPr>
              <w:t xml:space="preserve"> </w:t>
            </w:r>
            <w:r w:rsidRPr="00807A77">
              <w:rPr>
                <w:sz w:val="24"/>
                <w:szCs w:val="24"/>
                <w:lang w:val="ru-RU"/>
              </w:rPr>
              <w:t>в</w:t>
            </w:r>
            <w:r w:rsidRPr="00807A77">
              <w:rPr>
                <w:spacing w:val="17"/>
                <w:sz w:val="24"/>
                <w:szCs w:val="24"/>
                <w:lang w:val="ru-RU"/>
              </w:rPr>
              <w:t xml:space="preserve"> </w:t>
            </w:r>
            <w:r w:rsidRPr="00807A77">
              <w:rPr>
                <w:sz w:val="24"/>
                <w:szCs w:val="24"/>
                <w:lang w:val="ru-RU"/>
              </w:rPr>
              <w:t>план</w:t>
            </w:r>
            <w:r w:rsidRPr="00807A77">
              <w:rPr>
                <w:spacing w:val="15"/>
                <w:sz w:val="24"/>
                <w:szCs w:val="24"/>
                <w:lang w:val="ru-RU"/>
              </w:rPr>
              <w:t xml:space="preserve"> </w:t>
            </w:r>
            <w:r w:rsidRPr="00807A77">
              <w:rPr>
                <w:sz w:val="24"/>
                <w:szCs w:val="24"/>
                <w:lang w:val="ru-RU"/>
              </w:rPr>
              <w:t>воспитательной</w:t>
            </w:r>
            <w:r w:rsidRPr="00807A77">
              <w:rPr>
                <w:spacing w:val="15"/>
                <w:sz w:val="24"/>
                <w:szCs w:val="24"/>
                <w:lang w:val="ru-RU"/>
              </w:rPr>
              <w:t xml:space="preserve"> </w:t>
            </w:r>
            <w:r w:rsidRPr="00807A77">
              <w:rPr>
                <w:sz w:val="24"/>
                <w:szCs w:val="24"/>
                <w:lang w:val="ru-RU"/>
              </w:rPr>
              <w:t>работы</w:t>
            </w:r>
            <w:r w:rsidRPr="00807A77">
              <w:rPr>
                <w:spacing w:val="18"/>
                <w:sz w:val="24"/>
                <w:szCs w:val="24"/>
                <w:lang w:val="ru-RU"/>
              </w:rPr>
              <w:t xml:space="preserve"> </w:t>
            </w:r>
            <w:r w:rsidRPr="00807A77">
              <w:rPr>
                <w:sz w:val="24"/>
                <w:szCs w:val="24"/>
                <w:lang w:val="ru-RU"/>
              </w:rPr>
              <w:t>с</w:t>
            </w:r>
            <w:r w:rsidRPr="00807A77">
              <w:rPr>
                <w:spacing w:val="14"/>
                <w:sz w:val="24"/>
                <w:szCs w:val="24"/>
                <w:lang w:val="ru-RU"/>
              </w:rPr>
              <w:t xml:space="preserve"> </w:t>
            </w:r>
            <w:r w:rsidRPr="00807A77">
              <w:rPr>
                <w:sz w:val="24"/>
                <w:szCs w:val="24"/>
                <w:lang w:val="ru-RU"/>
              </w:rPr>
              <w:t>дошкольниками</w:t>
            </w:r>
          </w:p>
          <w:p w14:paraId="5E67D441" w14:textId="77777777" w:rsidR="0085109F" w:rsidRPr="00807A77" w:rsidRDefault="0085109F" w:rsidP="00DB0211">
            <w:pPr>
              <w:pStyle w:val="TableParagraph"/>
              <w:spacing w:line="293" w:lineRule="exact"/>
              <w:ind w:left="108"/>
              <w:rPr>
                <w:sz w:val="24"/>
                <w:szCs w:val="24"/>
              </w:rPr>
            </w:pPr>
            <w:r w:rsidRPr="00807A77">
              <w:rPr>
                <w:sz w:val="24"/>
                <w:szCs w:val="24"/>
              </w:rPr>
              <w:t>регионально</w:t>
            </w:r>
            <w:r w:rsidRPr="00807A77">
              <w:rPr>
                <w:spacing w:val="-4"/>
                <w:sz w:val="24"/>
                <w:szCs w:val="24"/>
              </w:rPr>
              <w:t xml:space="preserve"> </w:t>
            </w:r>
            <w:r w:rsidRPr="00807A77">
              <w:rPr>
                <w:sz w:val="24"/>
                <w:szCs w:val="24"/>
              </w:rPr>
              <w:t>и/или</w:t>
            </w:r>
            <w:r w:rsidRPr="00807A77">
              <w:rPr>
                <w:spacing w:val="-3"/>
                <w:sz w:val="24"/>
                <w:szCs w:val="24"/>
              </w:rPr>
              <w:t xml:space="preserve"> </w:t>
            </w:r>
            <w:r w:rsidRPr="00807A77">
              <w:rPr>
                <w:sz w:val="24"/>
                <w:szCs w:val="24"/>
              </w:rPr>
              <w:t>ситуативно)</w:t>
            </w:r>
          </w:p>
        </w:tc>
      </w:tr>
      <w:tr w:rsidR="0085109F" w:rsidRPr="00807A77" w14:paraId="36A735E6" w14:textId="77777777" w:rsidTr="00DB0211">
        <w:trPr>
          <w:trHeight w:val="297"/>
        </w:trPr>
        <w:tc>
          <w:tcPr>
            <w:tcW w:w="1656" w:type="dxa"/>
          </w:tcPr>
          <w:p w14:paraId="40B7F7F3" w14:textId="77777777" w:rsidR="0085109F" w:rsidRPr="00807A77" w:rsidRDefault="0085109F" w:rsidP="00DB0211">
            <w:pPr>
              <w:pStyle w:val="TableParagraph"/>
              <w:spacing w:line="277" w:lineRule="exact"/>
              <w:ind w:left="105"/>
              <w:rPr>
                <w:i/>
                <w:sz w:val="24"/>
                <w:szCs w:val="24"/>
              </w:rPr>
            </w:pPr>
            <w:r w:rsidRPr="00807A77">
              <w:rPr>
                <w:i/>
                <w:sz w:val="24"/>
                <w:szCs w:val="24"/>
              </w:rPr>
              <w:t>5</w:t>
            </w:r>
            <w:r w:rsidRPr="00807A77">
              <w:rPr>
                <w:i/>
                <w:spacing w:val="-3"/>
                <w:sz w:val="24"/>
                <w:szCs w:val="24"/>
              </w:rPr>
              <w:t xml:space="preserve"> </w:t>
            </w:r>
            <w:r w:rsidRPr="00807A77">
              <w:rPr>
                <w:i/>
                <w:sz w:val="24"/>
                <w:szCs w:val="24"/>
              </w:rPr>
              <w:t>декабря</w:t>
            </w:r>
          </w:p>
        </w:tc>
        <w:tc>
          <w:tcPr>
            <w:tcW w:w="8692" w:type="dxa"/>
          </w:tcPr>
          <w:p w14:paraId="6CAFFDC4" w14:textId="77777777" w:rsidR="0085109F" w:rsidRPr="00807A77" w:rsidRDefault="0085109F" w:rsidP="00DB0211">
            <w:pPr>
              <w:pStyle w:val="TableParagraph"/>
              <w:spacing w:line="277" w:lineRule="exact"/>
              <w:ind w:left="108"/>
              <w:rPr>
                <w:sz w:val="24"/>
                <w:szCs w:val="24"/>
                <w:lang w:val="ru-RU"/>
              </w:rPr>
            </w:pPr>
            <w:r w:rsidRPr="00807A77">
              <w:rPr>
                <w:sz w:val="24"/>
                <w:szCs w:val="24"/>
                <w:lang w:val="ru-RU"/>
              </w:rPr>
              <w:t>День</w:t>
            </w:r>
            <w:r w:rsidRPr="00807A77">
              <w:rPr>
                <w:spacing w:val="-4"/>
                <w:sz w:val="24"/>
                <w:szCs w:val="24"/>
                <w:lang w:val="ru-RU"/>
              </w:rPr>
              <w:t xml:space="preserve"> </w:t>
            </w:r>
            <w:r w:rsidRPr="00807A77">
              <w:rPr>
                <w:sz w:val="24"/>
                <w:szCs w:val="24"/>
                <w:lang w:val="ru-RU"/>
              </w:rPr>
              <w:t>добровольца</w:t>
            </w:r>
            <w:r w:rsidRPr="00807A77">
              <w:rPr>
                <w:spacing w:val="-3"/>
                <w:sz w:val="24"/>
                <w:szCs w:val="24"/>
                <w:lang w:val="ru-RU"/>
              </w:rPr>
              <w:t xml:space="preserve"> </w:t>
            </w:r>
            <w:r w:rsidRPr="00807A77">
              <w:rPr>
                <w:sz w:val="24"/>
                <w:szCs w:val="24"/>
                <w:lang w:val="ru-RU"/>
              </w:rPr>
              <w:t>(волонтера)</w:t>
            </w:r>
            <w:r w:rsidRPr="00807A77">
              <w:rPr>
                <w:spacing w:val="-4"/>
                <w:sz w:val="24"/>
                <w:szCs w:val="24"/>
                <w:lang w:val="ru-RU"/>
              </w:rPr>
              <w:t xml:space="preserve"> </w:t>
            </w:r>
            <w:r w:rsidRPr="00807A77">
              <w:rPr>
                <w:sz w:val="24"/>
                <w:szCs w:val="24"/>
                <w:lang w:val="ru-RU"/>
              </w:rPr>
              <w:t>в</w:t>
            </w:r>
            <w:r w:rsidRPr="00807A77">
              <w:rPr>
                <w:spacing w:val="-1"/>
                <w:sz w:val="24"/>
                <w:szCs w:val="24"/>
                <w:lang w:val="ru-RU"/>
              </w:rPr>
              <w:t xml:space="preserve"> </w:t>
            </w:r>
            <w:r w:rsidRPr="00807A77">
              <w:rPr>
                <w:sz w:val="24"/>
                <w:szCs w:val="24"/>
                <w:lang w:val="ru-RU"/>
              </w:rPr>
              <w:t>России</w:t>
            </w:r>
          </w:p>
        </w:tc>
      </w:tr>
      <w:tr w:rsidR="0085109F" w:rsidRPr="00807A77" w14:paraId="7719838C" w14:textId="77777777" w:rsidTr="00DB0211">
        <w:trPr>
          <w:trHeight w:val="299"/>
        </w:trPr>
        <w:tc>
          <w:tcPr>
            <w:tcW w:w="1656" w:type="dxa"/>
          </w:tcPr>
          <w:p w14:paraId="47CB8F65" w14:textId="77777777" w:rsidR="0085109F" w:rsidRPr="00807A77" w:rsidRDefault="0085109F" w:rsidP="00DB0211">
            <w:pPr>
              <w:pStyle w:val="TableParagraph"/>
              <w:spacing w:line="280" w:lineRule="exact"/>
              <w:ind w:left="105"/>
              <w:rPr>
                <w:i/>
                <w:sz w:val="24"/>
                <w:szCs w:val="24"/>
              </w:rPr>
            </w:pPr>
            <w:r w:rsidRPr="00807A77">
              <w:rPr>
                <w:i/>
                <w:sz w:val="24"/>
                <w:szCs w:val="24"/>
              </w:rPr>
              <w:t>8</w:t>
            </w:r>
            <w:r w:rsidRPr="00807A77">
              <w:rPr>
                <w:i/>
                <w:spacing w:val="-3"/>
                <w:sz w:val="24"/>
                <w:szCs w:val="24"/>
              </w:rPr>
              <w:t xml:space="preserve"> </w:t>
            </w:r>
            <w:r w:rsidRPr="00807A77">
              <w:rPr>
                <w:i/>
                <w:sz w:val="24"/>
                <w:szCs w:val="24"/>
              </w:rPr>
              <w:t>декабря</w:t>
            </w:r>
          </w:p>
        </w:tc>
        <w:tc>
          <w:tcPr>
            <w:tcW w:w="8692" w:type="dxa"/>
          </w:tcPr>
          <w:p w14:paraId="67490389" w14:textId="77777777" w:rsidR="0085109F" w:rsidRPr="00807A77" w:rsidRDefault="0085109F" w:rsidP="00DB0211">
            <w:pPr>
              <w:pStyle w:val="TableParagraph"/>
              <w:spacing w:line="280" w:lineRule="exact"/>
              <w:ind w:left="108"/>
              <w:rPr>
                <w:sz w:val="24"/>
                <w:szCs w:val="24"/>
              </w:rPr>
            </w:pPr>
            <w:r w:rsidRPr="00807A77">
              <w:rPr>
                <w:sz w:val="24"/>
                <w:szCs w:val="24"/>
              </w:rPr>
              <w:t>Международный</w:t>
            </w:r>
            <w:r w:rsidRPr="00807A77">
              <w:rPr>
                <w:spacing w:val="-7"/>
                <w:sz w:val="24"/>
                <w:szCs w:val="24"/>
              </w:rPr>
              <w:t xml:space="preserve"> </w:t>
            </w:r>
            <w:r w:rsidRPr="00807A77">
              <w:rPr>
                <w:sz w:val="24"/>
                <w:szCs w:val="24"/>
              </w:rPr>
              <w:t>день</w:t>
            </w:r>
            <w:r w:rsidRPr="00807A77">
              <w:rPr>
                <w:spacing w:val="-6"/>
                <w:sz w:val="24"/>
                <w:szCs w:val="24"/>
              </w:rPr>
              <w:t xml:space="preserve"> </w:t>
            </w:r>
            <w:r w:rsidRPr="00807A77">
              <w:rPr>
                <w:sz w:val="24"/>
                <w:szCs w:val="24"/>
              </w:rPr>
              <w:t>художника</w:t>
            </w:r>
          </w:p>
        </w:tc>
      </w:tr>
      <w:tr w:rsidR="0085109F" w:rsidRPr="00807A77" w14:paraId="2A003441" w14:textId="77777777" w:rsidTr="00DB0211">
        <w:trPr>
          <w:trHeight w:val="300"/>
        </w:trPr>
        <w:tc>
          <w:tcPr>
            <w:tcW w:w="1656" w:type="dxa"/>
          </w:tcPr>
          <w:p w14:paraId="28D87777" w14:textId="77777777" w:rsidR="0085109F" w:rsidRPr="00807A77" w:rsidRDefault="0085109F" w:rsidP="00DB0211">
            <w:pPr>
              <w:pStyle w:val="TableParagraph"/>
              <w:spacing w:line="280" w:lineRule="exact"/>
              <w:ind w:left="105"/>
              <w:rPr>
                <w:i/>
                <w:sz w:val="24"/>
                <w:szCs w:val="24"/>
              </w:rPr>
            </w:pPr>
            <w:r w:rsidRPr="00807A77">
              <w:rPr>
                <w:i/>
                <w:sz w:val="24"/>
                <w:szCs w:val="24"/>
              </w:rPr>
              <w:t>9</w:t>
            </w:r>
            <w:r w:rsidRPr="00807A77">
              <w:rPr>
                <w:i/>
                <w:spacing w:val="-3"/>
                <w:sz w:val="24"/>
                <w:szCs w:val="24"/>
              </w:rPr>
              <w:t xml:space="preserve"> </w:t>
            </w:r>
            <w:r w:rsidRPr="00807A77">
              <w:rPr>
                <w:i/>
                <w:sz w:val="24"/>
                <w:szCs w:val="24"/>
              </w:rPr>
              <w:t>декабря</w:t>
            </w:r>
          </w:p>
        </w:tc>
        <w:tc>
          <w:tcPr>
            <w:tcW w:w="8692" w:type="dxa"/>
          </w:tcPr>
          <w:p w14:paraId="136BCF66" w14:textId="77777777" w:rsidR="0085109F" w:rsidRPr="00807A77" w:rsidRDefault="0085109F" w:rsidP="00DB0211">
            <w:pPr>
              <w:pStyle w:val="TableParagraph"/>
              <w:spacing w:line="280" w:lineRule="exact"/>
              <w:ind w:left="108"/>
              <w:rPr>
                <w:sz w:val="24"/>
                <w:szCs w:val="24"/>
              </w:rPr>
            </w:pPr>
            <w:r w:rsidRPr="00807A77">
              <w:rPr>
                <w:sz w:val="24"/>
                <w:szCs w:val="24"/>
              </w:rPr>
              <w:t>День</w:t>
            </w:r>
            <w:r w:rsidRPr="00807A77">
              <w:rPr>
                <w:spacing w:val="-4"/>
                <w:sz w:val="24"/>
                <w:szCs w:val="24"/>
              </w:rPr>
              <w:t xml:space="preserve"> </w:t>
            </w:r>
            <w:r w:rsidRPr="00807A77">
              <w:rPr>
                <w:sz w:val="24"/>
                <w:szCs w:val="24"/>
              </w:rPr>
              <w:t>Героев</w:t>
            </w:r>
            <w:r w:rsidRPr="00807A77">
              <w:rPr>
                <w:spacing w:val="-3"/>
                <w:sz w:val="24"/>
                <w:szCs w:val="24"/>
              </w:rPr>
              <w:t xml:space="preserve"> </w:t>
            </w:r>
            <w:r w:rsidRPr="00807A77">
              <w:rPr>
                <w:sz w:val="24"/>
                <w:szCs w:val="24"/>
              </w:rPr>
              <w:t>Отечества</w:t>
            </w:r>
          </w:p>
        </w:tc>
      </w:tr>
      <w:tr w:rsidR="0085109F" w:rsidRPr="00807A77" w14:paraId="2A302608" w14:textId="77777777" w:rsidTr="00DB0211">
        <w:trPr>
          <w:trHeight w:val="297"/>
        </w:trPr>
        <w:tc>
          <w:tcPr>
            <w:tcW w:w="1656" w:type="dxa"/>
          </w:tcPr>
          <w:p w14:paraId="64E15DEE" w14:textId="77777777" w:rsidR="0085109F" w:rsidRPr="00807A77" w:rsidRDefault="0085109F" w:rsidP="00DB0211">
            <w:pPr>
              <w:pStyle w:val="TableParagraph"/>
              <w:spacing w:line="277" w:lineRule="exact"/>
              <w:ind w:left="105"/>
              <w:rPr>
                <w:i/>
                <w:sz w:val="24"/>
                <w:szCs w:val="24"/>
              </w:rPr>
            </w:pPr>
            <w:r w:rsidRPr="00807A77">
              <w:rPr>
                <w:i/>
                <w:sz w:val="24"/>
                <w:szCs w:val="24"/>
              </w:rPr>
              <w:t>12</w:t>
            </w:r>
            <w:r w:rsidRPr="00807A77">
              <w:rPr>
                <w:i/>
                <w:spacing w:val="-3"/>
                <w:sz w:val="24"/>
                <w:szCs w:val="24"/>
              </w:rPr>
              <w:t xml:space="preserve"> </w:t>
            </w:r>
            <w:r w:rsidRPr="00807A77">
              <w:rPr>
                <w:i/>
                <w:sz w:val="24"/>
                <w:szCs w:val="24"/>
              </w:rPr>
              <w:t>декабря</w:t>
            </w:r>
          </w:p>
        </w:tc>
        <w:tc>
          <w:tcPr>
            <w:tcW w:w="8692" w:type="dxa"/>
          </w:tcPr>
          <w:p w14:paraId="34DD55C5" w14:textId="77777777" w:rsidR="0085109F" w:rsidRPr="00807A77" w:rsidRDefault="0085109F" w:rsidP="00DB0211">
            <w:pPr>
              <w:pStyle w:val="TableParagraph"/>
              <w:spacing w:line="277" w:lineRule="exact"/>
              <w:ind w:left="108"/>
              <w:rPr>
                <w:sz w:val="24"/>
                <w:szCs w:val="24"/>
              </w:rPr>
            </w:pPr>
            <w:r w:rsidRPr="00807A77">
              <w:rPr>
                <w:sz w:val="24"/>
                <w:szCs w:val="24"/>
              </w:rPr>
              <w:t>День</w:t>
            </w:r>
            <w:r w:rsidRPr="00807A77">
              <w:rPr>
                <w:spacing w:val="-6"/>
                <w:sz w:val="24"/>
                <w:szCs w:val="24"/>
              </w:rPr>
              <w:t xml:space="preserve"> </w:t>
            </w:r>
            <w:r w:rsidRPr="00807A77">
              <w:rPr>
                <w:sz w:val="24"/>
                <w:szCs w:val="24"/>
              </w:rPr>
              <w:t>Конституции</w:t>
            </w:r>
            <w:r w:rsidRPr="00807A77">
              <w:rPr>
                <w:spacing w:val="-6"/>
                <w:sz w:val="24"/>
                <w:szCs w:val="24"/>
              </w:rPr>
              <w:t xml:space="preserve"> </w:t>
            </w:r>
            <w:r w:rsidRPr="00807A77">
              <w:rPr>
                <w:sz w:val="24"/>
                <w:szCs w:val="24"/>
              </w:rPr>
              <w:t>Российской</w:t>
            </w:r>
            <w:r w:rsidRPr="00807A77">
              <w:rPr>
                <w:spacing w:val="-4"/>
                <w:sz w:val="24"/>
                <w:szCs w:val="24"/>
              </w:rPr>
              <w:t xml:space="preserve"> </w:t>
            </w:r>
            <w:r w:rsidRPr="00807A77">
              <w:rPr>
                <w:sz w:val="24"/>
                <w:szCs w:val="24"/>
              </w:rPr>
              <w:t>Федерации</w:t>
            </w:r>
          </w:p>
        </w:tc>
      </w:tr>
      <w:tr w:rsidR="0085109F" w:rsidRPr="00807A77" w14:paraId="48397642" w14:textId="77777777" w:rsidTr="00DB0211">
        <w:trPr>
          <w:trHeight w:val="299"/>
        </w:trPr>
        <w:tc>
          <w:tcPr>
            <w:tcW w:w="1656" w:type="dxa"/>
          </w:tcPr>
          <w:p w14:paraId="142FD4FB" w14:textId="77777777" w:rsidR="0085109F" w:rsidRPr="00807A77" w:rsidRDefault="0085109F" w:rsidP="00DB0211">
            <w:pPr>
              <w:pStyle w:val="TableParagraph"/>
              <w:spacing w:line="280" w:lineRule="exact"/>
              <w:ind w:left="105"/>
              <w:rPr>
                <w:i/>
                <w:sz w:val="24"/>
                <w:szCs w:val="24"/>
              </w:rPr>
            </w:pPr>
            <w:r w:rsidRPr="00807A77">
              <w:rPr>
                <w:i/>
                <w:sz w:val="24"/>
                <w:szCs w:val="24"/>
              </w:rPr>
              <w:t>31</w:t>
            </w:r>
            <w:r w:rsidRPr="00807A77">
              <w:rPr>
                <w:i/>
                <w:spacing w:val="-3"/>
                <w:sz w:val="24"/>
                <w:szCs w:val="24"/>
              </w:rPr>
              <w:t xml:space="preserve"> </w:t>
            </w:r>
            <w:r w:rsidRPr="00807A77">
              <w:rPr>
                <w:i/>
                <w:sz w:val="24"/>
                <w:szCs w:val="24"/>
              </w:rPr>
              <w:t>декабря</w:t>
            </w:r>
          </w:p>
        </w:tc>
        <w:tc>
          <w:tcPr>
            <w:tcW w:w="8692" w:type="dxa"/>
          </w:tcPr>
          <w:p w14:paraId="0A0A4D05" w14:textId="77777777" w:rsidR="0085109F" w:rsidRPr="00807A77" w:rsidRDefault="0085109F" w:rsidP="00DB0211">
            <w:pPr>
              <w:pStyle w:val="TableParagraph"/>
              <w:spacing w:line="280" w:lineRule="exact"/>
              <w:ind w:left="108"/>
              <w:rPr>
                <w:sz w:val="24"/>
                <w:szCs w:val="24"/>
              </w:rPr>
            </w:pPr>
            <w:r w:rsidRPr="00807A77">
              <w:rPr>
                <w:sz w:val="24"/>
                <w:szCs w:val="24"/>
              </w:rPr>
              <w:t>Новый</w:t>
            </w:r>
            <w:r w:rsidRPr="00807A77">
              <w:rPr>
                <w:spacing w:val="-6"/>
                <w:sz w:val="24"/>
                <w:szCs w:val="24"/>
              </w:rPr>
              <w:t xml:space="preserve"> </w:t>
            </w:r>
            <w:r w:rsidRPr="00807A77">
              <w:rPr>
                <w:sz w:val="24"/>
                <w:szCs w:val="24"/>
              </w:rPr>
              <w:t>год</w:t>
            </w:r>
          </w:p>
        </w:tc>
      </w:tr>
    </w:tbl>
    <w:p w14:paraId="5F7A99B7" w14:textId="77777777" w:rsidR="0085109F" w:rsidRPr="00807A77" w:rsidRDefault="0085109F" w:rsidP="0085109F">
      <w:pPr>
        <w:spacing w:line="246" w:lineRule="exact"/>
        <w:ind w:left="1262"/>
        <w:rPr>
          <w:b/>
          <w:i/>
          <w:sz w:val="24"/>
          <w:szCs w:val="24"/>
        </w:rPr>
      </w:pPr>
      <w:r w:rsidRPr="00807A77">
        <w:rPr>
          <w:b/>
          <w:i/>
          <w:color w:val="0E233D"/>
          <w:sz w:val="24"/>
          <w:szCs w:val="24"/>
        </w:rPr>
        <w:t>*</w:t>
      </w:r>
      <w:r w:rsidRPr="00807A77">
        <w:rPr>
          <w:b/>
          <w:i/>
          <w:sz w:val="24"/>
          <w:szCs w:val="24"/>
        </w:rPr>
        <w:t>п.</w:t>
      </w:r>
      <w:r w:rsidRPr="00807A77">
        <w:rPr>
          <w:b/>
          <w:i/>
          <w:spacing w:val="-1"/>
          <w:sz w:val="24"/>
          <w:szCs w:val="24"/>
        </w:rPr>
        <w:t xml:space="preserve"> </w:t>
      </w:r>
      <w:r w:rsidRPr="00807A77">
        <w:rPr>
          <w:b/>
          <w:i/>
          <w:sz w:val="24"/>
          <w:szCs w:val="24"/>
        </w:rPr>
        <w:t>36.4. раздел</w:t>
      </w:r>
      <w:r w:rsidRPr="00807A77">
        <w:rPr>
          <w:b/>
          <w:i/>
          <w:spacing w:val="-4"/>
          <w:sz w:val="24"/>
          <w:szCs w:val="24"/>
        </w:rPr>
        <w:t xml:space="preserve"> </w:t>
      </w:r>
      <w:r w:rsidRPr="00807A77">
        <w:rPr>
          <w:b/>
          <w:i/>
          <w:sz w:val="24"/>
          <w:szCs w:val="24"/>
        </w:rPr>
        <w:t>IV</w:t>
      </w:r>
      <w:r w:rsidRPr="00807A77">
        <w:rPr>
          <w:b/>
          <w:i/>
          <w:spacing w:val="-4"/>
          <w:sz w:val="24"/>
          <w:szCs w:val="24"/>
        </w:rPr>
        <w:t xml:space="preserve"> </w:t>
      </w:r>
      <w:r w:rsidRPr="00807A77">
        <w:rPr>
          <w:b/>
          <w:i/>
          <w:sz w:val="24"/>
          <w:szCs w:val="24"/>
        </w:rPr>
        <w:t>ФОП</w:t>
      </w:r>
      <w:r w:rsidRPr="00807A77">
        <w:rPr>
          <w:b/>
          <w:i/>
          <w:spacing w:val="1"/>
          <w:sz w:val="24"/>
          <w:szCs w:val="24"/>
        </w:rPr>
        <w:t xml:space="preserve"> </w:t>
      </w:r>
      <w:r w:rsidRPr="00807A77">
        <w:rPr>
          <w:b/>
          <w:i/>
          <w:sz w:val="24"/>
          <w:szCs w:val="24"/>
        </w:rPr>
        <w:t>ДО</w:t>
      </w:r>
    </w:p>
    <w:p w14:paraId="7D67F637" w14:textId="77777777" w:rsidR="0085109F" w:rsidRPr="00807A77" w:rsidRDefault="0085109F" w:rsidP="0085109F">
      <w:pPr>
        <w:pStyle w:val="a3"/>
        <w:spacing w:before="1"/>
        <w:ind w:left="0"/>
        <w:jc w:val="left"/>
        <w:rPr>
          <w:b/>
          <w:i/>
          <w:sz w:val="24"/>
          <w:szCs w:val="24"/>
        </w:rPr>
      </w:pPr>
    </w:p>
    <w:p w14:paraId="185D9C09" w14:textId="77777777" w:rsidR="00807A77" w:rsidRPr="00807A77" w:rsidRDefault="00807A77" w:rsidP="00807A77">
      <w:pPr>
        <w:ind w:firstLine="709"/>
        <w:jc w:val="both"/>
        <w:rPr>
          <w:b/>
          <w:sz w:val="24"/>
          <w:szCs w:val="24"/>
          <w:u w:val="single"/>
        </w:rPr>
      </w:pPr>
      <w:r w:rsidRPr="00807A77">
        <w:rPr>
          <w:b/>
          <w:sz w:val="24"/>
          <w:szCs w:val="24"/>
          <w:u w:val="single"/>
        </w:rPr>
        <w:t>Часть Программы, формируемая участниками образовательных отношений</w:t>
      </w:r>
    </w:p>
    <w:p w14:paraId="5A37C914" w14:textId="77777777" w:rsidR="00807A77" w:rsidRPr="00807A77" w:rsidRDefault="00807A77" w:rsidP="00807A77">
      <w:pPr>
        <w:ind w:firstLine="709"/>
        <w:jc w:val="both"/>
        <w:rPr>
          <w:b/>
          <w:bCs/>
          <w:sz w:val="24"/>
          <w:szCs w:val="24"/>
        </w:rPr>
      </w:pPr>
      <w:r w:rsidRPr="00807A77">
        <w:rPr>
          <w:bCs/>
          <w:sz w:val="24"/>
          <w:szCs w:val="24"/>
        </w:rPr>
        <w:t xml:space="preserve"> Организационный раздел </w:t>
      </w:r>
      <w:r w:rsidRPr="00807A77">
        <w:rPr>
          <w:b/>
          <w:bCs/>
          <w:sz w:val="24"/>
          <w:szCs w:val="24"/>
        </w:rPr>
        <w:t>Парциальной программы дошкольного образования «Здравствуй, мир Белогорья» (образовательная область «Познавательное развитие») Л.В. Серых, Г.А. Репринцева представлен следующими разделами:</w:t>
      </w:r>
    </w:p>
    <w:p w14:paraId="2929ECDE" w14:textId="77777777" w:rsidR="00807A77" w:rsidRPr="00807A77" w:rsidRDefault="00807A77" w:rsidP="00807A77">
      <w:pPr>
        <w:pStyle w:val="afa"/>
        <w:ind w:firstLine="709"/>
        <w:jc w:val="center"/>
        <w:rPr>
          <w:rFonts w:ascii="Times New Roman" w:hAnsi="Times New Roman"/>
          <w:b/>
          <w:i/>
          <w:sz w:val="24"/>
          <w:szCs w:val="24"/>
          <w:lang w:val="ru-RU" w:eastAsia="ru-RU"/>
        </w:rPr>
      </w:pPr>
      <w:r w:rsidRPr="00807A77">
        <w:rPr>
          <w:rFonts w:ascii="Times New Roman" w:hAnsi="Times New Roman"/>
          <w:b/>
          <w:i/>
          <w:sz w:val="24"/>
          <w:szCs w:val="24"/>
          <w:lang w:val="ru-RU" w:eastAsia="ru-RU"/>
        </w:rPr>
        <w:t>Информационное сопровождение программы</w:t>
      </w:r>
    </w:p>
    <w:p w14:paraId="4870CA01" w14:textId="77777777" w:rsidR="00807A77" w:rsidRPr="00807A77" w:rsidRDefault="00807A77" w:rsidP="00807A77">
      <w:pPr>
        <w:pStyle w:val="afa"/>
        <w:ind w:firstLine="709"/>
        <w:jc w:val="both"/>
        <w:rPr>
          <w:rFonts w:ascii="Times New Roman" w:hAnsi="Times New Roman"/>
          <w:sz w:val="24"/>
          <w:szCs w:val="24"/>
          <w:lang w:val="ru-RU" w:eastAsia="ru-RU"/>
        </w:rPr>
      </w:pPr>
      <w:r w:rsidRPr="00807A77">
        <w:rPr>
          <w:rFonts w:ascii="Times New Roman" w:hAnsi="Times New Roman"/>
          <w:sz w:val="24"/>
          <w:szCs w:val="24"/>
          <w:lang w:val="ru-RU" w:eastAsia="ru-RU"/>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14:paraId="2A025B89" w14:textId="77777777" w:rsidR="00807A77" w:rsidRPr="00807A77" w:rsidRDefault="00807A77" w:rsidP="00807A77">
      <w:pPr>
        <w:pStyle w:val="afa"/>
        <w:ind w:firstLine="709"/>
        <w:jc w:val="center"/>
        <w:rPr>
          <w:rFonts w:ascii="Times New Roman" w:hAnsi="Times New Roman"/>
          <w:b/>
          <w:bCs/>
          <w:i/>
          <w:sz w:val="24"/>
          <w:szCs w:val="24"/>
          <w:lang w:val="ru-RU" w:eastAsia="ru-RU"/>
        </w:rPr>
      </w:pPr>
      <w:r w:rsidRPr="00807A77">
        <w:rPr>
          <w:rFonts w:ascii="Times New Roman" w:hAnsi="Times New Roman"/>
          <w:b/>
          <w:bCs/>
          <w:i/>
          <w:sz w:val="24"/>
          <w:szCs w:val="24"/>
          <w:lang w:val="ru-RU" w:eastAsia="ru-RU"/>
        </w:rPr>
        <w:t>Материально-техническое сопровождение программы</w:t>
      </w:r>
    </w:p>
    <w:p w14:paraId="377E6213" w14:textId="77777777" w:rsidR="00807A77" w:rsidRPr="00807A77" w:rsidRDefault="00807A77" w:rsidP="00807A77">
      <w:pPr>
        <w:pStyle w:val="afa"/>
        <w:ind w:firstLine="709"/>
        <w:jc w:val="both"/>
        <w:rPr>
          <w:rFonts w:ascii="Times New Roman" w:hAnsi="Times New Roman"/>
          <w:sz w:val="24"/>
          <w:szCs w:val="24"/>
          <w:lang w:val="ru-RU" w:eastAsia="ru-RU"/>
        </w:rPr>
      </w:pPr>
      <w:r w:rsidRPr="00807A77">
        <w:rPr>
          <w:rFonts w:ascii="Times New Roman" w:hAnsi="Times New Roman"/>
          <w:sz w:val="24"/>
          <w:szCs w:val="24"/>
          <w:lang w:val="ru-RU" w:eastAsia="ru-RU"/>
        </w:rPr>
        <w:t>Для реализации программы используется оборудование для сюжетно-ролевых игр, дидактические куклы Белогор и Белогорочка.</w:t>
      </w:r>
    </w:p>
    <w:p w14:paraId="06853B70" w14:textId="77777777" w:rsidR="00807A77" w:rsidRPr="00807A77" w:rsidRDefault="00807A77" w:rsidP="00807A77">
      <w:pPr>
        <w:pStyle w:val="afa"/>
        <w:ind w:firstLine="709"/>
        <w:jc w:val="center"/>
        <w:rPr>
          <w:rFonts w:ascii="Times New Roman" w:hAnsi="Times New Roman"/>
          <w:b/>
          <w:i/>
          <w:iCs/>
          <w:sz w:val="24"/>
          <w:szCs w:val="24"/>
          <w:lang w:val="ru-RU"/>
        </w:rPr>
      </w:pPr>
      <w:r w:rsidRPr="00807A77">
        <w:rPr>
          <w:rFonts w:ascii="Times New Roman" w:hAnsi="Times New Roman"/>
          <w:b/>
          <w:i/>
          <w:iCs/>
          <w:sz w:val="24"/>
          <w:szCs w:val="24"/>
          <w:lang w:val="ru-RU"/>
        </w:rPr>
        <w:t>Методическое обеспечение программы</w:t>
      </w:r>
    </w:p>
    <w:p w14:paraId="4045E492" w14:textId="77777777" w:rsidR="00807A77" w:rsidRPr="00807A77" w:rsidRDefault="00807A77" w:rsidP="00807A77">
      <w:pPr>
        <w:pStyle w:val="afa"/>
        <w:ind w:firstLine="709"/>
        <w:jc w:val="both"/>
        <w:rPr>
          <w:rFonts w:ascii="Times New Roman" w:hAnsi="Times New Roman"/>
          <w:sz w:val="24"/>
          <w:szCs w:val="24"/>
          <w:lang w:val="ru-RU"/>
        </w:rPr>
      </w:pPr>
      <w:r w:rsidRPr="00807A77">
        <w:rPr>
          <w:rFonts w:ascii="Times New Roman" w:hAnsi="Times New Roman"/>
          <w:sz w:val="24"/>
          <w:szCs w:val="24"/>
          <w:lang w:val="ru-RU"/>
        </w:rPr>
        <w:t>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ООО» Эпицентр», 2018. – 252с.</w:t>
      </w:r>
    </w:p>
    <w:p w14:paraId="545E874F" w14:textId="77777777" w:rsidR="00807A77" w:rsidRPr="00807A77" w:rsidRDefault="00807A77" w:rsidP="00807A77">
      <w:pPr>
        <w:rPr>
          <w:b/>
          <w:sz w:val="24"/>
          <w:szCs w:val="24"/>
        </w:rPr>
      </w:pPr>
    </w:p>
    <w:p w14:paraId="4979CC79" w14:textId="77777777" w:rsidR="0085109F" w:rsidRPr="00296267" w:rsidRDefault="0085109F" w:rsidP="00296267">
      <w:pPr>
        <w:rPr>
          <w:sz w:val="24"/>
          <w:szCs w:val="24"/>
        </w:rPr>
        <w:sectPr w:rsidR="0085109F" w:rsidRPr="00296267">
          <w:pgSz w:w="11910" w:h="16840"/>
          <w:pgMar w:top="1040" w:right="180" w:bottom="1060" w:left="440" w:header="0" w:footer="788" w:gutter="0"/>
          <w:cols w:space="720"/>
        </w:sectPr>
      </w:pPr>
    </w:p>
    <w:p w14:paraId="60A61193" w14:textId="77777777" w:rsidR="00894339" w:rsidRDefault="00894339" w:rsidP="00894339">
      <w:pPr>
        <w:pStyle w:val="a3"/>
        <w:spacing w:before="90"/>
        <w:ind w:right="845"/>
        <w:jc w:val="right"/>
      </w:pPr>
      <w:r>
        <w:lastRenderedPageBreak/>
        <w:t>Приложение</w:t>
      </w:r>
      <w:r>
        <w:rPr>
          <w:spacing w:val="-2"/>
        </w:rPr>
        <w:t xml:space="preserve"> </w:t>
      </w:r>
      <w:r>
        <w:t>1</w:t>
      </w:r>
    </w:p>
    <w:p w14:paraId="5DFD2984" w14:textId="77777777" w:rsidR="00894339" w:rsidRDefault="00894339" w:rsidP="00894339">
      <w:pPr>
        <w:pStyle w:val="a3"/>
        <w:spacing w:before="8"/>
        <w:ind w:left="0"/>
        <w:jc w:val="left"/>
        <w:rPr>
          <w:sz w:val="16"/>
        </w:rPr>
      </w:pPr>
    </w:p>
    <w:p w14:paraId="542E831F" w14:textId="77777777" w:rsidR="00894339" w:rsidRDefault="00894339" w:rsidP="00894339">
      <w:pPr>
        <w:pStyle w:val="11"/>
        <w:spacing w:before="90" w:line="240" w:lineRule="auto"/>
        <w:ind w:left="1080" w:right="832"/>
        <w:jc w:val="center"/>
      </w:pPr>
      <w:r>
        <w:t>Режим</w:t>
      </w:r>
      <w:r>
        <w:rPr>
          <w:spacing w:val="-4"/>
        </w:rPr>
        <w:t xml:space="preserve"> </w:t>
      </w:r>
      <w:r>
        <w:t>дня</w:t>
      </w:r>
      <w:r>
        <w:rPr>
          <w:spacing w:val="54"/>
        </w:rPr>
        <w:t xml:space="preserve"> </w:t>
      </w:r>
      <w:r>
        <w:t>разновозрастной</w:t>
      </w:r>
      <w:r>
        <w:rPr>
          <w:spacing w:val="-2"/>
        </w:rPr>
        <w:t xml:space="preserve"> </w:t>
      </w:r>
      <w:r>
        <w:t>группы</w:t>
      </w:r>
      <w:r>
        <w:rPr>
          <w:spacing w:val="-3"/>
        </w:rPr>
        <w:t xml:space="preserve"> </w:t>
      </w:r>
      <w:r>
        <w:t>«Ягодка»</w:t>
      </w:r>
    </w:p>
    <w:p w14:paraId="176911C2" w14:textId="77777777" w:rsidR="00894339" w:rsidRDefault="00894339" w:rsidP="00894339">
      <w:pPr>
        <w:pStyle w:val="a3"/>
        <w:spacing w:before="3"/>
        <w:ind w:left="0"/>
        <w:jc w:val="left"/>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2"/>
        <w:gridCol w:w="2674"/>
        <w:gridCol w:w="2518"/>
      </w:tblGrid>
      <w:tr w:rsidR="00894339" w14:paraId="44D30486" w14:textId="77777777" w:rsidTr="007E759B">
        <w:trPr>
          <w:trHeight w:val="551"/>
        </w:trPr>
        <w:tc>
          <w:tcPr>
            <w:tcW w:w="4772" w:type="dxa"/>
          </w:tcPr>
          <w:p w14:paraId="34DAFC9E" w14:textId="77777777" w:rsidR="00894339" w:rsidRDefault="00894339" w:rsidP="007E759B">
            <w:pPr>
              <w:pStyle w:val="TableParagraph"/>
              <w:spacing w:before="131"/>
              <w:ind w:left="1350"/>
              <w:rPr>
                <w:sz w:val="24"/>
              </w:rPr>
            </w:pPr>
            <w:r>
              <w:rPr>
                <w:sz w:val="24"/>
              </w:rPr>
              <w:t>Режимные</w:t>
            </w:r>
            <w:r>
              <w:rPr>
                <w:spacing w:val="-4"/>
                <w:sz w:val="24"/>
              </w:rPr>
              <w:t xml:space="preserve"> </w:t>
            </w:r>
            <w:r>
              <w:rPr>
                <w:sz w:val="24"/>
              </w:rPr>
              <w:t>моменты</w:t>
            </w:r>
          </w:p>
        </w:tc>
        <w:tc>
          <w:tcPr>
            <w:tcW w:w="2674" w:type="dxa"/>
          </w:tcPr>
          <w:p w14:paraId="501A1BA1" w14:textId="77777777" w:rsidR="00894339" w:rsidRDefault="00894339" w:rsidP="007E759B">
            <w:pPr>
              <w:pStyle w:val="TableParagraph"/>
              <w:spacing w:line="268" w:lineRule="exact"/>
              <w:ind w:left="930" w:right="924"/>
              <w:jc w:val="center"/>
              <w:rPr>
                <w:sz w:val="24"/>
              </w:rPr>
            </w:pPr>
            <w:r>
              <w:rPr>
                <w:sz w:val="24"/>
              </w:rPr>
              <w:t>5</w:t>
            </w:r>
            <w:r>
              <w:rPr>
                <w:spacing w:val="-1"/>
                <w:sz w:val="24"/>
              </w:rPr>
              <w:t xml:space="preserve"> </w:t>
            </w:r>
            <w:r>
              <w:rPr>
                <w:sz w:val="24"/>
              </w:rPr>
              <w:t>-6</w:t>
            </w:r>
            <w:r>
              <w:rPr>
                <w:spacing w:val="-1"/>
                <w:sz w:val="24"/>
              </w:rPr>
              <w:t xml:space="preserve"> </w:t>
            </w:r>
            <w:r>
              <w:rPr>
                <w:sz w:val="24"/>
              </w:rPr>
              <w:t>лет</w:t>
            </w:r>
          </w:p>
        </w:tc>
        <w:tc>
          <w:tcPr>
            <w:tcW w:w="2518" w:type="dxa"/>
          </w:tcPr>
          <w:p w14:paraId="14A2CE5A" w14:textId="77777777" w:rsidR="00894339" w:rsidRDefault="00894339" w:rsidP="007E759B">
            <w:pPr>
              <w:pStyle w:val="TableParagraph"/>
              <w:spacing w:line="268" w:lineRule="exact"/>
              <w:ind w:left="574" w:right="570"/>
              <w:jc w:val="center"/>
              <w:rPr>
                <w:sz w:val="24"/>
              </w:rPr>
            </w:pPr>
            <w:r>
              <w:rPr>
                <w:sz w:val="24"/>
              </w:rPr>
              <w:t>6</w:t>
            </w:r>
            <w:r>
              <w:rPr>
                <w:spacing w:val="-1"/>
                <w:sz w:val="24"/>
              </w:rPr>
              <w:t xml:space="preserve"> </w:t>
            </w:r>
            <w:r>
              <w:rPr>
                <w:sz w:val="24"/>
              </w:rPr>
              <w:t>– 7 лет</w:t>
            </w:r>
          </w:p>
        </w:tc>
      </w:tr>
      <w:tr w:rsidR="00894339" w14:paraId="0DD22F5A" w14:textId="77777777" w:rsidTr="007E759B">
        <w:trPr>
          <w:trHeight w:val="868"/>
        </w:trPr>
        <w:tc>
          <w:tcPr>
            <w:tcW w:w="4772" w:type="dxa"/>
          </w:tcPr>
          <w:p w14:paraId="6E615A80" w14:textId="77777777" w:rsidR="00894339" w:rsidRPr="00AF06A2" w:rsidRDefault="00894339" w:rsidP="007E759B">
            <w:pPr>
              <w:pStyle w:val="TableParagraph"/>
              <w:spacing w:before="150"/>
              <w:ind w:right="1711"/>
              <w:rPr>
                <w:sz w:val="24"/>
                <w:lang w:val="ru-RU"/>
              </w:rPr>
            </w:pPr>
            <w:r w:rsidRPr="00AF06A2">
              <w:rPr>
                <w:sz w:val="24"/>
                <w:lang w:val="ru-RU"/>
              </w:rPr>
              <w:t>прием и осмотр детей, игры,</w:t>
            </w:r>
            <w:r w:rsidRPr="00AF06A2">
              <w:rPr>
                <w:spacing w:val="-57"/>
                <w:sz w:val="24"/>
                <w:lang w:val="ru-RU"/>
              </w:rPr>
              <w:t xml:space="preserve"> </w:t>
            </w:r>
            <w:r w:rsidRPr="00AF06A2">
              <w:rPr>
                <w:sz w:val="24"/>
                <w:lang w:val="ru-RU"/>
              </w:rPr>
              <w:t>дежурство</w:t>
            </w:r>
          </w:p>
        </w:tc>
        <w:tc>
          <w:tcPr>
            <w:tcW w:w="2674" w:type="dxa"/>
          </w:tcPr>
          <w:p w14:paraId="27D9C7D4" w14:textId="77777777" w:rsidR="00894339" w:rsidRPr="00AF06A2" w:rsidRDefault="00894339" w:rsidP="007E759B">
            <w:pPr>
              <w:pStyle w:val="TableParagraph"/>
              <w:spacing w:before="3"/>
              <w:ind w:left="0"/>
              <w:rPr>
                <w:b/>
                <w:sz w:val="23"/>
                <w:lang w:val="ru-RU"/>
              </w:rPr>
            </w:pPr>
          </w:p>
          <w:p w14:paraId="68D3D612" w14:textId="77777777" w:rsidR="00894339" w:rsidRDefault="00894339" w:rsidP="007E759B">
            <w:pPr>
              <w:pStyle w:val="TableParagraph"/>
              <w:ind w:left="815"/>
              <w:rPr>
                <w:sz w:val="24"/>
              </w:rPr>
            </w:pPr>
            <w:r>
              <w:rPr>
                <w:sz w:val="24"/>
              </w:rPr>
              <w:t>7.30 -</w:t>
            </w:r>
            <w:r>
              <w:rPr>
                <w:spacing w:val="-1"/>
                <w:sz w:val="24"/>
              </w:rPr>
              <w:t xml:space="preserve"> </w:t>
            </w:r>
            <w:r>
              <w:rPr>
                <w:sz w:val="24"/>
              </w:rPr>
              <w:t>8.30</w:t>
            </w:r>
          </w:p>
        </w:tc>
        <w:tc>
          <w:tcPr>
            <w:tcW w:w="2518" w:type="dxa"/>
          </w:tcPr>
          <w:p w14:paraId="21C86A60" w14:textId="77777777" w:rsidR="00894339" w:rsidRDefault="00894339" w:rsidP="007E759B">
            <w:pPr>
              <w:pStyle w:val="TableParagraph"/>
              <w:spacing w:before="3"/>
              <w:ind w:left="0"/>
              <w:rPr>
                <w:b/>
                <w:sz w:val="23"/>
              </w:rPr>
            </w:pPr>
          </w:p>
          <w:p w14:paraId="20A5A5B1" w14:textId="77777777" w:rsidR="00894339" w:rsidRDefault="00894339" w:rsidP="007E759B">
            <w:pPr>
              <w:pStyle w:val="TableParagraph"/>
              <w:ind w:left="575" w:right="570"/>
              <w:jc w:val="center"/>
              <w:rPr>
                <w:sz w:val="24"/>
              </w:rPr>
            </w:pPr>
            <w:r>
              <w:rPr>
                <w:sz w:val="24"/>
              </w:rPr>
              <w:t>7.30 -</w:t>
            </w:r>
            <w:r>
              <w:rPr>
                <w:spacing w:val="-1"/>
                <w:sz w:val="24"/>
              </w:rPr>
              <w:t xml:space="preserve"> </w:t>
            </w:r>
            <w:r>
              <w:rPr>
                <w:sz w:val="24"/>
              </w:rPr>
              <w:t>8.30</w:t>
            </w:r>
          </w:p>
        </w:tc>
      </w:tr>
      <w:tr w:rsidR="00894339" w14:paraId="70D29DBE" w14:textId="77777777" w:rsidTr="007E759B">
        <w:trPr>
          <w:trHeight w:val="650"/>
        </w:trPr>
        <w:tc>
          <w:tcPr>
            <w:tcW w:w="4772" w:type="dxa"/>
          </w:tcPr>
          <w:p w14:paraId="536F3E13" w14:textId="77777777" w:rsidR="00894339" w:rsidRDefault="00894339" w:rsidP="007E759B">
            <w:pPr>
              <w:pStyle w:val="TableParagraph"/>
              <w:spacing w:before="179"/>
              <w:rPr>
                <w:sz w:val="24"/>
              </w:rPr>
            </w:pPr>
            <w:r>
              <w:rPr>
                <w:sz w:val="24"/>
              </w:rPr>
              <w:t>утренняя</w:t>
            </w:r>
            <w:r>
              <w:rPr>
                <w:spacing w:val="-4"/>
                <w:sz w:val="24"/>
              </w:rPr>
              <w:t xml:space="preserve"> </w:t>
            </w:r>
            <w:r>
              <w:rPr>
                <w:sz w:val="24"/>
              </w:rPr>
              <w:t>гимнастика</w:t>
            </w:r>
          </w:p>
        </w:tc>
        <w:tc>
          <w:tcPr>
            <w:tcW w:w="2674" w:type="dxa"/>
          </w:tcPr>
          <w:p w14:paraId="6DAD4973" w14:textId="77777777" w:rsidR="00894339" w:rsidRDefault="00894339" w:rsidP="007E759B">
            <w:pPr>
              <w:pStyle w:val="TableParagraph"/>
              <w:spacing w:line="270" w:lineRule="exact"/>
              <w:ind w:left="815"/>
              <w:rPr>
                <w:sz w:val="24"/>
              </w:rPr>
            </w:pPr>
            <w:r>
              <w:rPr>
                <w:sz w:val="24"/>
              </w:rPr>
              <w:t>8.30 -</w:t>
            </w:r>
            <w:r>
              <w:rPr>
                <w:spacing w:val="-1"/>
                <w:sz w:val="24"/>
              </w:rPr>
              <w:t xml:space="preserve"> </w:t>
            </w:r>
            <w:r>
              <w:rPr>
                <w:sz w:val="24"/>
              </w:rPr>
              <w:t>8.45</w:t>
            </w:r>
          </w:p>
        </w:tc>
        <w:tc>
          <w:tcPr>
            <w:tcW w:w="2518" w:type="dxa"/>
          </w:tcPr>
          <w:p w14:paraId="2BE7A5DB" w14:textId="77777777" w:rsidR="00894339" w:rsidRDefault="00894339" w:rsidP="007E759B">
            <w:pPr>
              <w:pStyle w:val="TableParagraph"/>
              <w:spacing w:line="270" w:lineRule="exact"/>
              <w:ind w:left="575" w:right="570"/>
              <w:jc w:val="center"/>
              <w:rPr>
                <w:sz w:val="24"/>
              </w:rPr>
            </w:pPr>
            <w:r>
              <w:rPr>
                <w:sz w:val="24"/>
              </w:rPr>
              <w:t>8.30 -</w:t>
            </w:r>
            <w:r>
              <w:rPr>
                <w:spacing w:val="-1"/>
                <w:sz w:val="24"/>
              </w:rPr>
              <w:t xml:space="preserve"> </w:t>
            </w:r>
            <w:r>
              <w:rPr>
                <w:sz w:val="24"/>
              </w:rPr>
              <w:t>8.45</w:t>
            </w:r>
          </w:p>
        </w:tc>
      </w:tr>
      <w:tr w:rsidR="00894339" w14:paraId="45B65BD3" w14:textId="77777777" w:rsidTr="007E759B">
        <w:trPr>
          <w:trHeight w:val="868"/>
        </w:trPr>
        <w:tc>
          <w:tcPr>
            <w:tcW w:w="4772" w:type="dxa"/>
          </w:tcPr>
          <w:p w14:paraId="5AFA8466" w14:textId="77777777" w:rsidR="00894339" w:rsidRDefault="00894339" w:rsidP="007E759B">
            <w:pPr>
              <w:pStyle w:val="TableParagraph"/>
              <w:spacing w:before="1"/>
              <w:ind w:left="0"/>
              <w:rPr>
                <w:b/>
                <w:sz w:val="25"/>
              </w:rPr>
            </w:pPr>
          </w:p>
          <w:p w14:paraId="57B618FE" w14:textId="77777777" w:rsidR="00894339" w:rsidRDefault="00894339" w:rsidP="007E759B">
            <w:pPr>
              <w:pStyle w:val="TableParagraph"/>
              <w:spacing w:before="1"/>
              <w:rPr>
                <w:sz w:val="24"/>
              </w:rPr>
            </w:pPr>
            <w:r>
              <w:rPr>
                <w:sz w:val="24"/>
              </w:rPr>
              <w:t>подготовка</w:t>
            </w:r>
            <w:r>
              <w:rPr>
                <w:spacing w:val="-4"/>
                <w:sz w:val="24"/>
              </w:rPr>
              <w:t xml:space="preserve"> </w:t>
            </w:r>
            <w:r>
              <w:rPr>
                <w:sz w:val="24"/>
              </w:rPr>
              <w:t>к</w:t>
            </w:r>
            <w:r>
              <w:rPr>
                <w:spacing w:val="-5"/>
                <w:sz w:val="24"/>
              </w:rPr>
              <w:t xml:space="preserve"> </w:t>
            </w:r>
            <w:r>
              <w:rPr>
                <w:sz w:val="24"/>
              </w:rPr>
              <w:t>завтраку,</w:t>
            </w:r>
            <w:r>
              <w:rPr>
                <w:spacing w:val="-1"/>
                <w:sz w:val="24"/>
              </w:rPr>
              <w:t xml:space="preserve"> </w:t>
            </w:r>
            <w:r>
              <w:rPr>
                <w:sz w:val="24"/>
              </w:rPr>
              <w:t>завтрак</w:t>
            </w:r>
          </w:p>
        </w:tc>
        <w:tc>
          <w:tcPr>
            <w:tcW w:w="2674" w:type="dxa"/>
          </w:tcPr>
          <w:p w14:paraId="7FE99D3D" w14:textId="77777777" w:rsidR="00894339" w:rsidRDefault="00894339" w:rsidP="007E759B">
            <w:pPr>
              <w:pStyle w:val="TableParagraph"/>
              <w:spacing w:line="268" w:lineRule="exact"/>
              <w:ind w:left="815"/>
              <w:rPr>
                <w:sz w:val="24"/>
              </w:rPr>
            </w:pPr>
            <w:r>
              <w:rPr>
                <w:sz w:val="24"/>
              </w:rPr>
              <w:t>8.45 -</w:t>
            </w:r>
            <w:r>
              <w:rPr>
                <w:spacing w:val="-1"/>
                <w:sz w:val="24"/>
              </w:rPr>
              <w:t xml:space="preserve"> </w:t>
            </w:r>
            <w:r>
              <w:rPr>
                <w:sz w:val="24"/>
              </w:rPr>
              <w:t>9.10</w:t>
            </w:r>
          </w:p>
        </w:tc>
        <w:tc>
          <w:tcPr>
            <w:tcW w:w="2518" w:type="dxa"/>
          </w:tcPr>
          <w:p w14:paraId="40422C9D" w14:textId="77777777" w:rsidR="00894339" w:rsidRDefault="00894339" w:rsidP="007E759B">
            <w:pPr>
              <w:pStyle w:val="TableParagraph"/>
              <w:spacing w:line="268" w:lineRule="exact"/>
              <w:ind w:left="575" w:right="570"/>
              <w:jc w:val="center"/>
              <w:rPr>
                <w:sz w:val="24"/>
              </w:rPr>
            </w:pPr>
            <w:r>
              <w:rPr>
                <w:sz w:val="24"/>
              </w:rPr>
              <w:t>8.45 -</w:t>
            </w:r>
            <w:r>
              <w:rPr>
                <w:spacing w:val="-1"/>
                <w:sz w:val="24"/>
              </w:rPr>
              <w:t xml:space="preserve"> </w:t>
            </w:r>
            <w:r>
              <w:rPr>
                <w:sz w:val="24"/>
              </w:rPr>
              <w:t>9.10</w:t>
            </w:r>
          </w:p>
        </w:tc>
      </w:tr>
      <w:tr w:rsidR="00894339" w14:paraId="18CB5A48" w14:textId="77777777" w:rsidTr="007E759B">
        <w:trPr>
          <w:trHeight w:val="871"/>
        </w:trPr>
        <w:tc>
          <w:tcPr>
            <w:tcW w:w="4772" w:type="dxa"/>
          </w:tcPr>
          <w:p w14:paraId="7FED90DB" w14:textId="77777777" w:rsidR="00894339" w:rsidRPr="00AF06A2" w:rsidRDefault="00894339" w:rsidP="007E759B">
            <w:pPr>
              <w:pStyle w:val="TableParagraph"/>
              <w:spacing w:before="14"/>
              <w:ind w:right="1493"/>
              <w:rPr>
                <w:sz w:val="24"/>
                <w:lang w:val="ru-RU"/>
              </w:rPr>
            </w:pPr>
            <w:r w:rsidRPr="00AF06A2">
              <w:rPr>
                <w:sz w:val="24"/>
                <w:lang w:val="ru-RU"/>
              </w:rPr>
              <w:t>игры, подготовка к</w:t>
            </w:r>
            <w:r w:rsidRPr="00AF06A2">
              <w:rPr>
                <w:spacing w:val="1"/>
                <w:sz w:val="24"/>
                <w:lang w:val="ru-RU"/>
              </w:rPr>
              <w:t xml:space="preserve"> </w:t>
            </w:r>
            <w:r w:rsidRPr="00AF06A2">
              <w:rPr>
                <w:sz w:val="24"/>
                <w:lang w:val="ru-RU"/>
              </w:rPr>
              <w:t>непосредственно</w:t>
            </w:r>
            <w:r w:rsidRPr="00AF06A2">
              <w:rPr>
                <w:spacing w:val="1"/>
                <w:sz w:val="24"/>
                <w:lang w:val="ru-RU"/>
              </w:rPr>
              <w:t xml:space="preserve"> </w:t>
            </w:r>
            <w:r w:rsidRPr="00AF06A2">
              <w:rPr>
                <w:sz w:val="24"/>
                <w:lang w:val="ru-RU"/>
              </w:rPr>
              <w:t>образовательной</w:t>
            </w:r>
            <w:r w:rsidRPr="00AF06A2">
              <w:rPr>
                <w:spacing w:val="-7"/>
                <w:sz w:val="24"/>
                <w:lang w:val="ru-RU"/>
              </w:rPr>
              <w:t xml:space="preserve"> </w:t>
            </w:r>
            <w:r w:rsidRPr="00AF06A2">
              <w:rPr>
                <w:sz w:val="24"/>
                <w:lang w:val="ru-RU"/>
              </w:rPr>
              <w:t>деятельности</w:t>
            </w:r>
          </w:p>
        </w:tc>
        <w:tc>
          <w:tcPr>
            <w:tcW w:w="2674" w:type="dxa"/>
          </w:tcPr>
          <w:p w14:paraId="57DB0E47" w14:textId="77777777" w:rsidR="00894339" w:rsidRDefault="00894339" w:rsidP="007E759B">
            <w:pPr>
              <w:pStyle w:val="TableParagraph"/>
              <w:spacing w:line="268" w:lineRule="exact"/>
              <w:ind w:left="787"/>
              <w:rPr>
                <w:sz w:val="24"/>
              </w:rPr>
            </w:pPr>
            <w:r>
              <w:rPr>
                <w:sz w:val="24"/>
              </w:rPr>
              <w:t>9.40</w:t>
            </w:r>
            <w:r>
              <w:rPr>
                <w:spacing w:val="-1"/>
                <w:sz w:val="24"/>
              </w:rPr>
              <w:t xml:space="preserve"> </w:t>
            </w:r>
            <w:r>
              <w:rPr>
                <w:sz w:val="24"/>
              </w:rPr>
              <w:t>-10.05</w:t>
            </w:r>
          </w:p>
        </w:tc>
        <w:tc>
          <w:tcPr>
            <w:tcW w:w="2518" w:type="dxa"/>
          </w:tcPr>
          <w:p w14:paraId="09BFA937" w14:textId="77777777" w:rsidR="00894339" w:rsidRDefault="00894339" w:rsidP="007E759B">
            <w:pPr>
              <w:pStyle w:val="TableParagraph"/>
              <w:spacing w:line="268" w:lineRule="exact"/>
              <w:ind w:left="577" w:right="570"/>
              <w:jc w:val="center"/>
              <w:rPr>
                <w:sz w:val="24"/>
              </w:rPr>
            </w:pPr>
            <w:r>
              <w:rPr>
                <w:sz w:val="24"/>
              </w:rPr>
              <w:t>9.40</w:t>
            </w:r>
            <w:r>
              <w:rPr>
                <w:spacing w:val="-1"/>
                <w:sz w:val="24"/>
              </w:rPr>
              <w:t xml:space="preserve"> </w:t>
            </w:r>
            <w:r>
              <w:rPr>
                <w:sz w:val="24"/>
              </w:rPr>
              <w:t>-10.05</w:t>
            </w:r>
          </w:p>
        </w:tc>
      </w:tr>
      <w:tr w:rsidR="00894339" w14:paraId="79D8D18C" w14:textId="77777777" w:rsidTr="007E759B">
        <w:trPr>
          <w:trHeight w:val="611"/>
        </w:trPr>
        <w:tc>
          <w:tcPr>
            <w:tcW w:w="4772" w:type="dxa"/>
          </w:tcPr>
          <w:p w14:paraId="4C533194" w14:textId="77777777" w:rsidR="00894339" w:rsidRDefault="00894339" w:rsidP="007E759B">
            <w:pPr>
              <w:pStyle w:val="TableParagraph"/>
              <w:spacing w:before="20"/>
              <w:ind w:right="1495" w:firstLine="60"/>
              <w:rPr>
                <w:sz w:val="24"/>
              </w:rPr>
            </w:pPr>
            <w:r>
              <w:rPr>
                <w:sz w:val="24"/>
              </w:rPr>
              <w:t>периоды непосредственно</w:t>
            </w:r>
            <w:r>
              <w:rPr>
                <w:spacing w:val="1"/>
                <w:sz w:val="24"/>
              </w:rPr>
              <w:t xml:space="preserve"> </w:t>
            </w:r>
            <w:r>
              <w:rPr>
                <w:sz w:val="24"/>
              </w:rPr>
              <w:t>образовательной</w:t>
            </w:r>
            <w:r>
              <w:rPr>
                <w:spacing w:val="-9"/>
                <w:sz w:val="24"/>
              </w:rPr>
              <w:t xml:space="preserve"> </w:t>
            </w:r>
            <w:r>
              <w:rPr>
                <w:sz w:val="24"/>
              </w:rPr>
              <w:t>деятельности</w:t>
            </w:r>
          </w:p>
        </w:tc>
        <w:tc>
          <w:tcPr>
            <w:tcW w:w="2674" w:type="dxa"/>
          </w:tcPr>
          <w:p w14:paraId="2EA1E82A" w14:textId="77777777" w:rsidR="00894339" w:rsidRDefault="00894339" w:rsidP="007E759B">
            <w:pPr>
              <w:pStyle w:val="TableParagraph"/>
              <w:spacing w:line="268" w:lineRule="exact"/>
              <w:ind w:left="705"/>
              <w:rPr>
                <w:sz w:val="24"/>
              </w:rPr>
            </w:pPr>
            <w:r>
              <w:rPr>
                <w:sz w:val="24"/>
              </w:rPr>
              <w:t>9.45 – 10.10,</w:t>
            </w:r>
          </w:p>
          <w:p w14:paraId="14544E3B" w14:textId="77777777" w:rsidR="00894339" w:rsidRDefault="00894339" w:rsidP="007E759B">
            <w:pPr>
              <w:pStyle w:val="TableParagraph"/>
              <w:ind w:left="676"/>
              <w:rPr>
                <w:sz w:val="24"/>
              </w:rPr>
            </w:pPr>
            <w:r>
              <w:rPr>
                <w:sz w:val="24"/>
              </w:rPr>
              <w:t>10.20 – 14.45</w:t>
            </w:r>
          </w:p>
        </w:tc>
        <w:tc>
          <w:tcPr>
            <w:tcW w:w="2518" w:type="dxa"/>
          </w:tcPr>
          <w:p w14:paraId="0149DF0A" w14:textId="77777777" w:rsidR="00894339" w:rsidRDefault="00894339" w:rsidP="007E759B">
            <w:pPr>
              <w:pStyle w:val="TableParagraph"/>
              <w:spacing w:line="268" w:lineRule="exact"/>
              <w:ind w:left="686"/>
              <w:rPr>
                <w:sz w:val="24"/>
              </w:rPr>
            </w:pPr>
            <w:r>
              <w:rPr>
                <w:sz w:val="24"/>
              </w:rPr>
              <w:t>9.15 – 9.40,</w:t>
            </w:r>
          </w:p>
          <w:p w14:paraId="09FE3F8E" w14:textId="77777777" w:rsidR="00894339" w:rsidRDefault="00894339" w:rsidP="007E759B">
            <w:pPr>
              <w:pStyle w:val="TableParagraph"/>
              <w:ind w:left="597"/>
              <w:rPr>
                <w:sz w:val="24"/>
              </w:rPr>
            </w:pPr>
            <w:r>
              <w:rPr>
                <w:sz w:val="24"/>
              </w:rPr>
              <w:t>10.20 – 10.45</w:t>
            </w:r>
          </w:p>
        </w:tc>
      </w:tr>
      <w:tr w:rsidR="00894339" w14:paraId="3279411A" w14:textId="77777777" w:rsidTr="007E759B">
        <w:trPr>
          <w:trHeight w:val="551"/>
        </w:trPr>
        <w:tc>
          <w:tcPr>
            <w:tcW w:w="4772" w:type="dxa"/>
          </w:tcPr>
          <w:p w14:paraId="0DEBDE96" w14:textId="77777777" w:rsidR="00894339" w:rsidRDefault="00894339" w:rsidP="007E759B">
            <w:pPr>
              <w:pStyle w:val="TableParagraph"/>
              <w:spacing w:line="268" w:lineRule="exact"/>
              <w:rPr>
                <w:sz w:val="24"/>
              </w:rPr>
            </w:pPr>
            <w:r>
              <w:rPr>
                <w:sz w:val="24"/>
              </w:rPr>
              <w:t>второй</w:t>
            </w:r>
            <w:r>
              <w:rPr>
                <w:spacing w:val="-4"/>
                <w:sz w:val="24"/>
              </w:rPr>
              <w:t xml:space="preserve"> </w:t>
            </w:r>
            <w:r>
              <w:rPr>
                <w:sz w:val="24"/>
              </w:rPr>
              <w:t>завтрак</w:t>
            </w:r>
          </w:p>
        </w:tc>
        <w:tc>
          <w:tcPr>
            <w:tcW w:w="2674" w:type="dxa"/>
          </w:tcPr>
          <w:p w14:paraId="2CC6DFF5" w14:textId="77777777" w:rsidR="00894339" w:rsidRDefault="00894339" w:rsidP="007E759B">
            <w:pPr>
              <w:pStyle w:val="TableParagraph"/>
              <w:spacing w:line="268" w:lineRule="exact"/>
              <w:ind w:left="0" w:right="746"/>
              <w:jc w:val="right"/>
              <w:rPr>
                <w:sz w:val="24"/>
              </w:rPr>
            </w:pPr>
            <w:r>
              <w:rPr>
                <w:sz w:val="24"/>
              </w:rPr>
              <w:t>10.05-10.15</w:t>
            </w:r>
          </w:p>
        </w:tc>
        <w:tc>
          <w:tcPr>
            <w:tcW w:w="2518" w:type="dxa"/>
          </w:tcPr>
          <w:p w14:paraId="648A8E12" w14:textId="77777777" w:rsidR="00894339" w:rsidRDefault="00894339" w:rsidP="007E759B">
            <w:pPr>
              <w:pStyle w:val="TableParagraph"/>
              <w:spacing w:line="268" w:lineRule="exact"/>
              <w:ind w:left="575" w:right="570"/>
              <w:jc w:val="center"/>
              <w:rPr>
                <w:sz w:val="24"/>
              </w:rPr>
            </w:pPr>
            <w:r>
              <w:rPr>
                <w:sz w:val="24"/>
              </w:rPr>
              <w:t>10.05-10.15</w:t>
            </w:r>
          </w:p>
        </w:tc>
      </w:tr>
      <w:tr w:rsidR="00894339" w14:paraId="444A340C" w14:textId="77777777" w:rsidTr="007E759B">
        <w:trPr>
          <w:trHeight w:val="868"/>
        </w:trPr>
        <w:tc>
          <w:tcPr>
            <w:tcW w:w="4772" w:type="dxa"/>
          </w:tcPr>
          <w:p w14:paraId="70C33FE2" w14:textId="77777777" w:rsidR="00894339" w:rsidRDefault="00894339" w:rsidP="007E759B">
            <w:pPr>
              <w:pStyle w:val="TableParagraph"/>
              <w:spacing w:before="150"/>
              <w:ind w:right="2276"/>
              <w:rPr>
                <w:sz w:val="24"/>
              </w:rPr>
            </w:pPr>
            <w:r>
              <w:rPr>
                <w:sz w:val="24"/>
              </w:rPr>
              <w:t>подготовка</w:t>
            </w:r>
            <w:r>
              <w:rPr>
                <w:spacing w:val="-9"/>
                <w:sz w:val="24"/>
              </w:rPr>
              <w:t xml:space="preserve"> </w:t>
            </w:r>
            <w:r>
              <w:rPr>
                <w:sz w:val="24"/>
              </w:rPr>
              <w:t>к</w:t>
            </w:r>
            <w:r>
              <w:rPr>
                <w:spacing w:val="-9"/>
                <w:sz w:val="24"/>
              </w:rPr>
              <w:t xml:space="preserve"> </w:t>
            </w:r>
            <w:r>
              <w:rPr>
                <w:sz w:val="24"/>
              </w:rPr>
              <w:t>прогулке,</w:t>
            </w:r>
            <w:r>
              <w:rPr>
                <w:spacing w:val="-57"/>
                <w:sz w:val="24"/>
              </w:rPr>
              <w:t xml:space="preserve"> </w:t>
            </w:r>
            <w:r>
              <w:rPr>
                <w:sz w:val="24"/>
              </w:rPr>
              <w:t>прогулка</w:t>
            </w:r>
          </w:p>
        </w:tc>
        <w:tc>
          <w:tcPr>
            <w:tcW w:w="2674" w:type="dxa"/>
          </w:tcPr>
          <w:p w14:paraId="0D76BF36" w14:textId="77777777" w:rsidR="00894339" w:rsidRDefault="00894339" w:rsidP="007E759B">
            <w:pPr>
              <w:pStyle w:val="TableParagraph"/>
              <w:spacing w:line="268" w:lineRule="exact"/>
              <w:ind w:left="0" w:right="686"/>
              <w:jc w:val="right"/>
              <w:rPr>
                <w:sz w:val="24"/>
              </w:rPr>
            </w:pPr>
            <w:r>
              <w:rPr>
                <w:sz w:val="24"/>
              </w:rPr>
              <w:t>11.15 -</w:t>
            </w:r>
            <w:r>
              <w:rPr>
                <w:spacing w:val="-1"/>
                <w:sz w:val="24"/>
              </w:rPr>
              <w:t xml:space="preserve"> </w:t>
            </w:r>
            <w:r>
              <w:rPr>
                <w:sz w:val="24"/>
              </w:rPr>
              <w:t>12.15</w:t>
            </w:r>
          </w:p>
        </w:tc>
        <w:tc>
          <w:tcPr>
            <w:tcW w:w="2518" w:type="dxa"/>
          </w:tcPr>
          <w:p w14:paraId="1F9222B5" w14:textId="77777777" w:rsidR="00894339" w:rsidRDefault="00894339" w:rsidP="007E759B">
            <w:pPr>
              <w:pStyle w:val="TableParagraph"/>
              <w:spacing w:line="268" w:lineRule="exact"/>
              <w:ind w:left="575" w:right="570"/>
              <w:jc w:val="center"/>
              <w:rPr>
                <w:sz w:val="24"/>
              </w:rPr>
            </w:pPr>
            <w:r>
              <w:rPr>
                <w:sz w:val="24"/>
              </w:rPr>
              <w:t>11.15 -</w:t>
            </w:r>
            <w:r>
              <w:rPr>
                <w:spacing w:val="-1"/>
                <w:sz w:val="24"/>
              </w:rPr>
              <w:t xml:space="preserve"> </w:t>
            </w:r>
            <w:r>
              <w:rPr>
                <w:sz w:val="24"/>
              </w:rPr>
              <w:t>12.15</w:t>
            </w:r>
          </w:p>
        </w:tc>
      </w:tr>
      <w:tr w:rsidR="00894339" w14:paraId="61228771" w14:textId="77777777" w:rsidTr="007E759B">
        <w:trPr>
          <w:trHeight w:val="664"/>
        </w:trPr>
        <w:tc>
          <w:tcPr>
            <w:tcW w:w="4772" w:type="dxa"/>
          </w:tcPr>
          <w:p w14:paraId="6DBB9656" w14:textId="77777777" w:rsidR="00894339" w:rsidRDefault="00894339" w:rsidP="007E759B">
            <w:pPr>
              <w:pStyle w:val="TableParagraph"/>
              <w:spacing w:before="186"/>
              <w:rPr>
                <w:sz w:val="24"/>
              </w:rPr>
            </w:pPr>
            <w:r>
              <w:rPr>
                <w:sz w:val="24"/>
              </w:rPr>
              <w:t>подготовка</w:t>
            </w:r>
            <w:r>
              <w:rPr>
                <w:spacing w:val="-2"/>
                <w:sz w:val="24"/>
              </w:rPr>
              <w:t xml:space="preserve"> </w:t>
            </w:r>
            <w:r>
              <w:rPr>
                <w:sz w:val="24"/>
              </w:rPr>
              <w:t>к</w:t>
            </w:r>
            <w:r>
              <w:rPr>
                <w:spacing w:val="-1"/>
                <w:sz w:val="24"/>
              </w:rPr>
              <w:t xml:space="preserve"> </w:t>
            </w:r>
            <w:r>
              <w:rPr>
                <w:sz w:val="24"/>
              </w:rPr>
              <w:t>обеду,</w:t>
            </w:r>
            <w:r>
              <w:rPr>
                <w:spacing w:val="-2"/>
                <w:sz w:val="24"/>
              </w:rPr>
              <w:t xml:space="preserve"> </w:t>
            </w:r>
            <w:r>
              <w:rPr>
                <w:sz w:val="24"/>
              </w:rPr>
              <w:t>обед</w:t>
            </w:r>
          </w:p>
        </w:tc>
        <w:tc>
          <w:tcPr>
            <w:tcW w:w="2674" w:type="dxa"/>
          </w:tcPr>
          <w:p w14:paraId="5083433F" w14:textId="77777777" w:rsidR="00894339" w:rsidRDefault="00894339" w:rsidP="007E759B">
            <w:pPr>
              <w:pStyle w:val="TableParagraph"/>
              <w:spacing w:line="268" w:lineRule="exact"/>
              <w:ind w:left="0" w:right="686"/>
              <w:jc w:val="right"/>
              <w:rPr>
                <w:sz w:val="24"/>
              </w:rPr>
            </w:pPr>
            <w:r>
              <w:rPr>
                <w:sz w:val="24"/>
              </w:rPr>
              <w:t>12.15 -</w:t>
            </w:r>
            <w:r>
              <w:rPr>
                <w:spacing w:val="-1"/>
                <w:sz w:val="24"/>
              </w:rPr>
              <w:t xml:space="preserve"> </w:t>
            </w:r>
            <w:r>
              <w:rPr>
                <w:sz w:val="24"/>
              </w:rPr>
              <w:t>12.45</w:t>
            </w:r>
          </w:p>
        </w:tc>
        <w:tc>
          <w:tcPr>
            <w:tcW w:w="2518" w:type="dxa"/>
          </w:tcPr>
          <w:p w14:paraId="56B7B834" w14:textId="77777777" w:rsidR="00894339" w:rsidRDefault="00894339" w:rsidP="007E759B">
            <w:pPr>
              <w:pStyle w:val="TableParagraph"/>
              <w:spacing w:line="268" w:lineRule="exact"/>
              <w:ind w:left="575" w:right="570"/>
              <w:jc w:val="center"/>
              <w:rPr>
                <w:sz w:val="24"/>
              </w:rPr>
            </w:pPr>
            <w:r>
              <w:rPr>
                <w:sz w:val="24"/>
              </w:rPr>
              <w:t>12.15 -</w:t>
            </w:r>
            <w:r>
              <w:rPr>
                <w:spacing w:val="-1"/>
                <w:sz w:val="24"/>
              </w:rPr>
              <w:t xml:space="preserve"> </w:t>
            </w:r>
            <w:r>
              <w:rPr>
                <w:sz w:val="24"/>
              </w:rPr>
              <w:t>12.45</w:t>
            </w:r>
          </w:p>
        </w:tc>
      </w:tr>
      <w:tr w:rsidR="00894339" w14:paraId="7E63AE21" w14:textId="77777777" w:rsidTr="007E759B">
        <w:trPr>
          <w:trHeight w:val="648"/>
        </w:trPr>
        <w:tc>
          <w:tcPr>
            <w:tcW w:w="4772" w:type="dxa"/>
          </w:tcPr>
          <w:p w14:paraId="04B2F11E" w14:textId="77777777" w:rsidR="00894339" w:rsidRDefault="00894339" w:rsidP="007E759B">
            <w:pPr>
              <w:pStyle w:val="TableParagraph"/>
              <w:spacing w:before="177"/>
              <w:rPr>
                <w:sz w:val="24"/>
              </w:rPr>
            </w:pPr>
            <w:r>
              <w:rPr>
                <w:sz w:val="24"/>
              </w:rPr>
              <w:t>подготовка ко</w:t>
            </w:r>
            <w:r>
              <w:rPr>
                <w:spacing w:val="1"/>
                <w:sz w:val="24"/>
              </w:rPr>
              <w:t xml:space="preserve"> </w:t>
            </w:r>
            <w:r>
              <w:rPr>
                <w:sz w:val="24"/>
              </w:rPr>
              <w:t>сну</w:t>
            </w:r>
          </w:p>
        </w:tc>
        <w:tc>
          <w:tcPr>
            <w:tcW w:w="2674" w:type="dxa"/>
          </w:tcPr>
          <w:p w14:paraId="5FD8B110" w14:textId="77777777" w:rsidR="00894339" w:rsidRDefault="00894339" w:rsidP="007E759B">
            <w:pPr>
              <w:pStyle w:val="TableParagraph"/>
              <w:spacing w:line="268" w:lineRule="exact"/>
              <w:ind w:left="0" w:right="686"/>
              <w:jc w:val="right"/>
              <w:rPr>
                <w:sz w:val="24"/>
              </w:rPr>
            </w:pPr>
            <w:r>
              <w:rPr>
                <w:sz w:val="24"/>
              </w:rPr>
              <w:t>12.45 -</w:t>
            </w:r>
            <w:r>
              <w:rPr>
                <w:spacing w:val="-1"/>
                <w:sz w:val="24"/>
              </w:rPr>
              <w:t xml:space="preserve"> </w:t>
            </w:r>
            <w:r>
              <w:rPr>
                <w:sz w:val="24"/>
              </w:rPr>
              <w:t>13.00</w:t>
            </w:r>
          </w:p>
        </w:tc>
        <w:tc>
          <w:tcPr>
            <w:tcW w:w="2518" w:type="dxa"/>
          </w:tcPr>
          <w:p w14:paraId="170D9040" w14:textId="77777777" w:rsidR="00894339" w:rsidRDefault="00894339" w:rsidP="007E759B">
            <w:pPr>
              <w:pStyle w:val="TableParagraph"/>
              <w:spacing w:line="268" w:lineRule="exact"/>
              <w:ind w:left="575" w:right="570"/>
              <w:jc w:val="center"/>
              <w:rPr>
                <w:sz w:val="24"/>
              </w:rPr>
            </w:pPr>
            <w:r>
              <w:rPr>
                <w:sz w:val="24"/>
              </w:rPr>
              <w:t>12.45 -</w:t>
            </w:r>
            <w:r>
              <w:rPr>
                <w:spacing w:val="-1"/>
                <w:sz w:val="24"/>
              </w:rPr>
              <w:t xml:space="preserve"> </w:t>
            </w:r>
            <w:r>
              <w:rPr>
                <w:sz w:val="24"/>
              </w:rPr>
              <w:t>13.00</w:t>
            </w:r>
          </w:p>
        </w:tc>
      </w:tr>
      <w:tr w:rsidR="00894339" w14:paraId="2A26C503" w14:textId="77777777" w:rsidTr="007E759B">
        <w:trPr>
          <w:trHeight w:val="551"/>
        </w:trPr>
        <w:tc>
          <w:tcPr>
            <w:tcW w:w="4772" w:type="dxa"/>
          </w:tcPr>
          <w:p w14:paraId="511C21BF" w14:textId="77777777" w:rsidR="00894339" w:rsidRDefault="00894339" w:rsidP="007E759B">
            <w:pPr>
              <w:pStyle w:val="TableParagraph"/>
              <w:spacing w:line="268" w:lineRule="exact"/>
              <w:ind w:left="117"/>
              <w:rPr>
                <w:sz w:val="24"/>
              </w:rPr>
            </w:pPr>
            <w:r>
              <w:rPr>
                <w:sz w:val="24"/>
              </w:rPr>
              <w:t>дневной</w:t>
            </w:r>
            <w:r>
              <w:rPr>
                <w:spacing w:val="-1"/>
                <w:sz w:val="24"/>
              </w:rPr>
              <w:t xml:space="preserve"> </w:t>
            </w:r>
            <w:r>
              <w:rPr>
                <w:sz w:val="24"/>
              </w:rPr>
              <w:t>сон</w:t>
            </w:r>
          </w:p>
        </w:tc>
        <w:tc>
          <w:tcPr>
            <w:tcW w:w="2674" w:type="dxa"/>
          </w:tcPr>
          <w:p w14:paraId="3F477CAC" w14:textId="77777777" w:rsidR="00894339" w:rsidRDefault="00894339" w:rsidP="007E759B">
            <w:pPr>
              <w:pStyle w:val="TableParagraph"/>
              <w:spacing w:line="268" w:lineRule="exact"/>
              <w:ind w:left="0" w:right="686"/>
              <w:jc w:val="right"/>
              <w:rPr>
                <w:sz w:val="24"/>
              </w:rPr>
            </w:pPr>
            <w:r>
              <w:rPr>
                <w:sz w:val="24"/>
              </w:rPr>
              <w:t>13.00 -</w:t>
            </w:r>
            <w:r>
              <w:rPr>
                <w:spacing w:val="-1"/>
                <w:sz w:val="24"/>
              </w:rPr>
              <w:t xml:space="preserve"> </w:t>
            </w:r>
            <w:r>
              <w:rPr>
                <w:sz w:val="24"/>
              </w:rPr>
              <w:t>15.00</w:t>
            </w:r>
          </w:p>
        </w:tc>
        <w:tc>
          <w:tcPr>
            <w:tcW w:w="2518" w:type="dxa"/>
          </w:tcPr>
          <w:p w14:paraId="3486959F" w14:textId="77777777" w:rsidR="00894339" w:rsidRDefault="00894339" w:rsidP="007E759B">
            <w:pPr>
              <w:pStyle w:val="TableParagraph"/>
              <w:spacing w:line="268" w:lineRule="exact"/>
              <w:ind w:left="575" w:right="570"/>
              <w:jc w:val="center"/>
              <w:rPr>
                <w:sz w:val="24"/>
              </w:rPr>
            </w:pPr>
            <w:r>
              <w:rPr>
                <w:sz w:val="24"/>
              </w:rPr>
              <w:t>13.00 -</w:t>
            </w:r>
            <w:r>
              <w:rPr>
                <w:spacing w:val="-1"/>
                <w:sz w:val="24"/>
              </w:rPr>
              <w:t xml:space="preserve"> </w:t>
            </w:r>
            <w:r>
              <w:rPr>
                <w:sz w:val="24"/>
              </w:rPr>
              <w:t>15.00</w:t>
            </w:r>
          </w:p>
        </w:tc>
      </w:tr>
      <w:tr w:rsidR="00894339" w14:paraId="66F74131" w14:textId="77777777" w:rsidTr="007E759B">
        <w:trPr>
          <w:trHeight w:val="846"/>
        </w:trPr>
        <w:tc>
          <w:tcPr>
            <w:tcW w:w="4772" w:type="dxa"/>
          </w:tcPr>
          <w:p w14:paraId="2C60CC2C" w14:textId="77777777" w:rsidR="00894339" w:rsidRPr="00AF06A2" w:rsidRDefault="00894339" w:rsidP="007E759B">
            <w:pPr>
              <w:pStyle w:val="TableParagraph"/>
              <w:spacing w:before="140"/>
              <w:ind w:left="117" w:right="1613"/>
              <w:rPr>
                <w:sz w:val="24"/>
                <w:lang w:val="ru-RU"/>
              </w:rPr>
            </w:pPr>
            <w:r w:rsidRPr="00AF06A2">
              <w:rPr>
                <w:sz w:val="24"/>
                <w:lang w:val="ru-RU"/>
              </w:rPr>
              <w:t>подъем,</w:t>
            </w:r>
            <w:r w:rsidRPr="00AF06A2">
              <w:rPr>
                <w:spacing w:val="-4"/>
                <w:sz w:val="24"/>
                <w:lang w:val="ru-RU"/>
              </w:rPr>
              <w:t xml:space="preserve"> </w:t>
            </w:r>
            <w:r w:rsidRPr="00AF06A2">
              <w:rPr>
                <w:sz w:val="24"/>
                <w:lang w:val="ru-RU"/>
              </w:rPr>
              <w:t>воздушные</w:t>
            </w:r>
            <w:r w:rsidRPr="00AF06A2">
              <w:rPr>
                <w:spacing w:val="-5"/>
                <w:sz w:val="24"/>
                <w:lang w:val="ru-RU"/>
              </w:rPr>
              <w:t xml:space="preserve"> </w:t>
            </w:r>
            <w:r w:rsidRPr="00AF06A2">
              <w:rPr>
                <w:sz w:val="24"/>
                <w:lang w:val="ru-RU"/>
              </w:rPr>
              <w:t>и</w:t>
            </w:r>
            <w:r w:rsidRPr="00AF06A2">
              <w:rPr>
                <w:spacing w:val="-4"/>
                <w:sz w:val="24"/>
                <w:lang w:val="ru-RU"/>
              </w:rPr>
              <w:t xml:space="preserve"> </w:t>
            </w:r>
            <w:r w:rsidRPr="00AF06A2">
              <w:rPr>
                <w:sz w:val="24"/>
                <w:lang w:val="ru-RU"/>
              </w:rPr>
              <w:t>водные</w:t>
            </w:r>
            <w:r w:rsidRPr="00AF06A2">
              <w:rPr>
                <w:spacing w:val="-57"/>
                <w:sz w:val="24"/>
                <w:lang w:val="ru-RU"/>
              </w:rPr>
              <w:t xml:space="preserve"> </w:t>
            </w:r>
            <w:r w:rsidRPr="00AF06A2">
              <w:rPr>
                <w:sz w:val="24"/>
                <w:lang w:val="ru-RU"/>
              </w:rPr>
              <w:t>процедуры</w:t>
            </w:r>
          </w:p>
        </w:tc>
        <w:tc>
          <w:tcPr>
            <w:tcW w:w="2674" w:type="dxa"/>
          </w:tcPr>
          <w:p w14:paraId="188583C9" w14:textId="77777777" w:rsidR="00894339" w:rsidRDefault="00894339" w:rsidP="007E759B">
            <w:pPr>
              <w:pStyle w:val="TableParagraph"/>
              <w:spacing w:line="268" w:lineRule="exact"/>
              <w:ind w:left="0" w:right="686"/>
              <w:jc w:val="right"/>
              <w:rPr>
                <w:sz w:val="24"/>
              </w:rPr>
            </w:pPr>
            <w:r>
              <w:rPr>
                <w:sz w:val="24"/>
              </w:rPr>
              <w:t>15.00 -</w:t>
            </w:r>
            <w:r>
              <w:rPr>
                <w:spacing w:val="-1"/>
                <w:sz w:val="24"/>
              </w:rPr>
              <w:t xml:space="preserve"> </w:t>
            </w:r>
            <w:r>
              <w:rPr>
                <w:sz w:val="24"/>
              </w:rPr>
              <w:t>15.30</w:t>
            </w:r>
          </w:p>
        </w:tc>
        <w:tc>
          <w:tcPr>
            <w:tcW w:w="2518" w:type="dxa"/>
          </w:tcPr>
          <w:p w14:paraId="551D7AA7" w14:textId="77777777" w:rsidR="00894339" w:rsidRDefault="00894339" w:rsidP="007E759B">
            <w:pPr>
              <w:pStyle w:val="TableParagraph"/>
              <w:spacing w:line="268" w:lineRule="exact"/>
              <w:ind w:left="575" w:right="570"/>
              <w:jc w:val="center"/>
              <w:rPr>
                <w:sz w:val="24"/>
              </w:rPr>
            </w:pPr>
            <w:r>
              <w:rPr>
                <w:sz w:val="24"/>
              </w:rPr>
              <w:t>15.00 -</w:t>
            </w:r>
            <w:r>
              <w:rPr>
                <w:spacing w:val="-1"/>
                <w:sz w:val="24"/>
              </w:rPr>
              <w:t xml:space="preserve"> </w:t>
            </w:r>
            <w:r>
              <w:rPr>
                <w:sz w:val="24"/>
              </w:rPr>
              <w:t>15.30</w:t>
            </w:r>
          </w:p>
        </w:tc>
      </w:tr>
      <w:tr w:rsidR="00894339" w14:paraId="79DBBD27" w14:textId="77777777" w:rsidTr="007E759B">
        <w:trPr>
          <w:trHeight w:val="551"/>
        </w:trPr>
        <w:tc>
          <w:tcPr>
            <w:tcW w:w="4772" w:type="dxa"/>
          </w:tcPr>
          <w:p w14:paraId="368CDD8D" w14:textId="77777777" w:rsidR="00894339" w:rsidRDefault="00894339" w:rsidP="007E759B">
            <w:pPr>
              <w:pStyle w:val="TableParagraph"/>
              <w:spacing w:line="268" w:lineRule="exact"/>
              <w:ind w:left="117"/>
              <w:rPr>
                <w:sz w:val="24"/>
              </w:rPr>
            </w:pPr>
            <w:r>
              <w:rPr>
                <w:sz w:val="24"/>
              </w:rPr>
              <w:t>полдник</w:t>
            </w:r>
          </w:p>
        </w:tc>
        <w:tc>
          <w:tcPr>
            <w:tcW w:w="2674" w:type="dxa"/>
          </w:tcPr>
          <w:p w14:paraId="551C4183" w14:textId="77777777" w:rsidR="00894339" w:rsidRDefault="00894339" w:rsidP="007E759B">
            <w:pPr>
              <w:pStyle w:val="TableParagraph"/>
              <w:spacing w:line="268" w:lineRule="exact"/>
              <w:ind w:left="0" w:right="686"/>
              <w:jc w:val="right"/>
              <w:rPr>
                <w:sz w:val="24"/>
              </w:rPr>
            </w:pPr>
            <w:r>
              <w:rPr>
                <w:sz w:val="24"/>
              </w:rPr>
              <w:t>15.30 -</w:t>
            </w:r>
            <w:r>
              <w:rPr>
                <w:spacing w:val="-1"/>
                <w:sz w:val="24"/>
              </w:rPr>
              <w:t xml:space="preserve"> </w:t>
            </w:r>
            <w:r>
              <w:rPr>
                <w:sz w:val="24"/>
              </w:rPr>
              <w:t>15.45</w:t>
            </w:r>
          </w:p>
        </w:tc>
        <w:tc>
          <w:tcPr>
            <w:tcW w:w="2518" w:type="dxa"/>
          </w:tcPr>
          <w:p w14:paraId="380A2FE2" w14:textId="77777777" w:rsidR="00894339" w:rsidRDefault="00894339" w:rsidP="007E759B">
            <w:pPr>
              <w:pStyle w:val="TableParagraph"/>
              <w:spacing w:line="268" w:lineRule="exact"/>
              <w:ind w:left="575" w:right="570"/>
              <w:jc w:val="center"/>
              <w:rPr>
                <w:sz w:val="24"/>
              </w:rPr>
            </w:pPr>
            <w:r>
              <w:rPr>
                <w:sz w:val="24"/>
              </w:rPr>
              <w:t>15.30 -</w:t>
            </w:r>
            <w:r>
              <w:rPr>
                <w:spacing w:val="-1"/>
                <w:sz w:val="24"/>
              </w:rPr>
              <w:t xml:space="preserve"> </w:t>
            </w:r>
            <w:r>
              <w:rPr>
                <w:sz w:val="24"/>
              </w:rPr>
              <w:t>15.45</w:t>
            </w:r>
          </w:p>
        </w:tc>
      </w:tr>
      <w:tr w:rsidR="00894339" w14:paraId="1300DC36" w14:textId="77777777" w:rsidTr="007E759B">
        <w:trPr>
          <w:trHeight w:val="868"/>
        </w:trPr>
        <w:tc>
          <w:tcPr>
            <w:tcW w:w="4772" w:type="dxa"/>
          </w:tcPr>
          <w:p w14:paraId="7DF46904" w14:textId="77777777" w:rsidR="00894339" w:rsidRDefault="00894339" w:rsidP="007E759B">
            <w:pPr>
              <w:pStyle w:val="TableParagraph"/>
              <w:spacing w:before="150"/>
              <w:ind w:left="117" w:right="2293"/>
              <w:rPr>
                <w:sz w:val="24"/>
              </w:rPr>
            </w:pPr>
            <w:r>
              <w:rPr>
                <w:sz w:val="24"/>
              </w:rPr>
              <w:t>игры,</w:t>
            </w:r>
            <w:r>
              <w:rPr>
                <w:spacing w:val="-9"/>
                <w:sz w:val="24"/>
              </w:rPr>
              <w:t xml:space="preserve"> </w:t>
            </w:r>
            <w:r>
              <w:rPr>
                <w:sz w:val="24"/>
              </w:rPr>
              <w:t>самостоятельная</w:t>
            </w:r>
            <w:r>
              <w:rPr>
                <w:spacing w:val="-57"/>
                <w:sz w:val="24"/>
              </w:rPr>
              <w:t xml:space="preserve"> </w:t>
            </w:r>
            <w:r>
              <w:rPr>
                <w:sz w:val="24"/>
              </w:rPr>
              <w:t>деятельность</w:t>
            </w:r>
          </w:p>
        </w:tc>
        <w:tc>
          <w:tcPr>
            <w:tcW w:w="2674" w:type="dxa"/>
          </w:tcPr>
          <w:p w14:paraId="246DB55E" w14:textId="77777777" w:rsidR="00894339" w:rsidRDefault="00894339" w:rsidP="007E759B">
            <w:pPr>
              <w:pStyle w:val="TableParagraph"/>
              <w:spacing w:line="268" w:lineRule="exact"/>
              <w:ind w:left="0" w:right="686"/>
              <w:jc w:val="right"/>
              <w:rPr>
                <w:sz w:val="24"/>
              </w:rPr>
            </w:pPr>
            <w:r>
              <w:rPr>
                <w:sz w:val="24"/>
              </w:rPr>
              <w:t>16.10 -</w:t>
            </w:r>
            <w:r>
              <w:rPr>
                <w:spacing w:val="-1"/>
                <w:sz w:val="24"/>
              </w:rPr>
              <w:t xml:space="preserve"> </w:t>
            </w:r>
            <w:r>
              <w:rPr>
                <w:sz w:val="24"/>
              </w:rPr>
              <w:t>16.30</w:t>
            </w:r>
          </w:p>
        </w:tc>
        <w:tc>
          <w:tcPr>
            <w:tcW w:w="2518" w:type="dxa"/>
          </w:tcPr>
          <w:p w14:paraId="1FD394D1" w14:textId="77777777" w:rsidR="00894339" w:rsidRDefault="00894339" w:rsidP="007E759B">
            <w:pPr>
              <w:pStyle w:val="TableParagraph"/>
              <w:spacing w:line="268" w:lineRule="exact"/>
              <w:ind w:left="575" w:right="570"/>
              <w:jc w:val="center"/>
              <w:rPr>
                <w:sz w:val="24"/>
              </w:rPr>
            </w:pPr>
            <w:r>
              <w:rPr>
                <w:sz w:val="24"/>
              </w:rPr>
              <w:t>16.10 -</w:t>
            </w:r>
            <w:r>
              <w:rPr>
                <w:spacing w:val="-1"/>
                <w:sz w:val="24"/>
              </w:rPr>
              <w:t xml:space="preserve"> </w:t>
            </w:r>
            <w:r>
              <w:rPr>
                <w:sz w:val="24"/>
              </w:rPr>
              <w:t>16.30</w:t>
            </w:r>
          </w:p>
        </w:tc>
      </w:tr>
      <w:tr w:rsidR="00894339" w14:paraId="7D145667" w14:textId="77777777" w:rsidTr="007E759B">
        <w:trPr>
          <w:trHeight w:val="693"/>
        </w:trPr>
        <w:tc>
          <w:tcPr>
            <w:tcW w:w="4772" w:type="dxa"/>
          </w:tcPr>
          <w:p w14:paraId="230CC5A2" w14:textId="77777777" w:rsidR="00894339" w:rsidRDefault="00894339" w:rsidP="007E759B">
            <w:pPr>
              <w:pStyle w:val="TableParagraph"/>
              <w:spacing w:before="63"/>
              <w:ind w:left="117" w:right="1485" w:firstLine="60"/>
              <w:rPr>
                <w:sz w:val="24"/>
              </w:rPr>
            </w:pPr>
            <w:r>
              <w:rPr>
                <w:sz w:val="24"/>
              </w:rPr>
              <w:t>периоды непосредственно</w:t>
            </w:r>
            <w:r>
              <w:rPr>
                <w:spacing w:val="1"/>
                <w:sz w:val="24"/>
              </w:rPr>
              <w:t xml:space="preserve"> </w:t>
            </w:r>
            <w:r>
              <w:rPr>
                <w:sz w:val="24"/>
              </w:rPr>
              <w:t>образовательной</w:t>
            </w:r>
            <w:r>
              <w:rPr>
                <w:spacing w:val="-9"/>
                <w:sz w:val="24"/>
              </w:rPr>
              <w:t xml:space="preserve"> </w:t>
            </w:r>
            <w:r>
              <w:rPr>
                <w:sz w:val="24"/>
              </w:rPr>
              <w:t>деятельности</w:t>
            </w:r>
          </w:p>
        </w:tc>
        <w:tc>
          <w:tcPr>
            <w:tcW w:w="2674" w:type="dxa"/>
          </w:tcPr>
          <w:p w14:paraId="3C068C4D" w14:textId="77777777" w:rsidR="00894339" w:rsidRDefault="00894339" w:rsidP="007E759B">
            <w:pPr>
              <w:pStyle w:val="TableParagraph"/>
              <w:spacing w:line="268" w:lineRule="exact"/>
              <w:ind w:left="0" w:right="665"/>
              <w:jc w:val="right"/>
              <w:rPr>
                <w:sz w:val="24"/>
              </w:rPr>
            </w:pPr>
            <w:r>
              <w:rPr>
                <w:sz w:val="24"/>
              </w:rPr>
              <w:t>15.45 – 16.10</w:t>
            </w:r>
          </w:p>
        </w:tc>
        <w:tc>
          <w:tcPr>
            <w:tcW w:w="2518" w:type="dxa"/>
          </w:tcPr>
          <w:p w14:paraId="62414581" w14:textId="77777777" w:rsidR="00894339" w:rsidRDefault="00894339" w:rsidP="007E759B">
            <w:pPr>
              <w:pStyle w:val="TableParagraph"/>
              <w:spacing w:line="268" w:lineRule="exact"/>
              <w:ind w:left="577" w:right="570"/>
              <w:jc w:val="center"/>
              <w:rPr>
                <w:sz w:val="24"/>
              </w:rPr>
            </w:pPr>
            <w:r>
              <w:rPr>
                <w:sz w:val="24"/>
              </w:rPr>
              <w:t>15.45 – 16.10</w:t>
            </w:r>
          </w:p>
        </w:tc>
      </w:tr>
      <w:tr w:rsidR="00894339" w14:paraId="5AA30F59" w14:textId="77777777" w:rsidTr="007E759B">
        <w:trPr>
          <w:trHeight w:val="551"/>
        </w:trPr>
        <w:tc>
          <w:tcPr>
            <w:tcW w:w="4772" w:type="dxa"/>
          </w:tcPr>
          <w:p w14:paraId="1043A6E1" w14:textId="77777777" w:rsidR="00894339" w:rsidRDefault="00894339" w:rsidP="007E759B">
            <w:pPr>
              <w:pStyle w:val="TableParagraph"/>
              <w:spacing w:line="268" w:lineRule="exact"/>
              <w:ind w:left="117"/>
              <w:rPr>
                <w:sz w:val="24"/>
              </w:rPr>
            </w:pPr>
            <w:r>
              <w:rPr>
                <w:sz w:val="24"/>
              </w:rPr>
              <w:t>прогулка</w:t>
            </w:r>
          </w:p>
        </w:tc>
        <w:tc>
          <w:tcPr>
            <w:tcW w:w="2674" w:type="dxa"/>
          </w:tcPr>
          <w:p w14:paraId="0E65CA27" w14:textId="77777777" w:rsidR="00894339" w:rsidRDefault="00894339" w:rsidP="007E759B">
            <w:pPr>
              <w:pStyle w:val="TableParagraph"/>
              <w:spacing w:line="268" w:lineRule="exact"/>
              <w:ind w:left="0" w:right="686"/>
              <w:jc w:val="right"/>
              <w:rPr>
                <w:sz w:val="24"/>
              </w:rPr>
            </w:pPr>
            <w:r>
              <w:rPr>
                <w:sz w:val="24"/>
              </w:rPr>
              <w:t>16.30 -</w:t>
            </w:r>
            <w:r>
              <w:rPr>
                <w:spacing w:val="-1"/>
                <w:sz w:val="24"/>
              </w:rPr>
              <w:t xml:space="preserve"> </w:t>
            </w:r>
            <w:r>
              <w:rPr>
                <w:sz w:val="24"/>
              </w:rPr>
              <w:t>17.45</w:t>
            </w:r>
          </w:p>
        </w:tc>
        <w:tc>
          <w:tcPr>
            <w:tcW w:w="2518" w:type="dxa"/>
          </w:tcPr>
          <w:p w14:paraId="7208E76C" w14:textId="77777777" w:rsidR="00894339" w:rsidRDefault="00894339" w:rsidP="007E759B">
            <w:pPr>
              <w:pStyle w:val="TableParagraph"/>
              <w:spacing w:line="268" w:lineRule="exact"/>
              <w:ind w:left="575" w:right="570"/>
              <w:jc w:val="center"/>
              <w:rPr>
                <w:sz w:val="24"/>
              </w:rPr>
            </w:pPr>
            <w:r>
              <w:rPr>
                <w:sz w:val="24"/>
              </w:rPr>
              <w:t>16.30 -</w:t>
            </w:r>
            <w:r>
              <w:rPr>
                <w:spacing w:val="-1"/>
                <w:sz w:val="24"/>
              </w:rPr>
              <w:t xml:space="preserve"> </w:t>
            </w:r>
            <w:r>
              <w:rPr>
                <w:sz w:val="24"/>
              </w:rPr>
              <w:t>17.45</w:t>
            </w:r>
          </w:p>
        </w:tc>
      </w:tr>
      <w:tr w:rsidR="00894339" w14:paraId="736FC1B9" w14:textId="77777777" w:rsidTr="007E759B">
        <w:trPr>
          <w:trHeight w:val="664"/>
        </w:trPr>
        <w:tc>
          <w:tcPr>
            <w:tcW w:w="4772" w:type="dxa"/>
          </w:tcPr>
          <w:p w14:paraId="3C909F93" w14:textId="77777777" w:rsidR="00894339" w:rsidRDefault="00894339" w:rsidP="007E759B">
            <w:pPr>
              <w:pStyle w:val="TableParagraph"/>
              <w:spacing w:before="186"/>
              <w:ind w:left="117"/>
              <w:rPr>
                <w:sz w:val="24"/>
              </w:rPr>
            </w:pPr>
            <w:r>
              <w:rPr>
                <w:sz w:val="24"/>
              </w:rPr>
              <w:t>уход</w:t>
            </w:r>
            <w:r>
              <w:rPr>
                <w:spacing w:val="-2"/>
                <w:sz w:val="24"/>
              </w:rPr>
              <w:t xml:space="preserve"> </w:t>
            </w:r>
            <w:r>
              <w:rPr>
                <w:sz w:val="24"/>
              </w:rPr>
              <w:t>детей</w:t>
            </w:r>
            <w:r>
              <w:rPr>
                <w:spacing w:val="-1"/>
                <w:sz w:val="24"/>
              </w:rPr>
              <w:t xml:space="preserve"> </w:t>
            </w:r>
            <w:r>
              <w:rPr>
                <w:sz w:val="24"/>
              </w:rPr>
              <w:t>домой</w:t>
            </w:r>
          </w:p>
        </w:tc>
        <w:tc>
          <w:tcPr>
            <w:tcW w:w="2674" w:type="dxa"/>
          </w:tcPr>
          <w:p w14:paraId="1346A6DE" w14:textId="77777777" w:rsidR="00894339" w:rsidRDefault="00894339" w:rsidP="007E759B">
            <w:pPr>
              <w:pStyle w:val="TableParagraph"/>
              <w:spacing w:line="268" w:lineRule="exact"/>
              <w:ind w:left="0" w:right="686"/>
              <w:jc w:val="right"/>
              <w:rPr>
                <w:sz w:val="24"/>
              </w:rPr>
            </w:pPr>
            <w:r>
              <w:rPr>
                <w:sz w:val="24"/>
              </w:rPr>
              <w:t>17.45 -</w:t>
            </w:r>
            <w:r>
              <w:rPr>
                <w:spacing w:val="-1"/>
                <w:sz w:val="24"/>
              </w:rPr>
              <w:t xml:space="preserve"> </w:t>
            </w:r>
            <w:r>
              <w:rPr>
                <w:sz w:val="24"/>
              </w:rPr>
              <w:t>18.00</w:t>
            </w:r>
          </w:p>
        </w:tc>
        <w:tc>
          <w:tcPr>
            <w:tcW w:w="2518" w:type="dxa"/>
          </w:tcPr>
          <w:p w14:paraId="187C4BAC" w14:textId="77777777" w:rsidR="00894339" w:rsidRDefault="00894339" w:rsidP="007E759B">
            <w:pPr>
              <w:pStyle w:val="TableParagraph"/>
              <w:spacing w:line="268" w:lineRule="exact"/>
              <w:ind w:left="575" w:right="570"/>
              <w:jc w:val="center"/>
              <w:rPr>
                <w:sz w:val="24"/>
              </w:rPr>
            </w:pPr>
            <w:r>
              <w:rPr>
                <w:sz w:val="24"/>
              </w:rPr>
              <w:t>17.45 -</w:t>
            </w:r>
            <w:r>
              <w:rPr>
                <w:spacing w:val="-1"/>
                <w:sz w:val="24"/>
              </w:rPr>
              <w:t xml:space="preserve"> </w:t>
            </w:r>
            <w:r>
              <w:rPr>
                <w:sz w:val="24"/>
              </w:rPr>
              <w:t>18.00</w:t>
            </w:r>
          </w:p>
        </w:tc>
      </w:tr>
    </w:tbl>
    <w:p w14:paraId="2167D7E9" w14:textId="77777777" w:rsidR="00894339" w:rsidRDefault="00894339" w:rsidP="00894339">
      <w:pPr>
        <w:spacing w:line="268" w:lineRule="exact"/>
        <w:jc w:val="center"/>
        <w:rPr>
          <w:sz w:val="24"/>
        </w:rPr>
        <w:sectPr w:rsidR="00894339">
          <w:pgSz w:w="11910" w:h="16840"/>
          <w:pgMar w:top="1300" w:right="0" w:bottom="280" w:left="600" w:header="617" w:footer="0" w:gutter="0"/>
          <w:cols w:space="720"/>
        </w:sectPr>
      </w:pPr>
    </w:p>
    <w:p w14:paraId="27D2C94E" w14:textId="77777777" w:rsidR="00894339" w:rsidRDefault="00894339" w:rsidP="00894339">
      <w:pPr>
        <w:spacing w:before="95"/>
        <w:ind w:left="1085" w:right="832"/>
        <w:jc w:val="center"/>
        <w:rPr>
          <w:b/>
          <w:sz w:val="24"/>
        </w:rPr>
      </w:pPr>
      <w:r>
        <w:rPr>
          <w:b/>
          <w:sz w:val="24"/>
        </w:rPr>
        <w:lastRenderedPageBreak/>
        <w:t>Режим</w:t>
      </w:r>
      <w:r>
        <w:rPr>
          <w:b/>
          <w:spacing w:val="-4"/>
          <w:sz w:val="24"/>
        </w:rPr>
        <w:t xml:space="preserve"> </w:t>
      </w:r>
      <w:r>
        <w:rPr>
          <w:b/>
          <w:sz w:val="24"/>
        </w:rPr>
        <w:t>дня</w:t>
      </w:r>
      <w:r>
        <w:rPr>
          <w:b/>
          <w:spacing w:val="56"/>
          <w:sz w:val="24"/>
        </w:rPr>
        <w:t xml:space="preserve"> </w:t>
      </w:r>
      <w:r>
        <w:rPr>
          <w:b/>
          <w:sz w:val="24"/>
        </w:rPr>
        <w:t>разновозрастной</w:t>
      </w:r>
      <w:r>
        <w:rPr>
          <w:b/>
          <w:spacing w:val="-2"/>
          <w:sz w:val="24"/>
        </w:rPr>
        <w:t xml:space="preserve"> </w:t>
      </w:r>
      <w:r>
        <w:rPr>
          <w:b/>
          <w:sz w:val="24"/>
        </w:rPr>
        <w:t>группы</w:t>
      </w:r>
      <w:r>
        <w:rPr>
          <w:b/>
          <w:spacing w:val="-3"/>
          <w:sz w:val="24"/>
        </w:rPr>
        <w:t xml:space="preserve"> </w:t>
      </w:r>
      <w:r>
        <w:rPr>
          <w:b/>
          <w:sz w:val="24"/>
        </w:rPr>
        <w:t>«Колокольчик»</w:t>
      </w:r>
    </w:p>
    <w:p w14:paraId="5C818FFF" w14:textId="77777777" w:rsidR="00894339" w:rsidRDefault="00894339" w:rsidP="00894339">
      <w:pPr>
        <w:pStyle w:val="a3"/>
        <w:spacing w:before="4"/>
        <w:ind w:left="0"/>
        <w:jc w:val="left"/>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8"/>
        <w:gridCol w:w="2667"/>
        <w:gridCol w:w="2511"/>
      </w:tblGrid>
      <w:tr w:rsidR="00894339" w14:paraId="43BE8E7F" w14:textId="77777777" w:rsidTr="007E759B">
        <w:trPr>
          <w:trHeight w:val="551"/>
        </w:trPr>
        <w:tc>
          <w:tcPr>
            <w:tcW w:w="4758" w:type="dxa"/>
          </w:tcPr>
          <w:p w14:paraId="717E2198" w14:textId="77777777" w:rsidR="00894339" w:rsidRDefault="00894339" w:rsidP="007E759B">
            <w:pPr>
              <w:pStyle w:val="TableParagraph"/>
              <w:spacing w:before="131"/>
              <w:ind w:left="1343"/>
              <w:rPr>
                <w:sz w:val="24"/>
              </w:rPr>
            </w:pPr>
            <w:r>
              <w:rPr>
                <w:sz w:val="24"/>
              </w:rPr>
              <w:t>Режимные</w:t>
            </w:r>
            <w:r>
              <w:rPr>
                <w:spacing w:val="-5"/>
                <w:sz w:val="24"/>
              </w:rPr>
              <w:t xml:space="preserve"> </w:t>
            </w:r>
            <w:r>
              <w:rPr>
                <w:sz w:val="24"/>
              </w:rPr>
              <w:t>моменты</w:t>
            </w:r>
          </w:p>
        </w:tc>
        <w:tc>
          <w:tcPr>
            <w:tcW w:w="2667" w:type="dxa"/>
          </w:tcPr>
          <w:p w14:paraId="0EDBBD02" w14:textId="77777777" w:rsidR="00894339" w:rsidRDefault="00894339" w:rsidP="007E759B">
            <w:pPr>
              <w:pStyle w:val="TableParagraph"/>
              <w:spacing w:line="268" w:lineRule="exact"/>
              <w:ind w:left="670" w:right="666"/>
              <w:jc w:val="center"/>
              <w:rPr>
                <w:sz w:val="24"/>
              </w:rPr>
            </w:pPr>
            <w:r>
              <w:rPr>
                <w:sz w:val="24"/>
              </w:rPr>
              <w:t>3</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года</w:t>
            </w:r>
          </w:p>
        </w:tc>
        <w:tc>
          <w:tcPr>
            <w:tcW w:w="2511" w:type="dxa"/>
          </w:tcPr>
          <w:p w14:paraId="1EEEA1B6" w14:textId="77777777" w:rsidR="00894339" w:rsidRDefault="00894339" w:rsidP="007E759B">
            <w:pPr>
              <w:pStyle w:val="TableParagraph"/>
              <w:spacing w:line="268" w:lineRule="exact"/>
              <w:ind w:left="815"/>
              <w:rPr>
                <w:sz w:val="24"/>
              </w:rPr>
            </w:pPr>
            <w:r>
              <w:rPr>
                <w:sz w:val="24"/>
              </w:rPr>
              <w:t>4</w:t>
            </w:r>
            <w:r>
              <w:rPr>
                <w:spacing w:val="-1"/>
                <w:sz w:val="24"/>
              </w:rPr>
              <w:t xml:space="preserve"> </w:t>
            </w:r>
            <w:r>
              <w:rPr>
                <w:sz w:val="24"/>
              </w:rPr>
              <w:t>– 5 лет</w:t>
            </w:r>
          </w:p>
        </w:tc>
      </w:tr>
      <w:tr w:rsidR="00894339" w14:paraId="4165E416" w14:textId="77777777" w:rsidTr="007E759B">
        <w:trPr>
          <w:trHeight w:val="966"/>
        </w:trPr>
        <w:tc>
          <w:tcPr>
            <w:tcW w:w="4758" w:type="dxa"/>
          </w:tcPr>
          <w:p w14:paraId="006D6DA4" w14:textId="77777777" w:rsidR="00894339" w:rsidRPr="00AF06A2" w:rsidRDefault="00894339" w:rsidP="007E759B">
            <w:pPr>
              <w:pStyle w:val="TableParagraph"/>
              <w:spacing w:before="200"/>
              <w:ind w:right="1697"/>
              <w:rPr>
                <w:sz w:val="24"/>
                <w:lang w:val="ru-RU"/>
              </w:rPr>
            </w:pPr>
            <w:r w:rsidRPr="00AF06A2">
              <w:rPr>
                <w:sz w:val="24"/>
                <w:lang w:val="ru-RU"/>
              </w:rPr>
              <w:t>прием и осмотр детей, игры,</w:t>
            </w:r>
            <w:r w:rsidRPr="00AF06A2">
              <w:rPr>
                <w:spacing w:val="-57"/>
                <w:sz w:val="24"/>
                <w:lang w:val="ru-RU"/>
              </w:rPr>
              <w:t xml:space="preserve"> </w:t>
            </w:r>
            <w:r w:rsidRPr="00AF06A2">
              <w:rPr>
                <w:sz w:val="24"/>
                <w:lang w:val="ru-RU"/>
              </w:rPr>
              <w:t>дежурство</w:t>
            </w:r>
          </w:p>
        </w:tc>
        <w:tc>
          <w:tcPr>
            <w:tcW w:w="2667" w:type="dxa"/>
          </w:tcPr>
          <w:p w14:paraId="0113D558" w14:textId="77777777" w:rsidR="00894339" w:rsidRPr="00AF06A2" w:rsidRDefault="00894339" w:rsidP="007E759B">
            <w:pPr>
              <w:pStyle w:val="TableParagraph"/>
              <w:spacing w:before="3"/>
              <w:ind w:left="0"/>
              <w:rPr>
                <w:b/>
                <w:sz w:val="23"/>
                <w:lang w:val="ru-RU"/>
              </w:rPr>
            </w:pPr>
          </w:p>
          <w:p w14:paraId="70EC3D40" w14:textId="77777777" w:rsidR="00894339" w:rsidRDefault="00894339" w:rsidP="007E759B">
            <w:pPr>
              <w:pStyle w:val="TableParagraph"/>
              <w:ind w:left="670" w:right="667"/>
              <w:jc w:val="center"/>
              <w:rPr>
                <w:sz w:val="24"/>
              </w:rPr>
            </w:pPr>
            <w:r>
              <w:rPr>
                <w:sz w:val="24"/>
              </w:rPr>
              <w:t>7.30 -</w:t>
            </w:r>
            <w:r>
              <w:rPr>
                <w:spacing w:val="-1"/>
                <w:sz w:val="24"/>
              </w:rPr>
              <w:t xml:space="preserve"> </w:t>
            </w:r>
            <w:r>
              <w:rPr>
                <w:sz w:val="24"/>
              </w:rPr>
              <w:t>8.30</w:t>
            </w:r>
          </w:p>
        </w:tc>
        <w:tc>
          <w:tcPr>
            <w:tcW w:w="2511" w:type="dxa"/>
          </w:tcPr>
          <w:p w14:paraId="31F6B300" w14:textId="77777777" w:rsidR="00894339" w:rsidRDefault="00894339" w:rsidP="007E759B">
            <w:pPr>
              <w:pStyle w:val="TableParagraph"/>
              <w:spacing w:before="3"/>
              <w:ind w:left="0"/>
              <w:rPr>
                <w:b/>
                <w:sz w:val="23"/>
              </w:rPr>
            </w:pPr>
          </w:p>
          <w:p w14:paraId="603DE422" w14:textId="77777777" w:rsidR="00894339" w:rsidRDefault="00894339" w:rsidP="007E759B">
            <w:pPr>
              <w:pStyle w:val="TableParagraph"/>
              <w:ind w:left="731"/>
              <w:rPr>
                <w:sz w:val="24"/>
              </w:rPr>
            </w:pPr>
            <w:r>
              <w:rPr>
                <w:sz w:val="24"/>
              </w:rPr>
              <w:t>7.30 -</w:t>
            </w:r>
            <w:r>
              <w:rPr>
                <w:spacing w:val="-1"/>
                <w:sz w:val="24"/>
              </w:rPr>
              <w:t xml:space="preserve"> </w:t>
            </w:r>
            <w:r>
              <w:rPr>
                <w:sz w:val="24"/>
              </w:rPr>
              <w:t>8.30</w:t>
            </w:r>
          </w:p>
        </w:tc>
      </w:tr>
      <w:tr w:rsidR="00894339" w14:paraId="42787FEE" w14:textId="77777777" w:rsidTr="007E759B">
        <w:trPr>
          <w:trHeight w:val="722"/>
        </w:trPr>
        <w:tc>
          <w:tcPr>
            <w:tcW w:w="4758" w:type="dxa"/>
          </w:tcPr>
          <w:p w14:paraId="7CEC03DE" w14:textId="77777777" w:rsidR="00894339" w:rsidRDefault="00894339" w:rsidP="007E759B">
            <w:pPr>
              <w:pStyle w:val="TableParagraph"/>
              <w:spacing w:before="78"/>
              <w:rPr>
                <w:sz w:val="24"/>
              </w:rPr>
            </w:pPr>
            <w:r>
              <w:rPr>
                <w:sz w:val="24"/>
              </w:rPr>
              <w:t>утренняя</w:t>
            </w:r>
            <w:r>
              <w:rPr>
                <w:spacing w:val="-4"/>
                <w:sz w:val="24"/>
              </w:rPr>
              <w:t xml:space="preserve"> </w:t>
            </w:r>
            <w:r>
              <w:rPr>
                <w:sz w:val="24"/>
              </w:rPr>
              <w:t>гимнастика</w:t>
            </w:r>
          </w:p>
        </w:tc>
        <w:tc>
          <w:tcPr>
            <w:tcW w:w="2667" w:type="dxa"/>
          </w:tcPr>
          <w:p w14:paraId="055D60BA" w14:textId="77777777" w:rsidR="00894339" w:rsidRDefault="00894339" w:rsidP="007E759B">
            <w:pPr>
              <w:pStyle w:val="TableParagraph"/>
              <w:spacing w:line="268" w:lineRule="exact"/>
              <w:ind w:left="670" w:right="667"/>
              <w:jc w:val="center"/>
              <w:rPr>
                <w:sz w:val="24"/>
              </w:rPr>
            </w:pPr>
            <w:r>
              <w:rPr>
                <w:sz w:val="24"/>
              </w:rPr>
              <w:t>8.30 -</w:t>
            </w:r>
            <w:r>
              <w:rPr>
                <w:spacing w:val="-1"/>
                <w:sz w:val="24"/>
              </w:rPr>
              <w:t xml:space="preserve"> </w:t>
            </w:r>
            <w:r>
              <w:rPr>
                <w:sz w:val="24"/>
              </w:rPr>
              <w:t>8.45</w:t>
            </w:r>
          </w:p>
        </w:tc>
        <w:tc>
          <w:tcPr>
            <w:tcW w:w="2511" w:type="dxa"/>
          </w:tcPr>
          <w:p w14:paraId="6A546375" w14:textId="77777777" w:rsidR="00894339" w:rsidRDefault="00894339" w:rsidP="007E759B">
            <w:pPr>
              <w:pStyle w:val="TableParagraph"/>
              <w:spacing w:line="268" w:lineRule="exact"/>
              <w:ind w:left="731"/>
              <w:rPr>
                <w:sz w:val="24"/>
              </w:rPr>
            </w:pPr>
            <w:r>
              <w:rPr>
                <w:sz w:val="24"/>
              </w:rPr>
              <w:t>8.30 -</w:t>
            </w:r>
            <w:r>
              <w:rPr>
                <w:spacing w:val="-1"/>
                <w:sz w:val="24"/>
              </w:rPr>
              <w:t xml:space="preserve"> </w:t>
            </w:r>
            <w:r>
              <w:rPr>
                <w:sz w:val="24"/>
              </w:rPr>
              <w:t>8.45</w:t>
            </w:r>
          </w:p>
        </w:tc>
      </w:tr>
      <w:tr w:rsidR="00894339" w14:paraId="7FEBE449" w14:textId="77777777" w:rsidTr="007E759B">
        <w:trPr>
          <w:trHeight w:val="966"/>
        </w:trPr>
        <w:tc>
          <w:tcPr>
            <w:tcW w:w="4758" w:type="dxa"/>
          </w:tcPr>
          <w:p w14:paraId="23D0B40A" w14:textId="77777777" w:rsidR="00894339" w:rsidRDefault="00894339" w:rsidP="007E759B">
            <w:pPr>
              <w:pStyle w:val="TableParagraph"/>
              <w:spacing w:before="3"/>
              <w:ind w:left="0"/>
              <w:rPr>
                <w:b/>
                <w:sz w:val="29"/>
              </w:rPr>
            </w:pPr>
          </w:p>
          <w:p w14:paraId="1897B0A9" w14:textId="77777777" w:rsidR="00894339" w:rsidRDefault="00894339" w:rsidP="007E759B">
            <w:pPr>
              <w:pStyle w:val="TableParagraph"/>
              <w:spacing w:before="1"/>
              <w:rPr>
                <w:sz w:val="24"/>
              </w:rPr>
            </w:pPr>
            <w:r>
              <w:rPr>
                <w:sz w:val="24"/>
              </w:rPr>
              <w:t>подготовка</w:t>
            </w:r>
            <w:r>
              <w:rPr>
                <w:spacing w:val="-4"/>
                <w:sz w:val="24"/>
              </w:rPr>
              <w:t xml:space="preserve"> </w:t>
            </w:r>
            <w:r>
              <w:rPr>
                <w:sz w:val="24"/>
              </w:rPr>
              <w:t>к</w:t>
            </w:r>
            <w:r>
              <w:rPr>
                <w:spacing w:val="-5"/>
                <w:sz w:val="24"/>
              </w:rPr>
              <w:t xml:space="preserve"> </w:t>
            </w:r>
            <w:r>
              <w:rPr>
                <w:sz w:val="24"/>
              </w:rPr>
              <w:t>завтраку,</w:t>
            </w:r>
            <w:r>
              <w:rPr>
                <w:spacing w:val="-1"/>
                <w:sz w:val="24"/>
              </w:rPr>
              <w:t xml:space="preserve"> </w:t>
            </w:r>
            <w:r>
              <w:rPr>
                <w:sz w:val="24"/>
              </w:rPr>
              <w:t>завтрак</w:t>
            </w:r>
          </w:p>
        </w:tc>
        <w:tc>
          <w:tcPr>
            <w:tcW w:w="2667" w:type="dxa"/>
          </w:tcPr>
          <w:p w14:paraId="0E6112BF" w14:textId="77777777" w:rsidR="00894339" w:rsidRDefault="00894339" w:rsidP="007E759B">
            <w:pPr>
              <w:pStyle w:val="TableParagraph"/>
              <w:spacing w:line="268" w:lineRule="exact"/>
              <w:ind w:left="670" w:right="667"/>
              <w:jc w:val="center"/>
              <w:rPr>
                <w:sz w:val="24"/>
              </w:rPr>
            </w:pPr>
            <w:r>
              <w:rPr>
                <w:sz w:val="24"/>
              </w:rPr>
              <w:t>8.45 -</w:t>
            </w:r>
            <w:r>
              <w:rPr>
                <w:spacing w:val="-1"/>
                <w:sz w:val="24"/>
              </w:rPr>
              <w:t xml:space="preserve"> </w:t>
            </w:r>
            <w:r>
              <w:rPr>
                <w:sz w:val="24"/>
              </w:rPr>
              <w:t>9.10</w:t>
            </w:r>
          </w:p>
        </w:tc>
        <w:tc>
          <w:tcPr>
            <w:tcW w:w="2511" w:type="dxa"/>
          </w:tcPr>
          <w:p w14:paraId="3D18EA93" w14:textId="77777777" w:rsidR="00894339" w:rsidRDefault="00894339" w:rsidP="007E759B">
            <w:pPr>
              <w:pStyle w:val="TableParagraph"/>
              <w:spacing w:line="268" w:lineRule="exact"/>
              <w:ind w:left="731"/>
              <w:rPr>
                <w:sz w:val="24"/>
              </w:rPr>
            </w:pPr>
            <w:r>
              <w:rPr>
                <w:sz w:val="24"/>
              </w:rPr>
              <w:t>8.45 -</w:t>
            </w:r>
            <w:r>
              <w:rPr>
                <w:spacing w:val="-1"/>
                <w:sz w:val="24"/>
              </w:rPr>
              <w:t xml:space="preserve"> </w:t>
            </w:r>
            <w:r>
              <w:rPr>
                <w:sz w:val="24"/>
              </w:rPr>
              <w:t>9.10</w:t>
            </w:r>
          </w:p>
        </w:tc>
      </w:tr>
      <w:tr w:rsidR="00894339" w14:paraId="2BE28D7C" w14:textId="77777777" w:rsidTr="007E759B">
        <w:trPr>
          <w:trHeight w:val="967"/>
        </w:trPr>
        <w:tc>
          <w:tcPr>
            <w:tcW w:w="4758" w:type="dxa"/>
          </w:tcPr>
          <w:p w14:paraId="17A1D163" w14:textId="77777777" w:rsidR="00894339" w:rsidRPr="00AF06A2" w:rsidRDefault="00894339" w:rsidP="007E759B">
            <w:pPr>
              <w:pStyle w:val="TableParagraph"/>
              <w:spacing w:before="63"/>
              <w:ind w:right="1481"/>
              <w:rPr>
                <w:sz w:val="24"/>
                <w:lang w:val="ru-RU"/>
              </w:rPr>
            </w:pPr>
            <w:r w:rsidRPr="00AF06A2">
              <w:rPr>
                <w:sz w:val="24"/>
                <w:lang w:val="ru-RU"/>
              </w:rPr>
              <w:t>игры, подготовка к</w:t>
            </w:r>
            <w:r w:rsidRPr="00AF06A2">
              <w:rPr>
                <w:spacing w:val="1"/>
                <w:sz w:val="24"/>
                <w:lang w:val="ru-RU"/>
              </w:rPr>
              <w:t xml:space="preserve"> </w:t>
            </w:r>
            <w:r w:rsidRPr="00AF06A2">
              <w:rPr>
                <w:sz w:val="24"/>
                <w:lang w:val="ru-RU"/>
              </w:rPr>
              <w:t>непосредственно</w:t>
            </w:r>
            <w:r w:rsidRPr="00AF06A2">
              <w:rPr>
                <w:spacing w:val="1"/>
                <w:sz w:val="24"/>
                <w:lang w:val="ru-RU"/>
              </w:rPr>
              <w:t xml:space="preserve"> </w:t>
            </w:r>
            <w:r w:rsidRPr="00AF06A2">
              <w:rPr>
                <w:sz w:val="24"/>
                <w:lang w:val="ru-RU"/>
              </w:rPr>
              <w:t>образовательной</w:t>
            </w:r>
            <w:r w:rsidRPr="00AF06A2">
              <w:rPr>
                <w:spacing w:val="-9"/>
                <w:sz w:val="24"/>
                <w:lang w:val="ru-RU"/>
              </w:rPr>
              <w:t xml:space="preserve"> </w:t>
            </w:r>
            <w:r w:rsidRPr="00AF06A2">
              <w:rPr>
                <w:sz w:val="24"/>
                <w:lang w:val="ru-RU"/>
              </w:rPr>
              <w:t>деятельности</w:t>
            </w:r>
          </w:p>
        </w:tc>
        <w:tc>
          <w:tcPr>
            <w:tcW w:w="2667" w:type="dxa"/>
          </w:tcPr>
          <w:p w14:paraId="35EA8906" w14:textId="77777777" w:rsidR="00894339" w:rsidRDefault="00894339" w:rsidP="007E759B">
            <w:pPr>
              <w:pStyle w:val="TableParagraph"/>
              <w:spacing w:line="270" w:lineRule="exact"/>
              <w:ind w:left="670" w:right="667"/>
              <w:jc w:val="center"/>
              <w:rPr>
                <w:sz w:val="24"/>
              </w:rPr>
            </w:pPr>
            <w:r>
              <w:rPr>
                <w:sz w:val="24"/>
              </w:rPr>
              <w:t>9.30 – 10.00,</w:t>
            </w:r>
          </w:p>
        </w:tc>
        <w:tc>
          <w:tcPr>
            <w:tcW w:w="2511" w:type="dxa"/>
          </w:tcPr>
          <w:p w14:paraId="01977EA7" w14:textId="77777777" w:rsidR="00894339" w:rsidRDefault="00894339" w:rsidP="007E759B">
            <w:pPr>
              <w:pStyle w:val="TableParagraph"/>
              <w:spacing w:line="270" w:lineRule="exact"/>
              <w:ind w:left="0" w:right="677"/>
              <w:jc w:val="right"/>
              <w:rPr>
                <w:sz w:val="24"/>
              </w:rPr>
            </w:pPr>
            <w:r>
              <w:rPr>
                <w:sz w:val="24"/>
              </w:rPr>
              <w:t>9.10 – 9.35,</w:t>
            </w:r>
          </w:p>
        </w:tc>
      </w:tr>
      <w:tr w:rsidR="00894339" w14:paraId="63AA5FC4" w14:textId="77777777" w:rsidTr="007E759B">
        <w:trPr>
          <w:trHeight w:val="681"/>
        </w:trPr>
        <w:tc>
          <w:tcPr>
            <w:tcW w:w="4758" w:type="dxa"/>
          </w:tcPr>
          <w:p w14:paraId="2D5A8619" w14:textId="77777777" w:rsidR="00894339" w:rsidRDefault="00894339" w:rsidP="007E759B">
            <w:pPr>
              <w:pStyle w:val="TableParagraph"/>
              <w:spacing w:before="59"/>
              <w:ind w:right="1481" w:firstLine="60"/>
              <w:rPr>
                <w:sz w:val="24"/>
              </w:rPr>
            </w:pPr>
            <w:r>
              <w:rPr>
                <w:sz w:val="24"/>
              </w:rPr>
              <w:t>периоды непосредственно</w:t>
            </w:r>
            <w:r>
              <w:rPr>
                <w:spacing w:val="1"/>
                <w:sz w:val="24"/>
              </w:rPr>
              <w:t xml:space="preserve"> </w:t>
            </w:r>
            <w:r>
              <w:rPr>
                <w:sz w:val="24"/>
              </w:rPr>
              <w:t>образовательной</w:t>
            </w:r>
            <w:r>
              <w:rPr>
                <w:spacing w:val="-9"/>
                <w:sz w:val="24"/>
              </w:rPr>
              <w:t xml:space="preserve"> </w:t>
            </w:r>
            <w:r>
              <w:rPr>
                <w:sz w:val="24"/>
              </w:rPr>
              <w:t>деятельности</w:t>
            </w:r>
          </w:p>
        </w:tc>
        <w:tc>
          <w:tcPr>
            <w:tcW w:w="2667" w:type="dxa"/>
          </w:tcPr>
          <w:p w14:paraId="04D726F8" w14:textId="77777777" w:rsidR="00894339" w:rsidRDefault="00894339" w:rsidP="007E759B">
            <w:pPr>
              <w:pStyle w:val="TableParagraph"/>
              <w:spacing w:line="270" w:lineRule="exact"/>
              <w:ind w:left="760"/>
              <w:rPr>
                <w:sz w:val="24"/>
              </w:rPr>
            </w:pPr>
            <w:r>
              <w:rPr>
                <w:sz w:val="24"/>
              </w:rPr>
              <w:t>9.15 – 9.30,</w:t>
            </w:r>
          </w:p>
          <w:p w14:paraId="4CFEA490" w14:textId="77777777" w:rsidR="00894339" w:rsidRDefault="00894339" w:rsidP="007E759B">
            <w:pPr>
              <w:pStyle w:val="TableParagraph"/>
              <w:ind w:left="671"/>
              <w:rPr>
                <w:sz w:val="24"/>
              </w:rPr>
            </w:pPr>
            <w:r>
              <w:rPr>
                <w:sz w:val="24"/>
              </w:rPr>
              <w:t>10.05 – 10.20</w:t>
            </w:r>
          </w:p>
        </w:tc>
        <w:tc>
          <w:tcPr>
            <w:tcW w:w="2511" w:type="dxa"/>
          </w:tcPr>
          <w:p w14:paraId="5FFC0DCD" w14:textId="77777777" w:rsidR="00894339" w:rsidRDefault="00894339" w:rsidP="007E759B">
            <w:pPr>
              <w:pStyle w:val="TableParagraph"/>
              <w:spacing w:line="270" w:lineRule="exact"/>
              <w:ind w:left="0" w:right="637"/>
              <w:jc w:val="right"/>
              <w:rPr>
                <w:sz w:val="24"/>
              </w:rPr>
            </w:pPr>
            <w:r>
              <w:rPr>
                <w:sz w:val="24"/>
              </w:rPr>
              <w:t>9.35 -</w:t>
            </w:r>
            <w:r>
              <w:rPr>
                <w:spacing w:val="-1"/>
                <w:sz w:val="24"/>
              </w:rPr>
              <w:t xml:space="preserve"> </w:t>
            </w:r>
            <w:r>
              <w:rPr>
                <w:sz w:val="24"/>
              </w:rPr>
              <w:t>10.25,</w:t>
            </w:r>
          </w:p>
        </w:tc>
      </w:tr>
      <w:tr w:rsidR="00894339" w14:paraId="262EA6BF" w14:textId="77777777" w:rsidTr="007E759B">
        <w:trPr>
          <w:trHeight w:val="554"/>
        </w:trPr>
        <w:tc>
          <w:tcPr>
            <w:tcW w:w="4758" w:type="dxa"/>
          </w:tcPr>
          <w:p w14:paraId="1A28CA6E" w14:textId="77777777" w:rsidR="00894339" w:rsidRDefault="00894339" w:rsidP="007E759B">
            <w:pPr>
              <w:pStyle w:val="TableParagraph"/>
              <w:spacing w:line="270" w:lineRule="exact"/>
              <w:rPr>
                <w:sz w:val="24"/>
              </w:rPr>
            </w:pPr>
            <w:r>
              <w:rPr>
                <w:sz w:val="24"/>
              </w:rPr>
              <w:t>второй</w:t>
            </w:r>
            <w:r>
              <w:rPr>
                <w:spacing w:val="-4"/>
                <w:sz w:val="24"/>
              </w:rPr>
              <w:t xml:space="preserve"> </w:t>
            </w:r>
            <w:r>
              <w:rPr>
                <w:sz w:val="24"/>
              </w:rPr>
              <w:t>завтрак</w:t>
            </w:r>
          </w:p>
        </w:tc>
        <w:tc>
          <w:tcPr>
            <w:tcW w:w="2667" w:type="dxa"/>
          </w:tcPr>
          <w:p w14:paraId="29EAAAD7" w14:textId="77777777" w:rsidR="00894339" w:rsidRDefault="00894339" w:rsidP="007E759B">
            <w:pPr>
              <w:pStyle w:val="TableParagraph"/>
              <w:spacing w:line="270" w:lineRule="exact"/>
              <w:ind w:left="670" w:right="667"/>
              <w:jc w:val="center"/>
              <w:rPr>
                <w:sz w:val="24"/>
              </w:rPr>
            </w:pPr>
            <w:r>
              <w:rPr>
                <w:sz w:val="24"/>
              </w:rPr>
              <w:t>10.00-10.05</w:t>
            </w:r>
          </w:p>
        </w:tc>
        <w:tc>
          <w:tcPr>
            <w:tcW w:w="2511" w:type="dxa"/>
          </w:tcPr>
          <w:p w14:paraId="2AA8BB85" w14:textId="77777777" w:rsidR="00894339" w:rsidRDefault="00894339" w:rsidP="007E759B">
            <w:pPr>
              <w:pStyle w:val="TableParagraph"/>
              <w:spacing w:line="270" w:lineRule="exact"/>
              <w:ind w:left="0" w:right="668"/>
              <w:jc w:val="right"/>
              <w:rPr>
                <w:sz w:val="24"/>
              </w:rPr>
            </w:pPr>
            <w:r>
              <w:rPr>
                <w:sz w:val="24"/>
              </w:rPr>
              <w:t>10.00-10.05</w:t>
            </w:r>
          </w:p>
        </w:tc>
      </w:tr>
      <w:tr w:rsidR="00894339" w14:paraId="2590B08C" w14:textId="77777777" w:rsidTr="007E759B">
        <w:trPr>
          <w:trHeight w:val="966"/>
        </w:trPr>
        <w:tc>
          <w:tcPr>
            <w:tcW w:w="4758" w:type="dxa"/>
          </w:tcPr>
          <w:p w14:paraId="66BFC786" w14:textId="77777777" w:rsidR="00894339" w:rsidRDefault="00894339" w:rsidP="007E759B">
            <w:pPr>
              <w:pStyle w:val="TableParagraph"/>
              <w:spacing w:before="198"/>
              <w:ind w:right="2262"/>
              <w:rPr>
                <w:sz w:val="24"/>
              </w:rPr>
            </w:pPr>
            <w:r>
              <w:rPr>
                <w:sz w:val="24"/>
              </w:rPr>
              <w:t>подготовка</w:t>
            </w:r>
            <w:r>
              <w:rPr>
                <w:spacing w:val="-9"/>
                <w:sz w:val="24"/>
              </w:rPr>
              <w:t xml:space="preserve"> </w:t>
            </w:r>
            <w:r>
              <w:rPr>
                <w:sz w:val="24"/>
              </w:rPr>
              <w:t>к</w:t>
            </w:r>
            <w:r>
              <w:rPr>
                <w:spacing w:val="-9"/>
                <w:sz w:val="24"/>
              </w:rPr>
              <w:t xml:space="preserve"> </w:t>
            </w:r>
            <w:r>
              <w:rPr>
                <w:sz w:val="24"/>
              </w:rPr>
              <w:t>прогулке,</w:t>
            </w:r>
            <w:r>
              <w:rPr>
                <w:spacing w:val="-57"/>
                <w:sz w:val="24"/>
              </w:rPr>
              <w:t xml:space="preserve"> </w:t>
            </w:r>
            <w:r>
              <w:rPr>
                <w:sz w:val="24"/>
              </w:rPr>
              <w:t>прогулка</w:t>
            </w:r>
          </w:p>
        </w:tc>
        <w:tc>
          <w:tcPr>
            <w:tcW w:w="2667" w:type="dxa"/>
          </w:tcPr>
          <w:p w14:paraId="66564D39" w14:textId="77777777" w:rsidR="00894339" w:rsidRDefault="00894339" w:rsidP="007E759B">
            <w:pPr>
              <w:pStyle w:val="TableParagraph"/>
              <w:spacing w:line="268" w:lineRule="exact"/>
              <w:ind w:left="670" w:right="667"/>
              <w:jc w:val="center"/>
              <w:rPr>
                <w:sz w:val="24"/>
              </w:rPr>
            </w:pPr>
            <w:r>
              <w:rPr>
                <w:sz w:val="24"/>
              </w:rPr>
              <w:t>10.25 -</w:t>
            </w:r>
            <w:r>
              <w:rPr>
                <w:spacing w:val="-1"/>
                <w:sz w:val="24"/>
              </w:rPr>
              <w:t xml:space="preserve"> </w:t>
            </w:r>
            <w:r>
              <w:rPr>
                <w:sz w:val="24"/>
              </w:rPr>
              <w:t>12.15</w:t>
            </w:r>
          </w:p>
        </w:tc>
        <w:tc>
          <w:tcPr>
            <w:tcW w:w="2511" w:type="dxa"/>
          </w:tcPr>
          <w:p w14:paraId="17DD72FA" w14:textId="77777777" w:rsidR="00894339" w:rsidRDefault="00894339" w:rsidP="007E759B">
            <w:pPr>
              <w:pStyle w:val="TableParagraph"/>
              <w:spacing w:line="268" w:lineRule="exact"/>
              <w:ind w:left="0" w:right="607"/>
              <w:jc w:val="right"/>
              <w:rPr>
                <w:sz w:val="24"/>
              </w:rPr>
            </w:pPr>
            <w:r>
              <w:rPr>
                <w:sz w:val="24"/>
              </w:rPr>
              <w:t>10.25 -</w:t>
            </w:r>
            <w:r>
              <w:rPr>
                <w:spacing w:val="-1"/>
                <w:sz w:val="24"/>
              </w:rPr>
              <w:t xml:space="preserve"> </w:t>
            </w:r>
            <w:r>
              <w:rPr>
                <w:sz w:val="24"/>
              </w:rPr>
              <w:t>12.15</w:t>
            </w:r>
          </w:p>
        </w:tc>
      </w:tr>
      <w:tr w:rsidR="00894339" w14:paraId="09651EDC" w14:textId="77777777" w:rsidTr="007E759B">
        <w:trPr>
          <w:trHeight w:val="736"/>
        </w:trPr>
        <w:tc>
          <w:tcPr>
            <w:tcW w:w="4758" w:type="dxa"/>
          </w:tcPr>
          <w:p w14:paraId="3AD1A887" w14:textId="77777777" w:rsidR="00894339" w:rsidRDefault="00894339" w:rsidP="007E759B">
            <w:pPr>
              <w:pStyle w:val="TableParagraph"/>
              <w:spacing w:before="222"/>
              <w:rPr>
                <w:sz w:val="24"/>
              </w:rPr>
            </w:pPr>
            <w:r>
              <w:rPr>
                <w:sz w:val="24"/>
              </w:rPr>
              <w:t>подготовка</w:t>
            </w:r>
            <w:r>
              <w:rPr>
                <w:spacing w:val="-2"/>
                <w:sz w:val="24"/>
              </w:rPr>
              <w:t xml:space="preserve"> </w:t>
            </w:r>
            <w:r>
              <w:rPr>
                <w:sz w:val="24"/>
              </w:rPr>
              <w:t>к</w:t>
            </w:r>
            <w:r>
              <w:rPr>
                <w:spacing w:val="-1"/>
                <w:sz w:val="24"/>
              </w:rPr>
              <w:t xml:space="preserve"> </w:t>
            </w:r>
            <w:r>
              <w:rPr>
                <w:sz w:val="24"/>
              </w:rPr>
              <w:t>обеду,</w:t>
            </w:r>
            <w:r>
              <w:rPr>
                <w:spacing w:val="-2"/>
                <w:sz w:val="24"/>
              </w:rPr>
              <w:t xml:space="preserve"> </w:t>
            </w:r>
            <w:r>
              <w:rPr>
                <w:sz w:val="24"/>
              </w:rPr>
              <w:t>обед</w:t>
            </w:r>
          </w:p>
        </w:tc>
        <w:tc>
          <w:tcPr>
            <w:tcW w:w="2667" w:type="dxa"/>
          </w:tcPr>
          <w:p w14:paraId="183B0954" w14:textId="77777777" w:rsidR="00894339" w:rsidRDefault="00894339" w:rsidP="007E759B">
            <w:pPr>
              <w:pStyle w:val="TableParagraph"/>
              <w:spacing w:line="268" w:lineRule="exact"/>
              <w:ind w:left="670" w:right="667"/>
              <w:jc w:val="center"/>
              <w:rPr>
                <w:sz w:val="24"/>
              </w:rPr>
            </w:pPr>
            <w:r>
              <w:rPr>
                <w:sz w:val="24"/>
              </w:rPr>
              <w:t>12.15 -</w:t>
            </w:r>
            <w:r>
              <w:rPr>
                <w:spacing w:val="-1"/>
                <w:sz w:val="24"/>
              </w:rPr>
              <w:t xml:space="preserve"> </w:t>
            </w:r>
            <w:r>
              <w:rPr>
                <w:sz w:val="24"/>
              </w:rPr>
              <w:t>12.45</w:t>
            </w:r>
          </w:p>
        </w:tc>
        <w:tc>
          <w:tcPr>
            <w:tcW w:w="2511" w:type="dxa"/>
          </w:tcPr>
          <w:p w14:paraId="2BE19D87" w14:textId="77777777" w:rsidR="00894339" w:rsidRDefault="00894339" w:rsidP="007E759B">
            <w:pPr>
              <w:pStyle w:val="TableParagraph"/>
              <w:spacing w:line="268" w:lineRule="exact"/>
              <w:ind w:left="0" w:right="607"/>
              <w:jc w:val="right"/>
              <w:rPr>
                <w:sz w:val="24"/>
              </w:rPr>
            </w:pPr>
            <w:r>
              <w:rPr>
                <w:sz w:val="24"/>
              </w:rPr>
              <w:t>12.15 -</w:t>
            </w:r>
            <w:r>
              <w:rPr>
                <w:spacing w:val="-1"/>
                <w:sz w:val="24"/>
              </w:rPr>
              <w:t xml:space="preserve"> </w:t>
            </w:r>
            <w:r>
              <w:rPr>
                <w:sz w:val="24"/>
              </w:rPr>
              <w:t>12.45</w:t>
            </w:r>
          </w:p>
        </w:tc>
      </w:tr>
      <w:tr w:rsidR="00894339" w14:paraId="2E529201" w14:textId="77777777" w:rsidTr="007E759B">
        <w:trPr>
          <w:trHeight w:val="722"/>
        </w:trPr>
        <w:tc>
          <w:tcPr>
            <w:tcW w:w="4758" w:type="dxa"/>
          </w:tcPr>
          <w:p w14:paraId="075D9719" w14:textId="77777777" w:rsidR="00894339" w:rsidRDefault="00894339" w:rsidP="007E759B">
            <w:pPr>
              <w:pStyle w:val="TableParagraph"/>
              <w:spacing w:before="215"/>
              <w:rPr>
                <w:sz w:val="24"/>
              </w:rPr>
            </w:pPr>
            <w:r>
              <w:rPr>
                <w:sz w:val="24"/>
              </w:rPr>
              <w:t>подготовка ко</w:t>
            </w:r>
            <w:r>
              <w:rPr>
                <w:spacing w:val="1"/>
                <w:sz w:val="24"/>
              </w:rPr>
              <w:t xml:space="preserve"> </w:t>
            </w:r>
            <w:r>
              <w:rPr>
                <w:sz w:val="24"/>
              </w:rPr>
              <w:t>сну</w:t>
            </w:r>
          </w:p>
        </w:tc>
        <w:tc>
          <w:tcPr>
            <w:tcW w:w="2667" w:type="dxa"/>
          </w:tcPr>
          <w:p w14:paraId="2C7A3DE6" w14:textId="77777777" w:rsidR="00894339" w:rsidRDefault="00894339" w:rsidP="007E759B">
            <w:pPr>
              <w:pStyle w:val="TableParagraph"/>
              <w:spacing w:line="268" w:lineRule="exact"/>
              <w:ind w:left="670" w:right="667"/>
              <w:jc w:val="center"/>
              <w:rPr>
                <w:sz w:val="24"/>
              </w:rPr>
            </w:pPr>
            <w:r>
              <w:rPr>
                <w:sz w:val="24"/>
              </w:rPr>
              <w:t>12.45 -</w:t>
            </w:r>
            <w:r>
              <w:rPr>
                <w:spacing w:val="-1"/>
                <w:sz w:val="24"/>
              </w:rPr>
              <w:t xml:space="preserve"> </w:t>
            </w:r>
            <w:r>
              <w:rPr>
                <w:sz w:val="24"/>
              </w:rPr>
              <w:t>13.00</w:t>
            </w:r>
          </w:p>
        </w:tc>
        <w:tc>
          <w:tcPr>
            <w:tcW w:w="2511" w:type="dxa"/>
          </w:tcPr>
          <w:p w14:paraId="68A573A6" w14:textId="77777777" w:rsidR="00894339" w:rsidRDefault="00894339" w:rsidP="007E759B">
            <w:pPr>
              <w:pStyle w:val="TableParagraph"/>
              <w:spacing w:line="268" w:lineRule="exact"/>
              <w:ind w:left="0" w:right="607"/>
              <w:jc w:val="right"/>
              <w:rPr>
                <w:sz w:val="24"/>
              </w:rPr>
            </w:pPr>
            <w:r>
              <w:rPr>
                <w:sz w:val="24"/>
              </w:rPr>
              <w:t>12.45 -</w:t>
            </w:r>
            <w:r>
              <w:rPr>
                <w:spacing w:val="-1"/>
                <w:sz w:val="24"/>
              </w:rPr>
              <w:t xml:space="preserve"> </w:t>
            </w:r>
            <w:r>
              <w:rPr>
                <w:sz w:val="24"/>
              </w:rPr>
              <w:t>13.00</w:t>
            </w:r>
          </w:p>
        </w:tc>
      </w:tr>
      <w:tr w:rsidR="00894339" w14:paraId="2622EAEE" w14:textId="77777777" w:rsidTr="007E759B">
        <w:trPr>
          <w:trHeight w:val="551"/>
        </w:trPr>
        <w:tc>
          <w:tcPr>
            <w:tcW w:w="4758" w:type="dxa"/>
          </w:tcPr>
          <w:p w14:paraId="30B7FD04" w14:textId="77777777" w:rsidR="00894339" w:rsidRDefault="00894339" w:rsidP="007E759B">
            <w:pPr>
              <w:pStyle w:val="TableParagraph"/>
              <w:spacing w:line="268" w:lineRule="exact"/>
              <w:ind w:left="117"/>
              <w:rPr>
                <w:sz w:val="24"/>
              </w:rPr>
            </w:pPr>
            <w:r>
              <w:rPr>
                <w:sz w:val="24"/>
              </w:rPr>
              <w:t>дневной</w:t>
            </w:r>
            <w:r>
              <w:rPr>
                <w:spacing w:val="-1"/>
                <w:sz w:val="24"/>
              </w:rPr>
              <w:t xml:space="preserve"> </w:t>
            </w:r>
            <w:r>
              <w:rPr>
                <w:sz w:val="24"/>
              </w:rPr>
              <w:t>сон</w:t>
            </w:r>
          </w:p>
        </w:tc>
        <w:tc>
          <w:tcPr>
            <w:tcW w:w="2667" w:type="dxa"/>
          </w:tcPr>
          <w:p w14:paraId="1D725554" w14:textId="77777777" w:rsidR="00894339" w:rsidRDefault="00894339" w:rsidP="007E759B">
            <w:pPr>
              <w:pStyle w:val="TableParagraph"/>
              <w:spacing w:line="268" w:lineRule="exact"/>
              <w:ind w:left="670" w:right="667"/>
              <w:jc w:val="center"/>
              <w:rPr>
                <w:sz w:val="24"/>
              </w:rPr>
            </w:pPr>
            <w:r>
              <w:rPr>
                <w:sz w:val="24"/>
              </w:rPr>
              <w:t>13.00 -</w:t>
            </w:r>
            <w:r>
              <w:rPr>
                <w:spacing w:val="-1"/>
                <w:sz w:val="24"/>
              </w:rPr>
              <w:t xml:space="preserve"> </w:t>
            </w:r>
            <w:r>
              <w:rPr>
                <w:sz w:val="24"/>
              </w:rPr>
              <w:t>15.00</w:t>
            </w:r>
          </w:p>
        </w:tc>
        <w:tc>
          <w:tcPr>
            <w:tcW w:w="2511" w:type="dxa"/>
          </w:tcPr>
          <w:p w14:paraId="464026F2" w14:textId="77777777" w:rsidR="00894339" w:rsidRDefault="00894339" w:rsidP="007E759B">
            <w:pPr>
              <w:pStyle w:val="TableParagraph"/>
              <w:spacing w:line="268" w:lineRule="exact"/>
              <w:ind w:left="0" w:right="607"/>
              <w:jc w:val="right"/>
              <w:rPr>
                <w:sz w:val="24"/>
              </w:rPr>
            </w:pPr>
            <w:r>
              <w:rPr>
                <w:sz w:val="24"/>
              </w:rPr>
              <w:t>13.00 -</w:t>
            </w:r>
            <w:r>
              <w:rPr>
                <w:spacing w:val="-1"/>
                <w:sz w:val="24"/>
              </w:rPr>
              <w:t xml:space="preserve"> </w:t>
            </w:r>
            <w:r>
              <w:rPr>
                <w:sz w:val="24"/>
              </w:rPr>
              <w:t>15.00</w:t>
            </w:r>
          </w:p>
        </w:tc>
      </w:tr>
      <w:tr w:rsidR="00894339" w14:paraId="77682D47" w14:textId="77777777" w:rsidTr="007E759B">
        <w:trPr>
          <w:trHeight w:val="942"/>
        </w:trPr>
        <w:tc>
          <w:tcPr>
            <w:tcW w:w="4758" w:type="dxa"/>
          </w:tcPr>
          <w:p w14:paraId="249B7E36" w14:textId="77777777" w:rsidR="00894339" w:rsidRPr="00AF06A2" w:rsidRDefault="00894339" w:rsidP="007E759B">
            <w:pPr>
              <w:pStyle w:val="TableParagraph"/>
              <w:spacing w:before="188"/>
              <w:ind w:left="117" w:right="1599"/>
              <w:rPr>
                <w:sz w:val="24"/>
                <w:lang w:val="ru-RU"/>
              </w:rPr>
            </w:pPr>
            <w:r w:rsidRPr="00AF06A2">
              <w:rPr>
                <w:sz w:val="24"/>
                <w:lang w:val="ru-RU"/>
              </w:rPr>
              <w:t>подъем,</w:t>
            </w:r>
            <w:r w:rsidRPr="00AF06A2">
              <w:rPr>
                <w:spacing w:val="-4"/>
                <w:sz w:val="24"/>
                <w:lang w:val="ru-RU"/>
              </w:rPr>
              <w:t xml:space="preserve"> </w:t>
            </w:r>
            <w:r w:rsidRPr="00AF06A2">
              <w:rPr>
                <w:sz w:val="24"/>
                <w:lang w:val="ru-RU"/>
              </w:rPr>
              <w:t>воздушные</w:t>
            </w:r>
            <w:r w:rsidRPr="00AF06A2">
              <w:rPr>
                <w:spacing w:val="-5"/>
                <w:sz w:val="24"/>
                <w:lang w:val="ru-RU"/>
              </w:rPr>
              <w:t xml:space="preserve"> </w:t>
            </w:r>
            <w:r w:rsidRPr="00AF06A2">
              <w:rPr>
                <w:sz w:val="24"/>
                <w:lang w:val="ru-RU"/>
              </w:rPr>
              <w:t>и</w:t>
            </w:r>
            <w:r w:rsidRPr="00AF06A2">
              <w:rPr>
                <w:spacing w:val="-4"/>
                <w:sz w:val="24"/>
                <w:lang w:val="ru-RU"/>
              </w:rPr>
              <w:t xml:space="preserve"> </w:t>
            </w:r>
            <w:r w:rsidRPr="00AF06A2">
              <w:rPr>
                <w:sz w:val="24"/>
                <w:lang w:val="ru-RU"/>
              </w:rPr>
              <w:t>водные</w:t>
            </w:r>
            <w:r w:rsidRPr="00AF06A2">
              <w:rPr>
                <w:spacing w:val="-57"/>
                <w:sz w:val="24"/>
                <w:lang w:val="ru-RU"/>
              </w:rPr>
              <w:t xml:space="preserve"> </w:t>
            </w:r>
            <w:r w:rsidRPr="00AF06A2">
              <w:rPr>
                <w:sz w:val="24"/>
                <w:lang w:val="ru-RU"/>
              </w:rPr>
              <w:t>процедуры</w:t>
            </w:r>
          </w:p>
        </w:tc>
        <w:tc>
          <w:tcPr>
            <w:tcW w:w="2667" w:type="dxa"/>
          </w:tcPr>
          <w:p w14:paraId="7C45979C" w14:textId="77777777" w:rsidR="00894339" w:rsidRDefault="00894339" w:rsidP="007E759B">
            <w:pPr>
              <w:pStyle w:val="TableParagraph"/>
              <w:spacing w:line="270" w:lineRule="exact"/>
              <w:ind w:left="670" w:right="667"/>
              <w:jc w:val="center"/>
              <w:rPr>
                <w:sz w:val="24"/>
              </w:rPr>
            </w:pPr>
            <w:r>
              <w:rPr>
                <w:sz w:val="24"/>
              </w:rPr>
              <w:t>15.00 -</w:t>
            </w:r>
            <w:r>
              <w:rPr>
                <w:spacing w:val="-1"/>
                <w:sz w:val="24"/>
              </w:rPr>
              <w:t xml:space="preserve"> </w:t>
            </w:r>
            <w:r>
              <w:rPr>
                <w:sz w:val="24"/>
              </w:rPr>
              <w:t>15.30</w:t>
            </w:r>
          </w:p>
        </w:tc>
        <w:tc>
          <w:tcPr>
            <w:tcW w:w="2511" w:type="dxa"/>
          </w:tcPr>
          <w:p w14:paraId="14D62C24" w14:textId="77777777" w:rsidR="00894339" w:rsidRDefault="00894339" w:rsidP="007E759B">
            <w:pPr>
              <w:pStyle w:val="TableParagraph"/>
              <w:spacing w:line="270" w:lineRule="exact"/>
              <w:ind w:left="0" w:right="607"/>
              <w:jc w:val="right"/>
              <w:rPr>
                <w:sz w:val="24"/>
              </w:rPr>
            </w:pPr>
            <w:r>
              <w:rPr>
                <w:sz w:val="24"/>
              </w:rPr>
              <w:t>15.00 -</w:t>
            </w:r>
            <w:r>
              <w:rPr>
                <w:spacing w:val="-1"/>
                <w:sz w:val="24"/>
              </w:rPr>
              <w:t xml:space="preserve"> </w:t>
            </w:r>
            <w:r>
              <w:rPr>
                <w:sz w:val="24"/>
              </w:rPr>
              <w:t>15.30</w:t>
            </w:r>
          </w:p>
        </w:tc>
      </w:tr>
      <w:tr w:rsidR="00894339" w14:paraId="30AAB845" w14:textId="77777777" w:rsidTr="007E759B">
        <w:trPr>
          <w:trHeight w:val="551"/>
        </w:trPr>
        <w:tc>
          <w:tcPr>
            <w:tcW w:w="4758" w:type="dxa"/>
          </w:tcPr>
          <w:p w14:paraId="729DF294" w14:textId="77777777" w:rsidR="00894339" w:rsidRDefault="00894339" w:rsidP="007E759B">
            <w:pPr>
              <w:pStyle w:val="TableParagraph"/>
              <w:spacing w:line="268" w:lineRule="exact"/>
              <w:ind w:left="117"/>
              <w:rPr>
                <w:sz w:val="24"/>
              </w:rPr>
            </w:pPr>
            <w:r>
              <w:rPr>
                <w:sz w:val="24"/>
              </w:rPr>
              <w:t>полдник</w:t>
            </w:r>
          </w:p>
        </w:tc>
        <w:tc>
          <w:tcPr>
            <w:tcW w:w="2667" w:type="dxa"/>
          </w:tcPr>
          <w:p w14:paraId="30700649" w14:textId="77777777" w:rsidR="00894339" w:rsidRDefault="00894339" w:rsidP="007E759B">
            <w:pPr>
              <w:pStyle w:val="TableParagraph"/>
              <w:spacing w:line="268" w:lineRule="exact"/>
              <w:ind w:left="670" w:right="667"/>
              <w:jc w:val="center"/>
              <w:rPr>
                <w:sz w:val="24"/>
              </w:rPr>
            </w:pPr>
            <w:r>
              <w:rPr>
                <w:sz w:val="24"/>
              </w:rPr>
              <w:t>15.30 -</w:t>
            </w:r>
            <w:r>
              <w:rPr>
                <w:spacing w:val="-1"/>
                <w:sz w:val="24"/>
              </w:rPr>
              <w:t xml:space="preserve"> </w:t>
            </w:r>
            <w:r>
              <w:rPr>
                <w:sz w:val="24"/>
              </w:rPr>
              <w:t>15.45</w:t>
            </w:r>
          </w:p>
        </w:tc>
        <w:tc>
          <w:tcPr>
            <w:tcW w:w="2511" w:type="dxa"/>
          </w:tcPr>
          <w:p w14:paraId="54ADF55C" w14:textId="77777777" w:rsidR="00894339" w:rsidRDefault="00894339" w:rsidP="007E759B">
            <w:pPr>
              <w:pStyle w:val="TableParagraph"/>
              <w:spacing w:line="268" w:lineRule="exact"/>
              <w:ind w:left="0" w:right="607"/>
              <w:jc w:val="right"/>
              <w:rPr>
                <w:sz w:val="24"/>
              </w:rPr>
            </w:pPr>
            <w:r>
              <w:rPr>
                <w:sz w:val="24"/>
              </w:rPr>
              <w:t>15.30 -</w:t>
            </w:r>
            <w:r>
              <w:rPr>
                <w:spacing w:val="-1"/>
                <w:sz w:val="24"/>
              </w:rPr>
              <w:t xml:space="preserve"> </w:t>
            </w:r>
            <w:r>
              <w:rPr>
                <w:sz w:val="24"/>
              </w:rPr>
              <w:t>15.45</w:t>
            </w:r>
          </w:p>
        </w:tc>
      </w:tr>
      <w:tr w:rsidR="00894339" w14:paraId="5F5BFDEB" w14:textId="77777777" w:rsidTr="007E759B">
        <w:trPr>
          <w:trHeight w:val="966"/>
        </w:trPr>
        <w:tc>
          <w:tcPr>
            <w:tcW w:w="4758" w:type="dxa"/>
          </w:tcPr>
          <w:p w14:paraId="206BED7C" w14:textId="77777777" w:rsidR="00894339" w:rsidRDefault="00894339" w:rsidP="007E759B">
            <w:pPr>
              <w:pStyle w:val="TableParagraph"/>
              <w:spacing w:before="200"/>
              <w:ind w:left="117" w:right="2279"/>
              <w:rPr>
                <w:sz w:val="24"/>
              </w:rPr>
            </w:pPr>
            <w:r>
              <w:rPr>
                <w:sz w:val="24"/>
              </w:rPr>
              <w:t>игры,</w:t>
            </w:r>
            <w:r>
              <w:rPr>
                <w:spacing w:val="-9"/>
                <w:sz w:val="24"/>
              </w:rPr>
              <w:t xml:space="preserve"> </w:t>
            </w:r>
            <w:r>
              <w:rPr>
                <w:sz w:val="24"/>
              </w:rPr>
              <w:t>самостоятельная</w:t>
            </w:r>
            <w:r>
              <w:rPr>
                <w:spacing w:val="-57"/>
                <w:sz w:val="24"/>
              </w:rPr>
              <w:t xml:space="preserve"> </w:t>
            </w:r>
            <w:r>
              <w:rPr>
                <w:sz w:val="24"/>
              </w:rPr>
              <w:t>деятельность</w:t>
            </w:r>
          </w:p>
        </w:tc>
        <w:tc>
          <w:tcPr>
            <w:tcW w:w="2667" w:type="dxa"/>
          </w:tcPr>
          <w:p w14:paraId="67826D49" w14:textId="77777777" w:rsidR="00894339" w:rsidRDefault="00894339" w:rsidP="007E759B">
            <w:pPr>
              <w:pStyle w:val="TableParagraph"/>
              <w:spacing w:line="268" w:lineRule="exact"/>
              <w:ind w:left="670" w:right="667"/>
              <w:jc w:val="center"/>
              <w:rPr>
                <w:sz w:val="24"/>
              </w:rPr>
            </w:pPr>
            <w:r>
              <w:rPr>
                <w:sz w:val="24"/>
              </w:rPr>
              <w:t>15.45 -</w:t>
            </w:r>
            <w:r>
              <w:rPr>
                <w:spacing w:val="-1"/>
                <w:sz w:val="24"/>
              </w:rPr>
              <w:t xml:space="preserve"> </w:t>
            </w:r>
            <w:r>
              <w:rPr>
                <w:sz w:val="24"/>
              </w:rPr>
              <w:t>16.30</w:t>
            </w:r>
          </w:p>
        </w:tc>
        <w:tc>
          <w:tcPr>
            <w:tcW w:w="2511" w:type="dxa"/>
          </w:tcPr>
          <w:p w14:paraId="11A76F0D" w14:textId="77777777" w:rsidR="00894339" w:rsidRDefault="00894339" w:rsidP="007E759B">
            <w:pPr>
              <w:pStyle w:val="TableParagraph"/>
              <w:spacing w:line="268" w:lineRule="exact"/>
              <w:ind w:left="0" w:right="607"/>
              <w:jc w:val="right"/>
              <w:rPr>
                <w:sz w:val="24"/>
              </w:rPr>
            </w:pPr>
            <w:r>
              <w:rPr>
                <w:sz w:val="24"/>
              </w:rPr>
              <w:t>15.45 -</w:t>
            </w:r>
            <w:r>
              <w:rPr>
                <w:spacing w:val="-1"/>
                <w:sz w:val="24"/>
              </w:rPr>
              <w:t xml:space="preserve"> </w:t>
            </w:r>
            <w:r>
              <w:rPr>
                <w:sz w:val="24"/>
              </w:rPr>
              <w:t>16.30</w:t>
            </w:r>
          </w:p>
        </w:tc>
      </w:tr>
      <w:tr w:rsidR="00894339" w14:paraId="25234695" w14:textId="77777777" w:rsidTr="007E759B">
        <w:trPr>
          <w:trHeight w:val="552"/>
        </w:trPr>
        <w:tc>
          <w:tcPr>
            <w:tcW w:w="4758" w:type="dxa"/>
          </w:tcPr>
          <w:p w14:paraId="6729030D" w14:textId="77777777" w:rsidR="00894339" w:rsidRDefault="00894339" w:rsidP="007E759B">
            <w:pPr>
              <w:pStyle w:val="TableParagraph"/>
              <w:spacing w:line="270" w:lineRule="exact"/>
              <w:ind w:left="117"/>
              <w:rPr>
                <w:sz w:val="24"/>
              </w:rPr>
            </w:pPr>
            <w:r>
              <w:rPr>
                <w:sz w:val="24"/>
              </w:rPr>
              <w:t>прогулка</w:t>
            </w:r>
          </w:p>
        </w:tc>
        <w:tc>
          <w:tcPr>
            <w:tcW w:w="2667" w:type="dxa"/>
          </w:tcPr>
          <w:p w14:paraId="2B66EC08" w14:textId="77777777" w:rsidR="00894339" w:rsidRDefault="00894339" w:rsidP="007E759B">
            <w:pPr>
              <w:pStyle w:val="TableParagraph"/>
              <w:spacing w:line="270" w:lineRule="exact"/>
              <w:ind w:left="670" w:right="667"/>
              <w:jc w:val="center"/>
              <w:rPr>
                <w:sz w:val="24"/>
              </w:rPr>
            </w:pPr>
            <w:r>
              <w:rPr>
                <w:sz w:val="24"/>
              </w:rPr>
              <w:t>16.30 -</w:t>
            </w:r>
            <w:r>
              <w:rPr>
                <w:spacing w:val="-1"/>
                <w:sz w:val="24"/>
              </w:rPr>
              <w:t xml:space="preserve"> </w:t>
            </w:r>
            <w:r>
              <w:rPr>
                <w:sz w:val="24"/>
              </w:rPr>
              <w:t>17.45</w:t>
            </w:r>
          </w:p>
        </w:tc>
        <w:tc>
          <w:tcPr>
            <w:tcW w:w="2511" w:type="dxa"/>
          </w:tcPr>
          <w:p w14:paraId="2679AE5F" w14:textId="77777777" w:rsidR="00894339" w:rsidRDefault="00894339" w:rsidP="007E759B">
            <w:pPr>
              <w:pStyle w:val="TableParagraph"/>
              <w:spacing w:line="270" w:lineRule="exact"/>
              <w:ind w:left="0" w:right="607"/>
              <w:jc w:val="right"/>
              <w:rPr>
                <w:sz w:val="24"/>
              </w:rPr>
            </w:pPr>
            <w:r>
              <w:rPr>
                <w:sz w:val="24"/>
              </w:rPr>
              <w:t>16.30 -</w:t>
            </w:r>
            <w:r>
              <w:rPr>
                <w:spacing w:val="-1"/>
                <w:sz w:val="24"/>
              </w:rPr>
              <w:t xml:space="preserve"> </w:t>
            </w:r>
            <w:r>
              <w:rPr>
                <w:sz w:val="24"/>
              </w:rPr>
              <w:t>17.45</w:t>
            </w:r>
          </w:p>
        </w:tc>
      </w:tr>
      <w:tr w:rsidR="00894339" w14:paraId="4FBD12C3" w14:textId="77777777" w:rsidTr="007E759B">
        <w:trPr>
          <w:trHeight w:val="738"/>
        </w:trPr>
        <w:tc>
          <w:tcPr>
            <w:tcW w:w="4758" w:type="dxa"/>
          </w:tcPr>
          <w:p w14:paraId="55579453" w14:textId="77777777" w:rsidR="00894339" w:rsidRDefault="00894339" w:rsidP="007E759B">
            <w:pPr>
              <w:pStyle w:val="TableParagraph"/>
              <w:spacing w:before="224"/>
              <w:ind w:left="117"/>
              <w:rPr>
                <w:sz w:val="24"/>
              </w:rPr>
            </w:pPr>
            <w:r>
              <w:rPr>
                <w:sz w:val="24"/>
              </w:rPr>
              <w:t>уход</w:t>
            </w:r>
            <w:r>
              <w:rPr>
                <w:spacing w:val="-2"/>
                <w:sz w:val="24"/>
              </w:rPr>
              <w:t xml:space="preserve"> </w:t>
            </w:r>
            <w:r>
              <w:rPr>
                <w:sz w:val="24"/>
              </w:rPr>
              <w:t>детей</w:t>
            </w:r>
            <w:r>
              <w:rPr>
                <w:spacing w:val="-1"/>
                <w:sz w:val="24"/>
              </w:rPr>
              <w:t xml:space="preserve"> </w:t>
            </w:r>
            <w:r>
              <w:rPr>
                <w:sz w:val="24"/>
              </w:rPr>
              <w:t>домой</w:t>
            </w:r>
          </w:p>
        </w:tc>
        <w:tc>
          <w:tcPr>
            <w:tcW w:w="2667" w:type="dxa"/>
          </w:tcPr>
          <w:p w14:paraId="1BE217F6" w14:textId="77777777" w:rsidR="00894339" w:rsidRDefault="00894339" w:rsidP="007E759B">
            <w:pPr>
              <w:pStyle w:val="TableParagraph"/>
              <w:spacing w:line="270" w:lineRule="exact"/>
              <w:ind w:left="670" w:right="667"/>
              <w:jc w:val="center"/>
              <w:rPr>
                <w:sz w:val="24"/>
              </w:rPr>
            </w:pPr>
            <w:r>
              <w:rPr>
                <w:sz w:val="24"/>
              </w:rPr>
              <w:t>17.45 -</w:t>
            </w:r>
            <w:r>
              <w:rPr>
                <w:spacing w:val="-1"/>
                <w:sz w:val="24"/>
              </w:rPr>
              <w:t xml:space="preserve"> </w:t>
            </w:r>
            <w:r>
              <w:rPr>
                <w:sz w:val="24"/>
              </w:rPr>
              <w:t>18.00</w:t>
            </w:r>
          </w:p>
        </w:tc>
        <w:tc>
          <w:tcPr>
            <w:tcW w:w="2511" w:type="dxa"/>
          </w:tcPr>
          <w:p w14:paraId="4BBDE9BF" w14:textId="77777777" w:rsidR="00894339" w:rsidRDefault="00894339" w:rsidP="007E759B">
            <w:pPr>
              <w:pStyle w:val="TableParagraph"/>
              <w:spacing w:line="270" w:lineRule="exact"/>
              <w:ind w:left="0" w:right="607"/>
              <w:jc w:val="right"/>
              <w:rPr>
                <w:sz w:val="24"/>
              </w:rPr>
            </w:pPr>
            <w:r>
              <w:rPr>
                <w:sz w:val="24"/>
              </w:rPr>
              <w:t>17.45 -</w:t>
            </w:r>
            <w:r>
              <w:rPr>
                <w:spacing w:val="-1"/>
                <w:sz w:val="24"/>
              </w:rPr>
              <w:t xml:space="preserve"> </w:t>
            </w:r>
            <w:r>
              <w:rPr>
                <w:sz w:val="24"/>
              </w:rPr>
              <w:t>18.00</w:t>
            </w:r>
          </w:p>
        </w:tc>
      </w:tr>
    </w:tbl>
    <w:p w14:paraId="23859C88" w14:textId="77777777" w:rsidR="00894339" w:rsidRDefault="00894339" w:rsidP="00894339">
      <w:pPr>
        <w:spacing w:line="270" w:lineRule="exact"/>
        <w:jc w:val="right"/>
        <w:rPr>
          <w:sz w:val="24"/>
        </w:rPr>
        <w:sectPr w:rsidR="00894339">
          <w:pgSz w:w="11910" w:h="16840"/>
          <w:pgMar w:top="1300" w:right="0" w:bottom="280" w:left="600" w:header="617" w:footer="0" w:gutter="0"/>
          <w:cols w:space="720"/>
        </w:sectPr>
      </w:pPr>
    </w:p>
    <w:p w14:paraId="57D2D124" w14:textId="77777777" w:rsidR="00894339" w:rsidRDefault="00894339" w:rsidP="00894339">
      <w:pPr>
        <w:pStyle w:val="a3"/>
        <w:spacing w:before="6"/>
        <w:ind w:left="0"/>
        <w:jc w:val="left"/>
        <w:rPr>
          <w:b/>
        </w:rPr>
      </w:pPr>
    </w:p>
    <w:p w14:paraId="4DAE33B6" w14:textId="77777777" w:rsidR="00894339" w:rsidRDefault="00894339" w:rsidP="00894339">
      <w:pPr>
        <w:pStyle w:val="11"/>
        <w:spacing w:before="90" w:line="240" w:lineRule="auto"/>
        <w:ind w:left="1080" w:right="832"/>
        <w:jc w:val="center"/>
      </w:pPr>
      <w:r>
        <w:t>Режим</w:t>
      </w:r>
      <w:r>
        <w:rPr>
          <w:spacing w:val="-4"/>
        </w:rPr>
        <w:t xml:space="preserve"> </w:t>
      </w:r>
      <w:r>
        <w:t>дня</w:t>
      </w:r>
      <w:r>
        <w:rPr>
          <w:spacing w:val="54"/>
        </w:rPr>
        <w:t xml:space="preserve"> </w:t>
      </w:r>
      <w:r>
        <w:t>разновозрастной</w:t>
      </w:r>
      <w:r>
        <w:rPr>
          <w:spacing w:val="-3"/>
        </w:rPr>
        <w:t xml:space="preserve"> </w:t>
      </w:r>
      <w:r>
        <w:t>группы</w:t>
      </w:r>
      <w:r>
        <w:rPr>
          <w:spacing w:val="-3"/>
        </w:rPr>
        <w:t xml:space="preserve"> </w:t>
      </w:r>
      <w:r>
        <w:t>«Кроха»</w:t>
      </w:r>
    </w:p>
    <w:p w14:paraId="2F029A98" w14:textId="77777777" w:rsidR="00894339" w:rsidRDefault="00894339" w:rsidP="00894339">
      <w:pPr>
        <w:pStyle w:val="a3"/>
        <w:spacing w:before="3"/>
        <w:ind w:left="0"/>
        <w:jc w:val="left"/>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7"/>
        <w:gridCol w:w="3059"/>
      </w:tblGrid>
      <w:tr w:rsidR="00894339" w14:paraId="4B6934EE" w14:textId="77777777" w:rsidTr="007E759B">
        <w:trPr>
          <w:trHeight w:val="882"/>
        </w:trPr>
        <w:tc>
          <w:tcPr>
            <w:tcW w:w="6037" w:type="dxa"/>
          </w:tcPr>
          <w:p w14:paraId="11F18C05" w14:textId="77777777" w:rsidR="00894339" w:rsidRDefault="00894339" w:rsidP="007E759B">
            <w:pPr>
              <w:pStyle w:val="TableParagraph"/>
              <w:spacing w:before="157"/>
              <w:ind w:left="1985"/>
              <w:rPr>
                <w:sz w:val="24"/>
              </w:rPr>
            </w:pPr>
            <w:r>
              <w:rPr>
                <w:sz w:val="24"/>
              </w:rPr>
              <w:t>Режимные</w:t>
            </w:r>
            <w:r>
              <w:rPr>
                <w:spacing w:val="-5"/>
                <w:sz w:val="24"/>
              </w:rPr>
              <w:t xml:space="preserve"> </w:t>
            </w:r>
            <w:r>
              <w:rPr>
                <w:sz w:val="24"/>
              </w:rPr>
              <w:t>моменты</w:t>
            </w:r>
          </w:p>
        </w:tc>
        <w:tc>
          <w:tcPr>
            <w:tcW w:w="3059" w:type="dxa"/>
          </w:tcPr>
          <w:p w14:paraId="7A954446" w14:textId="77777777" w:rsidR="00894339" w:rsidRDefault="00894339" w:rsidP="007E759B">
            <w:pPr>
              <w:pStyle w:val="TableParagraph"/>
              <w:spacing w:line="268" w:lineRule="exact"/>
              <w:ind w:left="848" w:right="840"/>
              <w:jc w:val="center"/>
              <w:rPr>
                <w:sz w:val="24"/>
              </w:rPr>
            </w:pPr>
            <w:r>
              <w:rPr>
                <w:sz w:val="24"/>
              </w:rPr>
              <w:t>1,5-</w:t>
            </w:r>
            <w:r>
              <w:rPr>
                <w:spacing w:val="-2"/>
                <w:sz w:val="24"/>
              </w:rPr>
              <w:t xml:space="preserve"> </w:t>
            </w:r>
            <w:r>
              <w:rPr>
                <w:sz w:val="24"/>
              </w:rPr>
              <w:t>3 лет</w:t>
            </w:r>
          </w:p>
        </w:tc>
      </w:tr>
      <w:tr w:rsidR="00894339" w14:paraId="4482373C" w14:textId="77777777" w:rsidTr="007E759B">
        <w:trPr>
          <w:trHeight w:val="945"/>
        </w:trPr>
        <w:tc>
          <w:tcPr>
            <w:tcW w:w="6037" w:type="dxa"/>
          </w:tcPr>
          <w:p w14:paraId="1E205FE9" w14:textId="77777777" w:rsidR="00894339" w:rsidRPr="00AF06A2" w:rsidRDefault="00894339" w:rsidP="007E759B">
            <w:pPr>
              <w:pStyle w:val="TableParagraph"/>
              <w:spacing w:before="5"/>
              <w:ind w:left="0"/>
              <w:rPr>
                <w:b/>
                <w:sz w:val="28"/>
                <w:lang w:val="ru-RU"/>
              </w:rPr>
            </w:pPr>
          </w:p>
          <w:p w14:paraId="5B0C3221" w14:textId="77777777" w:rsidR="00894339" w:rsidRPr="00AF06A2" w:rsidRDefault="00894339" w:rsidP="007E759B">
            <w:pPr>
              <w:pStyle w:val="TableParagraph"/>
              <w:rPr>
                <w:sz w:val="24"/>
                <w:lang w:val="ru-RU"/>
              </w:rPr>
            </w:pPr>
            <w:r w:rsidRPr="00AF06A2">
              <w:rPr>
                <w:sz w:val="24"/>
                <w:lang w:val="ru-RU"/>
              </w:rPr>
              <w:t>прием</w:t>
            </w:r>
            <w:r w:rsidRPr="00AF06A2">
              <w:rPr>
                <w:spacing w:val="-4"/>
                <w:sz w:val="24"/>
                <w:lang w:val="ru-RU"/>
              </w:rPr>
              <w:t xml:space="preserve"> </w:t>
            </w:r>
            <w:r w:rsidRPr="00AF06A2">
              <w:rPr>
                <w:sz w:val="24"/>
                <w:lang w:val="ru-RU"/>
              </w:rPr>
              <w:t>и</w:t>
            </w:r>
            <w:r w:rsidRPr="00AF06A2">
              <w:rPr>
                <w:spacing w:val="-2"/>
                <w:sz w:val="24"/>
                <w:lang w:val="ru-RU"/>
              </w:rPr>
              <w:t xml:space="preserve"> </w:t>
            </w:r>
            <w:r w:rsidRPr="00AF06A2">
              <w:rPr>
                <w:sz w:val="24"/>
                <w:lang w:val="ru-RU"/>
              </w:rPr>
              <w:t>осмотр</w:t>
            </w:r>
            <w:r w:rsidRPr="00AF06A2">
              <w:rPr>
                <w:spacing w:val="-3"/>
                <w:sz w:val="24"/>
                <w:lang w:val="ru-RU"/>
              </w:rPr>
              <w:t xml:space="preserve"> </w:t>
            </w:r>
            <w:r w:rsidRPr="00AF06A2">
              <w:rPr>
                <w:sz w:val="24"/>
                <w:lang w:val="ru-RU"/>
              </w:rPr>
              <w:t>детей,</w:t>
            </w:r>
            <w:r w:rsidRPr="00AF06A2">
              <w:rPr>
                <w:spacing w:val="-2"/>
                <w:sz w:val="24"/>
                <w:lang w:val="ru-RU"/>
              </w:rPr>
              <w:t xml:space="preserve"> </w:t>
            </w:r>
            <w:r w:rsidRPr="00AF06A2">
              <w:rPr>
                <w:sz w:val="24"/>
                <w:lang w:val="ru-RU"/>
              </w:rPr>
              <w:t>игры,</w:t>
            </w:r>
            <w:r w:rsidRPr="00AF06A2">
              <w:rPr>
                <w:spacing w:val="-3"/>
                <w:sz w:val="24"/>
                <w:lang w:val="ru-RU"/>
              </w:rPr>
              <w:t xml:space="preserve"> </w:t>
            </w:r>
            <w:r w:rsidRPr="00AF06A2">
              <w:rPr>
                <w:sz w:val="24"/>
                <w:lang w:val="ru-RU"/>
              </w:rPr>
              <w:t>дежурство</w:t>
            </w:r>
          </w:p>
        </w:tc>
        <w:tc>
          <w:tcPr>
            <w:tcW w:w="3059" w:type="dxa"/>
          </w:tcPr>
          <w:p w14:paraId="7DEBF693" w14:textId="77777777" w:rsidR="00894339" w:rsidRPr="00AF06A2" w:rsidRDefault="00894339" w:rsidP="007E759B">
            <w:pPr>
              <w:pStyle w:val="TableParagraph"/>
              <w:spacing w:before="3"/>
              <w:ind w:left="0"/>
              <w:rPr>
                <w:b/>
                <w:sz w:val="23"/>
                <w:lang w:val="ru-RU"/>
              </w:rPr>
            </w:pPr>
          </w:p>
          <w:p w14:paraId="605F5664" w14:textId="77777777" w:rsidR="00894339" w:rsidRDefault="00894339" w:rsidP="007E759B">
            <w:pPr>
              <w:pStyle w:val="TableParagraph"/>
              <w:ind w:left="846" w:right="840"/>
              <w:jc w:val="center"/>
              <w:rPr>
                <w:sz w:val="24"/>
              </w:rPr>
            </w:pPr>
            <w:r>
              <w:rPr>
                <w:sz w:val="24"/>
              </w:rPr>
              <w:t>7.30 -</w:t>
            </w:r>
            <w:r>
              <w:rPr>
                <w:spacing w:val="-1"/>
                <w:sz w:val="24"/>
              </w:rPr>
              <w:t xml:space="preserve"> </w:t>
            </w:r>
            <w:r>
              <w:rPr>
                <w:sz w:val="24"/>
              </w:rPr>
              <w:t>8.30</w:t>
            </w:r>
          </w:p>
        </w:tc>
      </w:tr>
      <w:tr w:rsidR="00894339" w14:paraId="776CD755" w14:textId="77777777" w:rsidTr="007E759B">
        <w:trPr>
          <w:trHeight w:val="705"/>
        </w:trPr>
        <w:tc>
          <w:tcPr>
            <w:tcW w:w="6037" w:type="dxa"/>
          </w:tcPr>
          <w:p w14:paraId="528DCAC5" w14:textId="77777777" w:rsidR="00894339" w:rsidRDefault="00894339" w:rsidP="007E759B">
            <w:pPr>
              <w:pStyle w:val="TableParagraph"/>
              <w:spacing w:before="207"/>
              <w:rPr>
                <w:sz w:val="24"/>
              </w:rPr>
            </w:pPr>
            <w:r>
              <w:rPr>
                <w:sz w:val="24"/>
              </w:rPr>
              <w:t>утренняя</w:t>
            </w:r>
            <w:r>
              <w:rPr>
                <w:spacing w:val="-4"/>
                <w:sz w:val="24"/>
              </w:rPr>
              <w:t xml:space="preserve"> </w:t>
            </w:r>
            <w:r>
              <w:rPr>
                <w:sz w:val="24"/>
              </w:rPr>
              <w:t>гимнастика</w:t>
            </w:r>
          </w:p>
        </w:tc>
        <w:tc>
          <w:tcPr>
            <w:tcW w:w="3059" w:type="dxa"/>
          </w:tcPr>
          <w:p w14:paraId="24A8B678" w14:textId="77777777" w:rsidR="00894339" w:rsidRDefault="00894339" w:rsidP="007E759B">
            <w:pPr>
              <w:pStyle w:val="TableParagraph"/>
              <w:spacing w:line="270" w:lineRule="exact"/>
              <w:ind w:left="846" w:right="840"/>
              <w:jc w:val="center"/>
              <w:rPr>
                <w:sz w:val="24"/>
              </w:rPr>
            </w:pPr>
            <w:r>
              <w:rPr>
                <w:sz w:val="24"/>
              </w:rPr>
              <w:t>8.30 -</w:t>
            </w:r>
            <w:r>
              <w:rPr>
                <w:spacing w:val="-1"/>
                <w:sz w:val="24"/>
              </w:rPr>
              <w:t xml:space="preserve"> </w:t>
            </w:r>
            <w:r>
              <w:rPr>
                <w:sz w:val="24"/>
              </w:rPr>
              <w:t>8.45</w:t>
            </w:r>
          </w:p>
        </w:tc>
      </w:tr>
      <w:tr w:rsidR="00894339" w14:paraId="3C43A3D6" w14:textId="77777777" w:rsidTr="007E759B">
        <w:trPr>
          <w:trHeight w:val="948"/>
        </w:trPr>
        <w:tc>
          <w:tcPr>
            <w:tcW w:w="6037" w:type="dxa"/>
          </w:tcPr>
          <w:p w14:paraId="258DCB7F" w14:textId="77777777" w:rsidR="00894339" w:rsidRDefault="00894339" w:rsidP="007E759B">
            <w:pPr>
              <w:pStyle w:val="TableParagraph"/>
              <w:spacing w:before="5"/>
              <w:ind w:left="0"/>
              <w:rPr>
                <w:b/>
                <w:sz w:val="28"/>
              </w:rPr>
            </w:pPr>
          </w:p>
          <w:p w14:paraId="4BC4851A" w14:textId="77777777" w:rsidR="00894339" w:rsidRDefault="00894339" w:rsidP="007E759B">
            <w:pPr>
              <w:pStyle w:val="TableParagraph"/>
              <w:rPr>
                <w:sz w:val="24"/>
              </w:rPr>
            </w:pPr>
            <w:r>
              <w:rPr>
                <w:sz w:val="24"/>
              </w:rPr>
              <w:t>подготовка</w:t>
            </w:r>
            <w:r>
              <w:rPr>
                <w:spacing w:val="-4"/>
                <w:sz w:val="24"/>
              </w:rPr>
              <w:t xml:space="preserve"> </w:t>
            </w:r>
            <w:r>
              <w:rPr>
                <w:sz w:val="24"/>
              </w:rPr>
              <w:t>к</w:t>
            </w:r>
            <w:r>
              <w:rPr>
                <w:spacing w:val="-5"/>
                <w:sz w:val="24"/>
              </w:rPr>
              <w:t xml:space="preserve"> </w:t>
            </w:r>
            <w:r>
              <w:rPr>
                <w:sz w:val="24"/>
              </w:rPr>
              <w:t>завтраку,</w:t>
            </w:r>
            <w:r>
              <w:rPr>
                <w:spacing w:val="-1"/>
                <w:sz w:val="24"/>
              </w:rPr>
              <w:t xml:space="preserve"> </w:t>
            </w:r>
            <w:r>
              <w:rPr>
                <w:sz w:val="24"/>
              </w:rPr>
              <w:t>завтрак</w:t>
            </w:r>
          </w:p>
        </w:tc>
        <w:tc>
          <w:tcPr>
            <w:tcW w:w="3059" w:type="dxa"/>
          </w:tcPr>
          <w:p w14:paraId="4D33189A" w14:textId="77777777" w:rsidR="00894339" w:rsidRDefault="00894339" w:rsidP="007E759B">
            <w:pPr>
              <w:pStyle w:val="TableParagraph"/>
              <w:spacing w:line="270" w:lineRule="exact"/>
              <w:ind w:left="846" w:right="840"/>
              <w:jc w:val="center"/>
              <w:rPr>
                <w:sz w:val="24"/>
              </w:rPr>
            </w:pPr>
            <w:r>
              <w:rPr>
                <w:sz w:val="24"/>
              </w:rPr>
              <w:t>8.45 -</w:t>
            </w:r>
            <w:r>
              <w:rPr>
                <w:spacing w:val="-1"/>
                <w:sz w:val="24"/>
              </w:rPr>
              <w:t xml:space="preserve"> </w:t>
            </w:r>
            <w:r>
              <w:rPr>
                <w:sz w:val="24"/>
              </w:rPr>
              <w:t>9.10</w:t>
            </w:r>
          </w:p>
        </w:tc>
      </w:tr>
      <w:tr w:rsidR="00894339" w14:paraId="17EF5B42" w14:textId="77777777" w:rsidTr="007E759B">
        <w:trPr>
          <w:trHeight w:val="952"/>
        </w:trPr>
        <w:tc>
          <w:tcPr>
            <w:tcW w:w="6037" w:type="dxa"/>
          </w:tcPr>
          <w:p w14:paraId="09F1250F" w14:textId="77777777" w:rsidR="00894339" w:rsidRPr="00AF06A2" w:rsidRDefault="00894339" w:rsidP="007E759B">
            <w:pPr>
              <w:pStyle w:val="TableParagraph"/>
              <w:spacing w:before="191"/>
              <w:ind w:right="2138"/>
              <w:rPr>
                <w:sz w:val="24"/>
                <w:lang w:val="ru-RU"/>
              </w:rPr>
            </w:pPr>
            <w:r w:rsidRPr="00AF06A2">
              <w:rPr>
                <w:sz w:val="24"/>
                <w:lang w:val="ru-RU"/>
              </w:rPr>
              <w:t>игры, подготовка к непосредственно</w:t>
            </w:r>
            <w:r w:rsidRPr="00AF06A2">
              <w:rPr>
                <w:spacing w:val="-58"/>
                <w:sz w:val="24"/>
                <w:lang w:val="ru-RU"/>
              </w:rPr>
              <w:t xml:space="preserve"> </w:t>
            </w:r>
            <w:r w:rsidRPr="00AF06A2">
              <w:rPr>
                <w:sz w:val="24"/>
                <w:lang w:val="ru-RU"/>
              </w:rPr>
              <w:t>образовательной</w:t>
            </w:r>
            <w:r w:rsidRPr="00AF06A2">
              <w:rPr>
                <w:spacing w:val="-1"/>
                <w:sz w:val="24"/>
                <w:lang w:val="ru-RU"/>
              </w:rPr>
              <w:t xml:space="preserve"> </w:t>
            </w:r>
            <w:r w:rsidRPr="00AF06A2">
              <w:rPr>
                <w:sz w:val="24"/>
                <w:lang w:val="ru-RU"/>
              </w:rPr>
              <w:t>деятельности</w:t>
            </w:r>
          </w:p>
        </w:tc>
        <w:tc>
          <w:tcPr>
            <w:tcW w:w="3059" w:type="dxa"/>
          </w:tcPr>
          <w:p w14:paraId="03275B89" w14:textId="77777777" w:rsidR="00894339" w:rsidRDefault="00894339" w:rsidP="007E759B">
            <w:pPr>
              <w:pStyle w:val="TableParagraph"/>
              <w:spacing w:line="268" w:lineRule="exact"/>
              <w:ind w:left="849" w:right="840"/>
              <w:jc w:val="center"/>
              <w:rPr>
                <w:sz w:val="24"/>
              </w:rPr>
            </w:pPr>
            <w:r>
              <w:rPr>
                <w:sz w:val="24"/>
              </w:rPr>
              <w:t>9.10 – 9.15</w:t>
            </w:r>
          </w:p>
        </w:tc>
      </w:tr>
      <w:tr w:rsidR="00894339" w14:paraId="55E57D28" w14:textId="77777777" w:rsidTr="007E759B">
        <w:trPr>
          <w:trHeight w:val="945"/>
        </w:trPr>
        <w:tc>
          <w:tcPr>
            <w:tcW w:w="6037" w:type="dxa"/>
          </w:tcPr>
          <w:p w14:paraId="548CA734" w14:textId="77777777" w:rsidR="00894339" w:rsidRDefault="00894339" w:rsidP="007E759B">
            <w:pPr>
              <w:pStyle w:val="TableParagraph"/>
              <w:spacing w:before="188"/>
              <w:ind w:right="1425"/>
              <w:rPr>
                <w:sz w:val="24"/>
              </w:rPr>
            </w:pPr>
            <w:r>
              <w:rPr>
                <w:sz w:val="24"/>
              </w:rPr>
              <w:t>периоды непосредственно образовательной</w:t>
            </w:r>
            <w:r>
              <w:rPr>
                <w:spacing w:val="-57"/>
                <w:sz w:val="24"/>
              </w:rPr>
              <w:t xml:space="preserve"> </w:t>
            </w:r>
            <w:r>
              <w:rPr>
                <w:sz w:val="24"/>
              </w:rPr>
              <w:t>деятельности</w:t>
            </w:r>
          </w:p>
        </w:tc>
        <w:tc>
          <w:tcPr>
            <w:tcW w:w="3059" w:type="dxa"/>
          </w:tcPr>
          <w:p w14:paraId="32F75786" w14:textId="77777777" w:rsidR="00894339" w:rsidRDefault="00894339" w:rsidP="007E759B">
            <w:pPr>
              <w:pStyle w:val="TableParagraph"/>
              <w:ind w:left="1257" w:right="1201" w:hanging="29"/>
              <w:rPr>
                <w:sz w:val="24"/>
              </w:rPr>
            </w:pPr>
            <w:r>
              <w:rPr>
                <w:sz w:val="24"/>
              </w:rPr>
              <w:t>9.15 –</w:t>
            </w:r>
            <w:r>
              <w:rPr>
                <w:spacing w:val="-57"/>
                <w:sz w:val="24"/>
              </w:rPr>
              <w:t xml:space="preserve"> </w:t>
            </w:r>
            <w:r>
              <w:rPr>
                <w:sz w:val="24"/>
              </w:rPr>
              <w:t>10.00</w:t>
            </w:r>
          </w:p>
        </w:tc>
      </w:tr>
      <w:tr w:rsidR="00894339" w14:paraId="4B8821BE" w14:textId="77777777" w:rsidTr="007E759B">
        <w:trPr>
          <w:trHeight w:val="551"/>
        </w:trPr>
        <w:tc>
          <w:tcPr>
            <w:tcW w:w="6037" w:type="dxa"/>
          </w:tcPr>
          <w:p w14:paraId="5FFF3A53" w14:textId="77777777" w:rsidR="00894339" w:rsidRDefault="00894339" w:rsidP="007E759B">
            <w:pPr>
              <w:pStyle w:val="TableParagraph"/>
              <w:spacing w:line="268" w:lineRule="exact"/>
              <w:rPr>
                <w:sz w:val="24"/>
              </w:rPr>
            </w:pPr>
            <w:r>
              <w:rPr>
                <w:sz w:val="24"/>
              </w:rPr>
              <w:t>второй</w:t>
            </w:r>
            <w:r>
              <w:rPr>
                <w:spacing w:val="-4"/>
                <w:sz w:val="24"/>
              </w:rPr>
              <w:t xml:space="preserve"> </w:t>
            </w:r>
            <w:r>
              <w:rPr>
                <w:sz w:val="24"/>
              </w:rPr>
              <w:t>завтрак</w:t>
            </w:r>
          </w:p>
        </w:tc>
        <w:tc>
          <w:tcPr>
            <w:tcW w:w="3059" w:type="dxa"/>
          </w:tcPr>
          <w:p w14:paraId="5D6D7757" w14:textId="77777777" w:rsidR="00894339" w:rsidRDefault="00894339" w:rsidP="007E759B">
            <w:pPr>
              <w:pStyle w:val="TableParagraph"/>
              <w:spacing w:line="268" w:lineRule="exact"/>
              <w:ind w:left="849" w:right="840"/>
              <w:jc w:val="center"/>
              <w:rPr>
                <w:sz w:val="24"/>
              </w:rPr>
            </w:pPr>
            <w:r>
              <w:rPr>
                <w:sz w:val="24"/>
              </w:rPr>
              <w:t>10.10 – 10.20</w:t>
            </w:r>
          </w:p>
        </w:tc>
      </w:tr>
      <w:tr w:rsidR="00894339" w14:paraId="699A0C00" w14:textId="77777777" w:rsidTr="007E759B">
        <w:trPr>
          <w:trHeight w:val="947"/>
        </w:trPr>
        <w:tc>
          <w:tcPr>
            <w:tcW w:w="6037" w:type="dxa"/>
          </w:tcPr>
          <w:p w14:paraId="40834765" w14:textId="77777777" w:rsidR="00894339" w:rsidRDefault="00894339" w:rsidP="007E759B">
            <w:pPr>
              <w:pStyle w:val="TableParagraph"/>
              <w:spacing w:before="5"/>
              <w:ind w:left="0"/>
              <w:rPr>
                <w:b/>
                <w:sz w:val="28"/>
              </w:rPr>
            </w:pPr>
          </w:p>
          <w:p w14:paraId="0756D193" w14:textId="77777777" w:rsidR="00894339" w:rsidRDefault="00894339" w:rsidP="007E759B">
            <w:pPr>
              <w:pStyle w:val="TableParagraph"/>
              <w:rPr>
                <w:sz w:val="24"/>
              </w:rPr>
            </w:pPr>
            <w:r>
              <w:rPr>
                <w:sz w:val="24"/>
              </w:rPr>
              <w:t>подготовка</w:t>
            </w:r>
            <w:r>
              <w:rPr>
                <w:spacing w:val="-3"/>
                <w:sz w:val="24"/>
              </w:rPr>
              <w:t xml:space="preserve"> </w:t>
            </w:r>
            <w:r>
              <w:rPr>
                <w:sz w:val="24"/>
              </w:rPr>
              <w:t>к</w:t>
            </w:r>
            <w:r>
              <w:rPr>
                <w:spacing w:val="-5"/>
                <w:sz w:val="24"/>
              </w:rPr>
              <w:t xml:space="preserve"> </w:t>
            </w:r>
            <w:r>
              <w:rPr>
                <w:sz w:val="24"/>
              </w:rPr>
              <w:t>прогулке,</w:t>
            </w:r>
            <w:r>
              <w:rPr>
                <w:spacing w:val="-1"/>
                <w:sz w:val="24"/>
              </w:rPr>
              <w:t xml:space="preserve"> </w:t>
            </w:r>
            <w:r>
              <w:rPr>
                <w:sz w:val="24"/>
              </w:rPr>
              <w:t>прогулка</w:t>
            </w:r>
          </w:p>
        </w:tc>
        <w:tc>
          <w:tcPr>
            <w:tcW w:w="3059" w:type="dxa"/>
          </w:tcPr>
          <w:p w14:paraId="28B2ACC0" w14:textId="77777777" w:rsidR="00894339" w:rsidRDefault="00894339" w:rsidP="007E759B">
            <w:pPr>
              <w:pStyle w:val="TableParagraph"/>
              <w:spacing w:line="270" w:lineRule="exact"/>
              <w:ind w:left="849" w:right="840"/>
              <w:jc w:val="center"/>
              <w:rPr>
                <w:sz w:val="24"/>
              </w:rPr>
            </w:pPr>
            <w:r>
              <w:rPr>
                <w:sz w:val="24"/>
              </w:rPr>
              <w:t>10,20 – 11.45</w:t>
            </w:r>
          </w:p>
        </w:tc>
      </w:tr>
      <w:tr w:rsidR="00894339" w14:paraId="6F31935F" w14:textId="77777777" w:rsidTr="007E759B">
        <w:trPr>
          <w:trHeight w:val="720"/>
        </w:trPr>
        <w:tc>
          <w:tcPr>
            <w:tcW w:w="6037" w:type="dxa"/>
          </w:tcPr>
          <w:p w14:paraId="55CB5C6D" w14:textId="77777777" w:rsidR="00894339" w:rsidRDefault="00894339" w:rsidP="007E759B">
            <w:pPr>
              <w:pStyle w:val="TableParagraph"/>
              <w:spacing w:before="215"/>
              <w:rPr>
                <w:sz w:val="24"/>
              </w:rPr>
            </w:pPr>
            <w:r>
              <w:rPr>
                <w:sz w:val="24"/>
              </w:rPr>
              <w:t>подготовка</w:t>
            </w:r>
            <w:r>
              <w:rPr>
                <w:spacing w:val="-2"/>
                <w:sz w:val="24"/>
              </w:rPr>
              <w:t xml:space="preserve"> </w:t>
            </w:r>
            <w:r>
              <w:rPr>
                <w:sz w:val="24"/>
              </w:rPr>
              <w:t>к</w:t>
            </w:r>
            <w:r>
              <w:rPr>
                <w:spacing w:val="-1"/>
                <w:sz w:val="24"/>
              </w:rPr>
              <w:t xml:space="preserve"> </w:t>
            </w:r>
            <w:r>
              <w:rPr>
                <w:sz w:val="24"/>
              </w:rPr>
              <w:t>обеду,</w:t>
            </w:r>
            <w:r>
              <w:rPr>
                <w:spacing w:val="-2"/>
                <w:sz w:val="24"/>
              </w:rPr>
              <w:t xml:space="preserve"> </w:t>
            </w:r>
            <w:r>
              <w:rPr>
                <w:sz w:val="24"/>
              </w:rPr>
              <w:t>обед</w:t>
            </w:r>
          </w:p>
        </w:tc>
        <w:tc>
          <w:tcPr>
            <w:tcW w:w="3059" w:type="dxa"/>
          </w:tcPr>
          <w:p w14:paraId="75A5A82C" w14:textId="77777777" w:rsidR="00894339" w:rsidRDefault="00894339" w:rsidP="007E759B">
            <w:pPr>
              <w:pStyle w:val="TableParagraph"/>
              <w:spacing w:line="268" w:lineRule="exact"/>
              <w:ind w:left="849" w:right="840"/>
              <w:jc w:val="center"/>
              <w:rPr>
                <w:sz w:val="24"/>
              </w:rPr>
            </w:pPr>
            <w:r>
              <w:rPr>
                <w:sz w:val="24"/>
              </w:rPr>
              <w:t>11.45 – 12.20</w:t>
            </w:r>
          </w:p>
        </w:tc>
      </w:tr>
      <w:tr w:rsidR="00894339" w14:paraId="5AE429BC" w14:textId="77777777" w:rsidTr="007E759B">
        <w:trPr>
          <w:trHeight w:val="705"/>
        </w:trPr>
        <w:tc>
          <w:tcPr>
            <w:tcW w:w="6037" w:type="dxa"/>
          </w:tcPr>
          <w:p w14:paraId="5BEF9939" w14:textId="77777777" w:rsidR="00894339" w:rsidRPr="00AF06A2" w:rsidRDefault="00894339" w:rsidP="007E759B">
            <w:pPr>
              <w:pStyle w:val="TableParagraph"/>
              <w:spacing w:before="207"/>
              <w:ind w:left="117"/>
              <w:rPr>
                <w:sz w:val="24"/>
                <w:lang w:val="ru-RU"/>
              </w:rPr>
            </w:pPr>
            <w:r w:rsidRPr="00AF06A2">
              <w:rPr>
                <w:sz w:val="24"/>
                <w:lang w:val="ru-RU"/>
              </w:rPr>
              <w:t>подготовка</w:t>
            </w:r>
            <w:r w:rsidRPr="00AF06A2">
              <w:rPr>
                <w:spacing w:val="-2"/>
                <w:sz w:val="24"/>
                <w:lang w:val="ru-RU"/>
              </w:rPr>
              <w:t xml:space="preserve"> </w:t>
            </w:r>
            <w:r w:rsidRPr="00AF06A2">
              <w:rPr>
                <w:sz w:val="24"/>
                <w:lang w:val="ru-RU"/>
              </w:rPr>
              <w:t>ко</w:t>
            </w:r>
            <w:r w:rsidRPr="00AF06A2">
              <w:rPr>
                <w:spacing w:val="-1"/>
                <w:sz w:val="24"/>
                <w:lang w:val="ru-RU"/>
              </w:rPr>
              <w:t xml:space="preserve"> </w:t>
            </w:r>
            <w:r w:rsidRPr="00AF06A2">
              <w:rPr>
                <w:sz w:val="24"/>
                <w:lang w:val="ru-RU"/>
              </w:rPr>
              <w:t>сну,</w:t>
            </w:r>
            <w:r w:rsidRPr="00AF06A2">
              <w:rPr>
                <w:spacing w:val="-1"/>
                <w:sz w:val="24"/>
                <w:lang w:val="ru-RU"/>
              </w:rPr>
              <w:t xml:space="preserve"> </w:t>
            </w:r>
            <w:r w:rsidRPr="00AF06A2">
              <w:rPr>
                <w:sz w:val="24"/>
                <w:lang w:val="ru-RU"/>
              </w:rPr>
              <w:t>дневной</w:t>
            </w:r>
            <w:r w:rsidRPr="00AF06A2">
              <w:rPr>
                <w:spacing w:val="-1"/>
                <w:sz w:val="24"/>
                <w:lang w:val="ru-RU"/>
              </w:rPr>
              <w:t xml:space="preserve"> </w:t>
            </w:r>
            <w:r w:rsidRPr="00AF06A2">
              <w:rPr>
                <w:sz w:val="24"/>
                <w:lang w:val="ru-RU"/>
              </w:rPr>
              <w:t>сон</w:t>
            </w:r>
          </w:p>
        </w:tc>
        <w:tc>
          <w:tcPr>
            <w:tcW w:w="3059" w:type="dxa"/>
          </w:tcPr>
          <w:p w14:paraId="11D60756" w14:textId="77777777" w:rsidR="00894339" w:rsidRDefault="00894339" w:rsidP="007E759B">
            <w:pPr>
              <w:pStyle w:val="TableParagraph"/>
              <w:spacing w:line="270" w:lineRule="exact"/>
              <w:ind w:left="846" w:right="840"/>
              <w:jc w:val="center"/>
              <w:rPr>
                <w:sz w:val="24"/>
              </w:rPr>
            </w:pPr>
            <w:r>
              <w:rPr>
                <w:sz w:val="24"/>
              </w:rPr>
              <w:t>12.20 -</w:t>
            </w:r>
            <w:r>
              <w:rPr>
                <w:spacing w:val="-1"/>
                <w:sz w:val="24"/>
              </w:rPr>
              <w:t xml:space="preserve"> </w:t>
            </w:r>
            <w:r>
              <w:rPr>
                <w:sz w:val="24"/>
              </w:rPr>
              <w:t>15.00</w:t>
            </w:r>
          </w:p>
        </w:tc>
      </w:tr>
      <w:tr w:rsidR="00894339" w14:paraId="365EE27A" w14:textId="77777777" w:rsidTr="007E759B">
        <w:trPr>
          <w:trHeight w:val="914"/>
        </w:trPr>
        <w:tc>
          <w:tcPr>
            <w:tcW w:w="6037" w:type="dxa"/>
          </w:tcPr>
          <w:p w14:paraId="7E21F3AD" w14:textId="77777777" w:rsidR="00894339" w:rsidRPr="00AF06A2" w:rsidRDefault="00894339" w:rsidP="007E759B">
            <w:pPr>
              <w:pStyle w:val="TableParagraph"/>
              <w:ind w:left="0"/>
              <w:rPr>
                <w:b/>
                <w:sz w:val="27"/>
                <w:lang w:val="ru-RU"/>
              </w:rPr>
            </w:pPr>
          </w:p>
          <w:p w14:paraId="778E20A4" w14:textId="77777777" w:rsidR="00894339" w:rsidRPr="00AF06A2" w:rsidRDefault="00894339" w:rsidP="007E759B">
            <w:pPr>
              <w:pStyle w:val="TableParagraph"/>
              <w:ind w:left="117"/>
              <w:rPr>
                <w:sz w:val="24"/>
                <w:lang w:val="ru-RU"/>
              </w:rPr>
            </w:pPr>
            <w:r w:rsidRPr="00AF06A2">
              <w:rPr>
                <w:sz w:val="24"/>
                <w:lang w:val="ru-RU"/>
              </w:rPr>
              <w:t>подъем,</w:t>
            </w:r>
            <w:r w:rsidRPr="00AF06A2">
              <w:rPr>
                <w:spacing w:val="-4"/>
                <w:sz w:val="24"/>
                <w:lang w:val="ru-RU"/>
              </w:rPr>
              <w:t xml:space="preserve"> </w:t>
            </w:r>
            <w:r w:rsidRPr="00AF06A2">
              <w:rPr>
                <w:sz w:val="24"/>
                <w:lang w:val="ru-RU"/>
              </w:rPr>
              <w:t>воздушные</w:t>
            </w:r>
            <w:r w:rsidRPr="00AF06A2">
              <w:rPr>
                <w:spacing w:val="-4"/>
                <w:sz w:val="24"/>
                <w:lang w:val="ru-RU"/>
              </w:rPr>
              <w:t xml:space="preserve"> </w:t>
            </w:r>
            <w:r w:rsidRPr="00AF06A2">
              <w:rPr>
                <w:sz w:val="24"/>
                <w:lang w:val="ru-RU"/>
              </w:rPr>
              <w:t>и</w:t>
            </w:r>
            <w:r w:rsidRPr="00AF06A2">
              <w:rPr>
                <w:spacing w:val="-3"/>
                <w:sz w:val="24"/>
                <w:lang w:val="ru-RU"/>
              </w:rPr>
              <w:t xml:space="preserve"> </w:t>
            </w:r>
            <w:r w:rsidRPr="00AF06A2">
              <w:rPr>
                <w:sz w:val="24"/>
                <w:lang w:val="ru-RU"/>
              </w:rPr>
              <w:t>водные</w:t>
            </w:r>
            <w:r w:rsidRPr="00AF06A2">
              <w:rPr>
                <w:spacing w:val="-2"/>
                <w:sz w:val="24"/>
                <w:lang w:val="ru-RU"/>
              </w:rPr>
              <w:t xml:space="preserve"> </w:t>
            </w:r>
            <w:r w:rsidRPr="00AF06A2">
              <w:rPr>
                <w:sz w:val="24"/>
                <w:lang w:val="ru-RU"/>
              </w:rPr>
              <w:t>процедуры</w:t>
            </w:r>
          </w:p>
        </w:tc>
        <w:tc>
          <w:tcPr>
            <w:tcW w:w="3059" w:type="dxa"/>
          </w:tcPr>
          <w:p w14:paraId="228729E4" w14:textId="77777777" w:rsidR="00894339" w:rsidRDefault="00894339" w:rsidP="007E759B">
            <w:pPr>
              <w:pStyle w:val="TableParagraph"/>
              <w:spacing w:line="268" w:lineRule="exact"/>
              <w:ind w:left="846" w:right="840"/>
              <w:jc w:val="center"/>
              <w:rPr>
                <w:sz w:val="24"/>
              </w:rPr>
            </w:pPr>
            <w:r>
              <w:rPr>
                <w:sz w:val="24"/>
              </w:rPr>
              <w:t>15.00 -</w:t>
            </w:r>
            <w:r>
              <w:rPr>
                <w:spacing w:val="-1"/>
                <w:sz w:val="24"/>
              </w:rPr>
              <w:t xml:space="preserve"> </w:t>
            </w:r>
            <w:r>
              <w:rPr>
                <w:sz w:val="24"/>
              </w:rPr>
              <w:t>15.30</w:t>
            </w:r>
          </w:p>
        </w:tc>
      </w:tr>
      <w:tr w:rsidR="00894339" w14:paraId="6BE8508C" w14:textId="77777777" w:rsidTr="007E759B">
        <w:trPr>
          <w:trHeight w:val="551"/>
        </w:trPr>
        <w:tc>
          <w:tcPr>
            <w:tcW w:w="6037" w:type="dxa"/>
          </w:tcPr>
          <w:p w14:paraId="71232335" w14:textId="77777777" w:rsidR="00894339" w:rsidRDefault="00894339" w:rsidP="007E759B">
            <w:pPr>
              <w:pStyle w:val="TableParagraph"/>
              <w:spacing w:line="268" w:lineRule="exact"/>
              <w:ind w:left="117"/>
              <w:rPr>
                <w:sz w:val="24"/>
              </w:rPr>
            </w:pPr>
            <w:r>
              <w:rPr>
                <w:sz w:val="24"/>
              </w:rPr>
              <w:t>полдник</w:t>
            </w:r>
          </w:p>
        </w:tc>
        <w:tc>
          <w:tcPr>
            <w:tcW w:w="3059" w:type="dxa"/>
          </w:tcPr>
          <w:p w14:paraId="6C0A8DA1" w14:textId="77777777" w:rsidR="00894339" w:rsidRDefault="00894339" w:rsidP="007E759B">
            <w:pPr>
              <w:pStyle w:val="TableParagraph"/>
              <w:spacing w:line="268" w:lineRule="exact"/>
              <w:ind w:left="846" w:right="840"/>
              <w:jc w:val="center"/>
              <w:rPr>
                <w:sz w:val="24"/>
              </w:rPr>
            </w:pPr>
            <w:r>
              <w:rPr>
                <w:sz w:val="24"/>
              </w:rPr>
              <w:t>15.30 -</w:t>
            </w:r>
            <w:r>
              <w:rPr>
                <w:spacing w:val="-1"/>
                <w:sz w:val="24"/>
              </w:rPr>
              <w:t xml:space="preserve"> </w:t>
            </w:r>
            <w:r>
              <w:rPr>
                <w:sz w:val="24"/>
              </w:rPr>
              <w:t>15.45</w:t>
            </w:r>
          </w:p>
        </w:tc>
      </w:tr>
      <w:tr w:rsidR="00894339" w14:paraId="24A7D648" w14:textId="77777777" w:rsidTr="007E759B">
        <w:trPr>
          <w:trHeight w:val="947"/>
        </w:trPr>
        <w:tc>
          <w:tcPr>
            <w:tcW w:w="6037" w:type="dxa"/>
          </w:tcPr>
          <w:p w14:paraId="4A66FCD3" w14:textId="77777777" w:rsidR="00894339" w:rsidRDefault="00894339" w:rsidP="007E759B">
            <w:pPr>
              <w:pStyle w:val="TableParagraph"/>
              <w:spacing w:before="5"/>
              <w:ind w:left="0"/>
              <w:rPr>
                <w:b/>
                <w:sz w:val="28"/>
              </w:rPr>
            </w:pPr>
          </w:p>
          <w:p w14:paraId="6BFE0F21" w14:textId="77777777" w:rsidR="00894339" w:rsidRDefault="00894339" w:rsidP="007E759B">
            <w:pPr>
              <w:pStyle w:val="TableParagraph"/>
              <w:ind w:left="117"/>
              <w:rPr>
                <w:sz w:val="24"/>
              </w:rPr>
            </w:pPr>
            <w:r>
              <w:rPr>
                <w:sz w:val="24"/>
              </w:rPr>
              <w:t>игры,</w:t>
            </w:r>
            <w:r>
              <w:rPr>
                <w:spacing w:val="-5"/>
                <w:sz w:val="24"/>
              </w:rPr>
              <w:t xml:space="preserve"> </w:t>
            </w:r>
            <w:r>
              <w:rPr>
                <w:sz w:val="24"/>
              </w:rPr>
              <w:t>самостоятельная</w:t>
            </w:r>
            <w:r>
              <w:rPr>
                <w:spacing w:val="-4"/>
                <w:sz w:val="24"/>
              </w:rPr>
              <w:t xml:space="preserve"> </w:t>
            </w:r>
            <w:r>
              <w:rPr>
                <w:sz w:val="24"/>
              </w:rPr>
              <w:t>деятельность</w:t>
            </w:r>
          </w:p>
        </w:tc>
        <w:tc>
          <w:tcPr>
            <w:tcW w:w="3059" w:type="dxa"/>
          </w:tcPr>
          <w:p w14:paraId="0C975516" w14:textId="77777777" w:rsidR="00894339" w:rsidRDefault="00894339" w:rsidP="007E759B">
            <w:pPr>
              <w:pStyle w:val="TableParagraph"/>
              <w:spacing w:line="270" w:lineRule="exact"/>
              <w:ind w:left="846" w:right="840"/>
              <w:jc w:val="center"/>
              <w:rPr>
                <w:sz w:val="24"/>
              </w:rPr>
            </w:pPr>
            <w:r>
              <w:rPr>
                <w:sz w:val="24"/>
              </w:rPr>
              <w:t>15.45 -</w:t>
            </w:r>
            <w:r>
              <w:rPr>
                <w:spacing w:val="-1"/>
                <w:sz w:val="24"/>
              </w:rPr>
              <w:t xml:space="preserve"> </w:t>
            </w:r>
            <w:r>
              <w:rPr>
                <w:sz w:val="24"/>
              </w:rPr>
              <w:t>16.30</w:t>
            </w:r>
          </w:p>
        </w:tc>
      </w:tr>
      <w:tr w:rsidR="00894339" w14:paraId="172FC25F" w14:textId="77777777" w:rsidTr="007E759B">
        <w:trPr>
          <w:trHeight w:val="552"/>
        </w:trPr>
        <w:tc>
          <w:tcPr>
            <w:tcW w:w="6037" w:type="dxa"/>
          </w:tcPr>
          <w:p w14:paraId="55D43EDA" w14:textId="77777777" w:rsidR="00894339" w:rsidRDefault="00894339" w:rsidP="007E759B">
            <w:pPr>
              <w:pStyle w:val="TableParagraph"/>
              <w:spacing w:line="268" w:lineRule="exact"/>
              <w:ind w:left="117"/>
              <w:rPr>
                <w:sz w:val="24"/>
              </w:rPr>
            </w:pPr>
            <w:r>
              <w:rPr>
                <w:sz w:val="24"/>
              </w:rPr>
              <w:t>прогулка</w:t>
            </w:r>
          </w:p>
        </w:tc>
        <w:tc>
          <w:tcPr>
            <w:tcW w:w="3059" w:type="dxa"/>
          </w:tcPr>
          <w:p w14:paraId="4A7C21F6" w14:textId="77777777" w:rsidR="00894339" w:rsidRDefault="00894339" w:rsidP="007E759B">
            <w:pPr>
              <w:pStyle w:val="TableParagraph"/>
              <w:spacing w:line="268" w:lineRule="exact"/>
              <w:ind w:left="846" w:right="840"/>
              <w:jc w:val="center"/>
              <w:rPr>
                <w:sz w:val="24"/>
              </w:rPr>
            </w:pPr>
            <w:r>
              <w:rPr>
                <w:sz w:val="24"/>
              </w:rPr>
              <w:t>16.30 -</w:t>
            </w:r>
            <w:r>
              <w:rPr>
                <w:spacing w:val="-1"/>
                <w:sz w:val="24"/>
              </w:rPr>
              <w:t xml:space="preserve"> </w:t>
            </w:r>
            <w:r>
              <w:rPr>
                <w:sz w:val="24"/>
              </w:rPr>
              <w:t>17.45</w:t>
            </w:r>
          </w:p>
        </w:tc>
      </w:tr>
      <w:tr w:rsidR="00894339" w14:paraId="01EB5EF6" w14:textId="77777777" w:rsidTr="007E759B">
        <w:trPr>
          <w:trHeight w:val="721"/>
        </w:trPr>
        <w:tc>
          <w:tcPr>
            <w:tcW w:w="6037" w:type="dxa"/>
          </w:tcPr>
          <w:p w14:paraId="1E406E7C" w14:textId="77777777" w:rsidR="00894339" w:rsidRDefault="00894339" w:rsidP="007E759B">
            <w:pPr>
              <w:pStyle w:val="TableParagraph"/>
              <w:spacing w:before="215"/>
              <w:ind w:left="117"/>
              <w:rPr>
                <w:sz w:val="24"/>
              </w:rPr>
            </w:pPr>
            <w:r>
              <w:rPr>
                <w:sz w:val="24"/>
              </w:rPr>
              <w:t>уход</w:t>
            </w:r>
            <w:r>
              <w:rPr>
                <w:spacing w:val="-2"/>
                <w:sz w:val="24"/>
              </w:rPr>
              <w:t xml:space="preserve"> </w:t>
            </w:r>
            <w:r>
              <w:rPr>
                <w:sz w:val="24"/>
              </w:rPr>
              <w:t>детей</w:t>
            </w:r>
            <w:r>
              <w:rPr>
                <w:spacing w:val="-1"/>
                <w:sz w:val="24"/>
              </w:rPr>
              <w:t xml:space="preserve"> </w:t>
            </w:r>
            <w:r>
              <w:rPr>
                <w:sz w:val="24"/>
              </w:rPr>
              <w:t>домой</w:t>
            </w:r>
          </w:p>
        </w:tc>
        <w:tc>
          <w:tcPr>
            <w:tcW w:w="3059" w:type="dxa"/>
          </w:tcPr>
          <w:p w14:paraId="28DB58D3" w14:textId="77777777" w:rsidR="00894339" w:rsidRDefault="00894339" w:rsidP="007E759B">
            <w:pPr>
              <w:pStyle w:val="TableParagraph"/>
              <w:spacing w:line="268" w:lineRule="exact"/>
              <w:ind w:left="846" w:right="840"/>
              <w:jc w:val="center"/>
              <w:rPr>
                <w:sz w:val="24"/>
              </w:rPr>
            </w:pPr>
            <w:r>
              <w:rPr>
                <w:sz w:val="24"/>
              </w:rPr>
              <w:t>17.45 -</w:t>
            </w:r>
            <w:r>
              <w:rPr>
                <w:spacing w:val="-1"/>
                <w:sz w:val="24"/>
              </w:rPr>
              <w:t xml:space="preserve"> </w:t>
            </w:r>
            <w:r>
              <w:rPr>
                <w:sz w:val="24"/>
              </w:rPr>
              <w:t>18.00</w:t>
            </w:r>
          </w:p>
        </w:tc>
      </w:tr>
    </w:tbl>
    <w:p w14:paraId="3DA6C1B5" w14:textId="77777777" w:rsidR="00894339" w:rsidRDefault="00894339" w:rsidP="00894339">
      <w:pPr>
        <w:spacing w:line="268" w:lineRule="exact"/>
        <w:jc w:val="center"/>
        <w:rPr>
          <w:sz w:val="24"/>
        </w:rPr>
        <w:sectPr w:rsidR="00894339">
          <w:pgSz w:w="11910" w:h="16840"/>
          <w:pgMar w:top="1300" w:right="0" w:bottom="280" w:left="600" w:header="617" w:footer="0" w:gutter="0"/>
          <w:cols w:space="720"/>
        </w:sectPr>
      </w:pPr>
    </w:p>
    <w:p w14:paraId="41621B64" w14:textId="77777777" w:rsidR="00894339" w:rsidRDefault="00894339" w:rsidP="00894339">
      <w:pPr>
        <w:spacing w:before="95"/>
        <w:ind w:left="1078" w:right="832"/>
        <w:jc w:val="center"/>
        <w:rPr>
          <w:b/>
          <w:sz w:val="24"/>
        </w:rPr>
      </w:pPr>
      <w:r>
        <w:rPr>
          <w:b/>
          <w:sz w:val="24"/>
        </w:rPr>
        <w:lastRenderedPageBreak/>
        <w:t>Режим</w:t>
      </w:r>
      <w:r>
        <w:rPr>
          <w:b/>
          <w:spacing w:val="-3"/>
          <w:sz w:val="24"/>
        </w:rPr>
        <w:t xml:space="preserve"> </w:t>
      </w:r>
      <w:r>
        <w:rPr>
          <w:b/>
          <w:sz w:val="24"/>
        </w:rPr>
        <w:t>дня</w:t>
      </w:r>
      <w:r>
        <w:rPr>
          <w:b/>
          <w:spacing w:val="55"/>
          <w:sz w:val="24"/>
        </w:rPr>
        <w:t xml:space="preserve"> </w:t>
      </w:r>
      <w:r>
        <w:rPr>
          <w:b/>
          <w:sz w:val="24"/>
        </w:rPr>
        <w:t>старшей</w:t>
      </w:r>
      <w:r>
        <w:rPr>
          <w:b/>
          <w:spacing w:val="-2"/>
          <w:sz w:val="24"/>
        </w:rPr>
        <w:t xml:space="preserve"> </w:t>
      </w:r>
      <w:r>
        <w:rPr>
          <w:b/>
          <w:sz w:val="24"/>
        </w:rPr>
        <w:t>разновозрастной</w:t>
      </w:r>
      <w:r>
        <w:rPr>
          <w:b/>
          <w:spacing w:val="-2"/>
          <w:sz w:val="24"/>
        </w:rPr>
        <w:t xml:space="preserve"> </w:t>
      </w:r>
      <w:r>
        <w:rPr>
          <w:b/>
          <w:sz w:val="24"/>
        </w:rPr>
        <w:t>группы</w:t>
      </w:r>
      <w:r>
        <w:rPr>
          <w:b/>
          <w:spacing w:val="-2"/>
          <w:sz w:val="24"/>
        </w:rPr>
        <w:t xml:space="preserve"> </w:t>
      </w:r>
      <w:r>
        <w:rPr>
          <w:b/>
          <w:sz w:val="24"/>
        </w:rPr>
        <w:t>«Ягодка»</w:t>
      </w:r>
      <w:r>
        <w:rPr>
          <w:b/>
          <w:spacing w:val="-2"/>
          <w:sz w:val="24"/>
        </w:rPr>
        <w:t xml:space="preserve"> </w:t>
      </w:r>
      <w:r>
        <w:rPr>
          <w:b/>
          <w:sz w:val="24"/>
        </w:rPr>
        <w:t>на</w:t>
      </w:r>
      <w:r>
        <w:rPr>
          <w:b/>
          <w:spacing w:val="-2"/>
          <w:sz w:val="24"/>
        </w:rPr>
        <w:t xml:space="preserve"> </w:t>
      </w:r>
      <w:r>
        <w:rPr>
          <w:b/>
          <w:sz w:val="24"/>
        </w:rPr>
        <w:t>летний</w:t>
      </w:r>
      <w:r>
        <w:rPr>
          <w:b/>
          <w:spacing w:val="-4"/>
          <w:sz w:val="24"/>
        </w:rPr>
        <w:t xml:space="preserve"> </w:t>
      </w:r>
      <w:r>
        <w:rPr>
          <w:b/>
          <w:sz w:val="24"/>
        </w:rPr>
        <w:t>период</w:t>
      </w:r>
    </w:p>
    <w:p w14:paraId="6BC1A59D" w14:textId="77777777" w:rsidR="00894339" w:rsidRDefault="00894339" w:rsidP="00894339">
      <w:pPr>
        <w:pStyle w:val="a3"/>
        <w:spacing w:before="4"/>
        <w:ind w:left="0"/>
        <w:jc w:val="left"/>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0"/>
        <w:gridCol w:w="2363"/>
        <w:gridCol w:w="2972"/>
      </w:tblGrid>
      <w:tr w:rsidR="00894339" w14:paraId="23D36D4B" w14:textId="77777777" w:rsidTr="007E759B">
        <w:trPr>
          <w:trHeight w:val="551"/>
        </w:trPr>
        <w:tc>
          <w:tcPr>
            <w:tcW w:w="4100" w:type="dxa"/>
          </w:tcPr>
          <w:p w14:paraId="7EFB7383" w14:textId="77777777" w:rsidR="00894339" w:rsidRDefault="00894339" w:rsidP="007E759B">
            <w:pPr>
              <w:pStyle w:val="TableParagraph"/>
              <w:spacing w:before="131"/>
              <w:ind w:left="1014"/>
              <w:rPr>
                <w:sz w:val="24"/>
              </w:rPr>
            </w:pPr>
            <w:r>
              <w:rPr>
                <w:sz w:val="24"/>
              </w:rPr>
              <w:t>Режимные</w:t>
            </w:r>
            <w:r>
              <w:rPr>
                <w:spacing w:val="-5"/>
                <w:sz w:val="24"/>
              </w:rPr>
              <w:t xml:space="preserve"> </w:t>
            </w:r>
            <w:r>
              <w:rPr>
                <w:sz w:val="24"/>
              </w:rPr>
              <w:t>моменты</w:t>
            </w:r>
          </w:p>
        </w:tc>
        <w:tc>
          <w:tcPr>
            <w:tcW w:w="2363" w:type="dxa"/>
          </w:tcPr>
          <w:p w14:paraId="0F8B75FC" w14:textId="77777777" w:rsidR="00894339" w:rsidRDefault="00894339" w:rsidP="007E759B">
            <w:pPr>
              <w:pStyle w:val="TableParagraph"/>
              <w:spacing w:line="268" w:lineRule="exact"/>
              <w:ind w:left="359" w:right="356"/>
              <w:jc w:val="center"/>
              <w:rPr>
                <w:sz w:val="24"/>
              </w:rPr>
            </w:pPr>
            <w:r>
              <w:rPr>
                <w:sz w:val="24"/>
              </w:rPr>
              <w:t>старшая</w:t>
            </w:r>
            <w:r>
              <w:rPr>
                <w:spacing w:val="-4"/>
                <w:sz w:val="24"/>
              </w:rPr>
              <w:t xml:space="preserve"> </w:t>
            </w:r>
            <w:r>
              <w:rPr>
                <w:sz w:val="24"/>
              </w:rPr>
              <w:t>группа</w:t>
            </w:r>
          </w:p>
        </w:tc>
        <w:tc>
          <w:tcPr>
            <w:tcW w:w="2972" w:type="dxa"/>
          </w:tcPr>
          <w:p w14:paraId="7439EEBB" w14:textId="77777777" w:rsidR="00894339" w:rsidRDefault="00894339" w:rsidP="007E759B">
            <w:pPr>
              <w:pStyle w:val="TableParagraph"/>
              <w:spacing w:line="268" w:lineRule="exact"/>
              <w:ind w:left="540" w:right="539"/>
              <w:jc w:val="center"/>
              <w:rPr>
                <w:sz w:val="24"/>
              </w:rPr>
            </w:pPr>
            <w:r>
              <w:rPr>
                <w:sz w:val="24"/>
              </w:rPr>
              <w:t>подготовительная</w:t>
            </w:r>
          </w:p>
          <w:p w14:paraId="6D885FE3" w14:textId="77777777" w:rsidR="00894339" w:rsidRDefault="00894339" w:rsidP="007E759B">
            <w:pPr>
              <w:pStyle w:val="TableParagraph"/>
              <w:spacing w:line="264" w:lineRule="exact"/>
              <w:ind w:left="540" w:right="538"/>
              <w:jc w:val="center"/>
              <w:rPr>
                <w:sz w:val="24"/>
              </w:rPr>
            </w:pPr>
            <w:r>
              <w:rPr>
                <w:sz w:val="24"/>
              </w:rPr>
              <w:t>группа</w:t>
            </w:r>
          </w:p>
        </w:tc>
      </w:tr>
      <w:tr w:rsidR="00894339" w14:paraId="74A3C2B2" w14:textId="77777777" w:rsidTr="007E759B">
        <w:trPr>
          <w:trHeight w:val="983"/>
        </w:trPr>
        <w:tc>
          <w:tcPr>
            <w:tcW w:w="4100" w:type="dxa"/>
          </w:tcPr>
          <w:p w14:paraId="0114AA65" w14:textId="77777777" w:rsidR="00894339" w:rsidRPr="00AF06A2" w:rsidRDefault="00894339" w:rsidP="007E759B">
            <w:pPr>
              <w:pStyle w:val="TableParagraph"/>
              <w:spacing w:before="207"/>
              <w:ind w:right="1039"/>
              <w:rPr>
                <w:sz w:val="24"/>
                <w:lang w:val="ru-RU"/>
              </w:rPr>
            </w:pPr>
            <w:r w:rsidRPr="00AF06A2">
              <w:rPr>
                <w:sz w:val="24"/>
                <w:lang w:val="ru-RU"/>
              </w:rPr>
              <w:t>прием и осмотр детей, игры,</w:t>
            </w:r>
            <w:r w:rsidRPr="00AF06A2">
              <w:rPr>
                <w:spacing w:val="-57"/>
                <w:sz w:val="24"/>
                <w:lang w:val="ru-RU"/>
              </w:rPr>
              <w:t xml:space="preserve"> </w:t>
            </w:r>
            <w:r w:rsidRPr="00AF06A2">
              <w:rPr>
                <w:sz w:val="24"/>
                <w:lang w:val="ru-RU"/>
              </w:rPr>
              <w:t>дежурство</w:t>
            </w:r>
          </w:p>
        </w:tc>
        <w:tc>
          <w:tcPr>
            <w:tcW w:w="2363" w:type="dxa"/>
          </w:tcPr>
          <w:p w14:paraId="10D9977F" w14:textId="77777777" w:rsidR="00894339" w:rsidRPr="00AF06A2" w:rsidRDefault="00894339" w:rsidP="007E759B">
            <w:pPr>
              <w:pStyle w:val="TableParagraph"/>
              <w:spacing w:before="3"/>
              <w:ind w:left="0"/>
              <w:rPr>
                <w:b/>
                <w:sz w:val="23"/>
                <w:lang w:val="ru-RU"/>
              </w:rPr>
            </w:pPr>
          </w:p>
          <w:p w14:paraId="06959C76" w14:textId="77777777" w:rsidR="00894339" w:rsidRDefault="00894339" w:rsidP="007E759B">
            <w:pPr>
              <w:pStyle w:val="TableParagraph"/>
              <w:ind w:left="359" w:right="353"/>
              <w:jc w:val="center"/>
              <w:rPr>
                <w:sz w:val="24"/>
              </w:rPr>
            </w:pPr>
            <w:r>
              <w:rPr>
                <w:sz w:val="24"/>
              </w:rPr>
              <w:t>7.30 -</w:t>
            </w:r>
            <w:r>
              <w:rPr>
                <w:spacing w:val="-1"/>
                <w:sz w:val="24"/>
              </w:rPr>
              <w:t xml:space="preserve"> </w:t>
            </w:r>
            <w:r>
              <w:rPr>
                <w:sz w:val="24"/>
              </w:rPr>
              <w:t>8.30</w:t>
            </w:r>
          </w:p>
        </w:tc>
        <w:tc>
          <w:tcPr>
            <w:tcW w:w="2972" w:type="dxa"/>
          </w:tcPr>
          <w:p w14:paraId="34A0181F" w14:textId="77777777" w:rsidR="00894339" w:rsidRDefault="00894339" w:rsidP="007E759B">
            <w:pPr>
              <w:pStyle w:val="TableParagraph"/>
              <w:spacing w:before="3"/>
              <w:ind w:left="0"/>
              <w:rPr>
                <w:b/>
                <w:sz w:val="23"/>
              </w:rPr>
            </w:pPr>
          </w:p>
          <w:p w14:paraId="7CCA36C3" w14:textId="77777777" w:rsidR="00894339" w:rsidRDefault="00894339" w:rsidP="007E759B">
            <w:pPr>
              <w:pStyle w:val="TableParagraph"/>
              <w:ind w:left="961"/>
              <w:rPr>
                <w:sz w:val="24"/>
              </w:rPr>
            </w:pPr>
            <w:r>
              <w:rPr>
                <w:sz w:val="24"/>
              </w:rPr>
              <w:t>7.30 -</w:t>
            </w:r>
            <w:r>
              <w:rPr>
                <w:spacing w:val="-1"/>
                <w:sz w:val="24"/>
              </w:rPr>
              <w:t xml:space="preserve"> </w:t>
            </w:r>
            <w:r>
              <w:rPr>
                <w:sz w:val="24"/>
              </w:rPr>
              <w:t>8.30</w:t>
            </w:r>
          </w:p>
        </w:tc>
      </w:tr>
      <w:tr w:rsidR="00894339" w14:paraId="5CD474FD" w14:textId="77777777" w:rsidTr="007E759B">
        <w:trPr>
          <w:trHeight w:val="733"/>
        </w:trPr>
        <w:tc>
          <w:tcPr>
            <w:tcW w:w="4100" w:type="dxa"/>
          </w:tcPr>
          <w:p w14:paraId="497125D1" w14:textId="77777777" w:rsidR="00894339" w:rsidRDefault="00894339" w:rsidP="007E759B">
            <w:pPr>
              <w:pStyle w:val="TableParagraph"/>
              <w:spacing w:before="222"/>
              <w:rPr>
                <w:sz w:val="24"/>
              </w:rPr>
            </w:pPr>
            <w:r>
              <w:rPr>
                <w:sz w:val="24"/>
              </w:rPr>
              <w:t>утренняя</w:t>
            </w:r>
            <w:r>
              <w:rPr>
                <w:spacing w:val="-4"/>
                <w:sz w:val="24"/>
              </w:rPr>
              <w:t xml:space="preserve"> </w:t>
            </w:r>
            <w:r>
              <w:rPr>
                <w:sz w:val="24"/>
              </w:rPr>
              <w:t>гимнастика</w:t>
            </w:r>
          </w:p>
        </w:tc>
        <w:tc>
          <w:tcPr>
            <w:tcW w:w="2363" w:type="dxa"/>
          </w:tcPr>
          <w:p w14:paraId="14C4A635" w14:textId="77777777" w:rsidR="00894339" w:rsidRDefault="00894339" w:rsidP="007E759B">
            <w:pPr>
              <w:pStyle w:val="TableParagraph"/>
              <w:spacing w:line="270" w:lineRule="exact"/>
              <w:ind w:left="359" w:right="353"/>
              <w:jc w:val="center"/>
              <w:rPr>
                <w:sz w:val="24"/>
              </w:rPr>
            </w:pPr>
            <w:r>
              <w:rPr>
                <w:sz w:val="24"/>
              </w:rPr>
              <w:t>8.30 -</w:t>
            </w:r>
            <w:r>
              <w:rPr>
                <w:spacing w:val="-1"/>
                <w:sz w:val="24"/>
              </w:rPr>
              <w:t xml:space="preserve"> </w:t>
            </w:r>
            <w:r>
              <w:rPr>
                <w:sz w:val="24"/>
              </w:rPr>
              <w:t>8.45</w:t>
            </w:r>
          </w:p>
        </w:tc>
        <w:tc>
          <w:tcPr>
            <w:tcW w:w="2972" w:type="dxa"/>
          </w:tcPr>
          <w:p w14:paraId="57290C94" w14:textId="77777777" w:rsidR="00894339" w:rsidRDefault="00894339" w:rsidP="007E759B">
            <w:pPr>
              <w:pStyle w:val="TableParagraph"/>
              <w:spacing w:line="270" w:lineRule="exact"/>
              <w:ind w:left="961"/>
              <w:rPr>
                <w:sz w:val="24"/>
              </w:rPr>
            </w:pPr>
            <w:r>
              <w:rPr>
                <w:sz w:val="24"/>
              </w:rPr>
              <w:t>8.30 -</w:t>
            </w:r>
            <w:r>
              <w:rPr>
                <w:spacing w:val="-1"/>
                <w:sz w:val="24"/>
              </w:rPr>
              <w:t xml:space="preserve"> </w:t>
            </w:r>
            <w:r>
              <w:rPr>
                <w:sz w:val="24"/>
              </w:rPr>
              <w:t>8.45</w:t>
            </w:r>
          </w:p>
        </w:tc>
      </w:tr>
      <w:tr w:rsidR="00894339" w14:paraId="7228A1DE" w14:textId="77777777" w:rsidTr="007E759B">
        <w:trPr>
          <w:trHeight w:val="986"/>
        </w:trPr>
        <w:tc>
          <w:tcPr>
            <w:tcW w:w="4100" w:type="dxa"/>
          </w:tcPr>
          <w:p w14:paraId="5D98E4FA" w14:textId="77777777" w:rsidR="00894339" w:rsidRDefault="00894339" w:rsidP="007E759B">
            <w:pPr>
              <w:pStyle w:val="TableParagraph"/>
              <w:spacing w:before="1"/>
              <w:ind w:left="0"/>
              <w:rPr>
                <w:b/>
                <w:sz w:val="30"/>
              </w:rPr>
            </w:pPr>
          </w:p>
          <w:p w14:paraId="4D952735" w14:textId="77777777" w:rsidR="00894339" w:rsidRDefault="00894339" w:rsidP="007E759B">
            <w:pPr>
              <w:pStyle w:val="TableParagraph"/>
              <w:spacing w:before="1"/>
              <w:rPr>
                <w:sz w:val="24"/>
              </w:rPr>
            </w:pPr>
            <w:r>
              <w:rPr>
                <w:sz w:val="24"/>
              </w:rPr>
              <w:t>подготовка</w:t>
            </w:r>
            <w:r>
              <w:rPr>
                <w:spacing w:val="-4"/>
                <w:sz w:val="24"/>
              </w:rPr>
              <w:t xml:space="preserve"> </w:t>
            </w:r>
            <w:r>
              <w:rPr>
                <w:sz w:val="24"/>
              </w:rPr>
              <w:t>к</w:t>
            </w:r>
            <w:r>
              <w:rPr>
                <w:spacing w:val="-5"/>
                <w:sz w:val="24"/>
              </w:rPr>
              <w:t xml:space="preserve"> </w:t>
            </w:r>
            <w:r>
              <w:rPr>
                <w:sz w:val="24"/>
              </w:rPr>
              <w:t>завтраку,</w:t>
            </w:r>
            <w:r>
              <w:rPr>
                <w:spacing w:val="-1"/>
                <w:sz w:val="24"/>
              </w:rPr>
              <w:t xml:space="preserve"> </w:t>
            </w:r>
            <w:r>
              <w:rPr>
                <w:sz w:val="24"/>
              </w:rPr>
              <w:t>завтрак</w:t>
            </w:r>
          </w:p>
        </w:tc>
        <w:tc>
          <w:tcPr>
            <w:tcW w:w="2363" w:type="dxa"/>
          </w:tcPr>
          <w:p w14:paraId="6E0DF4AB" w14:textId="77777777" w:rsidR="00894339" w:rsidRDefault="00894339" w:rsidP="007E759B">
            <w:pPr>
              <w:pStyle w:val="TableParagraph"/>
              <w:spacing w:line="270" w:lineRule="exact"/>
              <w:ind w:left="359" w:right="353"/>
              <w:jc w:val="center"/>
              <w:rPr>
                <w:sz w:val="24"/>
              </w:rPr>
            </w:pPr>
            <w:r>
              <w:rPr>
                <w:sz w:val="24"/>
              </w:rPr>
              <w:t>8.45 -</w:t>
            </w:r>
            <w:r>
              <w:rPr>
                <w:spacing w:val="-1"/>
                <w:sz w:val="24"/>
              </w:rPr>
              <w:t xml:space="preserve"> </w:t>
            </w:r>
            <w:r>
              <w:rPr>
                <w:sz w:val="24"/>
              </w:rPr>
              <w:t>9.10</w:t>
            </w:r>
          </w:p>
        </w:tc>
        <w:tc>
          <w:tcPr>
            <w:tcW w:w="2972" w:type="dxa"/>
          </w:tcPr>
          <w:p w14:paraId="28702AD9" w14:textId="77777777" w:rsidR="00894339" w:rsidRDefault="00894339" w:rsidP="007E759B">
            <w:pPr>
              <w:pStyle w:val="TableParagraph"/>
              <w:spacing w:line="270" w:lineRule="exact"/>
              <w:ind w:left="961"/>
              <w:rPr>
                <w:sz w:val="24"/>
              </w:rPr>
            </w:pPr>
            <w:r>
              <w:rPr>
                <w:sz w:val="24"/>
              </w:rPr>
              <w:t>8.45 -</w:t>
            </w:r>
            <w:r>
              <w:rPr>
                <w:spacing w:val="-1"/>
                <w:sz w:val="24"/>
              </w:rPr>
              <w:t xml:space="preserve"> </w:t>
            </w:r>
            <w:r>
              <w:rPr>
                <w:sz w:val="24"/>
              </w:rPr>
              <w:t>9.10</w:t>
            </w:r>
          </w:p>
        </w:tc>
      </w:tr>
      <w:tr w:rsidR="00894339" w14:paraId="7E3EF8CD" w14:textId="77777777" w:rsidTr="007E759B">
        <w:trPr>
          <w:trHeight w:val="984"/>
        </w:trPr>
        <w:tc>
          <w:tcPr>
            <w:tcW w:w="4100" w:type="dxa"/>
          </w:tcPr>
          <w:p w14:paraId="1BD6B617" w14:textId="77777777" w:rsidR="00894339" w:rsidRPr="00AF06A2" w:rsidRDefault="00894339" w:rsidP="007E759B">
            <w:pPr>
              <w:pStyle w:val="TableParagraph"/>
              <w:spacing w:before="68"/>
              <w:ind w:right="435"/>
              <w:rPr>
                <w:sz w:val="24"/>
                <w:lang w:val="ru-RU"/>
              </w:rPr>
            </w:pPr>
            <w:r w:rsidRPr="00AF06A2">
              <w:rPr>
                <w:sz w:val="24"/>
                <w:lang w:val="ru-RU"/>
              </w:rPr>
              <w:t>игры, подготовка к</w:t>
            </w:r>
            <w:r w:rsidRPr="00AF06A2">
              <w:rPr>
                <w:spacing w:val="1"/>
                <w:sz w:val="24"/>
                <w:lang w:val="ru-RU"/>
              </w:rPr>
              <w:t xml:space="preserve"> </w:t>
            </w:r>
            <w:r w:rsidRPr="00AF06A2">
              <w:rPr>
                <w:sz w:val="24"/>
                <w:lang w:val="ru-RU"/>
              </w:rPr>
              <w:t>непосредственно образовательной</w:t>
            </w:r>
            <w:r w:rsidRPr="00AF06A2">
              <w:rPr>
                <w:spacing w:val="-58"/>
                <w:sz w:val="24"/>
                <w:lang w:val="ru-RU"/>
              </w:rPr>
              <w:t xml:space="preserve"> </w:t>
            </w:r>
            <w:r w:rsidRPr="00AF06A2">
              <w:rPr>
                <w:sz w:val="24"/>
                <w:lang w:val="ru-RU"/>
              </w:rPr>
              <w:t>деятельности</w:t>
            </w:r>
          </w:p>
        </w:tc>
        <w:tc>
          <w:tcPr>
            <w:tcW w:w="2363" w:type="dxa"/>
          </w:tcPr>
          <w:p w14:paraId="17144E53" w14:textId="77777777" w:rsidR="00894339" w:rsidRDefault="00894339" w:rsidP="007E759B">
            <w:pPr>
              <w:pStyle w:val="TableParagraph"/>
              <w:spacing w:line="268" w:lineRule="exact"/>
              <w:ind w:left="359" w:right="353"/>
              <w:jc w:val="center"/>
              <w:rPr>
                <w:sz w:val="24"/>
              </w:rPr>
            </w:pPr>
            <w:r>
              <w:rPr>
                <w:sz w:val="24"/>
              </w:rPr>
              <w:t>9.10 – 9.30,</w:t>
            </w:r>
          </w:p>
        </w:tc>
        <w:tc>
          <w:tcPr>
            <w:tcW w:w="2972" w:type="dxa"/>
          </w:tcPr>
          <w:p w14:paraId="010D81F3" w14:textId="77777777" w:rsidR="00894339" w:rsidRDefault="00894339" w:rsidP="007E759B">
            <w:pPr>
              <w:pStyle w:val="TableParagraph"/>
              <w:spacing w:line="268" w:lineRule="exact"/>
              <w:ind w:left="540" w:right="538"/>
              <w:jc w:val="center"/>
              <w:rPr>
                <w:sz w:val="24"/>
              </w:rPr>
            </w:pPr>
            <w:r>
              <w:rPr>
                <w:sz w:val="24"/>
              </w:rPr>
              <w:t>9.10</w:t>
            </w:r>
            <w:r>
              <w:rPr>
                <w:spacing w:val="-1"/>
                <w:sz w:val="24"/>
              </w:rPr>
              <w:t xml:space="preserve"> </w:t>
            </w:r>
            <w:r>
              <w:rPr>
                <w:sz w:val="24"/>
              </w:rPr>
              <w:t>-9.30</w:t>
            </w:r>
          </w:p>
        </w:tc>
      </w:tr>
      <w:tr w:rsidR="00894339" w14:paraId="034880D6" w14:textId="77777777" w:rsidTr="007E759B">
        <w:trPr>
          <w:trHeight w:val="693"/>
        </w:trPr>
        <w:tc>
          <w:tcPr>
            <w:tcW w:w="4100" w:type="dxa"/>
          </w:tcPr>
          <w:p w14:paraId="50DBD326" w14:textId="77777777" w:rsidR="00894339" w:rsidRDefault="00894339" w:rsidP="007E759B">
            <w:pPr>
              <w:pStyle w:val="TableParagraph"/>
              <w:spacing w:before="61"/>
              <w:ind w:right="823" w:firstLine="60"/>
              <w:rPr>
                <w:sz w:val="24"/>
              </w:rPr>
            </w:pPr>
            <w:r>
              <w:rPr>
                <w:sz w:val="24"/>
              </w:rPr>
              <w:t>периоды непосредственно</w:t>
            </w:r>
            <w:r>
              <w:rPr>
                <w:spacing w:val="1"/>
                <w:sz w:val="24"/>
              </w:rPr>
              <w:t xml:space="preserve"> </w:t>
            </w:r>
            <w:r>
              <w:rPr>
                <w:sz w:val="24"/>
              </w:rPr>
              <w:t>образовательной</w:t>
            </w:r>
            <w:r>
              <w:rPr>
                <w:spacing w:val="-9"/>
                <w:sz w:val="24"/>
              </w:rPr>
              <w:t xml:space="preserve"> </w:t>
            </w:r>
            <w:r>
              <w:rPr>
                <w:sz w:val="24"/>
              </w:rPr>
              <w:t>деятельности</w:t>
            </w:r>
          </w:p>
        </w:tc>
        <w:tc>
          <w:tcPr>
            <w:tcW w:w="2363" w:type="dxa"/>
          </w:tcPr>
          <w:p w14:paraId="1C4035CB" w14:textId="77777777" w:rsidR="00894339" w:rsidRDefault="00894339" w:rsidP="007E759B">
            <w:pPr>
              <w:pStyle w:val="TableParagraph"/>
              <w:spacing w:line="268" w:lineRule="exact"/>
              <w:ind w:left="359" w:right="351"/>
              <w:jc w:val="center"/>
              <w:rPr>
                <w:sz w:val="24"/>
              </w:rPr>
            </w:pPr>
            <w:r>
              <w:rPr>
                <w:sz w:val="24"/>
              </w:rPr>
              <w:t>9.30 -</w:t>
            </w:r>
            <w:r>
              <w:rPr>
                <w:spacing w:val="-1"/>
                <w:sz w:val="24"/>
              </w:rPr>
              <w:t xml:space="preserve"> </w:t>
            </w:r>
            <w:r>
              <w:rPr>
                <w:sz w:val="24"/>
              </w:rPr>
              <w:t>10.00,</w:t>
            </w:r>
          </w:p>
        </w:tc>
        <w:tc>
          <w:tcPr>
            <w:tcW w:w="2972" w:type="dxa"/>
          </w:tcPr>
          <w:p w14:paraId="665C702E" w14:textId="77777777" w:rsidR="00894339" w:rsidRDefault="00894339" w:rsidP="007E759B">
            <w:pPr>
              <w:pStyle w:val="TableParagraph"/>
              <w:spacing w:line="268" w:lineRule="exact"/>
              <w:ind w:left="872"/>
              <w:rPr>
                <w:sz w:val="24"/>
              </w:rPr>
            </w:pPr>
            <w:r>
              <w:rPr>
                <w:sz w:val="24"/>
              </w:rPr>
              <w:t>9.30 -</w:t>
            </w:r>
            <w:r>
              <w:rPr>
                <w:spacing w:val="-1"/>
                <w:sz w:val="24"/>
              </w:rPr>
              <w:t xml:space="preserve"> </w:t>
            </w:r>
            <w:r>
              <w:rPr>
                <w:sz w:val="24"/>
              </w:rPr>
              <w:t>10.00,</w:t>
            </w:r>
          </w:p>
        </w:tc>
      </w:tr>
      <w:tr w:rsidR="00894339" w14:paraId="17D10925" w14:textId="77777777" w:rsidTr="007E759B">
        <w:trPr>
          <w:trHeight w:val="551"/>
        </w:trPr>
        <w:tc>
          <w:tcPr>
            <w:tcW w:w="4100" w:type="dxa"/>
          </w:tcPr>
          <w:p w14:paraId="0F834958" w14:textId="77777777" w:rsidR="00894339" w:rsidRDefault="00894339" w:rsidP="007E759B">
            <w:pPr>
              <w:pStyle w:val="TableParagraph"/>
              <w:spacing w:line="268" w:lineRule="exact"/>
              <w:rPr>
                <w:sz w:val="24"/>
              </w:rPr>
            </w:pPr>
            <w:r>
              <w:rPr>
                <w:sz w:val="24"/>
              </w:rPr>
              <w:t>второй</w:t>
            </w:r>
            <w:r>
              <w:rPr>
                <w:spacing w:val="-4"/>
                <w:sz w:val="24"/>
              </w:rPr>
              <w:t xml:space="preserve"> </w:t>
            </w:r>
            <w:r>
              <w:rPr>
                <w:sz w:val="24"/>
              </w:rPr>
              <w:t>завтрак</w:t>
            </w:r>
          </w:p>
        </w:tc>
        <w:tc>
          <w:tcPr>
            <w:tcW w:w="2363" w:type="dxa"/>
          </w:tcPr>
          <w:p w14:paraId="3AA15FE8" w14:textId="77777777" w:rsidR="00894339" w:rsidRDefault="00894339" w:rsidP="007E759B">
            <w:pPr>
              <w:pStyle w:val="TableParagraph"/>
              <w:spacing w:line="268" w:lineRule="exact"/>
              <w:ind w:left="359" w:right="353"/>
              <w:jc w:val="center"/>
              <w:rPr>
                <w:sz w:val="24"/>
              </w:rPr>
            </w:pPr>
            <w:r>
              <w:rPr>
                <w:sz w:val="24"/>
              </w:rPr>
              <w:t>10.0-10.15</w:t>
            </w:r>
          </w:p>
        </w:tc>
        <w:tc>
          <w:tcPr>
            <w:tcW w:w="2972" w:type="dxa"/>
          </w:tcPr>
          <w:p w14:paraId="5BE914D5" w14:textId="77777777" w:rsidR="00894339" w:rsidRDefault="00894339" w:rsidP="007E759B">
            <w:pPr>
              <w:pStyle w:val="TableParagraph"/>
              <w:spacing w:line="268" w:lineRule="exact"/>
              <w:ind w:left="901"/>
              <w:rPr>
                <w:sz w:val="24"/>
              </w:rPr>
            </w:pPr>
            <w:r>
              <w:rPr>
                <w:sz w:val="24"/>
              </w:rPr>
              <w:t>10.00-10.15</w:t>
            </w:r>
          </w:p>
        </w:tc>
      </w:tr>
      <w:tr w:rsidR="00894339" w14:paraId="20505AF2" w14:textId="77777777" w:rsidTr="007E759B">
        <w:trPr>
          <w:trHeight w:val="983"/>
        </w:trPr>
        <w:tc>
          <w:tcPr>
            <w:tcW w:w="4100" w:type="dxa"/>
          </w:tcPr>
          <w:p w14:paraId="49589B25" w14:textId="77777777" w:rsidR="00894339" w:rsidRDefault="00894339" w:rsidP="007E759B">
            <w:pPr>
              <w:pStyle w:val="TableParagraph"/>
              <w:spacing w:before="11"/>
              <w:ind w:left="0"/>
              <w:rPr>
                <w:b/>
                <w:sz w:val="29"/>
              </w:rPr>
            </w:pPr>
          </w:p>
          <w:p w14:paraId="6744B7F3" w14:textId="77777777" w:rsidR="00894339" w:rsidRDefault="00894339" w:rsidP="007E759B">
            <w:pPr>
              <w:pStyle w:val="TableParagraph"/>
              <w:rPr>
                <w:sz w:val="24"/>
              </w:rPr>
            </w:pPr>
            <w:r>
              <w:rPr>
                <w:sz w:val="24"/>
              </w:rPr>
              <w:t>подготовка</w:t>
            </w:r>
            <w:r>
              <w:rPr>
                <w:spacing w:val="-3"/>
                <w:sz w:val="24"/>
              </w:rPr>
              <w:t xml:space="preserve"> </w:t>
            </w:r>
            <w:r>
              <w:rPr>
                <w:sz w:val="24"/>
              </w:rPr>
              <w:t>к</w:t>
            </w:r>
            <w:r>
              <w:rPr>
                <w:spacing w:val="-5"/>
                <w:sz w:val="24"/>
              </w:rPr>
              <w:t xml:space="preserve"> </w:t>
            </w:r>
            <w:r>
              <w:rPr>
                <w:sz w:val="24"/>
              </w:rPr>
              <w:t>прогулке,</w:t>
            </w:r>
            <w:r>
              <w:rPr>
                <w:spacing w:val="-1"/>
                <w:sz w:val="24"/>
              </w:rPr>
              <w:t xml:space="preserve"> </w:t>
            </w:r>
            <w:r>
              <w:rPr>
                <w:sz w:val="24"/>
              </w:rPr>
              <w:t>прогулка</w:t>
            </w:r>
          </w:p>
        </w:tc>
        <w:tc>
          <w:tcPr>
            <w:tcW w:w="2363" w:type="dxa"/>
          </w:tcPr>
          <w:p w14:paraId="5251D97E" w14:textId="77777777" w:rsidR="00894339" w:rsidRDefault="00894339" w:rsidP="007E759B">
            <w:pPr>
              <w:pStyle w:val="TableParagraph"/>
              <w:spacing w:line="268" w:lineRule="exact"/>
              <w:ind w:left="359" w:right="353"/>
              <w:jc w:val="center"/>
              <w:rPr>
                <w:sz w:val="24"/>
              </w:rPr>
            </w:pPr>
            <w:r>
              <w:rPr>
                <w:sz w:val="24"/>
              </w:rPr>
              <w:t>10.15 -</w:t>
            </w:r>
            <w:r>
              <w:rPr>
                <w:spacing w:val="-1"/>
                <w:sz w:val="24"/>
              </w:rPr>
              <w:t xml:space="preserve"> </w:t>
            </w:r>
            <w:r>
              <w:rPr>
                <w:sz w:val="24"/>
              </w:rPr>
              <w:t>12.15</w:t>
            </w:r>
          </w:p>
        </w:tc>
        <w:tc>
          <w:tcPr>
            <w:tcW w:w="2972" w:type="dxa"/>
          </w:tcPr>
          <w:p w14:paraId="2911860D" w14:textId="77777777" w:rsidR="00894339" w:rsidRDefault="00894339" w:rsidP="007E759B">
            <w:pPr>
              <w:pStyle w:val="TableParagraph"/>
              <w:spacing w:line="268" w:lineRule="exact"/>
              <w:ind w:left="841"/>
              <w:rPr>
                <w:sz w:val="24"/>
              </w:rPr>
            </w:pPr>
            <w:r>
              <w:rPr>
                <w:sz w:val="24"/>
              </w:rPr>
              <w:t>10.15 -</w:t>
            </w:r>
            <w:r>
              <w:rPr>
                <w:spacing w:val="-1"/>
                <w:sz w:val="24"/>
              </w:rPr>
              <w:t xml:space="preserve"> </w:t>
            </w:r>
            <w:r>
              <w:rPr>
                <w:sz w:val="24"/>
              </w:rPr>
              <w:t>12.15</w:t>
            </w:r>
          </w:p>
        </w:tc>
      </w:tr>
      <w:tr w:rsidR="00894339" w14:paraId="1035488C" w14:textId="77777777" w:rsidTr="007E759B">
        <w:trPr>
          <w:trHeight w:val="750"/>
        </w:trPr>
        <w:tc>
          <w:tcPr>
            <w:tcW w:w="4100" w:type="dxa"/>
          </w:tcPr>
          <w:p w14:paraId="45BDAE8F" w14:textId="77777777" w:rsidR="00894339" w:rsidRDefault="00894339" w:rsidP="007E759B">
            <w:pPr>
              <w:pStyle w:val="TableParagraph"/>
              <w:spacing w:before="229"/>
              <w:rPr>
                <w:sz w:val="24"/>
              </w:rPr>
            </w:pPr>
            <w:r>
              <w:rPr>
                <w:sz w:val="24"/>
              </w:rPr>
              <w:t>подготовка</w:t>
            </w:r>
            <w:r>
              <w:rPr>
                <w:spacing w:val="-2"/>
                <w:sz w:val="24"/>
              </w:rPr>
              <w:t xml:space="preserve"> </w:t>
            </w:r>
            <w:r>
              <w:rPr>
                <w:sz w:val="24"/>
              </w:rPr>
              <w:t>к</w:t>
            </w:r>
            <w:r>
              <w:rPr>
                <w:spacing w:val="-1"/>
                <w:sz w:val="24"/>
              </w:rPr>
              <w:t xml:space="preserve"> </w:t>
            </w:r>
            <w:r>
              <w:rPr>
                <w:sz w:val="24"/>
              </w:rPr>
              <w:t>обеду,</w:t>
            </w:r>
            <w:r>
              <w:rPr>
                <w:spacing w:val="-2"/>
                <w:sz w:val="24"/>
              </w:rPr>
              <w:t xml:space="preserve"> </w:t>
            </w:r>
            <w:r>
              <w:rPr>
                <w:sz w:val="24"/>
              </w:rPr>
              <w:t>обед</w:t>
            </w:r>
          </w:p>
        </w:tc>
        <w:tc>
          <w:tcPr>
            <w:tcW w:w="2363" w:type="dxa"/>
          </w:tcPr>
          <w:p w14:paraId="18DE8A14" w14:textId="77777777" w:rsidR="00894339" w:rsidRDefault="00894339" w:rsidP="007E759B">
            <w:pPr>
              <w:pStyle w:val="TableParagraph"/>
              <w:spacing w:line="268" w:lineRule="exact"/>
              <w:ind w:left="359" w:right="353"/>
              <w:jc w:val="center"/>
              <w:rPr>
                <w:sz w:val="24"/>
              </w:rPr>
            </w:pPr>
            <w:r>
              <w:rPr>
                <w:sz w:val="24"/>
              </w:rPr>
              <w:t>12.15 -</w:t>
            </w:r>
            <w:r>
              <w:rPr>
                <w:spacing w:val="-1"/>
                <w:sz w:val="24"/>
              </w:rPr>
              <w:t xml:space="preserve"> </w:t>
            </w:r>
            <w:r>
              <w:rPr>
                <w:sz w:val="24"/>
              </w:rPr>
              <w:t>12.45</w:t>
            </w:r>
          </w:p>
        </w:tc>
        <w:tc>
          <w:tcPr>
            <w:tcW w:w="2972" w:type="dxa"/>
          </w:tcPr>
          <w:p w14:paraId="2C63EAD9" w14:textId="77777777" w:rsidR="00894339" w:rsidRDefault="00894339" w:rsidP="007E759B">
            <w:pPr>
              <w:pStyle w:val="TableParagraph"/>
              <w:spacing w:line="268" w:lineRule="exact"/>
              <w:ind w:left="841"/>
              <w:rPr>
                <w:sz w:val="24"/>
              </w:rPr>
            </w:pPr>
            <w:r>
              <w:rPr>
                <w:sz w:val="24"/>
              </w:rPr>
              <w:t>12.15 -</w:t>
            </w:r>
            <w:r>
              <w:rPr>
                <w:spacing w:val="-1"/>
                <w:sz w:val="24"/>
              </w:rPr>
              <w:t xml:space="preserve"> </w:t>
            </w:r>
            <w:r>
              <w:rPr>
                <w:sz w:val="24"/>
              </w:rPr>
              <w:t>12.45</w:t>
            </w:r>
          </w:p>
        </w:tc>
      </w:tr>
      <w:tr w:rsidR="00894339" w14:paraId="0AFE8A4F" w14:textId="77777777" w:rsidTr="007E759B">
        <w:trPr>
          <w:trHeight w:val="482"/>
        </w:trPr>
        <w:tc>
          <w:tcPr>
            <w:tcW w:w="4100" w:type="dxa"/>
          </w:tcPr>
          <w:p w14:paraId="672CE1CC" w14:textId="77777777" w:rsidR="00894339" w:rsidRDefault="00894339" w:rsidP="007E759B">
            <w:pPr>
              <w:pStyle w:val="TableParagraph"/>
              <w:spacing w:before="95"/>
              <w:rPr>
                <w:sz w:val="24"/>
              </w:rPr>
            </w:pPr>
            <w:r>
              <w:rPr>
                <w:sz w:val="24"/>
              </w:rPr>
              <w:t>подготовка ко</w:t>
            </w:r>
            <w:r>
              <w:rPr>
                <w:spacing w:val="1"/>
                <w:sz w:val="24"/>
              </w:rPr>
              <w:t xml:space="preserve"> </w:t>
            </w:r>
            <w:r>
              <w:rPr>
                <w:sz w:val="24"/>
              </w:rPr>
              <w:t>сну</w:t>
            </w:r>
          </w:p>
        </w:tc>
        <w:tc>
          <w:tcPr>
            <w:tcW w:w="2363" w:type="dxa"/>
          </w:tcPr>
          <w:p w14:paraId="3FDF3F21" w14:textId="77777777" w:rsidR="00894339" w:rsidRDefault="00894339" w:rsidP="007E759B">
            <w:pPr>
              <w:pStyle w:val="TableParagraph"/>
              <w:spacing w:line="268" w:lineRule="exact"/>
              <w:ind w:left="359" w:right="353"/>
              <w:jc w:val="center"/>
              <w:rPr>
                <w:sz w:val="24"/>
              </w:rPr>
            </w:pPr>
            <w:r>
              <w:rPr>
                <w:sz w:val="24"/>
              </w:rPr>
              <w:t>12.45 -</w:t>
            </w:r>
            <w:r>
              <w:rPr>
                <w:spacing w:val="-1"/>
                <w:sz w:val="24"/>
              </w:rPr>
              <w:t xml:space="preserve"> </w:t>
            </w:r>
            <w:r>
              <w:rPr>
                <w:sz w:val="24"/>
              </w:rPr>
              <w:t>13.00</w:t>
            </w:r>
          </w:p>
        </w:tc>
        <w:tc>
          <w:tcPr>
            <w:tcW w:w="2972" w:type="dxa"/>
          </w:tcPr>
          <w:p w14:paraId="72859DAA" w14:textId="77777777" w:rsidR="00894339" w:rsidRDefault="00894339" w:rsidP="007E759B">
            <w:pPr>
              <w:pStyle w:val="TableParagraph"/>
              <w:spacing w:line="268" w:lineRule="exact"/>
              <w:ind w:left="841"/>
              <w:rPr>
                <w:sz w:val="24"/>
              </w:rPr>
            </w:pPr>
            <w:r>
              <w:rPr>
                <w:sz w:val="24"/>
              </w:rPr>
              <w:t>12.45 -</w:t>
            </w:r>
            <w:r>
              <w:rPr>
                <w:spacing w:val="-1"/>
                <w:sz w:val="24"/>
              </w:rPr>
              <w:t xml:space="preserve"> </w:t>
            </w:r>
            <w:r>
              <w:rPr>
                <w:sz w:val="24"/>
              </w:rPr>
              <w:t>13.00</w:t>
            </w:r>
          </w:p>
        </w:tc>
      </w:tr>
      <w:tr w:rsidR="00894339" w14:paraId="776CF5E5" w14:textId="77777777" w:rsidTr="007E759B">
        <w:trPr>
          <w:trHeight w:val="551"/>
        </w:trPr>
        <w:tc>
          <w:tcPr>
            <w:tcW w:w="4100" w:type="dxa"/>
          </w:tcPr>
          <w:p w14:paraId="620C9C70" w14:textId="77777777" w:rsidR="00894339" w:rsidRDefault="00894339" w:rsidP="007E759B">
            <w:pPr>
              <w:pStyle w:val="TableParagraph"/>
              <w:spacing w:line="268" w:lineRule="exact"/>
              <w:rPr>
                <w:sz w:val="24"/>
              </w:rPr>
            </w:pPr>
            <w:r>
              <w:rPr>
                <w:sz w:val="24"/>
              </w:rPr>
              <w:t>дневной</w:t>
            </w:r>
            <w:r>
              <w:rPr>
                <w:spacing w:val="-1"/>
                <w:sz w:val="24"/>
              </w:rPr>
              <w:t xml:space="preserve"> </w:t>
            </w:r>
            <w:r>
              <w:rPr>
                <w:sz w:val="24"/>
              </w:rPr>
              <w:t>сон</w:t>
            </w:r>
          </w:p>
        </w:tc>
        <w:tc>
          <w:tcPr>
            <w:tcW w:w="2363" w:type="dxa"/>
          </w:tcPr>
          <w:p w14:paraId="18DA672E" w14:textId="77777777" w:rsidR="00894339" w:rsidRDefault="00894339" w:rsidP="007E759B">
            <w:pPr>
              <w:pStyle w:val="TableParagraph"/>
              <w:spacing w:line="268" w:lineRule="exact"/>
              <w:ind w:left="359" w:right="353"/>
              <w:jc w:val="center"/>
              <w:rPr>
                <w:sz w:val="24"/>
              </w:rPr>
            </w:pPr>
            <w:r>
              <w:rPr>
                <w:sz w:val="24"/>
              </w:rPr>
              <w:t>13.00 -</w:t>
            </w:r>
            <w:r>
              <w:rPr>
                <w:spacing w:val="-1"/>
                <w:sz w:val="24"/>
              </w:rPr>
              <w:t xml:space="preserve"> </w:t>
            </w:r>
            <w:r>
              <w:rPr>
                <w:sz w:val="24"/>
              </w:rPr>
              <w:t>15.30</w:t>
            </w:r>
          </w:p>
        </w:tc>
        <w:tc>
          <w:tcPr>
            <w:tcW w:w="2972" w:type="dxa"/>
          </w:tcPr>
          <w:p w14:paraId="0DB5182C" w14:textId="77777777" w:rsidR="00894339" w:rsidRDefault="00894339" w:rsidP="007E759B">
            <w:pPr>
              <w:pStyle w:val="TableParagraph"/>
              <w:spacing w:line="268" w:lineRule="exact"/>
              <w:ind w:left="841"/>
              <w:rPr>
                <w:sz w:val="24"/>
              </w:rPr>
            </w:pPr>
            <w:r>
              <w:rPr>
                <w:sz w:val="24"/>
              </w:rPr>
              <w:t>13.00 -</w:t>
            </w:r>
            <w:r>
              <w:rPr>
                <w:spacing w:val="-1"/>
                <w:sz w:val="24"/>
              </w:rPr>
              <w:t xml:space="preserve"> </w:t>
            </w:r>
            <w:r>
              <w:rPr>
                <w:sz w:val="24"/>
              </w:rPr>
              <w:t>15.30</w:t>
            </w:r>
          </w:p>
        </w:tc>
      </w:tr>
      <w:tr w:rsidR="00894339" w14:paraId="7506C022" w14:textId="77777777" w:rsidTr="007E759B">
        <w:trPr>
          <w:trHeight w:val="957"/>
        </w:trPr>
        <w:tc>
          <w:tcPr>
            <w:tcW w:w="4100" w:type="dxa"/>
          </w:tcPr>
          <w:p w14:paraId="2A224EF3" w14:textId="77777777" w:rsidR="00894339" w:rsidRPr="00AF06A2" w:rsidRDefault="00894339" w:rsidP="007E759B">
            <w:pPr>
              <w:pStyle w:val="TableParagraph"/>
              <w:spacing w:before="195"/>
              <w:ind w:right="938"/>
              <w:rPr>
                <w:sz w:val="24"/>
                <w:lang w:val="ru-RU"/>
              </w:rPr>
            </w:pPr>
            <w:r w:rsidRPr="00AF06A2">
              <w:rPr>
                <w:sz w:val="24"/>
                <w:lang w:val="ru-RU"/>
              </w:rPr>
              <w:t>подъем, воздушные и водные</w:t>
            </w:r>
            <w:r w:rsidRPr="00AF06A2">
              <w:rPr>
                <w:spacing w:val="-58"/>
                <w:sz w:val="24"/>
                <w:lang w:val="ru-RU"/>
              </w:rPr>
              <w:t xml:space="preserve"> </w:t>
            </w:r>
            <w:r w:rsidRPr="00AF06A2">
              <w:rPr>
                <w:sz w:val="24"/>
                <w:lang w:val="ru-RU"/>
              </w:rPr>
              <w:t>процедуры</w:t>
            </w:r>
          </w:p>
        </w:tc>
        <w:tc>
          <w:tcPr>
            <w:tcW w:w="2363" w:type="dxa"/>
          </w:tcPr>
          <w:p w14:paraId="013B8464" w14:textId="77777777" w:rsidR="00894339" w:rsidRDefault="00894339" w:rsidP="007E759B">
            <w:pPr>
              <w:pStyle w:val="TableParagraph"/>
              <w:spacing w:line="268" w:lineRule="exact"/>
              <w:ind w:left="359" w:right="351"/>
              <w:jc w:val="center"/>
              <w:rPr>
                <w:sz w:val="24"/>
              </w:rPr>
            </w:pPr>
            <w:r>
              <w:rPr>
                <w:sz w:val="24"/>
              </w:rPr>
              <w:t>15.30 – 15.45</w:t>
            </w:r>
          </w:p>
        </w:tc>
        <w:tc>
          <w:tcPr>
            <w:tcW w:w="2972" w:type="dxa"/>
          </w:tcPr>
          <w:p w14:paraId="6352A813" w14:textId="77777777" w:rsidR="00894339" w:rsidRDefault="00894339" w:rsidP="007E759B">
            <w:pPr>
              <w:pStyle w:val="TableParagraph"/>
              <w:spacing w:line="268" w:lineRule="exact"/>
              <w:ind w:left="841"/>
              <w:rPr>
                <w:sz w:val="24"/>
              </w:rPr>
            </w:pPr>
            <w:r>
              <w:rPr>
                <w:sz w:val="24"/>
              </w:rPr>
              <w:t>15.30 -</w:t>
            </w:r>
            <w:r>
              <w:rPr>
                <w:spacing w:val="-1"/>
                <w:sz w:val="24"/>
              </w:rPr>
              <w:t xml:space="preserve"> </w:t>
            </w:r>
            <w:r>
              <w:rPr>
                <w:sz w:val="24"/>
              </w:rPr>
              <w:t>15.45</w:t>
            </w:r>
          </w:p>
        </w:tc>
      </w:tr>
      <w:tr w:rsidR="00894339" w14:paraId="2AD4214C" w14:textId="77777777" w:rsidTr="007E759B">
        <w:trPr>
          <w:trHeight w:val="551"/>
        </w:trPr>
        <w:tc>
          <w:tcPr>
            <w:tcW w:w="4100" w:type="dxa"/>
          </w:tcPr>
          <w:p w14:paraId="1F05DEDA" w14:textId="77777777" w:rsidR="00894339" w:rsidRDefault="00894339" w:rsidP="007E759B">
            <w:pPr>
              <w:pStyle w:val="TableParagraph"/>
              <w:spacing w:line="268" w:lineRule="exact"/>
              <w:rPr>
                <w:sz w:val="24"/>
              </w:rPr>
            </w:pPr>
            <w:r>
              <w:rPr>
                <w:sz w:val="24"/>
              </w:rPr>
              <w:t>полдник</w:t>
            </w:r>
          </w:p>
        </w:tc>
        <w:tc>
          <w:tcPr>
            <w:tcW w:w="2363" w:type="dxa"/>
          </w:tcPr>
          <w:p w14:paraId="3F430678" w14:textId="77777777" w:rsidR="00894339" w:rsidRDefault="00894339" w:rsidP="007E759B">
            <w:pPr>
              <w:pStyle w:val="TableParagraph"/>
              <w:spacing w:line="268" w:lineRule="exact"/>
              <w:ind w:left="359" w:right="351"/>
              <w:jc w:val="center"/>
              <w:rPr>
                <w:sz w:val="24"/>
              </w:rPr>
            </w:pPr>
            <w:r>
              <w:rPr>
                <w:sz w:val="24"/>
              </w:rPr>
              <w:t>15.45 – 16.00</w:t>
            </w:r>
          </w:p>
        </w:tc>
        <w:tc>
          <w:tcPr>
            <w:tcW w:w="2972" w:type="dxa"/>
          </w:tcPr>
          <w:p w14:paraId="095C090E" w14:textId="77777777" w:rsidR="00894339" w:rsidRDefault="00894339" w:rsidP="007E759B">
            <w:pPr>
              <w:pStyle w:val="TableParagraph"/>
              <w:spacing w:line="268" w:lineRule="exact"/>
              <w:ind w:left="822"/>
              <w:rPr>
                <w:sz w:val="24"/>
              </w:rPr>
            </w:pPr>
            <w:r>
              <w:rPr>
                <w:sz w:val="24"/>
              </w:rPr>
              <w:t>15.45 – 16.00</w:t>
            </w:r>
          </w:p>
        </w:tc>
      </w:tr>
      <w:tr w:rsidR="00894339" w14:paraId="547840C0" w14:textId="77777777" w:rsidTr="007E759B">
        <w:trPr>
          <w:trHeight w:val="983"/>
        </w:trPr>
        <w:tc>
          <w:tcPr>
            <w:tcW w:w="4100" w:type="dxa"/>
          </w:tcPr>
          <w:p w14:paraId="270E37D4" w14:textId="77777777" w:rsidR="00894339" w:rsidRDefault="00894339" w:rsidP="007E759B">
            <w:pPr>
              <w:pStyle w:val="TableParagraph"/>
              <w:spacing w:before="207"/>
              <w:ind w:right="1631"/>
              <w:rPr>
                <w:sz w:val="24"/>
              </w:rPr>
            </w:pPr>
            <w:r>
              <w:rPr>
                <w:sz w:val="24"/>
              </w:rPr>
              <w:t>игры,</w:t>
            </w:r>
            <w:r>
              <w:rPr>
                <w:spacing w:val="-9"/>
                <w:sz w:val="24"/>
              </w:rPr>
              <w:t xml:space="preserve"> </w:t>
            </w:r>
            <w:r>
              <w:rPr>
                <w:sz w:val="24"/>
              </w:rPr>
              <w:t>самостоятельная</w:t>
            </w:r>
            <w:r>
              <w:rPr>
                <w:spacing w:val="-57"/>
                <w:sz w:val="24"/>
              </w:rPr>
              <w:t xml:space="preserve"> </w:t>
            </w:r>
            <w:r>
              <w:rPr>
                <w:sz w:val="24"/>
              </w:rPr>
              <w:t>деятельность</w:t>
            </w:r>
          </w:p>
        </w:tc>
        <w:tc>
          <w:tcPr>
            <w:tcW w:w="2363" w:type="dxa"/>
          </w:tcPr>
          <w:p w14:paraId="678083F9" w14:textId="77777777" w:rsidR="00894339" w:rsidRDefault="00894339" w:rsidP="007E759B">
            <w:pPr>
              <w:pStyle w:val="TableParagraph"/>
              <w:spacing w:line="268" w:lineRule="exact"/>
              <w:ind w:left="359" w:right="353"/>
              <w:jc w:val="center"/>
              <w:rPr>
                <w:sz w:val="24"/>
              </w:rPr>
            </w:pPr>
            <w:r>
              <w:rPr>
                <w:sz w:val="24"/>
              </w:rPr>
              <w:t>16.00 -</w:t>
            </w:r>
            <w:r>
              <w:rPr>
                <w:spacing w:val="-1"/>
                <w:sz w:val="24"/>
              </w:rPr>
              <w:t xml:space="preserve"> </w:t>
            </w:r>
            <w:r>
              <w:rPr>
                <w:sz w:val="24"/>
              </w:rPr>
              <w:t>16.30</w:t>
            </w:r>
          </w:p>
        </w:tc>
        <w:tc>
          <w:tcPr>
            <w:tcW w:w="2972" w:type="dxa"/>
          </w:tcPr>
          <w:p w14:paraId="4853DDFE" w14:textId="77777777" w:rsidR="00894339" w:rsidRDefault="00894339" w:rsidP="007E759B">
            <w:pPr>
              <w:pStyle w:val="TableParagraph"/>
              <w:spacing w:line="268" w:lineRule="exact"/>
              <w:ind w:left="841"/>
              <w:rPr>
                <w:sz w:val="24"/>
              </w:rPr>
            </w:pPr>
            <w:r>
              <w:rPr>
                <w:sz w:val="24"/>
              </w:rPr>
              <w:t>16.00 -</w:t>
            </w:r>
            <w:r>
              <w:rPr>
                <w:spacing w:val="-1"/>
                <w:sz w:val="24"/>
              </w:rPr>
              <w:t xml:space="preserve"> </w:t>
            </w:r>
            <w:r>
              <w:rPr>
                <w:sz w:val="24"/>
              </w:rPr>
              <w:t>16.30</w:t>
            </w:r>
          </w:p>
        </w:tc>
      </w:tr>
      <w:tr w:rsidR="00894339" w14:paraId="537FD1AE" w14:textId="77777777" w:rsidTr="007E759B">
        <w:trPr>
          <w:trHeight w:val="554"/>
        </w:trPr>
        <w:tc>
          <w:tcPr>
            <w:tcW w:w="4100" w:type="dxa"/>
          </w:tcPr>
          <w:p w14:paraId="2458D9AC" w14:textId="77777777" w:rsidR="00894339" w:rsidRDefault="00894339" w:rsidP="007E759B">
            <w:pPr>
              <w:pStyle w:val="TableParagraph"/>
              <w:spacing w:line="270" w:lineRule="exact"/>
              <w:rPr>
                <w:sz w:val="24"/>
              </w:rPr>
            </w:pPr>
            <w:r>
              <w:rPr>
                <w:sz w:val="24"/>
              </w:rPr>
              <w:t>прогулка</w:t>
            </w:r>
          </w:p>
        </w:tc>
        <w:tc>
          <w:tcPr>
            <w:tcW w:w="2363" w:type="dxa"/>
          </w:tcPr>
          <w:p w14:paraId="7FA35FBE" w14:textId="77777777" w:rsidR="00894339" w:rsidRDefault="00894339" w:rsidP="007E759B">
            <w:pPr>
              <w:pStyle w:val="TableParagraph"/>
              <w:spacing w:line="270" w:lineRule="exact"/>
              <w:ind w:left="359" w:right="353"/>
              <w:jc w:val="center"/>
              <w:rPr>
                <w:sz w:val="24"/>
              </w:rPr>
            </w:pPr>
            <w:r>
              <w:rPr>
                <w:sz w:val="24"/>
              </w:rPr>
              <w:t>16.30 -</w:t>
            </w:r>
            <w:r>
              <w:rPr>
                <w:spacing w:val="-1"/>
                <w:sz w:val="24"/>
              </w:rPr>
              <w:t xml:space="preserve"> </w:t>
            </w:r>
            <w:r>
              <w:rPr>
                <w:sz w:val="24"/>
              </w:rPr>
              <w:t>17.45</w:t>
            </w:r>
          </w:p>
        </w:tc>
        <w:tc>
          <w:tcPr>
            <w:tcW w:w="2972" w:type="dxa"/>
          </w:tcPr>
          <w:p w14:paraId="399CE812" w14:textId="77777777" w:rsidR="00894339" w:rsidRDefault="00894339" w:rsidP="007E759B">
            <w:pPr>
              <w:pStyle w:val="TableParagraph"/>
              <w:spacing w:line="270" w:lineRule="exact"/>
              <w:ind w:left="841"/>
              <w:rPr>
                <w:sz w:val="24"/>
              </w:rPr>
            </w:pPr>
            <w:r>
              <w:rPr>
                <w:sz w:val="24"/>
              </w:rPr>
              <w:t>16.30 -</w:t>
            </w:r>
            <w:r>
              <w:rPr>
                <w:spacing w:val="-1"/>
                <w:sz w:val="24"/>
              </w:rPr>
              <w:t xml:space="preserve"> </w:t>
            </w:r>
            <w:r>
              <w:rPr>
                <w:sz w:val="24"/>
              </w:rPr>
              <w:t>17.45</w:t>
            </w:r>
          </w:p>
        </w:tc>
      </w:tr>
      <w:tr w:rsidR="00894339" w14:paraId="20256F9C" w14:textId="77777777" w:rsidTr="007E759B">
        <w:trPr>
          <w:trHeight w:val="748"/>
        </w:trPr>
        <w:tc>
          <w:tcPr>
            <w:tcW w:w="4100" w:type="dxa"/>
          </w:tcPr>
          <w:p w14:paraId="699BE390" w14:textId="77777777" w:rsidR="00894339" w:rsidRDefault="00894339" w:rsidP="007E759B">
            <w:pPr>
              <w:pStyle w:val="TableParagraph"/>
              <w:spacing w:before="227"/>
              <w:rPr>
                <w:sz w:val="24"/>
              </w:rPr>
            </w:pPr>
            <w:r>
              <w:rPr>
                <w:sz w:val="24"/>
              </w:rPr>
              <w:t>уход</w:t>
            </w:r>
            <w:r>
              <w:rPr>
                <w:spacing w:val="-2"/>
                <w:sz w:val="24"/>
              </w:rPr>
              <w:t xml:space="preserve"> </w:t>
            </w:r>
            <w:r>
              <w:rPr>
                <w:sz w:val="24"/>
              </w:rPr>
              <w:t>детей</w:t>
            </w:r>
            <w:r>
              <w:rPr>
                <w:spacing w:val="-1"/>
                <w:sz w:val="24"/>
              </w:rPr>
              <w:t xml:space="preserve"> </w:t>
            </w:r>
            <w:r>
              <w:rPr>
                <w:sz w:val="24"/>
              </w:rPr>
              <w:t>домой</w:t>
            </w:r>
          </w:p>
        </w:tc>
        <w:tc>
          <w:tcPr>
            <w:tcW w:w="2363" w:type="dxa"/>
          </w:tcPr>
          <w:p w14:paraId="1C7605F9" w14:textId="77777777" w:rsidR="00894339" w:rsidRDefault="00894339" w:rsidP="007E759B">
            <w:pPr>
              <w:pStyle w:val="TableParagraph"/>
              <w:spacing w:line="268" w:lineRule="exact"/>
              <w:ind w:left="359" w:right="353"/>
              <w:jc w:val="center"/>
              <w:rPr>
                <w:sz w:val="24"/>
              </w:rPr>
            </w:pPr>
            <w:r>
              <w:rPr>
                <w:sz w:val="24"/>
              </w:rPr>
              <w:t>17.45 -</w:t>
            </w:r>
            <w:r>
              <w:rPr>
                <w:spacing w:val="-1"/>
                <w:sz w:val="24"/>
              </w:rPr>
              <w:t xml:space="preserve"> </w:t>
            </w:r>
            <w:r>
              <w:rPr>
                <w:sz w:val="24"/>
              </w:rPr>
              <w:t>18.00</w:t>
            </w:r>
          </w:p>
        </w:tc>
        <w:tc>
          <w:tcPr>
            <w:tcW w:w="2972" w:type="dxa"/>
          </w:tcPr>
          <w:p w14:paraId="76CFE231" w14:textId="77777777" w:rsidR="00894339" w:rsidRDefault="00894339" w:rsidP="007E759B">
            <w:pPr>
              <w:pStyle w:val="TableParagraph"/>
              <w:spacing w:line="268" w:lineRule="exact"/>
              <w:ind w:left="841"/>
              <w:rPr>
                <w:sz w:val="24"/>
              </w:rPr>
            </w:pPr>
            <w:r>
              <w:rPr>
                <w:sz w:val="24"/>
              </w:rPr>
              <w:t>17.45 -</w:t>
            </w:r>
            <w:r>
              <w:rPr>
                <w:spacing w:val="-1"/>
                <w:sz w:val="24"/>
              </w:rPr>
              <w:t xml:space="preserve"> </w:t>
            </w:r>
            <w:r>
              <w:rPr>
                <w:sz w:val="24"/>
              </w:rPr>
              <w:t>18.00</w:t>
            </w:r>
          </w:p>
        </w:tc>
      </w:tr>
    </w:tbl>
    <w:p w14:paraId="5737663F" w14:textId="77777777" w:rsidR="00894339" w:rsidRDefault="00894339" w:rsidP="00894339">
      <w:pPr>
        <w:spacing w:line="268" w:lineRule="exact"/>
        <w:rPr>
          <w:sz w:val="24"/>
        </w:rPr>
        <w:sectPr w:rsidR="00894339">
          <w:pgSz w:w="11910" w:h="16840"/>
          <w:pgMar w:top="1300" w:right="0" w:bottom="280" w:left="600" w:header="617" w:footer="0" w:gutter="0"/>
          <w:cols w:space="720"/>
        </w:sectPr>
      </w:pPr>
    </w:p>
    <w:p w14:paraId="035A7008" w14:textId="77777777" w:rsidR="00894339" w:rsidRDefault="00894339" w:rsidP="00894339">
      <w:pPr>
        <w:pStyle w:val="11"/>
        <w:spacing w:before="95" w:line="240" w:lineRule="auto"/>
        <w:ind w:left="1078" w:right="832"/>
        <w:jc w:val="center"/>
      </w:pPr>
      <w:r>
        <w:lastRenderedPageBreak/>
        <w:t>Режим</w:t>
      </w:r>
      <w:r>
        <w:rPr>
          <w:spacing w:val="-3"/>
        </w:rPr>
        <w:t xml:space="preserve"> </w:t>
      </w:r>
      <w:r>
        <w:t>дня</w:t>
      </w:r>
      <w:r>
        <w:rPr>
          <w:spacing w:val="57"/>
        </w:rPr>
        <w:t xml:space="preserve"> </w:t>
      </w:r>
      <w:r>
        <w:t>младшей</w:t>
      </w:r>
      <w:r>
        <w:rPr>
          <w:spacing w:val="-2"/>
        </w:rPr>
        <w:t xml:space="preserve"> </w:t>
      </w:r>
      <w:r>
        <w:t>разновозрастной</w:t>
      </w:r>
      <w:r>
        <w:rPr>
          <w:spacing w:val="-2"/>
        </w:rPr>
        <w:t xml:space="preserve"> </w:t>
      </w:r>
      <w:r>
        <w:t>группы</w:t>
      </w:r>
      <w:r>
        <w:rPr>
          <w:spacing w:val="-1"/>
        </w:rPr>
        <w:t xml:space="preserve"> </w:t>
      </w:r>
      <w:r>
        <w:t>«Кроха»</w:t>
      </w:r>
      <w:r>
        <w:rPr>
          <w:spacing w:val="-5"/>
        </w:rPr>
        <w:t xml:space="preserve"> </w:t>
      </w:r>
      <w:r>
        <w:t>на</w:t>
      </w:r>
      <w:r>
        <w:rPr>
          <w:spacing w:val="-2"/>
        </w:rPr>
        <w:t xml:space="preserve"> </w:t>
      </w:r>
      <w:r>
        <w:t>летний</w:t>
      </w:r>
      <w:r>
        <w:rPr>
          <w:spacing w:val="-3"/>
        </w:rPr>
        <w:t xml:space="preserve"> </w:t>
      </w:r>
      <w:r>
        <w:t>период</w:t>
      </w:r>
    </w:p>
    <w:p w14:paraId="3F88A106" w14:textId="77777777" w:rsidR="00894339" w:rsidRDefault="00894339" w:rsidP="00894339">
      <w:pPr>
        <w:pStyle w:val="a3"/>
        <w:spacing w:before="4"/>
        <w:ind w:left="0"/>
        <w:jc w:val="left"/>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7"/>
        <w:gridCol w:w="2471"/>
        <w:gridCol w:w="2111"/>
      </w:tblGrid>
      <w:tr w:rsidR="00894339" w14:paraId="4DD2D8F9" w14:textId="77777777" w:rsidTr="007E759B">
        <w:trPr>
          <w:trHeight w:val="880"/>
        </w:trPr>
        <w:tc>
          <w:tcPr>
            <w:tcW w:w="5147" w:type="dxa"/>
          </w:tcPr>
          <w:p w14:paraId="77962CE8" w14:textId="77777777" w:rsidR="00894339" w:rsidRDefault="00894339" w:rsidP="007E759B">
            <w:pPr>
              <w:pStyle w:val="TableParagraph"/>
              <w:spacing w:before="155"/>
              <w:ind w:left="1538"/>
              <w:rPr>
                <w:sz w:val="24"/>
              </w:rPr>
            </w:pPr>
            <w:r>
              <w:rPr>
                <w:sz w:val="24"/>
              </w:rPr>
              <w:t>Режимные</w:t>
            </w:r>
            <w:r>
              <w:rPr>
                <w:spacing w:val="-5"/>
                <w:sz w:val="24"/>
              </w:rPr>
              <w:t xml:space="preserve"> </w:t>
            </w:r>
            <w:r>
              <w:rPr>
                <w:sz w:val="24"/>
              </w:rPr>
              <w:t>моменты</w:t>
            </w:r>
          </w:p>
        </w:tc>
        <w:tc>
          <w:tcPr>
            <w:tcW w:w="2471" w:type="dxa"/>
          </w:tcPr>
          <w:p w14:paraId="5745B64B" w14:textId="77777777" w:rsidR="00894339" w:rsidRDefault="00894339" w:rsidP="007E759B">
            <w:pPr>
              <w:pStyle w:val="TableParagraph"/>
              <w:spacing w:line="268" w:lineRule="exact"/>
              <w:ind w:left="431" w:right="426"/>
              <w:jc w:val="center"/>
              <w:rPr>
                <w:sz w:val="24"/>
              </w:rPr>
            </w:pPr>
            <w:r>
              <w:rPr>
                <w:sz w:val="24"/>
              </w:rPr>
              <w:t>ранний</w:t>
            </w:r>
            <w:r>
              <w:rPr>
                <w:spacing w:val="-3"/>
                <w:sz w:val="24"/>
              </w:rPr>
              <w:t xml:space="preserve"> </w:t>
            </w:r>
            <w:r>
              <w:rPr>
                <w:sz w:val="24"/>
              </w:rPr>
              <w:t>возраст</w:t>
            </w:r>
          </w:p>
        </w:tc>
        <w:tc>
          <w:tcPr>
            <w:tcW w:w="2111" w:type="dxa"/>
          </w:tcPr>
          <w:p w14:paraId="286F3862" w14:textId="77777777" w:rsidR="00894339" w:rsidRDefault="00894339" w:rsidP="007E759B">
            <w:pPr>
              <w:pStyle w:val="TableParagraph"/>
              <w:spacing w:line="268" w:lineRule="exact"/>
              <w:ind w:left="111" w:right="110"/>
              <w:jc w:val="center"/>
              <w:rPr>
                <w:sz w:val="24"/>
              </w:rPr>
            </w:pPr>
            <w:r>
              <w:rPr>
                <w:sz w:val="24"/>
              </w:rPr>
              <w:t>1</w:t>
            </w:r>
            <w:r>
              <w:rPr>
                <w:spacing w:val="-3"/>
                <w:sz w:val="24"/>
              </w:rPr>
              <w:t xml:space="preserve"> </w:t>
            </w:r>
            <w:r>
              <w:rPr>
                <w:sz w:val="24"/>
              </w:rPr>
              <w:t>младшая</w:t>
            </w:r>
            <w:r>
              <w:rPr>
                <w:spacing w:val="-2"/>
                <w:sz w:val="24"/>
              </w:rPr>
              <w:t xml:space="preserve"> </w:t>
            </w:r>
            <w:r>
              <w:rPr>
                <w:sz w:val="24"/>
              </w:rPr>
              <w:t>группа</w:t>
            </w:r>
          </w:p>
        </w:tc>
      </w:tr>
      <w:tr w:rsidR="00894339" w14:paraId="74230AD3" w14:textId="77777777" w:rsidTr="007E759B">
        <w:trPr>
          <w:trHeight w:val="938"/>
        </w:trPr>
        <w:tc>
          <w:tcPr>
            <w:tcW w:w="5147" w:type="dxa"/>
          </w:tcPr>
          <w:p w14:paraId="2CDAAC57" w14:textId="77777777" w:rsidR="00894339" w:rsidRPr="00AF06A2" w:rsidRDefault="00894339" w:rsidP="007E759B">
            <w:pPr>
              <w:pStyle w:val="TableParagraph"/>
              <w:spacing w:before="186"/>
              <w:ind w:right="2086"/>
              <w:rPr>
                <w:sz w:val="24"/>
                <w:lang w:val="ru-RU"/>
              </w:rPr>
            </w:pPr>
            <w:r w:rsidRPr="00AF06A2">
              <w:rPr>
                <w:sz w:val="24"/>
                <w:lang w:val="ru-RU"/>
              </w:rPr>
              <w:t>прием и осмотр детей, игры,</w:t>
            </w:r>
            <w:r w:rsidRPr="00AF06A2">
              <w:rPr>
                <w:spacing w:val="-57"/>
                <w:sz w:val="24"/>
                <w:lang w:val="ru-RU"/>
              </w:rPr>
              <w:t xml:space="preserve"> </w:t>
            </w:r>
            <w:r w:rsidRPr="00AF06A2">
              <w:rPr>
                <w:sz w:val="24"/>
                <w:lang w:val="ru-RU"/>
              </w:rPr>
              <w:t>дежурство</w:t>
            </w:r>
          </w:p>
        </w:tc>
        <w:tc>
          <w:tcPr>
            <w:tcW w:w="2471" w:type="dxa"/>
          </w:tcPr>
          <w:p w14:paraId="5C123DF3" w14:textId="77777777" w:rsidR="00894339" w:rsidRPr="00AF06A2" w:rsidRDefault="00894339" w:rsidP="007E759B">
            <w:pPr>
              <w:pStyle w:val="TableParagraph"/>
              <w:spacing w:before="3"/>
              <w:ind w:left="0"/>
              <w:rPr>
                <w:b/>
                <w:sz w:val="23"/>
                <w:lang w:val="ru-RU"/>
              </w:rPr>
            </w:pPr>
          </w:p>
          <w:p w14:paraId="42DF83E5" w14:textId="77777777" w:rsidR="00894339" w:rsidRDefault="00894339" w:rsidP="007E759B">
            <w:pPr>
              <w:pStyle w:val="TableParagraph"/>
              <w:ind w:left="431" w:right="424"/>
              <w:jc w:val="center"/>
              <w:rPr>
                <w:sz w:val="24"/>
              </w:rPr>
            </w:pPr>
            <w:r>
              <w:rPr>
                <w:sz w:val="24"/>
              </w:rPr>
              <w:t>7.30 -</w:t>
            </w:r>
            <w:r>
              <w:rPr>
                <w:spacing w:val="-1"/>
                <w:sz w:val="24"/>
              </w:rPr>
              <w:t xml:space="preserve"> </w:t>
            </w:r>
            <w:r>
              <w:rPr>
                <w:sz w:val="24"/>
              </w:rPr>
              <w:t>8.30</w:t>
            </w:r>
          </w:p>
        </w:tc>
        <w:tc>
          <w:tcPr>
            <w:tcW w:w="2111" w:type="dxa"/>
          </w:tcPr>
          <w:p w14:paraId="13D3C242" w14:textId="77777777" w:rsidR="00894339" w:rsidRDefault="00894339" w:rsidP="007E759B">
            <w:pPr>
              <w:pStyle w:val="TableParagraph"/>
              <w:spacing w:before="3"/>
              <w:ind w:left="0"/>
              <w:rPr>
                <w:b/>
                <w:sz w:val="23"/>
              </w:rPr>
            </w:pPr>
          </w:p>
          <w:p w14:paraId="3DD01E31" w14:textId="77777777" w:rsidR="00894339" w:rsidRDefault="00894339" w:rsidP="007E759B">
            <w:pPr>
              <w:pStyle w:val="TableParagraph"/>
              <w:ind w:left="111" w:right="110"/>
              <w:jc w:val="center"/>
              <w:rPr>
                <w:sz w:val="24"/>
              </w:rPr>
            </w:pPr>
            <w:r>
              <w:rPr>
                <w:sz w:val="24"/>
              </w:rPr>
              <w:t>7.30 -</w:t>
            </w:r>
            <w:r>
              <w:rPr>
                <w:spacing w:val="-1"/>
                <w:sz w:val="24"/>
              </w:rPr>
              <w:t xml:space="preserve"> </w:t>
            </w:r>
            <w:r>
              <w:rPr>
                <w:sz w:val="24"/>
              </w:rPr>
              <w:t>8.30</w:t>
            </w:r>
          </w:p>
        </w:tc>
      </w:tr>
      <w:tr w:rsidR="00894339" w14:paraId="36D70541" w14:textId="77777777" w:rsidTr="007E759B">
        <w:trPr>
          <w:trHeight w:val="702"/>
        </w:trPr>
        <w:tc>
          <w:tcPr>
            <w:tcW w:w="5147" w:type="dxa"/>
          </w:tcPr>
          <w:p w14:paraId="7F63365C" w14:textId="77777777" w:rsidR="00894339" w:rsidRDefault="00894339" w:rsidP="007E759B">
            <w:pPr>
              <w:pStyle w:val="TableParagraph"/>
              <w:spacing w:before="205"/>
              <w:rPr>
                <w:sz w:val="24"/>
              </w:rPr>
            </w:pPr>
            <w:r>
              <w:rPr>
                <w:sz w:val="24"/>
              </w:rPr>
              <w:t>утренняя</w:t>
            </w:r>
            <w:r>
              <w:rPr>
                <w:spacing w:val="-4"/>
                <w:sz w:val="24"/>
              </w:rPr>
              <w:t xml:space="preserve"> </w:t>
            </w:r>
            <w:r>
              <w:rPr>
                <w:sz w:val="24"/>
              </w:rPr>
              <w:t>гимнастика</w:t>
            </w:r>
          </w:p>
        </w:tc>
        <w:tc>
          <w:tcPr>
            <w:tcW w:w="2471" w:type="dxa"/>
          </w:tcPr>
          <w:p w14:paraId="1C29756A" w14:textId="77777777" w:rsidR="00894339" w:rsidRDefault="00894339" w:rsidP="007E759B">
            <w:pPr>
              <w:pStyle w:val="TableParagraph"/>
              <w:spacing w:line="270" w:lineRule="exact"/>
              <w:ind w:left="431" w:right="424"/>
              <w:jc w:val="center"/>
              <w:rPr>
                <w:sz w:val="24"/>
              </w:rPr>
            </w:pPr>
            <w:r>
              <w:rPr>
                <w:sz w:val="24"/>
              </w:rPr>
              <w:t>8.30 -</w:t>
            </w:r>
            <w:r>
              <w:rPr>
                <w:spacing w:val="-1"/>
                <w:sz w:val="24"/>
              </w:rPr>
              <w:t xml:space="preserve"> </w:t>
            </w:r>
            <w:r>
              <w:rPr>
                <w:sz w:val="24"/>
              </w:rPr>
              <w:t>8.45</w:t>
            </w:r>
          </w:p>
        </w:tc>
        <w:tc>
          <w:tcPr>
            <w:tcW w:w="2111" w:type="dxa"/>
          </w:tcPr>
          <w:p w14:paraId="7D8A1F13" w14:textId="77777777" w:rsidR="00894339" w:rsidRDefault="00894339" w:rsidP="007E759B">
            <w:pPr>
              <w:pStyle w:val="TableParagraph"/>
              <w:spacing w:line="270" w:lineRule="exact"/>
              <w:ind w:left="111" w:right="110"/>
              <w:jc w:val="center"/>
              <w:rPr>
                <w:sz w:val="24"/>
              </w:rPr>
            </w:pPr>
            <w:r>
              <w:rPr>
                <w:sz w:val="24"/>
              </w:rPr>
              <w:t>8.30 -</w:t>
            </w:r>
            <w:r>
              <w:rPr>
                <w:spacing w:val="-1"/>
                <w:sz w:val="24"/>
              </w:rPr>
              <w:t xml:space="preserve"> </w:t>
            </w:r>
            <w:r>
              <w:rPr>
                <w:sz w:val="24"/>
              </w:rPr>
              <w:t>8.45</w:t>
            </w:r>
          </w:p>
        </w:tc>
      </w:tr>
      <w:tr w:rsidR="00894339" w14:paraId="38779A0E" w14:textId="77777777" w:rsidTr="007E759B">
        <w:trPr>
          <w:trHeight w:val="937"/>
        </w:trPr>
        <w:tc>
          <w:tcPr>
            <w:tcW w:w="5147" w:type="dxa"/>
          </w:tcPr>
          <w:p w14:paraId="71F15112" w14:textId="77777777" w:rsidR="00894339" w:rsidRDefault="00894339" w:rsidP="007E759B">
            <w:pPr>
              <w:pStyle w:val="TableParagraph"/>
              <w:ind w:left="0"/>
              <w:rPr>
                <w:b/>
                <w:sz w:val="28"/>
              </w:rPr>
            </w:pPr>
          </w:p>
          <w:p w14:paraId="51C02429" w14:textId="77777777" w:rsidR="00894339" w:rsidRDefault="00894339" w:rsidP="007E759B">
            <w:pPr>
              <w:pStyle w:val="TableParagraph"/>
              <w:spacing w:before="1"/>
              <w:rPr>
                <w:sz w:val="24"/>
              </w:rPr>
            </w:pPr>
            <w:r>
              <w:rPr>
                <w:sz w:val="24"/>
              </w:rPr>
              <w:t>подготовка</w:t>
            </w:r>
            <w:r>
              <w:rPr>
                <w:spacing w:val="-4"/>
                <w:sz w:val="24"/>
              </w:rPr>
              <w:t xml:space="preserve"> </w:t>
            </w:r>
            <w:r>
              <w:rPr>
                <w:sz w:val="24"/>
              </w:rPr>
              <w:t>к</w:t>
            </w:r>
            <w:r>
              <w:rPr>
                <w:spacing w:val="-5"/>
                <w:sz w:val="24"/>
              </w:rPr>
              <w:t xml:space="preserve"> </w:t>
            </w:r>
            <w:r>
              <w:rPr>
                <w:sz w:val="24"/>
              </w:rPr>
              <w:t>завтраку,</w:t>
            </w:r>
            <w:r>
              <w:rPr>
                <w:spacing w:val="-1"/>
                <w:sz w:val="24"/>
              </w:rPr>
              <w:t xml:space="preserve"> </w:t>
            </w:r>
            <w:r>
              <w:rPr>
                <w:sz w:val="24"/>
              </w:rPr>
              <w:t>завтрак</w:t>
            </w:r>
          </w:p>
        </w:tc>
        <w:tc>
          <w:tcPr>
            <w:tcW w:w="2471" w:type="dxa"/>
          </w:tcPr>
          <w:p w14:paraId="53382637" w14:textId="77777777" w:rsidR="00894339" w:rsidRDefault="00894339" w:rsidP="007E759B">
            <w:pPr>
              <w:pStyle w:val="TableParagraph"/>
              <w:spacing w:line="268" w:lineRule="exact"/>
              <w:ind w:left="431" w:right="424"/>
              <w:jc w:val="center"/>
              <w:rPr>
                <w:sz w:val="24"/>
              </w:rPr>
            </w:pPr>
            <w:r>
              <w:rPr>
                <w:sz w:val="24"/>
              </w:rPr>
              <w:t>8.45 -</w:t>
            </w:r>
            <w:r>
              <w:rPr>
                <w:spacing w:val="-1"/>
                <w:sz w:val="24"/>
              </w:rPr>
              <w:t xml:space="preserve"> </w:t>
            </w:r>
            <w:r>
              <w:rPr>
                <w:sz w:val="24"/>
              </w:rPr>
              <w:t>9.10</w:t>
            </w:r>
          </w:p>
        </w:tc>
        <w:tc>
          <w:tcPr>
            <w:tcW w:w="2111" w:type="dxa"/>
          </w:tcPr>
          <w:p w14:paraId="2C1EE658" w14:textId="77777777" w:rsidR="00894339" w:rsidRDefault="00894339" w:rsidP="007E759B">
            <w:pPr>
              <w:pStyle w:val="TableParagraph"/>
              <w:spacing w:line="268" w:lineRule="exact"/>
              <w:ind w:left="111" w:right="110"/>
              <w:jc w:val="center"/>
              <w:rPr>
                <w:sz w:val="24"/>
              </w:rPr>
            </w:pPr>
            <w:r>
              <w:rPr>
                <w:sz w:val="24"/>
              </w:rPr>
              <w:t>8.45 -</w:t>
            </w:r>
            <w:r>
              <w:rPr>
                <w:spacing w:val="-1"/>
                <w:sz w:val="24"/>
              </w:rPr>
              <w:t xml:space="preserve"> </w:t>
            </w:r>
            <w:r>
              <w:rPr>
                <w:sz w:val="24"/>
              </w:rPr>
              <w:t>9.10</w:t>
            </w:r>
          </w:p>
        </w:tc>
      </w:tr>
      <w:tr w:rsidR="00894339" w14:paraId="6844C4C3" w14:textId="77777777" w:rsidTr="007E759B">
        <w:trPr>
          <w:trHeight w:val="950"/>
        </w:trPr>
        <w:tc>
          <w:tcPr>
            <w:tcW w:w="5147" w:type="dxa"/>
          </w:tcPr>
          <w:p w14:paraId="5F5DEDFD" w14:textId="77777777" w:rsidR="00894339" w:rsidRPr="00AF06A2" w:rsidRDefault="00894339" w:rsidP="007E759B">
            <w:pPr>
              <w:pStyle w:val="TableParagraph"/>
              <w:spacing w:before="54"/>
              <w:ind w:right="1482"/>
              <w:rPr>
                <w:sz w:val="24"/>
                <w:lang w:val="ru-RU"/>
              </w:rPr>
            </w:pPr>
            <w:r w:rsidRPr="00AF06A2">
              <w:rPr>
                <w:sz w:val="24"/>
                <w:lang w:val="ru-RU"/>
              </w:rPr>
              <w:t>игры, подготовка к</w:t>
            </w:r>
            <w:r w:rsidRPr="00AF06A2">
              <w:rPr>
                <w:spacing w:val="1"/>
                <w:sz w:val="24"/>
                <w:lang w:val="ru-RU"/>
              </w:rPr>
              <w:t xml:space="preserve"> </w:t>
            </w:r>
            <w:r w:rsidRPr="00AF06A2">
              <w:rPr>
                <w:sz w:val="24"/>
                <w:lang w:val="ru-RU"/>
              </w:rPr>
              <w:t>непосредственно образовательной</w:t>
            </w:r>
            <w:r w:rsidRPr="00AF06A2">
              <w:rPr>
                <w:spacing w:val="-58"/>
                <w:sz w:val="24"/>
                <w:lang w:val="ru-RU"/>
              </w:rPr>
              <w:t xml:space="preserve"> </w:t>
            </w:r>
            <w:r w:rsidRPr="00AF06A2">
              <w:rPr>
                <w:sz w:val="24"/>
                <w:lang w:val="ru-RU"/>
              </w:rPr>
              <w:t>деятельности</w:t>
            </w:r>
          </w:p>
        </w:tc>
        <w:tc>
          <w:tcPr>
            <w:tcW w:w="2471" w:type="dxa"/>
          </w:tcPr>
          <w:p w14:paraId="317FFA1F" w14:textId="77777777" w:rsidR="00894339" w:rsidRDefault="00894339" w:rsidP="007E759B">
            <w:pPr>
              <w:pStyle w:val="TableParagraph"/>
              <w:spacing w:line="270" w:lineRule="exact"/>
              <w:ind w:left="431" w:right="424"/>
              <w:jc w:val="center"/>
              <w:rPr>
                <w:sz w:val="24"/>
              </w:rPr>
            </w:pPr>
            <w:r>
              <w:rPr>
                <w:sz w:val="24"/>
              </w:rPr>
              <w:t>9.10 – 9.30,</w:t>
            </w:r>
          </w:p>
        </w:tc>
        <w:tc>
          <w:tcPr>
            <w:tcW w:w="2111" w:type="dxa"/>
          </w:tcPr>
          <w:p w14:paraId="15AB50BB" w14:textId="77777777" w:rsidR="00894339" w:rsidRDefault="00894339" w:rsidP="007E759B">
            <w:pPr>
              <w:pStyle w:val="TableParagraph"/>
              <w:spacing w:line="270" w:lineRule="exact"/>
              <w:ind w:left="111" w:right="110"/>
              <w:jc w:val="center"/>
              <w:rPr>
                <w:sz w:val="24"/>
              </w:rPr>
            </w:pPr>
            <w:r>
              <w:rPr>
                <w:sz w:val="24"/>
              </w:rPr>
              <w:t>9.10 – 9.30,</w:t>
            </w:r>
          </w:p>
        </w:tc>
      </w:tr>
      <w:tr w:rsidR="00894339" w14:paraId="0C31D38C" w14:textId="77777777" w:rsidTr="007E759B">
        <w:trPr>
          <w:trHeight w:val="937"/>
        </w:trPr>
        <w:tc>
          <w:tcPr>
            <w:tcW w:w="5147" w:type="dxa"/>
          </w:tcPr>
          <w:p w14:paraId="313D5AD6" w14:textId="77777777" w:rsidR="00894339" w:rsidRDefault="00894339" w:rsidP="007E759B">
            <w:pPr>
              <w:pStyle w:val="TableParagraph"/>
              <w:spacing w:before="186"/>
              <w:ind w:right="1870"/>
              <w:rPr>
                <w:sz w:val="24"/>
              </w:rPr>
            </w:pPr>
            <w:r>
              <w:rPr>
                <w:sz w:val="24"/>
              </w:rPr>
              <w:t>периоды непосредственно</w:t>
            </w:r>
            <w:r>
              <w:rPr>
                <w:spacing w:val="1"/>
                <w:sz w:val="24"/>
              </w:rPr>
              <w:t xml:space="preserve"> </w:t>
            </w:r>
            <w:r>
              <w:rPr>
                <w:sz w:val="24"/>
              </w:rPr>
              <w:t>образовательной</w:t>
            </w:r>
            <w:r>
              <w:rPr>
                <w:spacing w:val="-9"/>
                <w:sz w:val="24"/>
              </w:rPr>
              <w:t xml:space="preserve"> </w:t>
            </w:r>
            <w:r>
              <w:rPr>
                <w:sz w:val="24"/>
              </w:rPr>
              <w:t>деятельности</w:t>
            </w:r>
          </w:p>
        </w:tc>
        <w:tc>
          <w:tcPr>
            <w:tcW w:w="2471" w:type="dxa"/>
          </w:tcPr>
          <w:p w14:paraId="19D29019" w14:textId="77777777" w:rsidR="00894339" w:rsidRDefault="00894339" w:rsidP="007E759B">
            <w:pPr>
              <w:pStyle w:val="TableParagraph"/>
              <w:spacing w:line="268" w:lineRule="exact"/>
              <w:ind w:left="431" w:right="424"/>
              <w:jc w:val="center"/>
              <w:rPr>
                <w:sz w:val="24"/>
              </w:rPr>
            </w:pPr>
            <w:r>
              <w:rPr>
                <w:sz w:val="24"/>
              </w:rPr>
              <w:t>9.30 – 9.40,</w:t>
            </w:r>
          </w:p>
        </w:tc>
        <w:tc>
          <w:tcPr>
            <w:tcW w:w="2111" w:type="dxa"/>
          </w:tcPr>
          <w:p w14:paraId="3DEEC614" w14:textId="77777777" w:rsidR="00894339" w:rsidRDefault="00894339" w:rsidP="007E759B">
            <w:pPr>
              <w:pStyle w:val="TableParagraph"/>
              <w:spacing w:line="268" w:lineRule="exact"/>
              <w:ind w:left="111" w:right="110"/>
              <w:jc w:val="center"/>
              <w:rPr>
                <w:sz w:val="24"/>
              </w:rPr>
            </w:pPr>
            <w:r>
              <w:rPr>
                <w:sz w:val="24"/>
              </w:rPr>
              <w:t>9.30 – 9.50,</w:t>
            </w:r>
          </w:p>
        </w:tc>
      </w:tr>
      <w:tr w:rsidR="00894339" w14:paraId="61423FDD" w14:textId="77777777" w:rsidTr="007E759B">
        <w:trPr>
          <w:trHeight w:val="553"/>
        </w:trPr>
        <w:tc>
          <w:tcPr>
            <w:tcW w:w="5147" w:type="dxa"/>
          </w:tcPr>
          <w:p w14:paraId="6E8D5303" w14:textId="77777777" w:rsidR="00894339" w:rsidRDefault="00894339" w:rsidP="007E759B">
            <w:pPr>
              <w:pStyle w:val="TableParagraph"/>
              <w:spacing w:line="270" w:lineRule="exact"/>
              <w:rPr>
                <w:sz w:val="24"/>
              </w:rPr>
            </w:pPr>
            <w:r>
              <w:rPr>
                <w:sz w:val="24"/>
              </w:rPr>
              <w:t>второй</w:t>
            </w:r>
            <w:r>
              <w:rPr>
                <w:spacing w:val="-4"/>
                <w:sz w:val="24"/>
              </w:rPr>
              <w:t xml:space="preserve"> </w:t>
            </w:r>
            <w:r>
              <w:rPr>
                <w:sz w:val="24"/>
              </w:rPr>
              <w:t>завтрак</w:t>
            </w:r>
          </w:p>
        </w:tc>
        <w:tc>
          <w:tcPr>
            <w:tcW w:w="2471" w:type="dxa"/>
          </w:tcPr>
          <w:p w14:paraId="3EB679EC" w14:textId="77777777" w:rsidR="00894339" w:rsidRDefault="00894339" w:rsidP="007E759B">
            <w:pPr>
              <w:pStyle w:val="TableParagraph"/>
              <w:spacing w:line="270" w:lineRule="exact"/>
              <w:ind w:left="431" w:right="422"/>
              <w:jc w:val="center"/>
              <w:rPr>
                <w:sz w:val="24"/>
              </w:rPr>
            </w:pPr>
            <w:r>
              <w:rPr>
                <w:sz w:val="24"/>
              </w:rPr>
              <w:t>9.45 – 10.00</w:t>
            </w:r>
          </w:p>
        </w:tc>
        <w:tc>
          <w:tcPr>
            <w:tcW w:w="2111" w:type="dxa"/>
          </w:tcPr>
          <w:p w14:paraId="797038DC" w14:textId="77777777" w:rsidR="00894339" w:rsidRDefault="00894339" w:rsidP="007E759B">
            <w:pPr>
              <w:pStyle w:val="TableParagraph"/>
              <w:spacing w:line="270" w:lineRule="exact"/>
              <w:ind w:left="111" w:right="108"/>
              <w:jc w:val="center"/>
              <w:rPr>
                <w:sz w:val="24"/>
              </w:rPr>
            </w:pPr>
            <w:r>
              <w:rPr>
                <w:sz w:val="24"/>
              </w:rPr>
              <w:t>9.50 – 10.00</w:t>
            </w:r>
          </w:p>
        </w:tc>
      </w:tr>
      <w:tr w:rsidR="00894339" w14:paraId="5EEA9AAB" w14:textId="77777777" w:rsidTr="007E759B">
        <w:trPr>
          <w:trHeight w:val="938"/>
        </w:trPr>
        <w:tc>
          <w:tcPr>
            <w:tcW w:w="5147" w:type="dxa"/>
          </w:tcPr>
          <w:p w14:paraId="4598E983" w14:textId="77777777" w:rsidR="00894339" w:rsidRDefault="00894339" w:rsidP="007E759B">
            <w:pPr>
              <w:pStyle w:val="TableParagraph"/>
              <w:ind w:left="0"/>
              <w:rPr>
                <w:b/>
                <w:sz w:val="28"/>
              </w:rPr>
            </w:pPr>
          </w:p>
          <w:p w14:paraId="16431378" w14:textId="77777777" w:rsidR="00894339" w:rsidRDefault="00894339" w:rsidP="007E759B">
            <w:pPr>
              <w:pStyle w:val="TableParagraph"/>
              <w:spacing w:before="1"/>
              <w:rPr>
                <w:sz w:val="24"/>
              </w:rPr>
            </w:pPr>
            <w:r>
              <w:rPr>
                <w:sz w:val="24"/>
              </w:rPr>
              <w:t>подготовка</w:t>
            </w:r>
            <w:r>
              <w:rPr>
                <w:spacing w:val="-3"/>
                <w:sz w:val="24"/>
              </w:rPr>
              <w:t xml:space="preserve"> </w:t>
            </w:r>
            <w:r>
              <w:rPr>
                <w:sz w:val="24"/>
              </w:rPr>
              <w:t>к</w:t>
            </w:r>
            <w:r>
              <w:rPr>
                <w:spacing w:val="-5"/>
                <w:sz w:val="24"/>
              </w:rPr>
              <w:t xml:space="preserve"> </w:t>
            </w:r>
            <w:r>
              <w:rPr>
                <w:sz w:val="24"/>
              </w:rPr>
              <w:t>прогулке,</w:t>
            </w:r>
            <w:r>
              <w:rPr>
                <w:spacing w:val="-1"/>
                <w:sz w:val="24"/>
              </w:rPr>
              <w:t xml:space="preserve"> </w:t>
            </w:r>
            <w:r>
              <w:rPr>
                <w:sz w:val="24"/>
              </w:rPr>
              <w:t>прогулка</w:t>
            </w:r>
          </w:p>
        </w:tc>
        <w:tc>
          <w:tcPr>
            <w:tcW w:w="2471" w:type="dxa"/>
          </w:tcPr>
          <w:p w14:paraId="264EA402" w14:textId="77777777" w:rsidR="00894339" w:rsidRDefault="00894339" w:rsidP="007E759B">
            <w:pPr>
              <w:pStyle w:val="TableParagraph"/>
              <w:spacing w:line="268" w:lineRule="exact"/>
              <w:ind w:left="431" w:right="421"/>
              <w:jc w:val="center"/>
              <w:rPr>
                <w:sz w:val="24"/>
              </w:rPr>
            </w:pPr>
            <w:r>
              <w:rPr>
                <w:sz w:val="24"/>
              </w:rPr>
              <w:t>10,00 – 11.45</w:t>
            </w:r>
          </w:p>
        </w:tc>
        <w:tc>
          <w:tcPr>
            <w:tcW w:w="2111" w:type="dxa"/>
          </w:tcPr>
          <w:p w14:paraId="31F6AA28" w14:textId="77777777" w:rsidR="00894339" w:rsidRDefault="00894339" w:rsidP="007E759B">
            <w:pPr>
              <w:pStyle w:val="TableParagraph"/>
              <w:spacing w:line="268" w:lineRule="exact"/>
              <w:ind w:left="111" w:right="108"/>
              <w:jc w:val="center"/>
              <w:rPr>
                <w:sz w:val="24"/>
              </w:rPr>
            </w:pPr>
            <w:r>
              <w:rPr>
                <w:sz w:val="24"/>
              </w:rPr>
              <w:t>10,00 – 11.45</w:t>
            </w:r>
          </w:p>
        </w:tc>
      </w:tr>
      <w:tr w:rsidR="00894339" w14:paraId="7FDBECBB" w14:textId="77777777" w:rsidTr="007E759B">
        <w:trPr>
          <w:trHeight w:val="717"/>
        </w:trPr>
        <w:tc>
          <w:tcPr>
            <w:tcW w:w="5147" w:type="dxa"/>
          </w:tcPr>
          <w:p w14:paraId="693C7FAA" w14:textId="77777777" w:rsidR="00894339" w:rsidRDefault="00894339" w:rsidP="007E759B">
            <w:pPr>
              <w:pStyle w:val="TableParagraph"/>
              <w:spacing w:before="212"/>
              <w:rPr>
                <w:sz w:val="24"/>
              </w:rPr>
            </w:pPr>
            <w:r>
              <w:rPr>
                <w:sz w:val="24"/>
              </w:rPr>
              <w:t>подготовка</w:t>
            </w:r>
            <w:r>
              <w:rPr>
                <w:spacing w:val="-2"/>
                <w:sz w:val="24"/>
              </w:rPr>
              <w:t xml:space="preserve"> </w:t>
            </w:r>
            <w:r>
              <w:rPr>
                <w:sz w:val="24"/>
              </w:rPr>
              <w:t>к</w:t>
            </w:r>
            <w:r>
              <w:rPr>
                <w:spacing w:val="-1"/>
                <w:sz w:val="24"/>
              </w:rPr>
              <w:t xml:space="preserve"> </w:t>
            </w:r>
            <w:r>
              <w:rPr>
                <w:sz w:val="24"/>
              </w:rPr>
              <w:t>обеду,</w:t>
            </w:r>
            <w:r>
              <w:rPr>
                <w:spacing w:val="-2"/>
                <w:sz w:val="24"/>
              </w:rPr>
              <w:t xml:space="preserve"> </w:t>
            </w:r>
            <w:r>
              <w:rPr>
                <w:sz w:val="24"/>
              </w:rPr>
              <w:t>обед</w:t>
            </w:r>
          </w:p>
        </w:tc>
        <w:tc>
          <w:tcPr>
            <w:tcW w:w="2471" w:type="dxa"/>
          </w:tcPr>
          <w:p w14:paraId="50FA8C07" w14:textId="77777777" w:rsidR="00894339" w:rsidRDefault="00894339" w:rsidP="007E759B">
            <w:pPr>
              <w:pStyle w:val="TableParagraph"/>
              <w:spacing w:line="270" w:lineRule="exact"/>
              <w:ind w:left="431" w:right="421"/>
              <w:jc w:val="center"/>
              <w:rPr>
                <w:sz w:val="24"/>
              </w:rPr>
            </w:pPr>
            <w:r>
              <w:rPr>
                <w:sz w:val="24"/>
              </w:rPr>
              <w:t>11.45 – 12.20</w:t>
            </w:r>
          </w:p>
        </w:tc>
        <w:tc>
          <w:tcPr>
            <w:tcW w:w="2111" w:type="dxa"/>
          </w:tcPr>
          <w:p w14:paraId="36DAB844" w14:textId="77777777" w:rsidR="00894339" w:rsidRDefault="00894339" w:rsidP="007E759B">
            <w:pPr>
              <w:pStyle w:val="TableParagraph"/>
              <w:spacing w:line="270" w:lineRule="exact"/>
              <w:ind w:left="111" w:right="108"/>
              <w:jc w:val="center"/>
              <w:rPr>
                <w:sz w:val="24"/>
              </w:rPr>
            </w:pPr>
            <w:r>
              <w:rPr>
                <w:sz w:val="24"/>
              </w:rPr>
              <w:t>11.45 – 12.20</w:t>
            </w:r>
          </w:p>
        </w:tc>
      </w:tr>
      <w:tr w:rsidR="00894339" w14:paraId="7BDD6D24" w14:textId="77777777" w:rsidTr="007E759B">
        <w:trPr>
          <w:trHeight w:val="702"/>
        </w:trPr>
        <w:tc>
          <w:tcPr>
            <w:tcW w:w="5147" w:type="dxa"/>
          </w:tcPr>
          <w:p w14:paraId="3315AE95" w14:textId="77777777" w:rsidR="00894339" w:rsidRPr="00AF06A2" w:rsidRDefault="00894339" w:rsidP="007E759B">
            <w:pPr>
              <w:pStyle w:val="TableParagraph"/>
              <w:spacing w:before="205"/>
              <w:ind w:left="117"/>
              <w:rPr>
                <w:sz w:val="24"/>
                <w:lang w:val="ru-RU"/>
              </w:rPr>
            </w:pPr>
            <w:r w:rsidRPr="00AF06A2">
              <w:rPr>
                <w:sz w:val="24"/>
                <w:lang w:val="ru-RU"/>
              </w:rPr>
              <w:t>подготовка</w:t>
            </w:r>
            <w:r w:rsidRPr="00AF06A2">
              <w:rPr>
                <w:spacing w:val="-2"/>
                <w:sz w:val="24"/>
                <w:lang w:val="ru-RU"/>
              </w:rPr>
              <w:t xml:space="preserve"> </w:t>
            </w:r>
            <w:r w:rsidRPr="00AF06A2">
              <w:rPr>
                <w:sz w:val="24"/>
                <w:lang w:val="ru-RU"/>
              </w:rPr>
              <w:t>ко</w:t>
            </w:r>
            <w:r w:rsidRPr="00AF06A2">
              <w:rPr>
                <w:spacing w:val="-1"/>
                <w:sz w:val="24"/>
                <w:lang w:val="ru-RU"/>
              </w:rPr>
              <w:t xml:space="preserve"> </w:t>
            </w:r>
            <w:r w:rsidRPr="00AF06A2">
              <w:rPr>
                <w:sz w:val="24"/>
                <w:lang w:val="ru-RU"/>
              </w:rPr>
              <w:t>сну,</w:t>
            </w:r>
            <w:r w:rsidRPr="00AF06A2">
              <w:rPr>
                <w:spacing w:val="-1"/>
                <w:sz w:val="24"/>
                <w:lang w:val="ru-RU"/>
              </w:rPr>
              <w:t xml:space="preserve"> </w:t>
            </w:r>
            <w:r w:rsidRPr="00AF06A2">
              <w:rPr>
                <w:sz w:val="24"/>
                <w:lang w:val="ru-RU"/>
              </w:rPr>
              <w:t>дневной</w:t>
            </w:r>
            <w:r w:rsidRPr="00AF06A2">
              <w:rPr>
                <w:spacing w:val="-1"/>
                <w:sz w:val="24"/>
                <w:lang w:val="ru-RU"/>
              </w:rPr>
              <w:t xml:space="preserve"> </w:t>
            </w:r>
            <w:r w:rsidRPr="00AF06A2">
              <w:rPr>
                <w:sz w:val="24"/>
                <w:lang w:val="ru-RU"/>
              </w:rPr>
              <w:t>сон</w:t>
            </w:r>
          </w:p>
        </w:tc>
        <w:tc>
          <w:tcPr>
            <w:tcW w:w="2471" w:type="dxa"/>
          </w:tcPr>
          <w:p w14:paraId="61D74C4A" w14:textId="77777777" w:rsidR="00894339" w:rsidRDefault="00894339" w:rsidP="007E759B">
            <w:pPr>
              <w:pStyle w:val="TableParagraph"/>
              <w:spacing w:line="268" w:lineRule="exact"/>
              <w:ind w:left="431" w:right="424"/>
              <w:jc w:val="center"/>
              <w:rPr>
                <w:sz w:val="24"/>
              </w:rPr>
            </w:pPr>
            <w:r>
              <w:rPr>
                <w:sz w:val="24"/>
              </w:rPr>
              <w:t>12.20 -</w:t>
            </w:r>
            <w:r>
              <w:rPr>
                <w:spacing w:val="-1"/>
                <w:sz w:val="24"/>
              </w:rPr>
              <w:t xml:space="preserve"> </w:t>
            </w:r>
            <w:r>
              <w:rPr>
                <w:sz w:val="24"/>
              </w:rPr>
              <w:t>15.30</w:t>
            </w:r>
          </w:p>
        </w:tc>
        <w:tc>
          <w:tcPr>
            <w:tcW w:w="2111" w:type="dxa"/>
          </w:tcPr>
          <w:p w14:paraId="1B969BA3" w14:textId="77777777" w:rsidR="00894339" w:rsidRDefault="00894339" w:rsidP="007E759B">
            <w:pPr>
              <w:pStyle w:val="TableParagraph"/>
              <w:spacing w:line="268" w:lineRule="exact"/>
              <w:ind w:left="111" w:right="110"/>
              <w:jc w:val="center"/>
              <w:rPr>
                <w:sz w:val="24"/>
              </w:rPr>
            </w:pPr>
            <w:r>
              <w:rPr>
                <w:sz w:val="24"/>
              </w:rPr>
              <w:t>12.20 -</w:t>
            </w:r>
            <w:r>
              <w:rPr>
                <w:spacing w:val="-1"/>
                <w:sz w:val="24"/>
              </w:rPr>
              <w:t xml:space="preserve"> </w:t>
            </w:r>
            <w:r>
              <w:rPr>
                <w:sz w:val="24"/>
              </w:rPr>
              <w:t>15.30</w:t>
            </w:r>
          </w:p>
        </w:tc>
      </w:tr>
      <w:tr w:rsidR="00894339" w14:paraId="5D52FA86" w14:textId="77777777" w:rsidTr="007E759B">
        <w:trPr>
          <w:trHeight w:val="909"/>
        </w:trPr>
        <w:tc>
          <w:tcPr>
            <w:tcW w:w="5147" w:type="dxa"/>
          </w:tcPr>
          <w:p w14:paraId="78B0EF5E" w14:textId="77777777" w:rsidR="00894339" w:rsidRPr="00AF06A2" w:rsidRDefault="00894339" w:rsidP="007E759B">
            <w:pPr>
              <w:pStyle w:val="TableParagraph"/>
              <w:spacing w:before="171"/>
              <w:ind w:left="117" w:right="1988"/>
              <w:rPr>
                <w:sz w:val="24"/>
                <w:lang w:val="ru-RU"/>
              </w:rPr>
            </w:pPr>
            <w:r w:rsidRPr="00AF06A2">
              <w:rPr>
                <w:sz w:val="24"/>
                <w:lang w:val="ru-RU"/>
              </w:rPr>
              <w:t>подъем,</w:t>
            </w:r>
            <w:r w:rsidRPr="00AF06A2">
              <w:rPr>
                <w:spacing w:val="-4"/>
                <w:sz w:val="24"/>
                <w:lang w:val="ru-RU"/>
              </w:rPr>
              <w:t xml:space="preserve"> </w:t>
            </w:r>
            <w:r w:rsidRPr="00AF06A2">
              <w:rPr>
                <w:sz w:val="24"/>
                <w:lang w:val="ru-RU"/>
              </w:rPr>
              <w:t>воздушные</w:t>
            </w:r>
            <w:r w:rsidRPr="00AF06A2">
              <w:rPr>
                <w:spacing w:val="-5"/>
                <w:sz w:val="24"/>
                <w:lang w:val="ru-RU"/>
              </w:rPr>
              <w:t xml:space="preserve"> </w:t>
            </w:r>
            <w:r w:rsidRPr="00AF06A2">
              <w:rPr>
                <w:sz w:val="24"/>
                <w:lang w:val="ru-RU"/>
              </w:rPr>
              <w:t>и</w:t>
            </w:r>
            <w:r w:rsidRPr="00AF06A2">
              <w:rPr>
                <w:spacing w:val="-4"/>
                <w:sz w:val="24"/>
                <w:lang w:val="ru-RU"/>
              </w:rPr>
              <w:t xml:space="preserve"> </w:t>
            </w:r>
            <w:r w:rsidRPr="00AF06A2">
              <w:rPr>
                <w:sz w:val="24"/>
                <w:lang w:val="ru-RU"/>
              </w:rPr>
              <w:t>водные</w:t>
            </w:r>
            <w:r w:rsidRPr="00AF06A2">
              <w:rPr>
                <w:spacing w:val="-57"/>
                <w:sz w:val="24"/>
                <w:lang w:val="ru-RU"/>
              </w:rPr>
              <w:t xml:space="preserve"> </w:t>
            </w:r>
            <w:r w:rsidRPr="00AF06A2">
              <w:rPr>
                <w:sz w:val="24"/>
                <w:lang w:val="ru-RU"/>
              </w:rPr>
              <w:t>процедуры</w:t>
            </w:r>
          </w:p>
        </w:tc>
        <w:tc>
          <w:tcPr>
            <w:tcW w:w="2471" w:type="dxa"/>
          </w:tcPr>
          <w:p w14:paraId="36DBDB91" w14:textId="77777777" w:rsidR="00894339" w:rsidRDefault="00894339" w:rsidP="007E759B">
            <w:pPr>
              <w:pStyle w:val="TableParagraph"/>
              <w:spacing w:line="268" w:lineRule="exact"/>
              <w:ind w:left="431" w:right="421"/>
              <w:jc w:val="center"/>
              <w:rPr>
                <w:sz w:val="24"/>
              </w:rPr>
            </w:pPr>
            <w:r>
              <w:rPr>
                <w:sz w:val="24"/>
              </w:rPr>
              <w:t>15.30 – 15.45</w:t>
            </w:r>
          </w:p>
        </w:tc>
        <w:tc>
          <w:tcPr>
            <w:tcW w:w="2111" w:type="dxa"/>
          </w:tcPr>
          <w:p w14:paraId="2B830B3D" w14:textId="77777777" w:rsidR="00894339" w:rsidRDefault="00894339" w:rsidP="007E759B">
            <w:pPr>
              <w:pStyle w:val="TableParagraph"/>
              <w:spacing w:line="268" w:lineRule="exact"/>
              <w:ind w:left="111" w:right="108"/>
              <w:jc w:val="center"/>
              <w:rPr>
                <w:sz w:val="24"/>
              </w:rPr>
            </w:pPr>
            <w:r>
              <w:rPr>
                <w:sz w:val="24"/>
              </w:rPr>
              <w:t>15.30 – 15.45</w:t>
            </w:r>
          </w:p>
        </w:tc>
      </w:tr>
      <w:tr w:rsidR="00894339" w14:paraId="7A241898" w14:textId="77777777" w:rsidTr="007E759B">
        <w:trPr>
          <w:trHeight w:val="551"/>
        </w:trPr>
        <w:tc>
          <w:tcPr>
            <w:tcW w:w="5147" w:type="dxa"/>
          </w:tcPr>
          <w:p w14:paraId="5361DEF0" w14:textId="77777777" w:rsidR="00894339" w:rsidRDefault="00894339" w:rsidP="007E759B">
            <w:pPr>
              <w:pStyle w:val="TableParagraph"/>
              <w:spacing w:line="268" w:lineRule="exact"/>
              <w:ind w:left="117"/>
              <w:rPr>
                <w:sz w:val="24"/>
              </w:rPr>
            </w:pPr>
            <w:r>
              <w:rPr>
                <w:sz w:val="24"/>
              </w:rPr>
              <w:t>полдник</w:t>
            </w:r>
          </w:p>
        </w:tc>
        <w:tc>
          <w:tcPr>
            <w:tcW w:w="2471" w:type="dxa"/>
          </w:tcPr>
          <w:p w14:paraId="6CB28B7B" w14:textId="77777777" w:rsidR="00894339" w:rsidRDefault="00894339" w:rsidP="007E759B">
            <w:pPr>
              <w:pStyle w:val="TableParagraph"/>
              <w:spacing w:line="268" w:lineRule="exact"/>
              <w:ind w:left="431" w:right="421"/>
              <w:jc w:val="center"/>
              <w:rPr>
                <w:sz w:val="24"/>
              </w:rPr>
            </w:pPr>
            <w:r>
              <w:rPr>
                <w:sz w:val="24"/>
              </w:rPr>
              <w:t>15.45 – 16.00</w:t>
            </w:r>
          </w:p>
        </w:tc>
        <w:tc>
          <w:tcPr>
            <w:tcW w:w="2111" w:type="dxa"/>
          </w:tcPr>
          <w:p w14:paraId="189DD5E9" w14:textId="77777777" w:rsidR="00894339" w:rsidRDefault="00894339" w:rsidP="007E759B">
            <w:pPr>
              <w:pStyle w:val="TableParagraph"/>
              <w:spacing w:line="268" w:lineRule="exact"/>
              <w:ind w:left="111" w:right="108"/>
              <w:jc w:val="center"/>
              <w:rPr>
                <w:sz w:val="24"/>
              </w:rPr>
            </w:pPr>
            <w:r>
              <w:rPr>
                <w:sz w:val="24"/>
              </w:rPr>
              <w:t>15.45 – 16.00</w:t>
            </w:r>
          </w:p>
        </w:tc>
      </w:tr>
      <w:tr w:rsidR="00894339" w14:paraId="58E7ED3F" w14:textId="77777777" w:rsidTr="007E759B">
        <w:trPr>
          <w:trHeight w:val="940"/>
        </w:trPr>
        <w:tc>
          <w:tcPr>
            <w:tcW w:w="5147" w:type="dxa"/>
          </w:tcPr>
          <w:p w14:paraId="55D06DF6" w14:textId="77777777" w:rsidR="00894339" w:rsidRDefault="00894339" w:rsidP="007E759B">
            <w:pPr>
              <w:pStyle w:val="TableParagraph"/>
              <w:spacing w:before="186"/>
              <w:ind w:left="117" w:right="2668"/>
              <w:rPr>
                <w:sz w:val="24"/>
              </w:rPr>
            </w:pPr>
            <w:r>
              <w:rPr>
                <w:sz w:val="24"/>
              </w:rPr>
              <w:t>игры,</w:t>
            </w:r>
            <w:r>
              <w:rPr>
                <w:spacing w:val="-9"/>
                <w:sz w:val="24"/>
              </w:rPr>
              <w:t xml:space="preserve"> </w:t>
            </w:r>
            <w:r>
              <w:rPr>
                <w:sz w:val="24"/>
              </w:rPr>
              <w:t>самостоятельная</w:t>
            </w:r>
            <w:r>
              <w:rPr>
                <w:spacing w:val="-57"/>
                <w:sz w:val="24"/>
              </w:rPr>
              <w:t xml:space="preserve"> </w:t>
            </w:r>
            <w:r>
              <w:rPr>
                <w:sz w:val="24"/>
              </w:rPr>
              <w:t>деятельность</w:t>
            </w:r>
          </w:p>
        </w:tc>
        <w:tc>
          <w:tcPr>
            <w:tcW w:w="2471" w:type="dxa"/>
          </w:tcPr>
          <w:p w14:paraId="38176231" w14:textId="77777777" w:rsidR="00894339" w:rsidRDefault="00894339" w:rsidP="007E759B">
            <w:pPr>
              <w:pStyle w:val="TableParagraph"/>
              <w:spacing w:line="270" w:lineRule="exact"/>
              <w:ind w:left="431" w:right="424"/>
              <w:jc w:val="center"/>
              <w:rPr>
                <w:sz w:val="24"/>
              </w:rPr>
            </w:pPr>
            <w:r>
              <w:rPr>
                <w:sz w:val="24"/>
              </w:rPr>
              <w:t>16.00 -</w:t>
            </w:r>
            <w:r>
              <w:rPr>
                <w:spacing w:val="-1"/>
                <w:sz w:val="24"/>
              </w:rPr>
              <w:t xml:space="preserve"> </w:t>
            </w:r>
            <w:r>
              <w:rPr>
                <w:sz w:val="24"/>
              </w:rPr>
              <w:t>16.30</w:t>
            </w:r>
          </w:p>
        </w:tc>
        <w:tc>
          <w:tcPr>
            <w:tcW w:w="2111" w:type="dxa"/>
          </w:tcPr>
          <w:p w14:paraId="741EB3E2" w14:textId="77777777" w:rsidR="00894339" w:rsidRDefault="00894339" w:rsidP="007E759B">
            <w:pPr>
              <w:pStyle w:val="TableParagraph"/>
              <w:spacing w:line="270" w:lineRule="exact"/>
              <w:ind w:left="111" w:right="110"/>
              <w:jc w:val="center"/>
              <w:rPr>
                <w:sz w:val="24"/>
              </w:rPr>
            </w:pPr>
            <w:r>
              <w:rPr>
                <w:sz w:val="24"/>
              </w:rPr>
              <w:t>16.00 -</w:t>
            </w:r>
            <w:r>
              <w:rPr>
                <w:spacing w:val="-1"/>
                <w:sz w:val="24"/>
              </w:rPr>
              <w:t xml:space="preserve"> </w:t>
            </w:r>
            <w:r>
              <w:rPr>
                <w:sz w:val="24"/>
              </w:rPr>
              <w:t>16.30</w:t>
            </w:r>
          </w:p>
        </w:tc>
      </w:tr>
      <w:tr w:rsidR="00894339" w14:paraId="658E62B1" w14:textId="77777777" w:rsidTr="007E759B">
        <w:trPr>
          <w:trHeight w:val="552"/>
        </w:trPr>
        <w:tc>
          <w:tcPr>
            <w:tcW w:w="5147" w:type="dxa"/>
          </w:tcPr>
          <w:p w14:paraId="54856560" w14:textId="77777777" w:rsidR="00894339" w:rsidRDefault="00894339" w:rsidP="007E759B">
            <w:pPr>
              <w:pStyle w:val="TableParagraph"/>
              <w:spacing w:line="268" w:lineRule="exact"/>
              <w:ind w:left="117"/>
              <w:rPr>
                <w:sz w:val="24"/>
              </w:rPr>
            </w:pPr>
            <w:r>
              <w:rPr>
                <w:sz w:val="24"/>
              </w:rPr>
              <w:t>прогулка</w:t>
            </w:r>
          </w:p>
        </w:tc>
        <w:tc>
          <w:tcPr>
            <w:tcW w:w="2471" w:type="dxa"/>
          </w:tcPr>
          <w:p w14:paraId="1C8EE566" w14:textId="77777777" w:rsidR="00894339" w:rsidRDefault="00894339" w:rsidP="007E759B">
            <w:pPr>
              <w:pStyle w:val="TableParagraph"/>
              <w:spacing w:line="268" w:lineRule="exact"/>
              <w:ind w:left="431" w:right="424"/>
              <w:jc w:val="center"/>
              <w:rPr>
                <w:sz w:val="24"/>
              </w:rPr>
            </w:pPr>
            <w:r>
              <w:rPr>
                <w:sz w:val="24"/>
              </w:rPr>
              <w:t>16.30 -</w:t>
            </w:r>
            <w:r>
              <w:rPr>
                <w:spacing w:val="-1"/>
                <w:sz w:val="24"/>
              </w:rPr>
              <w:t xml:space="preserve"> </w:t>
            </w:r>
            <w:r>
              <w:rPr>
                <w:sz w:val="24"/>
              </w:rPr>
              <w:t>17.45</w:t>
            </w:r>
          </w:p>
        </w:tc>
        <w:tc>
          <w:tcPr>
            <w:tcW w:w="2111" w:type="dxa"/>
          </w:tcPr>
          <w:p w14:paraId="31034582" w14:textId="77777777" w:rsidR="00894339" w:rsidRDefault="00894339" w:rsidP="007E759B">
            <w:pPr>
              <w:pStyle w:val="TableParagraph"/>
              <w:spacing w:line="268" w:lineRule="exact"/>
              <w:ind w:left="111" w:right="110"/>
              <w:jc w:val="center"/>
              <w:rPr>
                <w:sz w:val="24"/>
              </w:rPr>
            </w:pPr>
            <w:r>
              <w:rPr>
                <w:sz w:val="24"/>
              </w:rPr>
              <w:t>16.30 -</w:t>
            </w:r>
            <w:r>
              <w:rPr>
                <w:spacing w:val="-1"/>
                <w:sz w:val="24"/>
              </w:rPr>
              <w:t xml:space="preserve"> </w:t>
            </w:r>
            <w:r>
              <w:rPr>
                <w:sz w:val="24"/>
              </w:rPr>
              <w:t>17.45</w:t>
            </w:r>
          </w:p>
        </w:tc>
      </w:tr>
      <w:tr w:rsidR="00894339" w14:paraId="0D009DFA" w14:textId="77777777" w:rsidTr="007E759B">
        <w:trPr>
          <w:trHeight w:val="719"/>
        </w:trPr>
        <w:tc>
          <w:tcPr>
            <w:tcW w:w="5147" w:type="dxa"/>
          </w:tcPr>
          <w:p w14:paraId="226D11AB" w14:textId="77777777" w:rsidR="00894339" w:rsidRDefault="00894339" w:rsidP="007E759B">
            <w:pPr>
              <w:pStyle w:val="TableParagraph"/>
              <w:spacing w:before="212"/>
              <w:ind w:left="117"/>
              <w:rPr>
                <w:sz w:val="24"/>
              </w:rPr>
            </w:pPr>
            <w:r>
              <w:rPr>
                <w:sz w:val="24"/>
              </w:rPr>
              <w:t>уход</w:t>
            </w:r>
            <w:r>
              <w:rPr>
                <w:spacing w:val="-2"/>
                <w:sz w:val="24"/>
              </w:rPr>
              <w:t xml:space="preserve"> </w:t>
            </w:r>
            <w:r>
              <w:rPr>
                <w:sz w:val="24"/>
              </w:rPr>
              <w:t>детей</w:t>
            </w:r>
            <w:r>
              <w:rPr>
                <w:spacing w:val="-1"/>
                <w:sz w:val="24"/>
              </w:rPr>
              <w:t xml:space="preserve"> </w:t>
            </w:r>
            <w:r>
              <w:rPr>
                <w:sz w:val="24"/>
              </w:rPr>
              <w:t>домой</w:t>
            </w:r>
          </w:p>
        </w:tc>
        <w:tc>
          <w:tcPr>
            <w:tcW w:w="2471" w:type="dxa"/>
          </w:tcPr>
          <w:p w14:paraId="4D4BA024" w14:textId="77777777" w:rsidR="00894339" w:rsidRDefault="00894339" w:rsidP="007E759B">
            <w:pPr>
              <w:pStyle w:val="TableParagraph"/>
              <w:spacing w:line="270" w:lineRule="exact"/>
              <w:ind w:left="431" w:right="424"/>
              <w:jc w:val="center"/>
              <w:rPr>
                <w:sz w:val="24"/>
              </w:rPr>
            </w:pPr>
            <w:r>
              <w:rPr>
                <w:sz w:val="24"/>
              </w:rPr>
              <w:t>17.45 -</w:t>
            </w:r>
            <w:r>
              <w:rPr>
                <w:spacing w:val="-1"/>
                <w:sz w:val="24"/>
              </w:rPr>
              <w:t xml:space="preserve"> </w:t>
            </w:r>
            <w:r>
              <w:rPr>
                <w:sz w:val="24"/>
              </w:rPr>
              <w:t>18.00</w:t>
            </w:r>
          </w:p>
        </w:tc>
        <w:tc>
          <w:tcPr>
            <w:tcW w:w="2111" w:type="dxa"/>
          </w:tcPr>
          <w:p w14:paraId="694B68CE" w14:textId="77777777" w:rsidR="00894339" w:rsidRDefault="00894339" w:rsidP="007E759B">
            <w:pPr>
              <w:pStyle w:val="TableParagraph"/>
              <w:spacing w:line="270" w:lineRule="exact"/>
              <w:ind w:left="111" w:right="110"/>
              <w:jc w:val="center"/>
              <w:rPr>
                <w:sz w:val="24"/>
              </w:rPr>
            </w:pPr>
            <w:r>
              <w:rPr>
                <w:sz w:val="24"/>
              </w:rPr>
              <w:t>17.45 -</w:t>
            </w:r>
            <w:r>
              <w:rPr>
                <w:spacing w:val="-1"/>
                <w:sz w:val="24"/>
              </w:rPr>
              <w:t xml:space="preserve"> </w:t>
            </w:r>
            <w:r>
              <w:rPr>
                <w:sz w:val="24"/>
              </w:rPr>
              <w:t>18.00</w:t>
            </w:r>
          </w:p>
        </w:tc>
      </w:tr>
    </w:tbl>
    <w:p w14:paraId="6BB92BF3" w14:textId="77777777" w:rsidR="00894339" w:rsidRDefault="00894339" w:rsidP="00894339">
      <w:pPr>
        <w:spacing w:line="270" w:lineRule="exact"/>
        <w:jc w:val="center"/>
        <w:rPr>
          <w:sz w:val="24"/>
        </w:rPr>
        <w:sectPr w:rsidR="00894339">
          <w:pgSz w:w="11910" w:h="16840"/>
          <w:pgMar w:top="1300" w:right="0" w:bottom="280" w:left="600" w:header="617" w:footer="0" w:gutter="0"/>
          <w:cols w:space="720"/>
        </w:sectPr>
      </w:pPr>
    </w:p>
    <w:p w14:paraId="39D808F5" w14:textId="77777777" w:rsidR="00894339" w:rsidRDefault="00894339" w:rsidP="00894339">
      <w:pPr>
        <w:spacing w:before="95"/>
        <w:ind w:left="1078" w:right="832"/>
        <w:jc w:val="center"/>
        <w:rPr>
          <w:b/>
          <w:sz w:val="24"/>
        </w:rPr>
      </w:pPr>
      <w:r>
        <w:rPr>
          <w:b/>
          <w:sz w:val="24"/>
        </w:rPr>
        <w:lastRenderedPageBreak/>
        <w:t>Режим</w:t>
      </w:r>
      <w:r>
        <w:rPr>
          <w:b/>
          <w:spacing w:val="-4"/>
          <w:sz w:val="24"/>
        </w:rPr>
        <w:t xml:space="preserve"> </w:t>
      </w:r>
      <w:r>
        <w:rPr>
          <w:b/>
          <w:sz w:val="24"/>
        </w:rPr>
        <w:t>дня</w:t>
      </w:r>
      <w:r>
        <w:rPr>
          <w:b/>
          <w:spacing w:val="56"/>
          <w:sz w:val="24"/>
        </w:rPr>
        <w:t xml:space="preserve"> </w:t>
      </w:r>
      <w:r>
        <w:rPr>
          <w:b/>
          <w:sz w:val="24"/>
        </w:rPr>
        <w:t>средней</w:t>
      </w:r>
      <w:r>
        <w:rPr>
          <w:b/>
          <w:spacing w:val="-2"/>
          <w:sz w:val="24"/>
        </w:rPr>
        <w:t xml:space="preserve"> </w:t>
      </w:r>
      <w:r>
        <w:rPr>
          <w:b/>
          <w:sz w:val="24"/>
        </w:rPr>
        <w:t>разновозрастной</w:t>
      </w:r>
      <w:r>
        <w:rPr>
          <w:b/>
          <w:spacing w:val="-3"/>
          <w:sz w:val="24"/>
        </w:rPr>
        <w:t xml:space="preserve"> </w:t>
      </w:r>
      <w:r>
        <w:rPr>
          <w:b/>
          <w:sz w:val="24"/>
        </w:rPr>
        <w:t>группы</w:t>
      </w:r>
      <w:r>
        <w:rPr>
          <w:b/>
          <w:spacing w:val="-2"/>
          <w:sz w:val="24"/>
        </w:rPr>
        <w:t xml:space="preserve"> </w:t>
      </w:r>
      <w:r>
        <w:rPr>
          <w:b/>
          <w:sz w:val="24"/>
        </w:rPr>
        <w:t>«Колокольчик»</w:t>
      </w:r>
      <w:r>
        <w:rPr>
          <w:b/>
          <w:spacing w:val="-2"/>
          <w:sz w:val="24"/>
        </w:rPr>
        <w:t xml:space="preserve"> </w:t>
      </w:r>
      <w:r>
        <w:rPr>
          <w:b/>
          <w:sz w:val="24"/>
        </w:rPr>
        <w:t>на</w:t>
      </w:r>
      <w:r>
        <w:rPr>
          <w:b/>
          <w:spacing w:val="-5"/>
          <w:sz w:val="24"/>
        </w:rPr>
        <w:t xml:space="preserve"> </w:t>
      </w:r>
      <w:r>
        <w:rPr>
          <w:b/>
          <w:sz w:val="24"/>
        </w:rPr>
        <w:t>летний</w:t>
      </w:r>
      <w:r>
        <w:rPr>
          <w:b/>
          <w:spacing w:val="-3"/>
          <w:sz w:val="24"/>
        </w:rPr>
        <w:t xml:space="preserve"> </w:t>
      </w:r>
      <w:r>
        <w:rPr>
          <w:b/>
          <w:sz w:val="24"/>
        </w:rPr>
        <w:t>период</w:t>
      </w:r>
    </w:p>
    <w:p w14:paraId="2FDC6643" w14:textId="77777777" w:rsidR="00894339" w:rsidRDefault="00894339" w:rsidP="00894339">
      <w:pPr>
        <w:pStyle w:val="a3"/>
        <w:spacing w:before="4"/>
        <w:ind w:left="0"/>
        <w:jc w:val="left"/>
        <w:rPr>
          <w:b/>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2"/>
        <w:gridCol w:w="2355"/>
        <w:gridCol w:w="2372"/>
      </w:tblGrid>
      <w:tr w:rsidR="00894339" w14:paraId="43213B88" w14:textId="77777777" w:rsidTr="007E759B">
        <w:trPr>
          <w:trHeight w:val="928"/>
        </w:trPr>
        <w:tc>
          <w:tcPr>
            <w:tcW w:w="4652" w:type="dxa"/>
          </w:tcPr>
          <w:p w14:paraId="354BE837" w14:textId="77777777" w:rsidR="00894339" w:rsidRDefault="00894339" w:rsidP="007E759B">
            <w:pPr>
              <w:pStyle w:val="TableParagraph"/>
              <w:spacing w:before="181"/>
              <w:ind w:left="1290"/>
              <w:rPr>
                <w:sz w:val="24"/>
              </w:rPr>
            </w:pPr>
            <w:r>
              <w:rPr>
                <w:sz w:val="24"/>
              </w:rPr>
              <w:t>Режимные</w:t>
            </w:r>
            <w:r>
              <w:rPr>
                <w:spacing w:val="-5"/>
                <w:sz w:val="24"/>
              </w:rPr>
              <w:t xml:space="preserve"> </w:t>
            </w:r>
            <w:r>
              <w:rPr>
                <w:sz w:val="24"/>
              </w:rPr>
              <w:t>моменты</w:t>
            </w:r>
          </w:p>
        </w:tc>
        <w:tc>
          <w:tcPr>
            <w:tcW w:w="2355" w:type="dxa"/>
          </w:tcPr>
          <w:p w14:paraId="3C185195" w14:textId="77777777" w:rsidR="00894339" w:rsidRDefault="00894339" w:rsidP="007E759B">
            <w:pPr>
              <w:pStyle w:val="TableParagraph"/>
              <w:spacing w:line="268" w:lineRule="exact"/>
              <w:ind w:left="233" w:right="233"/>
              <w:jc w:val="center"/>
              <w:rPr>
                <w:sz w:val="24"/>
              </w:rPr>
            </w:pPr>
            <w:r>
              <w:rPr>
                <w:sz w:val="24"/>
              </w:rPr>
              <w:t>2</w:t>
            </w:r>
            <w:r>
              <w:rPr>
                <w:spacing w:val="-3"/>
                <w:sz w:val="24"/>
              </w:rPr>
              <w:t xml:space="preserve"> </w:t>
            </w:r>
            <w:r>
              <w:rPr>
                <w:sz w:val="24"/>
              </w:rPr>
              <w:t>младшая</w:t>
            </w:r>
            <w:r>
              <w:rPr>
                <w:spacing w:val="-2"/>
                <w:sz w:val="24"/>
              </w:rPr>
              <w:t xml:space="preserve"> </w:t>
            </w:r>
            <w:r>
              <w:rPr>
                <w:sz w:val="24"/>
              </w:rPr>
              <w:t>группа</w:t>
            </w:r>
          </w:p>
        </w:tc>
        <w:tc>
          <w:tcPr>
            <w:tcW w:w="2372" w:type="dxa"/>
          </w:tcPr>
          <w:p w14:paraId="0BFEA589" w14:textId="77777777" w:rsidR="00894339" w:rsidRDefault="00894339" w:rsidP="007E759B">
            <w:pPr>
              <w:pStyle w:val="TableParagraph"/>
              <w:ind w:left="835" w:right="755" w:hanging="53"/>
              <w:rPr>
                <w:sz w:val="24"/>
              </w:rPr>
            </w:pPr>
            <w:r>
              <w:rPr>
                <w:sz w:val="24"/>
              </w:rPr>
              <w:t>средняя</w:t>
            </w:r>
            <w:r>
              <w:rPr>
                <w:spacing w:val="-58"/>
                <w:sz w:val="24"/>
              </w:rPr>
              <w:t xml:space="preserve"> </w:t>
            </w:r>
            <w:r>
              <w:rPr>
                <w:sz w:val="24"/>
              </w:rPr>
              <w:t>группа</w:t>
            </w:r>
          </w:p>
        </w:tc>
      </w:tr>
      <w:tr w:rsidR="00894339" w14:paraId="7693FA1B" w14:textId="77777777" w:rsidTr="007E759B">
        <w:trPr>
          <w:trHeight w:val="993"/>
        </w:trPr>
        <w:tc>
          <w:tcPr>
            <w:tcW w:w="4652" w:type="dxa"/>
          </w:tcPr>
          <w:p w14:paraId="6CF5A42C" w14:textId="77777777" w:rsidR="00894339" w:rsidRPr="00AF06A2" w:rsidRDefault="00894339" w:rsidP="007E759B">
            <w:pPr>
              <w:pStyle w:val="TableParagraph"/>
              <w:spacing w:before="212"/>
              <w:ind w:right="1591"/>
              <w:rPr>
                <w:sz w:val="24"/>
                <w:lang w:val="ru-RU"/>
              </w:rPr>
            </w:pPr>
            <w:r w:rsidRPr="00AF06A2">
              <w:rPr>
                <w:sz w:val="24"/>
                <w:lang w:val="ru-RU"/>
              </w:rPr>
              <w:t>прием и осмотр детей, игры,</w:t>
            </w:r>
            <w:r w:rsidRPr="00AF06A2">
              <w:rPr>
                <w:spacing w:val="-57"/>
                <w:sz w:val="24"/>
                <w:lang w:val="ru-RU"/>
              </w:rPr>
              <w:t xml:space="preserve"> </w:t>
            </w:r>
            <w:r w:rsidRPr="00AF06A2">
              <w:rPr>
                <w:sz w:val="24"/>
                <w:lang w:val="ru-RU"/>
              </w:rPr>
              <w:t>дежурство</w:t>
            </w:r>
          </w:p>
        </w:tc>
        <w:tc>
          <w:tcPr>
            <w:tcW w:w="2355" w:type="dxa"/>
          </w:tcPr>
          <w:p w14:paraId="26A82F09" w14:textId="77777777" w:rsidR="00894339" w:rsidRPr="00AF06A2" w:rsidRDefault="00894339" w:rsidP="007E759B">
            <w:pPr>
              <w:pStyle w:val="TableParagraph"/>
              <w:spacing w:before="3"/>
              <w:ind w:left="0"/>
              <w:rPr>
                <w:b/>
                <w:sz w:val="23"/>
                <w:lang w:val="ru-RU"/>
              </w:rPr>
            </w:pPr>
          </w:p>
          <w:p w14:paraId="1D213A46" w14:textId="77777777" w:rsidR="00894339" w:rsidRDefault="00894339" w:rsidP="007E759B">
            <w:pPr>
              <w:pStyle w:val="TableParagraph"/>
              <w:ind w:left="233" w:right="229"/>
              <w:jc w:val="center"/>
              <w:rPr>
                <w:sz w:val="24"/>
              </w:rPr>
            </w:pPr>
            <w:r>
              <w:rPr>
                <w:sz w:val="24"/>
              </w:rPr>
              <w:t>7.30 -</w:t>
            </w:r>
            <w:r>
              <w:rPr>
                <w:spacing w:val="-1"/>
                <w:sz w:val="24"/>
              </w:rPr>
              <w:t xml:space="preserve"> </w:t>
            </w:r>
            <w:r>
              <w:rPr>
                <w:sz w:val="24"/>
              </w:rPr>
              <w:t>8.30</w:t>
            </w:r>
          </w:p>
        </w:tc>
        <w:tc>
          <w:tcPr>
            <w:tcW w:w="2372" w:type="dxa"/>
          </w:tcPr>
          <w:p w14:paraId="1EC54648" w14:textId="77777777" w:rsidR="00894339" w:rsidRDefault="00894339" w:rsidP="007E759B">
            <w:pPr>
              <w:pStyle w:val="TableParagraph"/>
              <w:spacing w:before="3"/>
              <w:ind w:left="0"/>
              <w:rPr>
                <w:b/>
                <w:sz w:val="23"/>
              </w:rPr>
            </w:pPr>
          </w:p>
          <w:p w14:paraId="1125EA23" w14:textId="77777777" w:rsidR="00894339" w:rsidRDefault="00894339" w:rsidP="007E759B">
            <w:pPr>
              <w:pStyle w:val="TableParagraph"/>
              <w:ind w:left="502" w:right="496"/>
              <w:jc w:val="center"/>
              <w:rPr>
                <w:sz w:val="24"/>
              </w:rPr>
            </w:pPr>
            <w:r>
              <w:rPr>
                <w:sz w:val="24"/>
              </w:rPr>
              <w:t>7.30 -</w:t>
            </w:r>
            <w:r>
              <w:rPr>
                <w:spacing w:val="-1"/>
                <w:sz w:val="24"/>
              </w:rPr>
              <w:t xml:space="preserve"> </w:t>
            </w:r>
            <w:r>
              <w:rPr>
                <w:sz w:val="24"/>
              </w:rPr>
              <w:t>8.30</w:t>
            </w:r>
          </w:p>
        </w:tc>
      </w:tr>
      <w:tr w:rsidR="00894339" w14:paraId="26E741BF" w14:textId="77777777" w:rsidTr="007E759B">
        <w:trPr>
          <w:trHeight w:val="741"/>
        </w:trPr>
        <w:tc>
          <w:tcPr>
            <w:tcW w:w="4652" w:type="dxa"/>
          </w:tcPr>
          <w:p w14:paraId="25EEE342" w14:textId="77777777" w:rsidR="00894339" w:rsidRDefault="00894339" w:rsidP="007E759B">
            <w:pPr>
              <w:pStyle w:val="TableParagraph"/>
              <w:spacing w:before="224"/>
              <w:rPr>
                <w:sz w:val="24"/>
              </w:rPr>
            </w:pPr>
            <w:r>
              <w:rPr>
                <w:sz w:val="24"/>
              </w:rPr>
              <w:t>утренняя</w:t>
            </w:r>
            <w:r>
              <w:rPr>
                <w:spacing w:val="-4"/>
                <w:sz w:val="24"/>
              </w:rPr>
              <w:t xml:space="preserve"> </w:t>
            </w:r>
            <w:r>
              <w:rPr>
                <w:sz w:val="24"/>
              </w:rPr>
              <w:t>гимнастика</w:t>
            </w:r>
          </w:p>
        </w:tc>
        <w:tc>
          <w:tcPr>
            <w:tcW w:w="2355" w:type="dxa"/>
          </w:tcPr>
          <w:p w14:paraId="589121C8" w14:textId="77777777" w:rsidR="00894339" w:rsidRDefault="00894339" w:rsidP="007E759B">
            <w:pPr>
              <w:pStyle w:val="TableParagraph"/>
              <w:spacing w:line="268" w:lineRule="exact"/>
              <w:ind w:left="233" w:right="229"/>
              <w:jc w:val="center"/>
              <w:rPr>
                <w:sz w:val="24"/>
              </w:rPr>
            </w:pPr>
            <w:r>
              <w:rPr>
                <w:sz w:val="24"/>
              </w:rPr>
              <w:t>8.30 -</w:t>
            </w:r>
            <w:r>
              <w:rPr>
                <w:spacing w:val="-1"/>
                <w:sz w:val="24"/>
              </w:rPr>
              <w:t xml:space="preserve"> </w:t>
            </w:r>
            <w:r>
              <w:rPr>
                <w:sz w:val="24"/>
              </w:rPr>
              <w:t>8.45</w:t>
            </w:r>
          </w:p>
        </w:tc>
        <w:tc>
          <w:tcPr>
            <w:tcW w:w="2372" w:type="dxa"/>
          </w:tcPr>
          <w:p w14:paraId="52C9E872" w14:textId="77777777" w:rsidR="00894339" w:rsidRDefault="00894339" w:rsidP="007E759B">
            <w:pPr>
              <w:pStyle w:val="TableParagraph"/>
              <w:spacing w:line="268" w:lineRule="exact"/>
              <w:ind w:left="502" w:right="496"/>
              <w:jc w:val="center"/>
              <w:rPr>
                <w:sz w:val="24"/>
              </w:rPr>
            </w:pPr>
            <w:r>
              <w:rPr>
                <w:sz w:val="24"/>
              </w:rPr>
              <w:t>8.30 -</w:t>
            </w:r>
            <w:r>
              <w:rPr>
                <w:spacing w:val="-1"/>
                <w:sz w:val="24"/>
              </w:rPr>
              <w:t xml:space="preserve"> </w:t>
            </w:r>
            <w:r>
              <w:rPr>
                <w:sz w:val="24"/>
              </w:rPr>
              <w:t>8.45</w:t>
            </w:r>
          </w:p>
        </w:tc>
      </w:tr>
      <w:tr w:rsidR="00894339" w14:paraId="2AE9596D" w14:textId="77777777" w:rsidTr="007E759B">
        <w:trPr>
          <w:trHeight w:val="993"/>
        </w:trPr>
        <w:tc>
          <w:tcPr>
            <w:tcW w:w="4652" w:type="dxa"/>
          </w:tcPr>
          <w:p w14:paraId="10D1F82F" w14:textId="77777777" w:rsidR="00894339" w:rsidRDefault="00894339" w:rsidP="007E759B">
            <w:pPr>
              <w:pStyle w:val="TableParagraph"/>
              <w:spacing w:before="212"/>
              <w:ind w:right="2195"/>
              <w:rPr>
                <w:sz w:val="24"/>
              </w:rPr>
            </w:pPr>
            <w:r>
              <w:rPr>
                <w:sz w:val="24"/>
              </w:rPr>
              <w:t>подготовка</w:t>
            </w:r>
            <w:r>
              <w:rPr>
                <w:spacing w:val="-4"/>
                <w:sz w:val="24"/>
              </w:rPr>
              <w:t xml:space="preserve"> </w:t>
            </w:r>
            <w:r>
              <w:rPr>
                <w:sz w:val="24"/>
              </w:rPr>
              <w:t>к</w:t>
            </w:r>
            <w:r>
              <w:rPr>
                <w:spacing w:val="-6"/>
                <w:sz w:val="24"/>
              </w:rPr>
              <w:t xml:space="preserve"> </w:t>
            </w:r>
            <w:r>
              <w:rPr>
                <w:sz w:val="24"/>
              </w:rPr>
              <w:t>завтраку,</w:t>
            </w:r>
            <w:r>
              <w:rPr>
                <w:spacing w:val="-57"/>
                <w:sz w:val="24"/>
              </w:rPr>
              <w:t xml:space="preserve"> </w:t>
            </w:r>
            <w:r>
              <w:rPr>
                <w:sz w:val="24"/>
              </w:rPr>
              <w:t>завтрак</w:t>
            </w:r>
          </w:p>
        </w:tc>
        <w:tc>
          <w:tcPr>
            <w:tcW w:w="2355" w:type="dxa"/>
          </w:tcPr>
          <w:p w14:paraId="622AD49A" w14:textId="77777777" w:rsidR="00894339" w:rsidRDefault="00894339" w:rsidP="007E759B">
            <w:pPr>
              <w:pStyle w:val="TableParagraph"/>
              <w:spacing w:line="268" w:lineRule="exact"/>
              <w:ind w:left="233" w:right="229"/>
              <w:jc w:val="center"/>
              <w:rPr>
                <w:sz w:val="24"/>
              </w:rPr>
            </w:pPr>
            <w:r>
              <w:rPr>
                <w:sz w:val="24"/>
              </w:rPr>
              <w:t>8.45 -</w:t>
            </w:r>
            <w:r>
              <w:rPr>
                <w:spacing w:val="-1"/>
                <w:sz w:val="24"/>
              </w:rPr>
              <w:t xml:space="preserve"> </w:t>
            </w:r>
            <w:r>
              <w:rPr>
                <w:sz w:val="24"/>
              </w:rPr>
              <w:t>9.10</w:t>
            </w:r>
          </w:p>
        </w:tc>
        <w:tc>
          <w:tcPr>
            <w:tcW w:w="2372" w:type="dxa"/>
          </w:tcPr>
          <w:p w14:paraId="202AF442" w14:textId="77777777" w:rsidR="00894339" w:rsidRDefault="00894339" w:rsidP="007E759B">
            <w:pPr>
              <w:pStyle w:val="TableParagraph"/>
              <w:spacing w:line="268" w:lineRule="exact"/>
              <w:ind w:left="502" w:right="496"/>
              <w:jc w:val="center"/>
              <w:rPr>
                <w:sz w:val="24"/>
              </w:rPr>
            </w:pPr>
            <w:r>
              <w:rPr>
                <w:sz w:val="24"/>
              </w:rPr>
              <w:t>8.45 -</w:t>
            </w:r>
            <w:r>
              <w:rPr>
                <w:spacing w:val="-1"/>
                <w:sz w:val="24"/>
              </w:rPr>
              <w:t xml:space="preserve"> </w:t>
            </w:r>
            <w:r>
              <w:rPr>
                <w:sz w:val="24"/>
              </w:rPr>
              <w:t>9.10</w:t>
            </w:r>
          </w:p>
        </w:tc>
      </w:tr>
      <w:tr w:rsidR="00894339" w14:paraId="5B91BA0C" w14:textId="77777777" w:rsidTr="007E759B">
        <w:trPr>
          <w:trHeight w:val="1106"/>
        </w:trPr>
        <w:tc>
          <w:tcPr>
            <w:tcW w:w="4652" w:type="dxa"/>
          </w:tcPr>
          <w:p w14:paraId="55186F15" w14:textId="77777777" w:rsidR="00894339" w:rsidRPr="00AF06A2" w:rsidRDefault="00894339" w:rsidP="007E759B">
            <w:pPr>
              <w:pStyle w:val="TableParagraph"/>
              <w:ind w:right="2559"/>
              <w:rPr>
                <w:sz w:val="24"/>
                <w:lang w:val="ru-RU"/>
              </w:rPr>
            </w:pPr>
            <w:r w:rsidRPr="00AF06A2">
              <w:rPr>
                <w:sz w:val="24"/>
                <w:lang w:val="ru-RU"/>
              </w:rPr>
              <w:t>игры, подготовка к</w:t>
            </w:r>
            <w:r w:rsidRPr="00AF06A2">
              <w:rPr>
                <w:spacing w:val="-57"/>
                <w:sz w:val="24"/>
                <w:lang w:val="ru-RU"/>
              </w:rPr>
              <w:t xml:space="preserve"> </w:t>
            </w:r>
            <w:r w:rsidRPr="00AF06A2">
              <w:rPr>
                <w:sz w:val="24"/>
                <w:lang w:val="ru-RU"/>
              </w:rPr>
              <w:t>непосредственно</w:t>
            </w:r>
            <w:r w:rsidRPr="00AF06A2">
              <w:rPr>
                <w:spacing w:val="1"/>
                <w:sz w:val="24"/>
                <w:lang w:val="ru-RU"/>
              </w:rPr>
              <w:t xml:space="preserve"> </w:t>
            </w:r>
            <w:r w:rsidRPr="00AF06A2">
              <w:rPr>
                <w:sz w:val="24"/>
                <w:lang w:val="ru-RU"/>
              </w:rPr>
              <w:t>образовательной</w:t>
            </w:r>
          </w:p>
          <w:p w14:paraId="256A5338" w14:textId="77777777" w:rsidR="00894339" w:rsidRPr="00AF06A2" w:rsidRDefault="00894339" w:rsidP="007E759B">
            <w:pPr>
              <w:pStyle w:val="TableParagraph"/>
              <w:spacing w:line="264" w:lineRule="exact"/>
              <w:rPr>
                <w:sz w:val="24"/>
                <w:lang w:val="ru-RU"/>
              </w:rPr>
            </w:pPr>
            <w:r w:rsidRPr="00AF06A2">
              <w:rPr>
                <w:sz w:val="24"/>
                <w:lang w:val="ru-RU"/>
              </w:rPr>
              <w:t>деятельности</w:t>
            </w:r>
          </w:p>
        </w:tc>
        <w:tc>
          <w:tcPr>
            <w:tcW w:w="2355" w:type="dxa"/>
          </w:tcPr>
          <w:p w14:paraId="7B0755F8" w14:textId="77777777" w:rsidR="00894339" w:rsidRDefault="00894339" w:rsidP="007E759B">
            <w:pPr>
              <w:pStyle w:val="TableParagraph"/>
              <w:spacing w:line="271" w:lineRule="exact"/>
              <w:ind w:left="233" w:right="229"/>
              <w:jc w:val="center"/>
              <w:rPr>
                <w:sz w:val="24"/>
              </w:rPr>
            </w:pPr>
            <w:r>
              <w:rPr>
                <w:sz w:val="24"/>
              </w:rPr>
              <w:t>9.10 – 9.30,</w:t>
            </w:r>
          </w:p>
        </w:tc>
        <w:tc>
          <w:tcPr>
            <w:tcW w:w="2372" w:type="dxa"/>
          </w:tcPr>
          <w:p w14:paraId="637A07FF" w14:textId="77777777" w:rsidR="00894339" w:rsidRDefault="00894339" w:rsidP="007E759B">
            <w:pPr>
              <w:pStyle w:val="TableParagraph"/>
              <w:spacing w:line="271" w:lineRule="exact"/>
              <w:ind w:left="505" w:right="496"/>
              <w:jc w:val="center"/>
              <w:rPr>
                <w:sz w:val="24"/>
              </w:rPr>
            </w:pPr>
            <w:r>
              <w:rPr>
                <w:sz w:val="24"/>
              </w:rPr>
              <w:t>9.10</w:t>
            </w:r>
            <w:r>
              <w:rPr>
                <w:spacing w:val="-1"/>
                <w:sz w:val="24"/>
              </w:rPr>
              <w:t xml:space="preserve"> </w:t>
            </w:r>
            <w:r>
              <w:rPr>
                <w:sz w:val="24"/>
              </w:rPr>
              <w:t>-9.30</w:t>
            </w:r>
          </w:p>
        </w:tc>
      </w:tr>
      <w:tr w:rsidR="00894339" w14:paraId="24599D51" w14:textId="77777777" w:rsidTr="007E759B">
        <w:trPr>
          <w:trHeight w:val="993"/>
        </w:trPr>
        <w:tc>
          <w:tcPr>
            <w:tcW w:w="4652" w:type="dxa"/>
          </w:tcPr>
          <w:p w14:paraId="009B343B" w14:textId="77777777" w:rsidR="00894339" w:rsidRDefault="00894339" w:rsidP="007E759B">
            <w:pPr>
              <w:pStyle w:val="TableParagraph"/>
              <w:spacing w:before="73"/>
              <w:ind w:right="1821"/>
              <w:rPr>
                <w:sz w:val="24"/>
              </w:rPr>
            </w:pPr>
            <w:r>
              <w:rPr>
                <w:sz w:val="24"/>
              </w:rPr>
              <w:t>периоды непосредственно</w:t>
            </w:r>
            <w:r>
              <w:rPr>
                <w:spacing w:val="-57"/>
                <w:sz w:val="24"/>
              </w:rPr>
              <w:t xml:space="preserve"> </w:t>
            </w:r>
            <w:r>
              <w:rPr>
                <w:sz w:val="24"/>
              </w:rPr>
              <w:t>образовательной</w:t>
            </w:r>
            <w:r>
              <w:rPr>
                <w:spacing w:val="1"/>
                <w:sz w:val="24"/>
              </w:rPr>
              <w:t xml:space="preserve"> </w:t>
            </w:r>
            <w:r>
              <w:rPr>
                <w:sz w:val="24"/>
              </w:rPr>
              <w:t>деятельности</w:t>
            </w:r>
          </w:p>
        </w:tc>
        <w:tc>
          <w:tcPr>
            <w:tcW w:w="2355" w:type="dxa"/>
          </w:tcPr>
          <w:p w14:paraId="5D2F750D" w14:textId="77777777" w:rsidR="00894339" w:rsidRDefault="00894339" w:rsidP="007E759B">
            <w:pPr>
              <w:pStyle w:val="TableParagraph"/>
              <w:spacing w:line="268" w:lineRule="exact"/>
              <w:ind w:left="233" w:right="229"/>
              <w:jc w:val="center"/>
              <w:rPr>
                <w:sz w:val="24"/>
              </w:rPr>
            </w:pPr>
            <w:r>
              <w:rPr>
                <w:sz w:val="24"/>
              </w:rPr>
              <w:t>9.30 – 9.50,</w:t>
            </w:r>
          </w:p>
        </w:tc>
        <w:tc>
          <w:tcPr>
            <w:tcW w:w="2372" w:type="dxa"/>
          </w:tcPr>
          <w:p w14:paraId="00AA67B8" w14:textId="77777777" w:rsidR="00894339" w:rsidRDefault="00894339" w:rsidP="007E759B">
            <w:pPr>
              <w:pStyle w:val="TableParagraph"/>
              <w:spacing w:line="268" w:lineRule="exact"/>
              <w:ind w:left="502" w:right="496"/>
              <w:jc w:val="center"/>
              <w:rPr>
                <w:sz w:val="24"/>
              </w:rPr>
            </w:pPr>
            <w:r>
              <w:rPr>
                <w:sz w:val="24"/>
              </w:rPr>
              <w:t>9.30 – 9.50,</w:t>
            </w:r>
          </w:p>
        </w:tc>
      </w:tr>
      <w:tr w:rsidR="00894339" w14:paraId="1C9DEF74" w14:textId="77777777" w:rsidTr="007E759B">
        <w:trPr>
          <w:trHeight w:val="551"/>
        </w:trPr>
        <w:tc>
          <w:tcPr>
            <w:tcW w:w="4652" w:type="dxa"/>
          </w:tcPr>
          <w:p w14:paraId="1CF4EAFF" w14:textId="77777777" w:rsidR="00894339" w:rsidRDefault="00894339" w:rsidP="007E759B">
            <w:pPr>
              <w:pStyle w:val="TableParagraph"/>
              <w:spacing w:line="268" w:lineRule="exact"/>
              <w:rPr>
                <w:sz w:val="24"/>
              </w:rPr>
            </w:pPr>
            <w:r>
              <w:rPr>
                <w:sz w:val="24"/>
              </w:rPr>
              <w:t>второй</w:t>
            </w:r>
            <w:r>
              <w:rPr>
                <w:spacing w:val="-4"/>
                <w:sz w:val="24"/>
              </w:rPr>
              <w:t xml:space="preserve"> </w:t>
            </w:r>
            <w:r>
              <w:rPr>
                <w:sz w:val="24"/>
              </w:rPr>
              <w:t>завтрак</w:t>
            </w:r>
          </w:p>
        </w:tc>
        <w:tc>
          <w:tcPr>
            <w:tcW w:w="2355" w:type="dxa"/>
          </w:tcPr>
          <w:p w14:paraId="7AE7EAF3" w14:textId="77777777" w:rsidR="00894339" w:rsidRDefault="00894339" w:rsidP="007E759B">
            <w:pPr>
              <w:pStyle w:val="TableParagraph"/>
              <w:spacing w:line="268" w:lineRule="exact"/>
              <w:ind w:left="233" w:right="231"/>
              <w:jc w:val="center"/>
              <w:rPr>
                <w:sz w:val="24"/>
              </w:rPr>
            </w:pPr>
            <w:r>
              <w:rPr>
                <w:sz w:val="24"/>
              </w:rPr>
              <w:t>9.50 – 10.00</w:t>
            </w:r>
          </w:p>
        </w:tc>
        <w:tc>
          <w:tcPr>
            <w:tcW w:w="2372" w:type="dxa"/>
          </w:tcPr>
          <w:p w14:paraId="2E2D5837" w14:textId="77777777" w:rsidR="00894339" w:rsidRDefault="00894339" w:rsidP="007E759B">
            <w:pPr>
              <w:pStyle w:val="TableParagraph"/>
              <w:spacing w:line="268" w:lineRule="exact"/>
              <w:ind w:left="505" w:right="496"/>
              <w:jc w:val="center"/>
              <w:rPr>
                <w:sz w:val="24"/>
              </w:rPr>
            </w:pPr>
            <w:r>
              <w:rPr>
                <w:sz w:val="24"/>
              </w:rPr>
              <w:t>9.50 – 10.00</w:t>
            </w:r>
          </w:p>
        </w:tc>
      </w:tr>
      <w:tr w:rsidR="00894339" w14:paraId="7994279B" w14:textId="77777777" w:rsidTr="007E759B">
        <w:trPr>
          <w:trHeight w:val="993"/>
        </w:trPr>
        <w:tc>
          <w:tcPr>
            <w:tcW w:w="4652" w:type="dxa"/>
          </w:tcPr>
          <w:p w14:paraId="71F7F4D4" w14:textId="77777777" w:rsidR="00894339" w:rsidRDefault="00894339" w:rsidP="007E759B">
            <w:pPr>
              <w:pStyle w:val="TableParagraph"/>
              <w:spacing w:before="212"/>
              <w:ind w:right="2156"/>
              <w:rPr>
                <w:sz w:val="24"/>
              </w:rPr>
            </w:pPr>
            <w:r>
              <w:rPr>
                <w:sz w:val="24"/>
              </w:rPr>
              <w:t>подготовка</w:t>
            </w:r>
            <w:r>
              <w:rPr>
                <w:spacing w:val="-9"/>
                <w:sz w:val="24"/>
              </w:rPr>
              <w:t xml:space="preserve"> </w:t>
            </w:r>
            <w:r>
              <w:rPr>
                <w:sz w:val="24"/>
              </w:rPr>
              <w:t>к</w:t>
            </w:r>
            <w:r>
              <w:rPr>
                <w:spacing w:val="-9"/>
                <w:sz w:val="24"/>
              </w:rPr>
              <w:t xml:space="preserve"> </w:t>
            </w:r>
            <w:r>
              <w:rPr>
                <w:sz w:val="24"/>
              </w:rPr>
              <w:t>прогулке,</w:t>
            </w:r>
            <w:r>
              <w:rPr>
                <w:spacing w:val="-57"/>
                <w:sz w:val="24"/>
              </w:rPr>
              <w:t xml:space="preserve"> </w:t>
            </w:r>
            <w:r>
              <w:rPr>
                <w:sz w:val="24"/>
              </w:rPr>
              <w:t>прогулка</w:t>
            </w:r>
          </w:p>
        </w:tc>
        <w:tc>
          <w:tcPr>
            <w:tcW w:w="2355" w:type="dxa"/>
          </w:tcPr>
          <w:p w14:paraId="507851FD" w14:textId="77777777" w:rsidR="00894339" w:rsidRDefault="00894339" w:rsidP="007E759B">
            <w:pPr>
              <w:pStyle w:val="TableParagraph"/>
              <w:spacing w:line="268" w:lineRule="exact"/>
              <w:ind w:left="233" w:right="231"/>
              <w:jc w:val="center"/>
              <w:rPr>
                <w:sz w:val="24"/>
              </w:rPr>
            </w:pPr>
            <w:r>
              <w:rPr>
                <w:sz w:val="24"/>
              </w:rPr>
              <w:t>10,00 – 11.45</w:t>
            </w:r>
          </w:p>
        </w:tc>
        <w:tc>
          <w:tcPr>
            <w:tcW w:w="2372" w:type="dxa"/>
          </w:tcPr>
          <w:p w14:paraId="32EE432F" w14:textId="77777777" w:rsidR="00894339" w:rsidRDefault="00894339" w:rsidP="007E759B">
            <w:pPr>
              <w:pStyle w:val="TableParagraph"/>
              <w:spacing w:line="268" w:lineRule="exact"/>
              <w:ind w:left="502" w:right="496"/>
              <w:jc w:val="center"/>
              <w:rPr>
                <w:sz w:val="24"/>
              </w:rPr>
            </w:pPr>
            <w:r>
              <w:rPr>
                <w:sz w:val="24"/>
              </w:rPr>
              <w:t>10.00 -</w:t>
            </w:r>
            <w:r>
              <w:rPr>
                <w:spacing w:val="-1"/>
                <w:sz w:val="24"/>
              </w:rPr>
              <w:t xml:space="preserve"> </w:t>
            </w:r>
            <w:r>
              <w:rPr>
                <w:sz w:val="24"/>
              </w:rPr>
              <w:t>11.45</w:t>
            </w:r>
          </w:p>
        </w:tc>
      </w:tr>
      <w:tr w:rsidR="00894339" w14:paraId="49AEC132" w14:textId="77777777" w:rsidTr="007E759B">
        <w:trPr>
          <w:trHeight w:val="758"/>
        </w:trPr>
        <w:tc>
          <w:tcPr>
            <w:tcW w:w="4652" w:type="dxa"/>
          </w:tcPr>
          <w:p w14:paraId="43C054BA" w14:textId="77777777" w:rsidR="00894339" w:rsidRDefault="00894339" w:rsidP="007E759B">
            <w:pPr>
              <w:pStyle w:val="TableParagraph"/>
              <w:spacing w:before="4"/>
              <w:ind w:left="0"/>
              <w:rPr>
                <w:b/>
                <w:sz w:val="20"/>
              </w:rPr>
            </w:pPr>
          </w:p>
          <w:p w14:paraId="447F414E" w14:textId="77777777" w:rsidR="00894339" w:rsidRDefault="00894339" w:rsidP="007E759B">
            <w:pPr>
              <w:pStyle w:val="TableParagraph"/>
              <w:rPr>
                <w:sz w:val="24"/>
              </w:rPr>
            </w:pPr>
            <w:r>
              <w:rPr>
                <w:sz w:val="24"/>
              </w:rPr>
              <w:t>подготовка</w:t>
            </w:r>
            <w:r>
              <w:rPr>
                <w:spacing w:val="-2"/>
                <w:sz w:val="24"/>
              </w:rPr>
              <w:t xml:space="preserve"> </w:t>
            </w:r>
            <w:r>
              <w:rPr>
                <w:sz w:val="24"/>
              </w:rPr>
              <w:t>к</w:t>
            </w:r>
            <w:r>
              <w:rPr>
                <w:spacing w:val="-1"/>
                <w:sz w:val="24"/>
              </w:rPr>
              <w:t xml:space="preserve"> </w:t>
            </w:r>
            <w:r>
              <w:rPr>
                <w:sz w:val="24"/>
              </w:rPr>
              <w:t>обеду,</w:t>
            </w:r>
            <w:r>
              <w:rPr>
                <w:spacing w:val="-2"/>
                <w:sz w:val="24"/>
              </w:rPr>
              <w:t xml:space="preserve"> </w:t>
            </w:r>
            <w:r>
              <w:rPr>
                <w:sz w:val="24"/>
              </w:rPr>
              <w:t>обед</w:t>
            </w:r>
          </w:p>
        </w:tc>
        <w:tc>
          <w:tcPr>
            <w:tcW w:w="2355" w:type="dxa"/>
          </w:tcPr>
          <w:p w14:paraId="60F93017" w14:textId="77777777" w:rsidR="00894339" w:rsidRDefault="00894339" w:rsidP="007E759B">
            <w:pPr>
              <w:pStyle w:val="TableParagraph"/>
              <w:spacing w:line="271" w:lineRule="exact"/>
              <w:ind w:left="233" w:right="231"/>
              <w:jc w:val="center"/>
              <w:rPr>
                <w:sz w:val="24"/>
              </w:rPr>
            </w:pPr>
            <w:r>
              <w:rPr>
                <w:sz w:val="24"/>
              </w:rPr>
              <w:t>11.45 – 12.20</w:t>
            </w:r>
          </w:p>
        </w:tc>
        <w:tc>
          <w:tcPr>
            <w:tcW w:w="2372" w:type="dxa"/>
          </w:tcPr>
          <w:p w14:paraId="52B6CBA1" w14:textId="77777777" w:rsidR="00894339" w:rsidRDefault="00894339" w:rsidP="007E759B">
            <w:pPr>
              <w:pStyle w:val="TableParagraph"/>
              <w:spacing w:line="271" w:lineRule="exact"/>
              <w:ind w:left="505" w:right="496"/>
              <w:jc w:val="center"/>
              <w:rPr>
                <w:sz w:val="24"/>
              </w:rPr>
            </w:pPr>
            <w:r>
              <w:rPr>
                <w:sz w:val="24"/>
              </w:rPr>
              <w:t>11.45 – 12.20</w:t>
            </w:r>
          </w:p>
        </w:tc>
      </w:tr>
      <w:tr w:rsidR="00894339" w14:paraId="0102BE06" w14:textId="77777777" w:rsidTr="007E759B">
        <w:trPr>
          <w:trHeight w:val="741"/>
        </w:trPr>
        <w:tc>
          <w:tcPr>
            <w:tcW w:w="4652" w:type="dxa"/>
          </w:tcPr>
          <w:p w14:paraId="50366F9C" w14:textId="77777777" w:rsidR="00894339" w:rsidRPr="00AF06A2" w:rsidRDefault="00894339" w:rsidP="007E759B">
            <w:pPr>
              <w:pStyle w:val="TableParagraph"/>
              <w:spacing w:before="87"/>
              <w:ind w:left="117" w:right="1675"/>
              <w:rPr>
                <w:sz w:val="24"/>
                <w:lang w:val="ru-RU"/>
              </w:rPr>
            </w:pPr>
            <w:r w:rsidRPr="00AF06A2">
              <w:rPr>
                <w:sz w:val="24"/>
                <w:lang w:val="ru-RU"/>
              </w:rPr>
              <w:t>подготовка ко сну, дневной</w:t>
            </w:r>
            <w:r w:rsidRPr="00AF06A2">
              <w:rPr>
                <w:spacing w:val="-57"/>
                <w:sz w:val="24"/>
                <w:lang w:val="ru-RU"/>
              </w:rPr>
              <w:t xml:space="preserve"> </w:t>
            </w:r>
            <w:r w:rsidRPr="00AF06A2">
              <w:rPr>
                <w:sz w:val="24"/>
                <w:lang w:val="ru-RU"/>
              </w:rPr>
              <w:t>сон</w:t>
            </w:r>
          </w:p>
        </w:tc>
        <w:tc>
          <w:tcPr>
            <w:tcW w:w="2355" w:type="dxa"/>
          </w:tcPr>
          <w:p w14:paraId="53648259" w14:textId="77777777" w:rsidR="00894339" w:rsidRDefault="00894339" w:rsidP="007E759B">
            <w:pPr>
              <w:pStyle w:val="TableParagraph"/>
              <w:spacing w:line="268" w:lineRule="exact"/>
              <w:ind w:left="233" w:right="229"/>
              <w:jc w:val="center"/>
              <w:rPr>
                <w:sz w:val="24"/>
              </w:rPr>
            </w:pPr>
            <w:r>
              <w:rPr>
                <w:sz w:val="24"/>
              </w:rPr>
              <w:t>12.20 -</w:t>
            </w:r>
            <w:r>
              <w:rPr>
                <w:spacing w:val="-1"/>
                <w:sz w:val="24"/>
              </w:rPr>
              <w:t xml:space="preserve"> </w:t>
            </w:r>
            <w:r>
              <w:rPr>
                <w:sz w:val="24"/>
              </w:rPr>
              <w:t>15.30</w:t>
            </w:r>
          </w:p>
        </w:tc>
        <w:tc>
          <w:tcPr>
            <w:tcW w:w="2372" w:type="dxa"/>
          </w:tcPr>
          <w:p w14:paraId="51E95F88" w14:textId="77777777" w:rsidR="00894339" w:rsidRDefault="00894339" w:rsidP="007E759B">
            <w:pPr>
              <w:pStyle w:val="TableParagraph"/>
              <w:spacing w:line="268" w:lineRule="exact"/>
              <w:ind w:left="502" w:right="496"/>
              <w:jc w:val="center"/>
              <w:rPr>
                <w:sz w:val="24"/>
              </w:rPr>
            </w:pPr>
            <w:r>
              <w:rPr>
                <w:sz w:val="24"/>
              </w:rPr>
              <w:t>12.20 -</w:t>
            </w:r>
            <w:r>
              <w:rPr>
                <w:spacing w:val="-1"/>
                <w:sz w:val="24"/>
              </w:rPr>
              <w:t xml:space="preserve"> </w:t>
            </w:r>
            <w:r>
              <w:rPr>
                <w:sz w:val="24"/>
              </w:rPr>
              <w:t>15.30</w:t>
            </w:r>
          </w:p>
        </w:tc>
      </w:tr>
      <w:tr w:rsidR="00894339" w14:paraId="4B523F3D" w14:textId="77777777" w:rsidTr="007E759B">
        <w:trPr>
          <w:trHeight w:val="962"/>
        </w:trPr>
        <w:tc>
          <w:tcPr>
            <w:tcW w:w="4652" w:type="dxa"/>
          </w:tcPr>
          <w:p w14:paraId="6140A8F2" w14:textId="77777777" w:rsidR="00894339" w:rsidRPr="00AF06A2" w:rsidRDefault="00894339" w:rsidP="007E759B">
            <w:pPr>
              <w:pStyle w:val="TableParagraph"/>
              <w:spacing w:before="198"/>
              <w:ind w:left="117" w:right="1493"/>
              <w:rPr>
                <w:sz w:val="24"/>
                <w:lang w:val="ru-RU"/>
              </w:rPr>
            </w:pPr>
            <w:r w:rsidRPr="00AF06A2">
              <w:rPr>
                <w:sz w:val="24"/>
                <w:lang w:val="ru-RU"/>
              </w:rPr>
              <w:t>подъем,</w:t>
            </w:r>
            <w:r w:rsidRPr="00AF06A2">
              <w:rPr>
                <w:spacing w:val="-4"/>
                <w:sz w:val="24"/>
                <w:lang w:val="ru-RU"/>
              </w:rPr>
              <w:t xml:space="preserve"> </w:t>
            </w:r>
            <w:r w:rsidRPr="00AF06A2">
              <w:rPr>
                <w:sz w:val="24"/>
                <w:lang w:val="ru-RU"/>
              </w:rPr>
              <w:t>воздушные</w:t>
            </w:r>
            <w:r w:rsidRPr="00AF06A2">
              <w:rPr>
                <w:spacing w:val="-5"/>
                <w:sz w:val="24"/>
                <w:lang w:val="ru-RU"/>
              </w:rPr>
              <w:t xml:space="preserve"> </w:t>
            </w:r>
            <w:r w:rsidRPr="00AF06A2">
              <w:rPr>
                <w:sz w:val="24"/>
                <w:lang w:val="ru-RU"/>
              </w:rPr>
              <w:t>и</w:t>
            </w:r>
            <w:r w:rsidRPr="00AF06A2">
              <w:rPr>
                <w:spacing w:val="-4"/>
                <w:sz w:val="24"/>
                <w:lang w:val="ru-RU"/>
              </w:rPr>
              <w:t xml:space="preserve"> </w:t>
            </w:r>
            <w:r w:rsidRPr="00AF06A2">
              <w:rPr>
                <w:sz w:val="24"/>
                <w:lang w:val="ru-RU"/>
              </w:rPr>
              <w:t>водные</w:t>
            </w:r>
            <w:r w:rsidRPr="00AF06A2">
              <w:rPr>
                <w:spacing w:val="-57"/>
                <w:sz w:val="24"/>
                <w:lang w:val="ru-RU"/>
              </w:rPr>
              <w:t xml:space="preserve"> </w:t>
            </w:r>
            <w:r w:rsidRPr="00AF06A2">
              <w:rPr>
                <w:sz w:val="24"/>
                <w:lang w:val="ru-RU"/>
              </w:rPr>
              <w:t>процедуры</w:t>
            </w:r>
          </w:p>
        </w:tc>
        <w:tc>
          <w:tcPr>
            <w:tcW w:w="2355" w:type="dxa"/>
          </w:tcPr>
          <w:p w14:paraId="089E31AC" w14:textId="77777777" w:rsidR="00894339" w:rsidRDefault="00894339" w:rsidP="007E759B">
            <w:pPr>
              <w:pStyle w:val="TableParagraph"/>
              <w:spacing w:line="268" w:lineRule="exact"/>
              <w:ind w:left="233" w:right="231"/>
              <w:jc w:val="center"/>
              <w:rPr>
                <w:sz w:val="24"/>
              </w:rPr>
            </w:pPr>
            <w:r>
              <w:rPr>
                <w:sz w:val="24"/>
              </w:rPr>
              <w:t>15.30 – 15.45</w:t>
            </w:r>
          </w:p>
        </w:tc>
        <w:tc>
          <w:tcPr>
            <w:tcW w:w="2372" w:type="dxa"/>
          </w:tcPr>
          <w:p w14:paraId="37E445B0" w14:textId="77777777" w:rsidR="00894339" w:rsidRDefault="00894339" w:rsidP="007E759B">
            <w:pPr>
              <w:pStyle w:val="TableParagraph"/>
              <w:spacing w:line="268" w:lineRule="exact"/>
              <w:ind w:left="502" w:right="496"/>
              <w:jc w:val="center"/>
              <w:rPr>
                <w:sz w:val="24"/>
              </w:rPr>
            </w:pPr>
            <w:r>
              <w:rPr>
                <w:sz w:val="24"/>
              </w:rPr>
              <w:t>15.30 -</w:t>
            </w:r>
            <w:r>
              <w:rPr>
                <w:spacing w:val="-1"/>
                <w:sz w:val="24"/>
              </w:rPr>
              <w:t xml:space="preserve"> </w:t>
            </w:r>
            <w:r>
              <w:rPr>
                <w:sz w:val="24"/>
              </w:rPr>
              <w:t>15.45</w:t>
            </w:r>
          </w:p>
        </w:tc>
      </w:tr>
      <w:tr w:rsidR="00894339" w14:paraId="2237DD57" w14:textId="77777777" w:rsidTr="007E759B">
        <w:trPr>
          <w:trHeight w:val="551"/>
        </w:trPr>
        <w:tc>
          <w:tcPr>
            <w:tcW w:w="4652" w:type="dxa"/>
          </w:tcPr>
          <w:p w14:paraId="2D50D9E2" w14:textId="77777777" w:rsidR="00894339" w:rsidRDefault="00894339" w:rsidP="007E759B">
            <w:pPr>
              <w:pStyle w:val="TableParagraph"/>
              <w:spacing w:line="268" w:lineRule="exact"/>
              <w:ind w:left="117"/>
              <w:rPr>
                <w:sz w:val="24"/>
              </w:rPr>
            </w:pPr>
            <w:r>
              <w:rPr>
                <w:sz w:val="24"/>
              </w:rPr>
              <w:t>полдник</w:t>
            </w:r>
          </w:p>
        </w:tc>
        <w:tc>
          <w:tcPr>
            <w:tcW w:w="2355" w:type="dxa"/>
          </w:tcPr>
          <w:p w14:paraId="11C37AF6" w14:textId="77777777" w:rsidR="00894339" w:rsidRDefault="00894339" w:rsidP="007E759B">
            <w:pPr>
              <w:pStyle w:val="TableParagraph"/>
              <w:spacing w:line="268" w:lineRule="exact"/>
              <w:ind w:left="233" w:right="231"/>
              <w:jc w:val="center"/>
              <w:rPr>
                <w:sz w:val="24"/>
              </w:rPr>
            </w:pPr>
            <w:r>
              <w:rPr>
                <w:sz w:val="24"/>
              </w:rPr>
              <w:t>15.45 – 16.00</w:t>
            </w:r>
          </w:p>
        </w:tc>
        <w:tc>
          <w:tcPr>
            <w:tcW w:w="2372" w:type="dxa"/>
          </w:tcPr>
          <w:p w14:paraId="1350EA44" w14:textId="77777777" w:rsidR="00894339" w:rsidRDefault="00894339" w:rsidP="007E759B">
            <w:pPr>
              <w:pStyle w:val="TableParagraph"/>
              <w:spacing w:line="268" w:lineRule="exact"/>
              <w:ind w:left="505" w:right="496"/>
              <w:jc w:val="center"/>
              <w:rPr>
                <w:sz w:val="24"/>
              </w:rPr>
            </w:pPr>
            <w:r>
              <w:rPr>
                <w:sz w:val="24"/>
              </w:rPr>
              <w:t>15.45 – 16.00</w:t>
            </w:r>
          </w:p>
        </w:tc>
      </w:tr>
      <w:tr w:rsidR="00894339" w14:paraId="2C3076B6" w14:textId="77777777" w:rsidTr="007E759B">
        <w:trPr>
          <w:trHeight w:val="993"/>
        </w:trPr>
        <w:tc>
          <w:tcPr>
            <w:tcW w:w="4652" w:type="dxa"/>
          </w:tcPr>
          <w:p w14:paraId="543313A4" w14:textId="77777777" w:rsidR="00894339" w:rsidRDefault="00894339" w:rsidP="007E759B">
            <w:pPr>
              <w:pStyle w:val="TableParagraph"/>
              <w:spacing w:before="212"/>
              <w:ind w:left="117" w:right="2173"/>
              <w:rPr>
                <w:sz w:val="24"/>
              </w:rPr>
            </w:pPr>
            <w:r>
              <w:rPr>
                <w:sz w:val="24"/>
              </w:rPr>
              <w:t>игры,</w:t>
            </w:r>
            <w:r>
              <w:rPr>
                <w:spacing w:val="-9"/>
                <w:sz w:val="24"/>
              </w:rPr>
              <w:t xml:space="preserve"> </w:t>
            </w:r>
            <w:r>
              <w:rPr>
                <w:sz w:val="24"/>
              </w:rPr>
              <w:t>самостоятельная</w:t>
            </w:r>
            <w:r>
              <w:rPr>
                <w:spacing w:val="-57"/>
                <w:sz w:val="24"/>
              </w:rPr>
              <w:t xml:space="preserve"> </w:t>
            </w:r>
            <w:r>
              <w:rPr>
                <w:sz w:val="24"/>
              </w:rPr>
              <w:t>деятельность</w:t>
            </w:r>
          </w:p>
        </w:tc>
        <w:tc>
          <w:tcPr>
            <w:tcW w:w="2355" w:type="dxa"/>
          </w:tcPr>
          <w:p w14:paraId="46856DE5" w14:textId="77777777" w:rsidR="00894339" w:rsidRDefault="00894339" w:rsidP="007E759B">
            <w:pPr>
              <w:pStyle w:val="TableParagraph"/>
              <w:spacing w:line="268" w:lineRule="exact"/>
              <w:ind w:left="233" w:right="229"/>
              <w:jc w:val="center"/>
              <w:rPr>
                <w:sz w:val="24"/>
              </w:rPr>
            </w:pPr>
            <w:r>
              <w:rPr>
                <w:sz w:val="24"/>
              </w:rPr>
              <w:t>16.00 -</w:t>
            </w:r>
            <w:r>
              <w:rPr>
                <w:spacing w:val="-1"/>
                <w:sz w:val="24"/>
              </w:rPr>
              <w:t xml:space="preserve"> </w:t>
            </w:r>
            <w:r>
              <w:rPr>
                <w:sz w:val="24"/>
              </w:rPr>
              <w:t>16.30</w:t>
            </w:r>
          </w:p>
        </w:tc>
        <w:tc>
          <w:tcPr>
            <w:tcW w:w="2372" w:type="dxa"/>
          </w:tcPr>
          <w:p w14:paraId="07D5B293" w14:textId="77777777" w:rsidR="00894339" w:rsidRDefault="00894339" w:rsidP="007E759B">
            <w:pPr>
              <w:pStyle w:val="TableParagraph"/>
              <w:spacing w:line="268" w:lineRule="exact"/>
              <w:ind w:left="502" w:right="496"/>
              <w:jc w:val="center"/>
              <w:rPr>
                <w:sz w:val="24"/>
              </w:rPr>
            </w:pPr>
            <w:r>
              <w:rPr>
                <w:sz w:val="24"/>
              </w:rPr>
              <w:t>16.00 -</w:t>
            </w:r>
            <w:r>
              <w:rPr>
                <w:spacing w:val="-1"/>
                <w:sz w:val="24"/>
              </w:rPr>
              <w:t xml:space="preserve"> </w:t>
            </w:r>
            <w:r>
              <w:rPr>
                <w:sz w:val="24"/>
              </w:rPr>
              <w:t>16.30</w:t>
            </w:r>
          </w:p>
        </w:tc>
      </w:tr>
      <w:tr w:rsidR="00894339" w14:paraId="7A956B5B" w14:textId="77777777" w:rsidTr="007E759B">
        <w:trPr>
          <w:trHeight w:val="554"/>
        </w:trPr>
        <w:tc>
          <w:tcPr>
            <w:tcW w:w="4652" w:type="dxa"/>
          </w:tcPr>
          <w:p w14:paraId="5A46FEA1" w14:textId="77777777" w:rsidR="00894339" w:rsidRDefault="00894339" w:rsidP="007E759B">
            <w:pPr>
              <w:pStyle w:val="TableParagraph"/>
              <w:spacing w:line="270" w:lineRule="exact"/>
              <w:ind w:left="117"/>
              <w:rPr>
                <w:sz w:val="24"/>
              </w:rPr>
            </w:pPr>
            <w:r>
              <w:rPr>
                <w:sz w:val="24"/>
              </w:rPr>
              <w:t>прогулка</w:t>
            </w:r>
          </w:p>
        </w:tc>
        <w:tc>
          <w:tcPr>
            <w:tcW w:w="2355" w:type="dxa"/>
          </w:tcPr>
          <w:p w14:paraId="70A35082" w14:textId="77777777" w:rsidR="00894339" w:rsidRDefault="00894339" w:rsidP="007E759B">
            <w:pPr>
              <w:pStyle w:val="TableParagraph"/>
              <w:spacing w:line="270" w:lineRule="exact"/>
              <w:ind w:left="233" w:right="229"/>
              <w:jc w:val="center"/>
              <w:rPr>
                <w:sz w:val="24"/>
              </w:rPr>
            </w:pPr>
            <w:r>
              <w:rPr>
                <w:sz w:val="24"/>
              </w:rPr>
              <w:t>16.30 -</w:t>
            </w:r>
            <w:r>
              <w:rPr>
                <w:spacing w:val="-1"/>
                <w:sz w:val="24"/>
              </w:rPr>
              <w:t xml:space="preserve"> </w:t>
            </w:r>
            <w:r>
              <w:rPr>
                <w:sz w:val="24"/>
              </w:rPr>
              <w:t>17.45</w:t>
            </w:r>
          </w:p>
        </w:tc>
        <w:tc>
          <w:tcPr>
            <w:tcW w:w="2372" w:type="dxa"/>
          </w:tcPr>
          <w:p w14:paraId="44548C41" w14:textId="77777777" w:rsidR="00894339" w:rsidRDefault="00894339" w:rsidP="007E759B">
            <w:pPr>
              <w:pStyle w:val="TableParagraph"/>
              <w:spacing w:line="270" w:lineRule="exact"/>
              <w:ind w:left="502" w:right="496"/>
              <w:jc w:val="center"/>
              <w:rPr>
                <w:sz w:val="24"/>
              </w:rPr>
            </w:pPr>
            <w:r>
              <w:rPr>
                <w:sz w:val="24"/>
              </w:rPr>
              <w:t>16.30 -</w:t>
            </w:r>
            <w:r>
              <w:rPr>
                <w:spacing w:val="-1"/>
                <w:sz w:val="24"/>
              </w:rPr>
              <w:t xml:space="preserve"> </w:t>
            </w:r>
            <w:r>
              <w:rPr>
                <w:sz w:val="24"/>
              </w:rPr>
              <w:t>17.45</w:t>
            </w:r>
          </w:p>
        </w:tc>
      </w:tr>
      <w:tr w:rsidR="00894339" w14:paraId="6EFD3454" w14:textId="77777777" w:rsidTr="007E759B">
        <w:trPr>
          <w:trHeight w:val="755"/>
        </w:trPr>
        <w:tc>
          <w:tcPr>
            <w:tcW w:w="4652" w:type="dxa"/>
          </w:tcPr>
          <w:p w14:paraId="514488C7" w14:textId="77777777" w:rsidR="00894339" w:rsidRDefault="00894339" w:rsidP="007E759B">
            <w:pPr>
              <w:pStyle w:val="TableParagraph"/>
              <w:spacing w:before="231"/>
              <w:ind w:left="117"/>
              <w:rPr>
                <w:sz w:val="24"/>
              </w:rPr>
            </w:pPr>
            <w:r>
              <w:rPr>
                <w:sz w:val="24"/>
              </w:rPr>
              <w:t>уход</w:t>
            </w:r>
            <w:r>
              <w:rPr>
                <w:spacing w:val="-2"/>
                <w:sz w:val="24"/>
              </w:rPr>
              <w:t xml:space="preserve"> </w:t>
            </w:r>
            <w:r>
              <w:rPr>
                <w:sz w:val="24"/>
              </w:rPr>
              <w:t>детей</w:t>
            </w:r>
            <w:r>
              <w:rPr>
                <w:spacing w:val="-1"/>
                <w:sz w:val="24"/>
              </w:rPr>
              <w:t xml:space="preserve"> </w:t>
            </w:r>
            <w:r>
              <w:rPr>
                <w:sz w:val="24"/>
              </w:rPr>
              <w:t>домой</w:t>
            </w:r>
          </w:p>
        </w:tc>
        <w:tc>
          <w:tcPr>
            <w:tcW w:w="2355" w:type="dxa"/>
          </w:tcPr>
          <w:p w14:paraId="4D402AE9" w14:textId="77777777" w:rsidR="00894339" w:rsidRDefault="00894339" w:rsidP="007E759B">
            <w:pPr>
              <w:pStyle w:val="TableParagraph"/>
              <w:spacing w:line="268" w:lineRule="exact"/>
              <w:ind w:left="233" w:right="229"/>
              <w:jc w:val="center"/>
              <w:rPr>
                <w:sz w:val="24"/>
              </w:rPr>
            </w:pPr>
            <w:r>
              <w:rPr>
                <w:sz w:val="24"/>
              </w:rPr>
              <w:t>17.45 -</w:t>
            </w:r>
            <w:r>
              <w:rPr>
                <w:spacing w:val="-1"/>
                <w:sz w:val="24"/>
              </w:rPr>
              <w:t xml:space="preserve"> </w:t>
            </w:r>
            <w:r>
              <w:rPr>
                <w:sz w:val="24"/>
              </w:rPr>
              <w:t>18.00</w:t>
            </w:r>
          </w:p>
        </w:tc>
        <w:tc>
          <w:tcPr>
            <w:tcW w:w="2372" w:type="dxa"/>
          </w:tcPr>
          <w:p w14:paraId="31BB06B6" w14:textId="77777777" w:rsidR="00894339" w:rsidRDefault="00894339" w:rsidP="007E759B">
            <w:pPr>
              <w:pStyle w:val="TableParagraph"/>
              <w:spacing w:line="268" w:lineRule="exact"/>
              <w:ind w:left="502" w:right="496"/>
              <w:jc w:val="center"/>
              <w:rPr>
                <w:sz w:val="24"/>
              </w:rPr>
            </w:pPr>
            <w:r>
              <w:rPr>
                <w:sz w:val="24"/>
              </w:rPr>
              <w:t>17.45 -</w:t>
            </w:r>
            <w:r>
              <w:rPr>
                <w:spacing w:val="-1"/>
                <w:sz w:val="24"/>
              </w:rPr>
              <w:t xml:space="preserve"> </w:t>
            </w:r>
            <w:r>
              <w:rPr>
                <w:sz w:val="24"/>
              </w:rPr>
              <w:t>18.00</w:t>
            </w:r>
          </w:p>
        </w:tc>
      </w:tr>
    </w:tbl>
    <w:p w14:paraId="02CD6DE9" w14:textId="77777777" w:rsidR="00894339" w:rsidRDefault="00894339" w:rsidP="00894339">
      <w:pPr>
        <w:spacing w:line="268" w:lineRule="exact"/>
        <w:jc w:val="center"/>
        <w:rPr>
          <w:sz w:val="24"/>
        </w:rPr>
        <w:sectPr w:rsidR="00894339">
          <w:pgSz w:w="11910" w:h="16840"/>
          <w:pgMar w:top="1300" w:right="0" w:bottom="280" w:left="600" w:header="617" w:footer="0" w:gutter="0"/>
          <w:cols w:space="720"/>
        </w:sectPr>
      </w:pPr>
    </w:p>
    <w:p w14:paraId="1DFE2CA2" w14:textId="77777777" w:rsidR="00894339" w:rsidRDefault="00894339" w:rsidP="00894339">
      <w:pPr>
        <w:pStyle w:val="a3"/>
        <w:spacing w:before="90"/>
        <w:ind w:left="8963" w:right="832"/>
        <w:jc w:val="center"/>
      </w:pPr>
      <w:r>
        <w:lastRenderedPageBreak/>
        <w:t>Приложение</w:t>
      </w:r>
      <w:r>
        <w:rPr>
          <w:spacing w:val="-3"/>
        </w:rPr>
        <w:t xml:space="preserve"> </w:t>
      </w:r>
      <w:r>
        <w:t>2</w:t>
      </w:r>
    </w:p>
    <w:p w14:paraId="3B03040B" w14:textId="77777777" w:rsidR="00894339" w:rsidRDefault="00894339" w:rsidP="00894339">
      <w:pPr>
        <w:pStyle w:val="11"/>
        <w:spacing w:before="6" w:line="240" w:lineRule="auto"/>
        <w:ind w:left="1432" w:right="473"/>
        <w:jc w:val="center"/>
      </w:pPr>
      <w:r>
        <w:t>Учебный</w:t>
      </w:r>
      <w:r>
        <w:rPr>
          <w:spacing w:val="-2"/>
        </w:rPr>
        <w:t xml:space="preserve"> </w:t>
      </w:r>
      <w:r>
        <w:t>план</w:t>
      </w:r>
    </w:p>
    <w:p w14:paraId="7DBEE585" w14:textId="77777777" w:rsidR="00894339" w:rsidRDefault="00894339" w:rsidP="00894339">
      <w:pPr>
        <w:ind w:left="2525"/>
        <w:rPr>
          <w:b/>
          <w:sz w:val="24"/>
        </w:rPr>
      </w:pPr>
      <w:r>
        <w:rPr>
          <w:b/>
          <w:sz w:val="24"/>
        </w:rPr>
        <w:t>Примерная</w:t>
      </w:r>
      <w:r>
        <w:rPr>
          <w:b/>
          <w:spacing w:val="-5"/>
          <w:sz w:val="24"/>
        </w:rPr>
        <w:t xml:space="preserve"> </w:t>
      </w:r>
      <w:r>
        <w:rPr>
          <w:b/>
          <w:sz w:val="24"/>
        </w:rPr>
        <w:t>сетка</w:t>
      </w:r>
      <w:r>
        <w:rPr>
          <w:b/>
          <w:spacing w:val="-4"/>
          <w:sz w:val="24"/>
        </w:rPr>
        <w:t xml:space="preserve"> </w:t>
      </w:r>
      <w:r>
        <w:rPr>
          <w:b/>
          <w:sz w:val="24"/>
        </w:rPr>
        <w:t>непосредственно</w:t>
      </w:r>
      <w:r>
        <w:rPr>
          <w:b/>
          <w:spacing w:val="-4"/>
          <w:sz w:val="24"/>
        </w:rPr>
        <w:t xml:space="preserve"> </w:t>
      </w:r>
      <w:r>
        <w:rPr>
          <w:b/>
          <w:sz w:val="24"/>
        </w:rPr>
        <w:t>образовательной</w:t>
      </w:r>
      <w:r>
        <w:rPr>
          <w:b/>
          <w:spacing w:val="-6"/>
          <w:sz w:val="24"/>
        </w:rPr>
        <w:t xml:space="preserve"> </w:t>
      </w:r>
      <w:r>
        <w:rPr>
          <w:b/>
          <w:sz w:val="24"/>
        </w:rPr>
        <w:t>деятельности</w:t>
      </w:r>
    </w:p>
    <w:p w14:paraId="1F78231E" w14:textId="77777777" w:rsidR="00894339" w:rsidRDefault="00894339" w:rsidP="00894339">
      <w:pPr>
        <w:pStyle w:val="a3"/>
        <w:spacing w:before="3"/>
        <w:ind w:left="0"/>
        <w:jc w:val="left"/>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152"/>
        <w:gridCol w:w="917"/>
        <w:gridCol w:w="811"/>
        <w:gridCol w:w="1390"/>
        <w:gridCol w:w="1711"/>
        <w:gridCol w:w="1404"/>
      </w:tblGrid>
      <w:tr w:rsidR="00894339" w14:paraId="01EA3204" w14:textId="77777777" w:rsidTr="007E759B">
        <w:trPr>
          <w:trHeight w:val="551"/>
        </w:trPr>
        <w:tc>
          <w:tcPr>
            <w:tcW w:w="1102" w:type="dxa"/>
            <w:vMerge w:val="restart"/>
          </w:tcPr>
          <w:p w14:paraId="5EE7FCDB" w14:textId="77777777" w:rsidR="00894339" w:rsidRDefault="00894339" w:rsidP="007E759B">
            <w:pPr>
              <w:pStyle w:val="TableParagraph"/>
              <w:spacing w:line="268" w:lineRule="exact"/>
              <w:ind w:left="172"/>
              <w:rPr>
                <w:sz w:val="24"/>
              </w:rPr>
            </w:pPr>
            <w:r>
              <w:rPr>
                <w:sz w:val="24"/>
              </w:rPr>
              <w:t>№</w:t>
            </w:r>
            <w:r>
              <w:rPr>
                <w:spacing w:val="-1"/>
                <w:sz w:val="24"/>
              </w:rPr>
              <w:t xml:space="preserve"> </w:t>
            </w:r>
            <w:r>
              <w:rPr>
                <w:sz w:val="24"/>
              </w:rPr>
              <w:t>п/п</w:t>
            </w:r>
          </w:p>
        </w:tc>
        <w:tc>
          <w:tcPr>
            <w:tcW w:w="3152" w:type="dxa"/>
            <w:vMerge w:val="restart"/>
          </w:tcPr>
          <w:p w14:paraId="04DC37ED" w14:textId="77777777" w:rsidR="00894339" w:rsidRDefault="00894339" w:rsidP="007E759B">
            <w:pPr>
              <w:pStyle w:val="TableParagraph"/>
              <w:ind w:left="923" w:right="831" w:firstLine="477"/>
              <w:rPr>
                <w:sz w:val="24"/>
              </w:rPr>
            </w:pPr>
            <w:r>
              <w:rPr>
                <w:sz w:val="24"/>
              </w:rPr>
              <w:t>Вид</w:t>
            </w:r>
            <w:r>
              <w:rPr>
                <w:spacing w:val="1"/>
                <w:sz w:val="24"/>
              </w:rPr>
              <w:t xml:space="preserve"> </w:t>
            </w:r>
            <w:r>
              <w:rPr>
                <w:sz w:val="24"/>
              </w:rPr>
              <w:t>деятельности</w:t>
            </w:r>
          </w:p>
        </w:tc>
        <w:tc>
          <w:tcPr>
            <w:tcW w:w="6233" w:type="dxa"/>
            <w:gridSpan w:val="5"/>
          </w:tcPr>
          <w:p w14:paraId="0F5A34D3" w14:textId="77777777" w:rsidR="00894339" w:rsidRPr="00AF06A2" w:rsidRDefault="00894339" w:rsidP="007E759B">
            <w:pPr>
              <w:pStyle w:val="TableParagraph"/>
              <w:spacing w:line="268" w:lineRule="exact"/>
              <w:ind w:left="510" w:right="441"/>
              <w:jc w:val="center"/>
              <w:rPr>
                <w:sz w:val="24"/>
                <w:lang w:val="ru-RU"/>
              </w:rPr>
            </w:pPr>
            <w:r w:rsidRPr="00AF06A2">
              <w:rPr>
                <w:sz w:val="24"/>
                <w:lang w:val="ru-RU"/>
              </w:rPr>
              <w:t>Количество</w:t>
            </w:r>
            <w:r w:rsidRPr="00AF06A2">
              <w:rPr>
                <w:spacing w:val="-5"/>
                <w:sz w:val="24"/>
                <w:lang w:val="ru-RU"/>
              </w:rPr>
              <w:t xml:space="preserve"> </w:t>
            </w:r>
            <w:r w:rsidRPr="00AF06A2">
              <w:rPr>
                <w:sz w:val="24"/>
                <w:lang w:val="ru-RU"/>
              </w:rPr>
              <w:t>образовательных</w:t>
            </w:r>
            <w:r w:rsidRPr="00AF06A2">
              <w:rPr>
                <w:spacing w:val="-2"/>
                <w:sz w:val="24"/>
                <w:lang w:val="ru-RU"/>
              </w:rPr>
              <w:t xml:space="preserve"> </w:t>
            </w:r>
            <w:r w:rsidRPr="00AF06A2">
              <w:rPr>
                <w:sz w:val="24"/>
                <w:lang w:val="ru-RU"/>
              </w:rPr>
              <w:t>ситуаций</w:t>
            </w:r>
            <w:r w:rsidRPr="00AF06A2">
              <w:rPr>
                <w:spacing w:val="-3"/>
                <w:sz w:val="24"/>
                <w:lang w:val="ru-RU"/>
              </w:rPr>
              <w:t xml:space="preserve"> </w:t>
            </w:r>
            <w:r w:rsidRPr="00AF06A2">
              <w:rPr>
                <w:sz w:val="24"/>
                <w:lang w:val="ru-RU"/>
              </w:rPr>
              <w:t>и</w:t>
            </w:r>
            <w:r w:rsidRPr="00AF06A2">
              <w:rPr>
                <w:spacing w:val="-4"/>
                <w:sz w:val="24"/>
                <w:lang w:val="ru-RU"/>
              </w:rPr>
              <w:t xml:space="preserve"> </w:t>
            </w:r>
            <w:r w:rsidRPr="00AF06A2">
              <w:rPr>
                <w:sz w:val="24"/>
                <w:lang w:val="ru-RU"/>
              </w:rPr>
              <w:t>занятий</w:t>
            </w:r>
            <w:r w:rsidRPr="00AF06A2">
              <w:rPr>
                <w:spacing w:val="-4"/>
                <w:sz w:val="24"/>
                <w:lang w:val="ru-RU"/>
              </w:rPr>
              <w:t xml:space="preserve"> </w:t>
            </w:r>
            <w:r w:rsidRPr="00AF06A2">
              <w:rPr>
                <w:sz w:val="24"/>
                <w:lang w:val="ru-RU"/>
              </w:rPr>
              <w:t>в</w:t>
            </w:r>
          </w:p>
          <w:p w14:paraId="12A93F33" w14:textId="77777777" w:rsidR="00894339" w:rsidRDefault="00894339" w:rsidP="007E759B">
            <w:pPr>
              <w:pStyle w:val="TableParagraph"/>
              <w:spacing w:line="264" w:lineRule="exact"/>
              <w:ind w:left="442" w:right="441"/>
              <w:jc w:val="center"/>
              <w:rPr>
                <w:sz w:val="24"/>
              </w:rPr>
            </w:pPr>
            <w:r>
              <w:rPr>
                <w:sz w:val="24"/>
              </w:rPr>
              <w:t>неделю</w:t>
            </w:r>
          </w:p>
        </w:tc>
      </w:tr>
      <w:tr w:rsidR="00894339" w14:paraId="542ADCFF" w14:textId="77777777" w:rsidTr="007E759B">
        <w:trPr>
          <w:trHeight w:val="827"/>
        </w:trPr>
        <w:tc>
          <w:tcPr>
            <w:tcW w:w="1102" w:type="dxa"/>
            <w:vMerge/>
            <w:tcBorders>
              <w:top w:val="nil"/>
            </w:tcBorders>
          </w:tcPr>
          <w:p w14:paraId="108D768F" w14:textId="77777777" w:rsidR="00894339" w:rsidRDefault="00894339" w:rsidP="007E759B">
            <w:pPr>
              <w:rPr>
                <w:sz w:val="2"/>
                <w:szCs w:val="2"/>
              </w:rPr>
            </w:pPr>
          </w:p>
        </w:tc>
        <w:tc>
          <w:tcPr>
            <w:tcW w:w="3152" w:type="dxa"/>
            <w:vMerge/>
            <w:tcBorders>
              <w:top w:val="nil"/>
            </w:tcBorders>
          </w:tcPr>
          <w:p w14:paraId="1E09FAC9" w14:textId="77777777" w:rsidR="00894339" w:rsidRDefault="00894339" w:rsidP="007E759B">
            <w:pPr>
              <w:rPr>
                <w:sz w:val="2"/>
                <w:szCs w:val="2"/>
              </w:rPr>
            </w:pPr>
          </w:p>
        </w:tc>
        <w:tc>
          <w:tcPr>
            <w:tcW w:w="1728" w:type="dxa"/>
            <w:gridSpan w:val="2"/>
          </w:tcPr>
          <w:p w14:paraId="7FE6A949" w14:textId="77777777" w:rsidR="00894339" w:rsidRDefault="00894339" w:rsidP="007E759B">
            <w:pPr>
              <w:pStyle w:val="TableParagraph"/>
              <w:ind w:left="323" w:right="311" w:firstLine="91"/>
              <w:rPr>
                <w:sz w:val="24"/>
              </w:rPr>
            </w:pPr>
            <w:r>
              <w:rPr>
                <w:sz w:val="24"/>
              </w:rPr>
              <w:t>Младшая</w:t>
            </w:r>
            <w:r>
              <w:rPr>
                <w:spacing w:val="-57"/>
                <w:sz w:val="24"/>
              </w:rPr>
              <w:t xml:space="preserve"> </w:t>
            </w:r>
            <w:r>
              <w:rPr>
                <w:spacing w:val="-1"/>
                <w:sz w:val="24"/>
              </w:rPr>
              <w:t>подгруппа</w:t>
            </w:r>
          </w:p>
        </w:tc>
        <w:tc>
          <w:tcPr>
            <w:tcW w:w="1390" w:type="dxa"/>
          </w:tcPr>
          <w:p w14:paraId="4EF96588" w14:textId="77777777" w:rsidR="00894339" w:rsidRDefault="00894339" w:rsidP="007E759B">
            <w:pPr>
              <w:pStyle w:val="TableParagraph"/>
              <w:ind w:left="153" w:right="143" w:firstLine="144"/>
              <w:rPr>
                <w:sz w:val="24"/>
              </w:rPr>
            </w:pPr>
            <w:r>
              <w:rPr>
                <w:sz w:val="24"/>
              </w:rPr>
              <w:t>Средняя</w:t>
            </w:r>
            <w:r>
              <w:rPr>
                <w:spacing w:val="1"/>
                <w:sz w:val="24"/>
              </w:rPr>
              <w:t xml:space="preserve"> </w:t>
            </w:r>
            <w:r>
              <w:rPr>
                <w:spacing w:val="-1"/>
                <w:sz w:val="24"/>
              </w:rPr>
              <w:t>подгруппа</w:t>
            </w:r>
          </w:p>
        </w:tc>
        <w:tc>
          <w:tcPr>
            <w:tcW w:w="1711" w:type="dxa"/>
          </w:tcPr>
          <w:p w14:paraId="50B8F0BE" w14:textId="77777777" w:rsidR="00894339" w:rsidRDefault="00894339" w:rsidP="007E759B">
            <w:pPr>
              <w:pStyle w:val="TableParagraph"/>
              <w:ind w:left="314" w:right="303" w:firstLine="124"/>
              <w:rPr>
                <w:sz w:val="24"/>
              </w:rPr>
            </w:pPr>
            <w:r>
              <w:rPr>
                <w:sz w:val="24"/>
              </w:rPr>
              <w:t>Старшая</w:t>
            </w:r>
            <w:r>
              <w:rPr>
                <w:spacing w:val="-57"/>
                <w:sz w:val="24"/>
              </w:rPr>
              <w:t xml:space="preserve"> </w:t>
            </w:r>
            <w:r>
              <w:rPr>
                <w:spacing w:val="-1"/>
                <w:sz w:val="24"/>
              </w:rPr>
              <w:t>подгруппа</w:t>
            </w:r>
          </w:p>
        </w:tc>
        <w:tc>
          <w:tcPr>
            <w:tcW w:w="1404" w:type="dxa"/>
          </w:tcPr>
          <w:p w14:paraId="61F876CC" w14:textId="77777777" w:rsidR="00894339" w:rsidRDefault="00894339" w:rsidP="007E759B">
            <w:pPr>
              <w:pStyle w:val="TableParagraph"/>
              <w:ind w:left="273" w:right="101" w:hanging="92"/>
              <w:rPr>
                <w:sz w:val="24"/>
              </w:rPr>
            </w:pPr>
            <w:r>
              <w:rPr>
                <w:spacing w:val="-1"/>
                <w:sz w:val="24"/>
              </w:rPr>
              <w:t>Подготови</w:t>
            </w:r>
            <w:r>
              <w:rPr>
                <w:spacing w:val="-57"/>
                <w:sz w:val="24"/>
              </w:rPr>
              <w:t xml:space="preserve"> </w:t>
            </w:r>
            <w:r>
              <w:rPr>
                <w:sz w:val="24"/>
              </w:rPr>
              <w:t>тель</w:t>
            </w:r>
            <w:r>
              <w:rPr>
                <w:spacing w:val="-1"/>
                <w:sz w:val="24"/>
              </w:rPr>
              <w:t xml:space="preserve"> </w:t>
            </w:r>
            <w:r>
              <w:rPr>
                <w:sz w:val="24"/>
              </w:rPr>
              <w:t>ная</w:t>
            </w:r>
          </w:p>
          <w:p w14:paraId="13F25EC8" w14:textId="77777777" w:rsidR="00894339" w:rsidRDefault="00894339" w:rsidP="007E759B">
            <w:pPr>
              <w:pStyle w:val="TableParagraph"/>
              <w:spacing w:line="264" w:lineRule="exact"/>
              <w:ind w:left="161"/>
              <w:rPr>
                <w:sz w:val="24"/>
              </w:rPr>
            </w:pPr>
            <w:r>
              <w:rPr>
                <w:sz w:val="24"/>
              </w:rPr>
              <w:t>подгруппа</w:t>
            </w:r>
          </w:p>
        </w:tc>
      </w:tr>
      <w:tr w:rsidR="00894339" w14:paraId="176E6DDB" w14:textId="77777777" w:rsidTr="007E759B">
        <w:trPr>
          <w:trHeight w:val="1103"/>
        </w:trPr>
        <w:tc>
          <w:tcPr>
            <w:tcW w:w="1102" w:type="dxa"/>
          </w:tcPr>
          <w:p w14:paraId="0B6D0146" w14:textId="77777777" w:rsidR="00894339" w:rsidRDefault="00894339" w:rsidP="007E759B">
            <w:pPr>
              <w:pStyle w:val="TableParagraph"/>
              <w:spacing w:line="270" w:lineRule="exact"/>
              <w:ind w:left="172"/>
              <w:rPr>
                <w:sz w:val="24"/>
              </w:rPr>
            </w:pPr>
            <w:r>
              <w:rPr>
                <w:sz w:val="24"/>
              </w:rPr>
              <w:t>1</w:t>
            </w:r>
          </w:p>
        </w:tc>
        <w:tc>
          <w:tcPr>
            <w:tcW w:w="3152" w:type="dxa"/>
          </w:tcPr>
          <w:p w14:paraId="6FD69DB6" w14:textId="77777777" w:rsidR="00894339" w:rsidRDefault="00894339" w:rsidP="007E759B">
            <w:pPr>
              <w:pStyle w:val="TableParagraph"/>
              <w:spacing w:line="270" w:lineRule="exact"/>
              <w:ind w:left="184" w:right="116"/>
              <w:jc w:val="center"/>
              <w:rPr>
                <w:sz w:val="24"/>
              </w:rPr>
            </w:pPr>
            <w:r>
              <w:rPr>
                <w:sz w:val="24"/>
              </w:rPr>
              <w:t>Двигательная</w:t>
            </w:r>
            <w:r>
              <w:rPr>
                <w:spacing w:val="-5"/>
                <w:sz w:val="24"/>
              </w:rPr>
              <w:t xml:space="preserve"> </w:t>
            </w:r>
            <w:r>
              <w:rPr>
                <w:sz w:val="24"/>
              </w:rPr>
              <w:t>деятельность</w:t>
            </w:r>
          </w:p>
        </w:tc>
        <w:tc>
          <w:tcPr>
            <w:tcW w:w="3118" w:type="dxa"/>
            <w:gridSpan w:val="3"/>
          </w:tcPr>
          <w:p w14:paraId="176D53AB" w14:textId="77777777" w:rsidR="00894339" w:rsidRDefault="00894339" w:rsidP="007E759B">
            <w:pPr>
              <w:pStyle w:val="TableParagraph"/>
              <w:ind w:left="1060" w:right="384" w:hanging="586"/>
              <w:rPr>
                <w:sz w:val="24"/>
              </w:rPr>
            </w:pPr>
            <w:r>
              <w:rPr>
                <w:sz w:val="24"/>
              </w:rPr>
              <w:t>3 занятия физической</w:t>
            </w:r>
            <w:r>
              <w:rPr>
                <w:spacing w:val="-57"/>
                <w:sz w:val="24"/>
              </w:rPr>
              <w:t xml:space="preserve"> </w:t>
            </w:r>
            <w:r>
              <w:rPr>
                <w:sz w:val="24"/>
              </w:rPr>
              <w:t>культурой</w:t>
            </w:r>
          </w:p>
        </w:tc>
        <w:tc>
          <w:tcPr>
            <w:tcW w:w="3115" w:type="dxa"/>
            <w:gridSpan w:val="2"/>
          </w:tcPr>
          <w:p w14:paraId="582F8709" w14:textId="77777777" w:rsidR="00894339" w:rsidRPr="00AF06A2" w:rsidRDefault="00894339" w:rsidP="007E759B">
            <w:pPr>
              <w:pStyle w:val="TableParagraph"/>
              <w:ind w:left="113" w:right="116" w:firstLine="70"/>
              <w:jc w:val="center"/>
              <w:rPr>
                <w:sz w:val="24"/>
                <w:lang w:val="ru-RU"/>
              </w:rPr>
            </w:pPr>
            <w:r w:rsidRPr="00AF06A2">
              <w:rPr>
                <w:sz w:val="24"/>
                <w:lang w:val="ru-RU"/>
              </w:rPr>
              <w:t>3 занятия физической</w:t>
            </w:r>
            <w:r w:rsidRPr="00AF06A2">
              <w:rPr>
                <w:spacing w:val="1"/>
                <w:sz w:val="24"/>
                <w:lang w:val="ru-RU"/>
              </w:rPr>
              <w:t xml:space="preserve"> </w:t>
            </w:r>
            <w:r w:rsidRPr="00AF06A2">
              <w:rPr>
                <w:sz w:val="24"/>
                <w:lang w:val="ru-RU"/>
              </w:rPr>
              <w:t>культурой,</w:t>
            </w:r>
            <w:r w:rsidRPr="00AF06A2">
              <w:rPr>
                <w:spacing w:val="-6"/>
                <w:sz w:val="24"/>
                <w:lang w:val="ru-RU"/>
              </w:rPr>
              <w:t xml:space="preserve"> </w:t>
            </w:r>
            <w:r w:rsidRPr="00AF06A2">
              <w:rPr>
                <w:sz w:val="24"/>
                <w:lang w:val="ru-RU"/>
              </w:rPr>
              <w:t>одно</w:t>
            </w:r>
            <w:r w:rsidRPr="00AF06A2">
              <w:rPr>
                <w:spacing w:val="-5"/>
                <w:sz w:val="24"/>
                <w:lang w:val="ru-RU"/>
              </w:rPr>
              <w:t xml:space="preserve"> </w:t>
            </w:r>
            <w:r w:rsidRPr="00AF06A2">
              <w:rPr>
                <w:sz w:val="24"/>
                <w:lang w:val="ru-RU"/>
              </w:rPr>
              <w:t>из</w:t>
            </w:r>
            <w:r w:rsidRPr="00AF06A2">
              <w:rPr>
                <w:spacing w:val="-7"/>
                <w:sz w:val="24"/>
                <w:lang w:val="ru-RU"/>
              </w:rPr>
              <w:t xml:space="preserve"> </w:t>
            </w:r>
            <w:r w:rsidRPr="00AF06A2">
              <w:rPr>
                <w:sz w:val="24"/>
                <w:lang w:val="ru-RU"/>
              </w:rPr>
              <w:t>которых</w:t>
            </w:r>
            <w:r w:rsidRPr="00AF06A2">
              <w:rPr>
                <w:spacing w:val="-57"/>
                <w:sz w:val="24"/>
                <w:lang w:val="ru-RU"/>
              </w:rPr>
              <w:t xml:space="preserve"> </w:t>
            </w:r>
            <w:r w:rsidRPr="00AF06A2">
              <w:rPr>
                <w:sz w:val="24"/>
                <w:lang w:val="ru-RU"/>
              </w:rPr>
              <w:t>проводится</w:t>
            </w:r>
            <w:r w:rsidRPr="00AF06A2">
              <w:rPr>
                <w:spacing w:val="-1"/>
                <w:sz w:val="24"/>
                <w:lang w:val="ru-RU"/>
              </w:rPr>
              <w:t xml:space="preserve"> </w:t>
            </w:r>
            <w:r w:rsidRPr="00AF06A2">
              <w:rPr>
                <w:sz w:val="24"/>
                <w:lang w:val="ru-RU"/>
              </w:rPr>
              <w:t>на</w:t>
            </w:r>
            <w:r w:rsidRPr="00AF06A2">
              <w:rPr>
                <w:spacing w:val="-2"/>
                <w:sz w:val="24"/>
                <w:lang w:val="ru-RU"/>
              </w:rPr>
              <w:t xml:space="preserve"> </w:t>
            </w:r>
            <w:r w:rsidRPr="00AF06A2">
              <w:rPr>
                <w:sz w:val="24"/>
                <w:lang w:val="ru-RU"/>
              </w:rPr>
              <w:t>открытом</w:t>
            </w:r>
          </w:p>
          <w:p w14:paraId="325C3BC9" w14:textId="77777777" w:rsidR="00894339" w:rsidRDefault="00894339" w:rsidP="007E759B">
            <w:pPr>
              <w:pStyle w:val="TableParagraph"/>
              <w:spacing w:line="262" w:lineRule="exact"/>
              <w:ind w:left="95" w:right="99"/>
              <w:jc w:val="center"/>
              <w:rPr>
                <w:sz w:val="24"/>
              </w:rPr>
            </w:pPr>
            <w:r>
              <w:rPr>
                <w:sz w:val="24"/>
              </w:rPr>
              <w:t>воздухе</w:t>
            </w:r>
          </w:p>
        </w:tc>
      </w:tr>
      <w:tr w:rsidR="00894339" w14:paraId="7EA6331E" w14:textId="77777777" w:rsidTr="007E759B">
        <w:trPr>
          <w:trHeight w:val="277"/>
        </w:trPr>
        <w:tc>
          <w:tcPr>
            <w:tcW w:w="1102" w:type="dxa"/>
          </w:tcPr>
          <w:p w14:paraId="02792A40" w14:textId="77777777" w:rsidR="00894339" w:rsidRDefault="00894339" w:rsidP="007E759B">
            <w:pPr>
              <w:pStyle w:val="TableParagraph"/>
              <w:spacing w:line="258" w:lineRule="exact"/>
              <w:ind w:left="172"/>
              <w:rPr>
                <w:sz w:val="24"/>
              </w:rPr>
            </w:pPr>
            <w:r>
              <w:rPr>
                <w:sz w:val="24"/>
              </w:rPr>
              <w:t>2</w:t>
            </w:r>
          </w:p>
        </w:tc>
        <w:tc>
          <w:tcPr>
            <w:tcW w:w="9385" w:type="dxa"/>
            <w:gridSpan w:val="6"/>
          </w:tcPr>
          <w:p w14:paraId="7D569BDC" w14:textId="77777777" w:rsidR="00894339" w:rsidRDefault="00894339" w:rsidP="007E759B">
            <w:pPr>
              <w:pStyle w:val="TableParagraph"/>
              <w:spacing w:line="258" w:lineRule="exact"/>
              <w:ind w:left="2162" w:right="2089"/>
              <w:jc w:val="center"/>
              <w:rPr>
                <w:sz w:val="24"/>
              </w:rPr>
            </w:pPr>
            <w:r>
              <w:rPr>
                <w:sz w:val="24"/>
              </w:rPr>
              <w:t>Коммуникативная</w:t>
            </w:r>
            <w:r>
              <w:rPr>
                <w:spacing w:val="-5"/>
                <w:sz w:val="24"/>
              </w:rPr>
              <w:t xml:space="preserve"> </w:t>
            </w:r>
            <w:r>
              <w:rPr>
                <w:sz w:val="24"/>
              </w:rPr>
              <w:t>деятельность</w:t>
            </w:r>
          </w:p>
        </w:tc>
      </w:tr>
      <w:tr w:rsidR="00894339" w14:paraId="518AFB0A" w14:textId="77777777" w:rsidTr="007E759B">
        <w:trPr>
          <w:trHeight w:val="828"/>
        </w:trPr>
        <w:tc>
          <w:tcPr>
            <w:tcW w:w="1102" w:type="dxa"/>
          </w:tcPr>
          <w:p w14:paraId="490401E8" w14:textId="77777777" w:rsidR="00894339" w:rsidRDefault="00894339" w:rsidP="007E759B">
            <w:pPr>
              <w:pStyle w:val="TableParagraph"/>
              <w:spacing w:line="268" w:lineRule="exact"/>
              <w:ind w:left="172"/>
              <w:rPr>
                <w:sz w:val="24"/>
              </w:rPr>
            </w:pPr>
            <w:r>
              <w:rPr>
                <w:sz w:val="24"/>
              </w:rPr>
              <w:t>2.1</w:t>
            </w:r>
          </w:p>
        </w:tc>
        <w:tc>
          <w:tcPr>
            <w:tcW w:w="3152" w:type="dxa"/>
          </w:tcPr>
          <w:p w14:paraId="39C9EC6F" w14:textId="77777777" w:rsidR="00894339" w:rsidRDefault="00894339" w:rsidP="007E759B">
            <w:pPr>
              <w:pStyle w:val="TableParagraph"/>
              <w:spacing w:line="268" w:lineRule="exact"/>
              <w:ind w:left="184" w:right="115"/>
              <w:jc w:val="center"/>
              <w:rPr>
                <w:sz w:val="24"/>
              </w:rPr>
            </w:pPr>
            <w:r>
              <w:rPr>
                <w:sz w:val="24"/>
              </w:rPr>
              <w:t>Развитие</w:t>
            </w:r>
            <w:r>
              <w:rPr>
                <w:spacing w:val="-4"/>
                <w:sz w:val="24"/>
              </w:rPr>
              <w:t xml:space="preserve"> </w:t>
            </w:r>
            <w:r>
              <w:rPr>
                <w:sz w:val="24"/>
              </w:rPr>
              <w:t>речи</w:t>
            </w:r>
          </w:p>
        </w:tc>
        <w:tc>
          <w:tcPr>
            <w:tcW w:w="3118" w:type="dxa"/>
            <w:gridSpan w:val="3"/>
          </w:tcPr>
          <w:p w14:paraId="12803F49" w14:textId="77777777" w:rsidR="00894339" w:rsidRPr="00AF06A2" w:rsidRDefault="00894339" w:rsidP="007E759B">
            <w:pPr>
              <w:pStyle w:val="TableParagraph"/>
              <w:spacing w:line="268" w:lineRule="exact"/>
              <w:ind w:left="213" w:firstLine="472"/>
              <w:rPr>
                <w:sz w:val="24"/>
                <w:lang w:val="ru-RU"/>
              </w:rPr>
            </w:pPr>
            <w:r w:rsidRPr="00AF06A2">
              <w:rPr>
                <w:sz w:val="24"/>
                <w:lang w:val="ru-RU"/>
              </w:rPr>
              <w:t>1образовательная</w:t>
            </w:r>
          </w:p>
          <w:p w14:paraId="5D0888A4" w14:textId="77777777" w:rsidR="00894339" w:rsidRPr="00AF06A2" w:rsidRDefault="00894339" w:rsidP="007E759B">
            <w:pPr>
              <w:pStyle w:val="TableParagraph"/>
              <w:spacing w:line="270" w:lineRule="atLeast"/>
              <w:ind w:left="119" w:right="110" w:firstLine="93"/>
              <w:rPr>
                <w:sz w:val="24"/>
                <w:lang w:val="ru-RU"/>
              </w:rPr>
            </w:pPr>
            <w:r w:rsidRPr="00AF06A2">
              <w:rPr>
                <w:sz w:val="24"/>
                <w:lang w:val="ru-RU"/>
              </w:rPr>
              <w:t>ситуация, а также, во всех</w:t>
            </w:r>
            <w:r w:rsidRPr="00AF06A2">
              <w:rPr>
                <w:spacing w:val="1"/>
                <w:sz w:val="24"/>
                <w:lang w:val="ru-RU"/>
              </w:rPr>
              <w:t xml:space="preserve"> </w:t>
            </w:r>
            <w:r w:rsidRPr="00AF06A2">
              <w:rPr>
                <w:sz w:val="24"/>
                <w:lang w:val="ru-RU"/>
              </w:rPr>
              <w:t>образовательных</w:t>
            </w:r>
            <w:r w:rsidRPr="00AF06A2">
              <w:rPr>
                <w:spacing w:val="-9"/>
                <w:sz w:val="24"/>
                <w:lang w:val="ru-RU"/>
              </w:rPr>
              <w:t xml:space="preserve"> </w:t>
            </w:r>
            <w:r w:rsidRPr="00AF06A2">
              <w:rPr>
                <w:sz w:val="24"/>
                <w:lang w:val="ru-RU"/>
              </w:rPr>
              <w:t>ситуациях</w:t>
            </w:r>
          </w:p>
        </w:tc>
        <w:tc>
          <w:tcPr>
            <w:tcW w:w="3115" w:type="dxa"/>
            <w:gridSpan w:val="2"/>
          </w:tcPr>
          <w:p w14:paraId="2B6EF377" w14:textId="77777777" w:rsidR="00894339" w:rsidRPr="00AF06A2" w:rsidRDefault="00894339" w:rsidP="007E759B">
            <w:pPr>
              <w:pStyle w:val="TableParagraph"/>
              <w:spacing w:line="268" w:lineRule="exact"/>
              <w:ind w:left="201" w:firstLine="424"/>
              <w:rPr>
                <w:sz w:val="24"/>
                <w:lang w:val="ru-RU"/>
              </w:rPr>
            </w:pPr>
            <w:r w:rsidRPr="00AF06A2">
              <w:rPr>
                <w:sz w:val="24"/>
                <w:lang w:val="ru-RU"/>
              </w:rPr>
              <w:t>2</w:t>
            </w:r>
            <w:r w:rsidRPr="00AF06A2">
              <w:rPr>
                <w:spacing w:val="-2"/>
                <w:sz w:val="24"/>
                <w:lang w:val="ru-RU"/>
              </w:rPr>
              <w:t xml:space="preserve"> </w:t>
            </w:r>
            <w:r w:rsidRPr="00AF06A2">
              <w:rPr>
                <w:sz w:val="24"/>
                <w:lang w:val="ru-RU"/>
              </w:rPr>
              <w:t>образовательные</w:t>
            </w:r>
          </w:p>
          <w:p w14:paraId="5A7EE7AF" w14:textId="77777777" w:rsidR="00894339" w:rsidRPr="00AF06A2" w:rsidRDefault="00894339" w:rsidP="007E759B">
            <w:pPr>
              <w:pStyle w:val="TableParagraph"/>
              <w:spacing w:line="270" w:lineRule="atLeast"/>
              <w:ind w:left="117" w:right="109" w:firstLine="84"/>
              <w:rPr>
                <w:sz w:val="24"/>
                <w:lang w:val="ru-RU"/>
              </w:rPr>
            </w:pPr>
            <w:r w:rsidRPr="00AF06A2">
              <w:rPr>
                <w:sz w:val="24"/>
                <w:lang w:val="ru-RU"/>
              </w:rPr>
              <w:t>ситуации, а также, во всех</w:t>
            </w:r>
            <w:r w:rsidRPr="00AF06A2">
              <w:rPr>
                <w:spacing w:val="1"/>
                <w:sz w:val="24"/>
                <w:lang w:val="ru-RU"/>
              </w:rPr>
              <w:t xml:space="preserve"> </w:t>
            </w:r>
            <w:r w:rsidRPr="00AF06A2">
              <w:rPr>
                <w:sz w:val="24"/>
                <w:lang w:val="ru-RU"/>
              </w:rPr>
              <w:t>образовательных</w:t>
            </w:r>
            <w:r w:rsidRPr="00AF06A2">
              <w:rPr>
                <w:spacing w:val="-9"/>
                <w:sz w:val="24"/>
                <w:lang w:val="ru-RU"/>
              </w:rPr>
              <w:t xml:space="preserve"> </w:t>
            </w:r>
            <w:r w:rsidRPr="00AF06A2">
              <w:rPr>
                <w:sz w:val="24"/>
                <w:lang w:val="ru-RU"/>
              </w:rPr>
              <w:t>ситуациях</w:t>
            </w:r>
          </w:p>
        </w:tc>
      </w:tr>
      <w:tr w:rsidR="00894339" w14:paraId="0444A790" w14:textId="77777777" w:rsidTr="007E759B">
        <w:trPr>
          <w:trHeight w:val="551"/>
        </w:trPr>
        <w:tc>
          <w:tcPr>
            <w:tcW w:w="1102" w:type="dxa"/>
          </w:tcPr>
          <w:p w14:paraId="5BCD9FFF" w14:textId="77777777" w:rsidR="00894339" w:rsidRDefault="00894339" w:rsidP="007E759B">
            <w:pPr>
              <w:pStyle w:val="TableParagraph"/>
              <w:spacing w:line="268" w:lineRule="exact"/>
              <w:ind w:left="172"/>
              <w:rPr>
                <w:sz w:val="24"/>
              </w:rPr>
            </w:pPr>
            <w:r>
              <w:rPr>
                <w:sz w:val="24"/>
              </w:rPr>
              <w:t>2.2</w:t>
            </w:r>
          </w:p>
        </w:tc>
        <w:tc>
          <w:tcPr>
            <w:tcW w:w="3152" w:type="dxa"/>
          </w:tcPr>
          <w:p w14:paraId="7A7FF304" w14:textId="77777777" w:rsidR="00894339" w:rsidRDefault="00894339" w:rsidP="007E759B">
            <w:pPr>
              <w:pStyle w:val="TableParagraph"/>
              <w:spacing w:line="268" w:lineRule="exact"/>
              <w:ind w:left="184" w:right="113"/>
              <w:jc w:val="center"/>
              <w:rPr>
                <w:sz w:val="24"/>
              </w:rPr>
            </w:pPr>
            <w:r>
              <w:rPr>
                <w:sz w:val="24"/>
              </w:rPr>
              <w:t>Подготовка</w:t>
            </w:r>
            <w:r>
              <w:rPr>
                <w:spacing w:val="-5"/>
                <w:sz w:val="24"/>
              </w:rPr>
              <w:t xml:space="preserve"> </w:t>
            </w:r>
            <w:r>
              <w:rPr>
                <w:sz w:val="24"/>
              </w:rPr>
              <w:t>к</w:t>
            </w:r>
            <w:r>
              <w:rPr>
                <w:spacing w:val="-4"/>
                <w:sz w:val="24"/>
              </w:rPr>
              <w:t xml:space="preserve"> </w:t>
            </w:r>
            <w:r>
              <w:rPr>
                <w:sz w:val="24"/>
              </w:rPr>
              <w:t>обучению</w:t>
            </w:r>
          </w:p>
          <w:p w14:paraId="199AEA8C" w14:textId="77777777" w:rsidR="00894339" w:rsidRDefault="00894339" w:rsidP="007E759B">
            <w:pPr>
              <w:pStyle w:val="TableParagraph"/>
              <w:spacing w:line="264" w:lineRule="exact"/>
              <w:ind w:left="115" w:right="116"/>
              <w:jc w:val="center"/>
              <w:rPr>
                <w:sz w:val="24"/>
              </w:rPr>
            </w:pPr>
            <w:r>
              <w:rPr>
                <w:sz w:val="24"/>
              </w:rPr>
              <w:t>грамоте</w:t>
            </w:r>
          </w:p>
        </w:tc>
        <w:tc>
          <w:tcPr>
            <w:tcW w:w="1728" w:type="dxa"/>
            <w:gridSpan w:val="2"/>
          </w:tcPr>
          <w:p w14:paraId="6724CDB4" w14:textId="77777777" w:rsidR="00894339" w:rsidRDefault="00894339" w:rsidP="007E759B">
            <w:pPr>
              <w:pStyle w:val="TableParagraph"/>
              <w:spacing w:line="268" w:lineRule="exact"/>
              <w:ind w:left="75"/>
              <w:jc w:val="center"/>
              <w:rPr>
                <w:sz w:val="24"/>
              </w:rPr>
            </w:pPr>
            <w:r>
              <w:rPr>
                <w:w w:val="99"/>
                <w:sz w:val="24"/>
              </w:rPr>
              <w:t>-</w:t>
            </w:r>
          </w:p>
        </w:tc>
        <w:tc>
          <w:tcPr>
            <w:tcW w:w="1390" w:type="dxa"/>
          </w:tcPr>
          <w:p w14:paraId="09F47239" w14:textId="77777777" w:rsidR="00894339" w:rsidRDefault="00894339" w:rsidP="007E759B">
            <w:pPr>
              <w:pStyle w:val="TableParagraph"/>
              <w:spacing w:line="268" w:lineRule="exact"/>
              <w:ind w:left="72"/>
              <w:jc w:val="center"/>
              <w:rPr>
                <w:sz w:val="24"/>
              </w:rPr>
            </w:pPr>
            <w:r>
              <w:rPr>
                <w:w w:val="99"/>
                <w:sz w:val="24"/>
              </w:rPr>
              <w:t>-</w:t>
            </w:r>
          </w:p>
        </w:tc>
        <w:tc>
          <w:tcPr>
            <w:tcW w:w="3115" w:type="dxa"/>
            <w:gridSpan w:val="2"/>
          </w:tcPr>
          <w:p w14:paraId="01CEA38B" w14:textId="77777777" w:rsidR="00894339" w:rsidRDefault="00894339" w:rsidP="007E759B">
            <w:pPr>
              <w:pStyle w:val="TableParagraph"/>
              <w:spacing w:line="268" w:lineRule="exact"/>
              <w:ind w:left="167" w:right="99"/>
              <w:jc w:val="center"/>
              <w:rPr>
                <w:sz w:val="24"/>
              </w:rPr>
            </w:pPr>
            <w:r>
              <w:rPr>
                <w:sz w:val="24"/>
              </w:rPr>
              <w:t>1образовательная</w:t>
            </w:r>
            <w:r>
              <w:rPr>
                <w:spacing w:val="-4"/>
                <w:sz w:val="24"/>
              </w:rPr>
              <w:t xml:space="preserve"> </w:t>
            </w:r>
            <w:r>
              <w:rPr>
                <w:sz w:val="24"/>
              </w:rPr>
              <w:t>ситуация</w:t>
            </w:r>
          </w:p>
          <w:p w14:paraId="6F64ACC3" w14:textId="77777777" w:rsidR="00894339" w:rsidRDefault="00894339" w:rsidP="007E759B">
            <w:pPr>
              <w:pStyle w:val="TableParagraph"/>
              <w:spacing w:line="264" w:lineRule="exact"/>
              <w:ind w:left="96" w:right="99"/>
              <w:jc w:val="center"/>
              <w:rPr>
                <w:sz w:val="24"/>
              </w:rPr>
            </w:pPr>
            <w:r>
              <w:rPr>
                <w:sz w:val="24"/>
              </w:rPr>
              <w:t>в</w:t>
            </w:r>
            <w:r>
              <w:rPr>
                <w:spacing w:val="-2"/>
                <w:sz w:val="24"/>
              </w:rPr>
              <w:t xml:space="preserve"> </w:t>
            </w:r>
            <w:r>
              <w:rPr>
                <w:sz w:val="24"/>
              </w:rPr>
              <w:t>2</w:t>
            </w:r>
            <w:r>
              <w:rPr>
                <w:spacing w:val="-1"/>
                <w:sz w:val="24"/>
              </w:rPr>
              <w:t xml:space="preserve"> </w:t>
            </w:r>
            <w:r>
              <w:rPr>
                <w:sz w:val="24"/>
              </w:rPr>
              <w:t>недели</w:t>
            </w:r>
          </w:p>
        </w:tc>
      </w:tr>
      <w:tr w:rsidR="00894339" w14:paraId="41CEF4C0" w14:textId="77777777" w:rsidTr="007E759B">
        <w:trPr>
          <w:trHeight w:val="275"/>
        </w:trPr>
        <w:tc>
          <w:tcPr>
            <w:tcW w:w="1102" w:type="dxa"/>
          </w:tcPr>
          <w:p w14:paraId="58DCE6F3" w14:textId="77777777" w:rsidR="00894339" w:rsidRDefault="00894339" w:rsidP="007E759B">
            <w:pPr>
              <w:pStyle w:val="TableParagraph"/>
              <w:spacing w:line="256" w:lineRule="exact"/>
              <w:ind w:left="172"/>
              <w:rPr>
                <w:sz w:val="24"/>
              </w:rPr>
            </w:pPr>
            <w:r>
              <w:rPr>
                <w:sz w:val="24"/>
              </w:rPr>
              <w:t>3</w:t>
            </w:r>
          </w:p>
        </w:tc>
        <w:tc>
          <w:tcPr>
            <w:tcW w:w="9385" w:type="dxa"/>
            <w:gridSpan w:val="6"/>
          </w:tcPr>
          <w:p w14:paraId="2D94D57D" w14:textId="77777777" w:rsidR="00894339" w:rsidRDefault="00894339" w:rsidP="007E759B">
            <w:pPr>
              <w:pStyle w:val="TableParagraph"/>
              <w:spacing w:line="256" w:lineRule="exact"/>
              <w:ind w:left="2162" w:right="2093"/>
              <w:jc w:val="center"/>
              <w:rPr>
                <w:sz w:val="24"/>
              </w:rPr>
            </w:pPr>
            <w:r>
              <w:rPr>
                <w:sz w:val="24"/>
              </w:rPr>
              <w:t>Познавательно</w:t>
            </w:r>
            <w:r>
              <w:rPr>
                <w:spacing w:val="-4"/>
                <w:sz w:val="24"/>
              </w:rPr>
              <w:t xml:space="preserve"> </w:t>
            </w:r>
            <w:r>
              <w:rPr>
                <w:sz w:val="24"/>
              </w:rPr>
              <w:t>–</w:t>
            </w:r>
            <w:r>
              <w:rPr>
                <w:spacing w:val="-4"/>
                <w:sz w:val="24"/>
              </w:rPr>
              <w:t xml:space="preserve"> </w:t>
            </w:r>
            <w:r>
              <w:rPr>
                <w:sz w:val="24"/>
              </w:rPr>
              <w:t>исследовательская</w:t>
            </w:r>
            <w:r>
              <w:rPr>
                <w:spacing w:val="-4"/>
                <w:sz w:val="24"/>
              </w:rPr>
              <w:t xml:space="preserve"> </w:t>
            </w:r>
            <w:r>
              <w:rPr>
                <w:sz w:val="24"/>
              </w:rPr>
              <w:t>деятельность</w:t>
            </w:r>
          </w:p>
        </w:tc>
      </w:tr>
      <w:tr w:rsidR="00894339" w14:paraId="12BE1169" w14:textId="77777777" w:rsidTr="007E759B">
        <w:trPr>
          <w:trHeight w:val="1655"/>
        </w:trPr>
        <w:tc>
          <w:tcPr>
            <w:tcW w:w="1102" w:type="dxa"/>
          </w:tcPr>
          <w:p w14:paraId="3B904982" w14:textId="77777777" w:rsidR="00894339" w:rsidRDefault="00894339" w:rsidP="007E759B">
            <w:pPr>
              <w:pStyle w:val="TableParagraph"/>
              <w:spacing w:line="268" w:lineRule="exact"/>
              <w:ind w:left="172"/>
              <w:rPr>
                <w:sz w:val="24"/>
              </w:rPr>
            </w:pPr>
            <w:r>
              <w:rPr>
                <w:sz w:val="24"/>
              </w:rPr>
              <w:t>3.1</w:t>
            </w:r>
          </w:p>
        </w:tc>
        <w:tc>
          <w:tcPr>
            <w:tcW w:w="3152" w:type="dxa"/>
          </w:tcPr>
          <w:p w14:paraId="2960DF50" w14:textId="77777777" w:rsidR="00894339" w:rsidRPr="00AF06A2" w:rsidRDefault="00894339" w:rsidP="007E759B">
            <w:pPr>
              <w:pStyle w:val="TableParagraph"/>
              <w:ind w:left="163" w:right="163" w:firstLine="72"/>
              <w:jc w:val="center"/>
              <w:rPr>
                <w:sz w:val="24"/>
                <w:lang w:val="ru-RU"/>
              </w:rPr>
            </w:pPr>
            <w:r w:rsidRPr="00AF06A2">
              <w:rPr>
                <w:sz w:val="24"/>
                <w:lang w:val="ru-RU"/>
              </w:rPr>
              <w:t>Исследование объектов</w:t>
            </w:r>
            <w:r w:rsidRPr="00AF06A2">
              <w:rPr>
                <w:spacing w:val="1"/>
                <w:sz w:val="24"/>
                <w:lang w:val="ru-RU"/>
              </w:rPr>
              <w:t xml:space="preserve"> </w:t>
            </w:r>
            <w:r w:rsidRPr="00AF06A2">
              <w:rPr>
                <w:sz w:val="24"/>
                <w:lang w:val="ru-RU"/>
              </w:rPr>
              <w:t>живой</w:t>
            </w:r>
            <w:r w:rsidRPr="00AF06A2">
              <w:rPr>
                <w:spacing w:val="-4"/>
                <w:sz w:val="24"/>
                <w:lang w:val="ru-RU"/>
              </w:rPr>
              <w:t xml:space="preserve"> </w:t>
            </w:r>
            <w:r w:rsidRPr="00AF06A2">
              <w:rPr>
                <w:sz w:val="24"/>
                <w:lang w:val="ru-RU"/>
              </w:rPr>
              <w:t>и</w:t>
            </w:r>
            <w:r w:rsidRPr="00AF06A2">
              <w:rPr>
                <w:spacing w:val="-5"/>
                <w:sz w:val="24"/>
                <w:lang w:val="ru-RU"/>
              </w:rPr>
              <w:t xml:space="preserve"> </w:t>
            </w:r>
            <w:r w:rsidRPr="00AF06A2">
              <w:rPr>
                <w:sz w:val="24"/>
                <w:lang w:val="ru-RU"/>
              </w:rPr>
              <w:t>неживой</w:t>
            </w:r>
            <w:r w:rsidRPr="00AF06A2">
              <w:rPr>
                <w:spacing w:val="-4"/>
                <w:sz w:val="24"/>
                <w:lang w:val="ru-RU"/>
              </w:rPr>
              <w:t xml:space="preserve"> </w:t>
            </w:r>
            <w:r w:rsidRPr="00AF06A2">
              <w:rPr>
                <w:sz w:val="24"/>
                <w:lang w:val="ru-RU"/>
              </w:rPr>
              <w:t>природы,</w:t>
            </w:r>
            <w:r w:rsidRPr="00AF06A2">
              <w:rPr>
                <w:spacing w:val="-57"/>
                <w:sz w:val="24"/>
                <w:lang w:val="ru-RU"/>
              </w:rPr>
              <w:t xml:space="preserve"> </w:t>
            </w:r>
            <w:r w:rsidRPr="00AF06A2">
              <w:rPr>
                <w:sz w:val="24"/>
                <w:lang w:val="ru-RU"/>
              </w:rPr>
              <w:t>экспериментирование.</w:t>
            </w:r>
          </w:p>
          <w:p w14:paraId="0463C6CC" w14:textId="77777777" w:rsidR="00894339" w:rsidRPr="00AF06A2" w:rsidRDefault="00894339" w:rsidP="007E759B">
            <w:pPr>
              <w:pStyle w:val="TableParagraph"/>
              <w:spacing w:line="270" w:lineRule="atLeast"/>
              <w:ind w:left="119" w:right="116" w:hanging="3"/>
              <w:jc w:val="center"/>
              <w:rPr>
                <w:sz w:val="24"/>
                <w:lang w:val="ru-RU"/>
              </w:rPr>
            </w:pPr>
            <w:r w:rsidRPr="00AF06A2">
              <w:rPr>
                <w:sz w:val="24"/>
                <w:lang w:val="ru-RU"/>
              </w:rPr>
              <w:t>Познание предметного и</w:t>
            </w:r>
            <w:r w:rsidRPr="00AF06A2">
              <w:rPr>
                <w:spacing w:val="1"/>
                <w:sz w:val="24"/>
                <w:lang w:val="ru-RU"/>
              </w:rPr>
              <w:t xml:space="preserve"> </w:t>
            </w:r>
            <w:r w:rsidRPr="00AF06A2">
              <w:rPr>
                <w:sz w:val="24"/>
                <w:lang w:val="ru-RU"/>
              </w:rPr>
              <w:t>социального мира, освоение</w:t>
            </w:r>
            <w:r w:rsidRPr="00AF06A2">
              <w:rPr>
                <w:spacing w:val="-57"/>
                <w:sz w:val="24"/>
                <w:lang w:val="ru-RU"/>
              </w:rPr>
              <w:t xml:space="preserve"> </w:t>
            </w:r>
            <w:r w:rsidRPr="00AF06A2">
              <w:rPr>
                <w:sz w:val="24"/>
                <w:lang w:val="ru-RU"/>
              </w:rPr>
              <w:t>безопасного</w:t>
            </w:r>
            <w:r w:rsidRPr="00AF06A2">
              <w:rPr>
                <w:spacing w:val="-1"/>
                <w:sz w:val="24"/>
                <w:lang w:val="ru-RU"/>
              </w:rPr>
              <w:t xml:space="preserve"> </w:t>
            </w:r>
            <w:r w:rsidRPr="00AF06A2">
              <w:rPr>
                <w:sz w:val="24"/>
                <w:lang w:val="ru-RU"/>
              </w:rPr>
              <w:t>поведения</w:t>
            </w:r>
          </w:p>
        </w:tc>
        <w:tc>
          <w:tcPr>
            <w:tcW w:w="3118" w:type="dxa"/>
            <w:gridSpan w:val="3"/>
          </w:tcPr>
          <w:p w14:paraId="02CE4592" w14:textId="77777777" w:rsidR="00894339" w:rsidRDefault="00894339" w:rsidP="007E759B">
            <w:pPr>
              <w:pStyle w:val="TableParagraph"/>
              <w:ind w:left="1022" w:right="99" w:hanging="836"/>
              <w:rPr>
                <w:sz w:val="24"/>
              </w:rPr>
            </w:pPr>
            <w:r>
              <w:rPr>
                <w:sz w:val="24"/>
              </w:rPr>
              <w:t>1образовательная ситуация</w:t>
            </w:r>
            <w:r>
              <w:rPr>
                <w:spacing w:val="-57"/>
                <w:sz w:val="24"/>
              </w:rPr>
              <w:t xml:space="preserve"> </w:t>
            </w:r>
            <w:r>
              <w:rPr>
                <w:sz w:val="24"/>
              </w:rPr>
              <w:t>в</w:t>
            </w:r>
            <w:r>
              <w:rPr>
                <w:spacing w:val="-2"/>
                <w:sz w:val="24"/>
              </w:rPr>
              <w:t xml:space="preserve"> </w:t>
            </w:r>
            <w:r>
              <w:rPr>
                <w:sz w:val="24"/>
              </w:rPr>
              <w:t>2 недели</w:t>
            </w:r>
          </w:p>
        </w:tc>
        <w:tc>
          <w:tcPr>
            <w:tcW w:w="3115" w:type="dxa"/>
            <w:gridSpan w:val="2"/>
          </w:tcPr>
          <w:p w14:paraId="3E4FB420" w14:textId="77777777" w:rsidR="00894339" w:rsidRDefault="00894339" w:rsidP="007E759B">
            <w:pPr>
              <w:pStyle w:val="TableParagraph"/>
              <w:ind w:left="1075" w:right="538" w:hanging="449"/>
              <w:rPr>
                <w:sz w:val="24"/>
              </w:rPr>
            </w:pPr>
            <w:r>
              <w:rPr>
                <w:sz w:val="24"/>
              </w:rPr>
              <w:t>2 образовательные</w:t>
            </w:r>
            <w:r>
              <w:rPr>
                <w:spacing w:val="-58"/>
                <w:sz w:val="24"/>
              </w:rPr>
              <w:t xml:space="preserve"> </w:t>
            </w:r>
            <w:r>
              <w:rPr>
                <w:sz w:val="24"/>
              </w:rPr>
              <w:t>ситуации</w:t>
            </w:r>
          </w:p>
        </w:tc>
      </w:tr>
      <w:tr w:rsidR="00894339" w14:paraId="0152B670" w14:textId="77777777" w:rsidTr="007E759B">
        <w:trPr>
          <w:trHeight w:val="1103"/>
        </w:trPr>
        <w:tc>
          <w:tcPr>
            <w:tcW w:w="1102" w:type="dxa"/>
          </w:tcPr>
          <w:p w14:paraId="20AEB533" w14:textId="77777777" w:rsidR="00894339" w:rsidRDefault="00894339" w:rsidP="007E759B">
            <w:pPr>
              <w:pStyle w:val="TableParagraph"/>
              <w:spacing w:line="267" w:lineRule="exact"/>
              <w:ind w:left="172"/>
              <w:rPr>
                <w:sz w:val="24"/>
              </w:rPr>
            </w:pPr>
            <w:r>
              <w:rPr>
                <w:sz w:val="24"/>
              </w:rPr>
              <w:t>3.2</w:t>
            </w:r>
          </w:p>
        </w:tc>
        <w:tc>
          <w:tcPr>
            <w:tcW w:w="3152" w:type="dxa"/>
          </w:tcPr>
          <w:p w14:paraId="696A2703" w14:textId="77777777" w:rsidR="00894339" w:rsidRDefault="00894339" w:rsidP="007E759B">
            <w:pPr>
              <w:pStyle w:val="TableParagraph"/>
              <w:ind w:left="568" w:right="561" w:firstLine="96"/>
              <w:rPr>
                <w:sz w:val="24"/>
              </w:rPr>
            </w:pPr>
            <w:r>
              <w:rPr>
                <w:sz w:val="24"/>
              </w:rPr>
              <w:t>Математическое и</w:t>
            </w:r>
            <w:r>
              <w:rPr>
                <w:spacing w:val="-57"/>
                <w:sz w:val="24"/>
              </w:rPr>
              <w:t xml:space="preserve"> </w:t>
            </w:r>
            <w:r>
              <w:rPr>
                <w:sz w:val="24"/>
              </w:rPr>
              <w:t>сенсорное</w:t>
            </w:r>
            <w:r>
              <w:rPr>
                <w:spacing w:val="-13"/>
                <w:sz w:val="24"/>
              </w:rPr>
              <w:t xml:space="preserve"> </w:t>
            </w:r>
            <w:r>
              <w:rPr>
                <w:sz w:val="24"/>
              </w:rPr>
              <w:t>развитие</w:t>
            </w:r>
          </w:p>
        </w:tc>
        <w:tc>
          <w:tcPr>
            <w:tcW w:w="4829" w:type="dxa"/>
            <w:gridSpan w:val="4"/>
          </w:tcPr>
          <w:p w14:paraId="286794DA" w14:textId="77777777" w:rsidR="00894339" w:rsidRDefault="00894339" w:rsidP="007E759B">
            <w:pPr>
              <w:pStyle w:val="TableParagraph"/>
              <w:spacing w:line="267" w:lineRule="exact"/>
              <w:ind w:left="1044"/>
              <w:rPr>
                <w:sz w:val="24"/>
              </w:rPr>
            </w:pPr>
            <w:r>
              <w:rPr>
                <w:sz w:val="24"/>
              </w:rPr>
              <w:t>1образовательная</w:t>
            </w:r>
            <w:r>
              <w:rPr>
                <w:spacing w:val="-4"/>
                <w:sz w:val="24"/>
              </w:rPr>
              <w:t xml:space="preserve"> </w:t>
            </w:r>
            <w:r>
              <w:rPr>
                <w:sz w:val="24"/>
              </w:rPr>
              <w:t>ситуация</w:t>
            </w:r>
          </w:p>
        </w:tc>
        <w:tc>
          <w:tcPr>
            <w:tcW w:w="1404" w:type="dxa"/>
          </w:tcPr>
          <w:p w14:paraId="28C64537" w14:textId="77777777" w:rsidR="00894339" w:rsidRDefault="00894339" w:rsidP="007E759B">
            <w:pPr>
              <w:pStyle w:val="TableParagraph"/>
              <w:spacing w:line="267" w:lineRule="exact"/>
              <w:ind w:left="76"/>
              <w:jc w:val="center"/>
              <w:rPr>
                <w:sz w:val="24"/>
              </w:rPr>
            </w:pPr>
            <w:r>
              <w:rPr>
                <w:sz w:val="24"/>
              </w:rPr>
              <w:t>2</w:t>
            </w:r>
          </w:p>
          <w:p w14:paraId="595A1689" w14:textId="77777777" w:rsidR="00894339" w:rsidRDefault="00894339" w:rsidP="007E759B">
            <w:pPr>
              <w:pStyle w:val="TableParagraph"/>
              <w:ind w:left="141" w:right="136"/>
              <w:jc w:val="center"/>
              <w:rPr>
                <w:sz w:val="24"/>
              </w:rPr>
            </w:pPr>
            <w:r>
              <w:rPr>
                <w:sz w:val="24"/>
              </w:rPr>
              <w:t>образовате</w:t>
            </w:r>
            <w:r>
              <w:rPr>
                <w:spacing w:val="-58"/>
                <w:sz w:val="24"/>
              </w:rPr>
              <w:t xml:space="preserve"> </w:t>
            </w:r>
            <w:r>
              <w:rPr>
                <w:sz w:val="24"/>
              </w:rPr>
              <w:t>льные</w:t>
            </w:r>
          </w:p>
          <w:p w14:paraId="701F7184" w14:textId="77777777" w:rsidR="00894339" w:rsidRDefault="00894339" w:rsidP="007E759B">
            <w:pPr>
              <w:pStyle w:val="TableParagraph"/>
              <w:spacing w:line="264" w:lineRule="exact"/>
              <w:ind w:left="136" w:right="136"/>
              <w:jc w:val="center"/>
              <w:rPr>
                <w:sz w:val="24"/>
              </w:rPr>
            </w:pPr>
            <w:r>
              <w:rPr>
                <w:sz w:val="24"/>
              </w:rPr>
              <w:t>ситуации</w:t>
            </w:r>
          </w:p>
        </w:tc>
      </w:tr>
      <w:tr w:rsidR="00894339" w14:paraId="59A8CBC1" w14:textId="77777777" w:rsidTr="007E759B">
        <w:trPr>
          <w:trHeight w:val="1103"/>
        </w:trPr>
        <w:tc>
          <w:tcPr>
            <w:tcW w:w="1102" w:type="dxa"/>
            <w:vMerge w:val="restart"/>
          </w:tcPr>
          <w:p w14:paraId="5D2DA64D" w14:textId="77777777" w:rsidR="00894339" w:rsidRDefault="00894339" w:rsidP="007E759B">
            <w:pPr>
              <w:pStyle w:val="TableParagraph"/>
              <w:spacing w:line="268" w:lineRule="exact"/>
              <w:ind w:left="172"/>
              <w:rPr>
                <w:sz w:val="24"/>
              </w:rPr>
            </w:pPr>
            <w:r>
              <w:rPr>
                <w:sz w:val="24"/>
              </w:rPr>
              <w:t>4</w:t>
            </w:r>
          </w:p>
        </w:tc>
        <w:tc>
          <w:tcPr>
            <w:tcW w:w="3152" w:type="dxa"/>
            <w:vMerge w:val="restart"/>
          </w:tcPr>
          <w:p w14:paraId="3B51B9FB" w14:textId="77777777" w:rsidR="00894339" w:rsidRDefault="00894339" w:rsidP="007E759B">
            <w:pPr>
              <w:pStyle w:val="TableParagraph"/>
              <w:ind w:left="897" w:right="643" w:hanging="164"/>
              <w:rPr>
                <w:sz w:val="24"/>
              </w:rPr>
            </w:pPr>
            <w:r>
              <w:rPr>
                <w:sz w:val="24"/>
              </w:rPr>
              <w:t>Изобразительная</w:t>
            </w:r>
            <w:r>
              <w:rPr>
                <w:spacing w:val="-57"/>
                <w:sz w:val="24"/>
              </w:rPr>
              <w:t xml:space="preserve"> </w:t>
            </w:r>
            <w:r>
              <w:rPr>
                <w:sz w:val="24"/>
              </w:rPr>
              <w:t>деятельность</w:t>
            </w:r>
          </w:p>
        </w:tc>
        <w:tc>
          <w:tcPr>
            <w:tcW w:w="4829" w:type="dxa"/>
            <w:gridSpan w:val="4"/>
          </w:tcPr>
          <w:p w14:paraId="4958A79A" w14:textId="77777777" w:rsidR="00894339" w:rsidRDefault="00894339" w:rsidP="007E759B">
            <w:pPr>
              <w:pStyle w:val="TableParagraph"/>
              <w:spacing w:line="268" w:lineRule="exact"/>
              <w:ind w:left="979"/>
              <w:rPr>
                <w:sz w:val="24"/>
              </w:rPr>
            </w:pPr>
            <w:r>
              <w:rPr>
                <w:sz w:val="24"/>
              </w:rPr>
              <w:t>2</w:t>
            </w:r>
            <w:r>
              <w:rPr>
                <w:spacing w:val="-3"/>
                <w:sz w:val="24"/>
              </w:rPr>
              <w:t xml:space="preserve"> </w:t>
            </w:r>
            <w:r>
              <w:rPr>
                <w:sz w:val="24"/>
              </w:rPr>
              <w:t>образовательные</w:t>
            </w:r>
            <w:r>
              <w:rPr>
                <w:spacing w:val="-4"/>
                <w:sz w:val="24"/>
              </w:rPr>
              <w:t xml:space="preserve"> </w:t>
            </w:r>
            <w:r>
              <w:rPr>
                <w:sz w:val="24"/>
              </w:rPr>
              <w:t>ситуации</w:t>
            </w:r>
          </w:p>
        </w:tc>
        <w:tc>
          <w:tcPr>
            <w:tcW w:w="1404" w:type="dxa"/>
          </w:tcPr>
          <w:p w14:paraId="69229B7B" w14:textId="77777777" w:rsidR="00894339" w:rsidRDefault="00894339" w:rsidP="007E759B">
            <w:pPr>
              <w:pStyle w:val="TableParagraph"/>
              <w:spacing w:line="268" w:lineRule="exact"/>
              <w:ind w:left="76"/>
              <w:jc w:val="center"/>
              <w:rPr>
                <w:sz w:val="24"/>
              </w:rPr>
            </w:pPr>
            <w:r>
              <w:rPr>
                <w:sz w:val="24"/>
              </w:rPr>
              <w:t>3</w:t>
            </w:r>
          </w:p>
          <w:p w14:paraId="6FB3A408" w14:textId="77777777" w:rsidR="00894339" w:rsidRDefault="00894339" w:rsidP="007E759B">
            <w:pPr>
              <w:pStyle w:val="TableParagraph"/>
              <w:spacing w:line="270" w:lineRule="atLeast"/>
              <w:ind w:left="141" w:right="136"/>
              <w:jc w:val="center"/>
              <w:rPr>
                <w:sz w:val="24"/>
              </w:rPr>
            </w:pPr>
            <w:r>
              <w:rPr>
                <w:sz w:val="24"/>
              </w:rPr>
              <w:t>образовате</w:t>
            </w:r>
            <w:r>
              <w:rPr>
                <w:spacing w:val="-58"/>
                <w:sz w:val="24"/>
              </w:rPr>
              <w:t xml:space="preserve"> </w:t>
            </w:r>
            <w:r>
              <w:rPr>
                <w:sz w:val="24"/>
              </w:rPr>
              <w:t>льные</w:t>
            </w:r>
            <w:r>
              <w:rPr>
                <w:spacing w:val="1"/>
                <w:sz w:val="24"/>
              </w:rPr>
              <w:t xml:space="preserve"> </w:t>
            </w:r>
            <w:r>
              <w:rPr>
                <w:sz w:val="24"/>
              </w:rPr>
              <w:t>ситуации</w:t>
            </w:r>
          </w:p>
        </w:tc>
      </w:tr>
      <w:tr w:rsidR="00894339" w14:paraId="3D6B9B7E" w14:textId="77777777" w:rsidTr="007E759B">
        <w:trPr>
          <w:trHeight w:val="1382"/>
        </w:trPr>
        <w:tc>
          <w:tcPr>
            <w:tcW w:w="1102" w:type="dxa"/>
            <w:vMerge/>
            <w:tcBorders>
              <w:top w:val="nil"/>
            </w:tcBorders>
          </w:tcPr>
          <w:p w14:paraId="3B9D86E7" w14:textId="77777777" w:rsidR="00894339" w:rsidRDefault="00894339" w:rsidP="007E759B">
            <w:pPr>
              <w:rPr>
                <w:sz w:val="2"/>
                <w:szCs w:val="2"/>
              </w:rPr>
            </w:pPr>
          </w:p>
        </w:tc>
        <w:tc>
          <w:tcPr>
            <w:tcW w:w="3152" w:type="dxa"/>
            <w:vMerge/>
            <w:tcBorders>
              <w:top w:val="nil"/>
            </w:tcBorders>
          </w:tcPr>
          <w:p w14:paraId="254D12F4" w14:textId="77777777" w:rsidR="00894339" w:rsidRDefault="00894339" w:rsidP="007E759B">
            <w:pPr>
              <w:rPr>
                <w:sz w:val="2"/>
                <w:szCs w:val="2"/>
              </w:rPr>
            </w:pPr>
          </w:p>
        </w:tc>
        <w:tc>
          <w:tcPr>
            <w:tcW w:w="917" w:type="dxa"/>
          </w:tcPr>
          <w:p w14:paraId="18DCD59D" w14:textId="77777777" w:rsidR="00894339" w:rsidRDefault="00894339" w:rsidP="007E759B">
            <w:pPr>
              <w:pStyle w:val="TableParagraph"/>
              <w:spacing w:line="270" w:lineRule="exact"/>
              <w:ind w:left="71"/>
              <w:jc w:val="center"/>
              <w:rPr>
                <w:sz w:val="24"/>
              </w:rPr>
            </w:pPr>
            <w:r>
              <w:rPr>
                <w:sz w:val="24"/>
              </w:rPr>
              <w:t>1</w:t>
            </w:r>
          </w:p>
          <w:p w14:paraId="6AFB99A3" w14:textId="77777777" w:rsidR="00894339" w:rsidRDefault="00894339" w:rsidP="007E759B">
            <w:pPr>
              <w:pStyle w:val="TableParagraph"/>
              <w:spacing w:line="270" w:lineRule="atLeast"/>
              <w:ind w:left="100" w:right="92" w:hanging="5"/>
              <w:jc w:val="center"/>
              <w:rPr>
                <w:sz w:val="24"/>
              </w:rPr>
            </w:pPr>
            <w:r>
              <w:rPr>
                <w:sz w:val="24"/>
              </w:rPr>
              <w:t>младш</w:t>
            </w:r>
            <w:r>
              <w:rPr>
                <w:spacing w:val="-57"/>
                <w:sz w:val="24"/>
              </w:rPr>
              <w:t xml:space="preserve"> </w:t>
            </w:r>
            <w:r>
              <w:rPr>
                <w:sz w:val="24"/>
              </w:rPr>
              <w:t>ая</w:t>
            </w:r>
            <w:r>
              <w:rPr>
                <w:spacing w:val="1"/>
                <w:sz w:val="24"/>
              </w:rPr>
              <w:t xml:space="preserve"> </w:t>
            </w:r>
            <w:r>
              <w:rPr>
                <w:sz w:val="24"/>
              </w:rPr>
              <w:t>подгру</w:t>
            </w:r>
            <w:r>
              <w:rPr>
                <w:spacing w:val="-57"/>
                <w:sz w:val="24"/>
              </w:rPr>
              <w:t xml:space="preserve"> </w:t>
            </w:r>
            <w:r>
              <w:rPr>
                <w:sz w:val="24"/>
              </w:rPr>
              <w:t>па</w:t>
            </w:r>
          </w:p>
        </w:tc>
        <w:tc>
          <w:tcPr>
            <w:tcW w:w="811" w:type="dxa"/>
          </w:tcPr>
          <w:p w14:paraId="5141E57E" w14:textId="77777777" w:rsidR="00894339" w:rsidRDefault="00894339" w:rsidP="007E759B">
            <w:pPr>
              <w:pStyle w:val="TableParagraph"/>
              <w:spacing w:line="270" w:lineRule="exact"/>
              <w:ind w:left="72"/>
              <w:jc w:val="center"/>
              <w:rPr>
                <w:sz w:val="24"/>
              </w:rPr>
            </w:pPr>
            <w:r>
              <w:rPr>
                <w:sz w:val="24"/>
              </w:rPr>
              <w:t>2</w:t>
            </w:r>
          </w:p>
          <w:p w14:paraId="680E0689" w14:textId="77777777" w:rsidR="00894339" w:rsidRDefault="00894339" w:rsidP="007E759B">
            <w:pPr>
              <w:pStyle w:val="TableParagraph"/>
              <w:spacing w:line="270" w:lineRule="atLeast"/>
              <w:ind w:right="101" w:firstLine="43"/>
              <w:jc w:val="both"/>
              <w:rPr>
                <w:sz w:val="24"/>
              </w:rPr>
            </w:pPr>
            <w:r>
              <w:rPr>
                <w:sz w:val="24"/>
              </w:rPr>
              <w:t>млад</w:t>
            </w:r>
            <w:r>
              <w:rPr>
                <w:spacing w:val="-58"/>
                <w:sz w:val="24"/>
              </w:rPr>
              <w:t xml:space="preserve"> </w:t>
            </w:r>
            <w:r>
              <w:rPr>
                <w:sz w:val="24"/>
              </w:rPr>
              <w:t>шая</w:t>
            </w:r>
            <w:r>
              <w:rPr>
                <w:spacing w:val="1"/>
                <w:sz w:val="24"/>
              </w:rPr>
              <w:t xml:space="preserve"> </w:t>
            </w:r>
            <w:r>
              <w:rPr>
                <w:sz w:val="24"/>
              </w:rPr>
              <w:t>подгр</w:t>
            </w:r>
            <w:r>
              <w:rPr>
                <w:spacing w:val="-58"/>
                <w:sz w:val="24"/>
              </w:rPr>
              <w:t xml:space="preserve"> </w:t>
            </w:r>
            <w:r>
              <w:rPr>
                <w:sz w:val="24"/>
              </w:rPr>
              <w:t>уппа</w:t>
            </w:r>
          </w:p>
        </w:tc>
        <w:tc>
          <w:tcPr>
            <w:tcW w:w="1390" w:type="dxa"/>
          </w:tcPr>
          <w:p w14:paraId="7D1DA7F5" w14:textId="77777777" w:rsidR="00894339" w:rsidRDefault="00894339" w:rsidP="007E759B">
            <w:pPr>
              <w:pStyle w:val="TableParagraph"/>
              <w:ind w:left="0"/>
              <w:rPr>
                <w:sz w:val="24"/>
              </w:rPr>
            </w:pPr>
          </w:p>
        </w:tc>
        <w:tc>
          <w:tcPr>
            <w:tcW w:w="1711" w:type="dxa"/>
          </w:tcPr>
          <w:p w14:paraId="75C15B4F" w14:textId="77777777" w:rsidR="00894339" w:rsidRDefault="00894339" w:rsidP="007E759B">
            <w:pPr>
              <w:pStyle w:val="TableParagraph"/>
              <w:ind w:left="0"/>
              <w:rPr>
                <w:sz w:val="24"/>
              </w:rPr>
            </w:pPr>
          </w:p>
        </w:tc>
        <w:tc>
          <w:tcPr>
            <w:tcW w:w="1404" w:type="dxa"/>
          </w:tcPr>
          <w:p w14:paraId="15D8E8E7" w14:textId="77777777" w:rsidR="00894339" w:rsidRDefault="00894339" w:rsidP="007E759B">
            <w:pPr>
              <w:pStyle w:val="TableParagraph"/>
              <w:ind w:left="0"/>
              <w:rPr>
                <w:sz w:val="24"/>
              </w:rPr>
            </w:pPr>
          </w:p>
        </w:tc>
      </w:tr>
      <w:tr w:rsidR="00894339" w14:paraId="11699749" w14:textId="77777777" w:rsidTr="007E759B">
        <w:trPr>
          <w:trHeight w:val="275"/>
        </w:trPr>
        <w:tc>
          <w:tcPr>
            <w:tcW w:w="1102" w:type="dxa"/>
          </w:tcPr>
          <w:p w14:paraId="643905BE" w14:textId="77777777" w:rsidR="00894339" w:rsidRDefault="00894339" w:rsidP="007E759B">
            <w:pPr>
              <w:pStyle w:val="TableParagraph"/>
              <w:spacing w:line="256" w:lineRule="exact"/>
              <w:ind w:left="172"/>
              <w:rPr>
                <w:sz w:val="24"/>
              </w:rPr>
            </w:pPr>
            <w:r>
              <w:rPr>
                <w:sz w:val="24"/>
              </w:rPr>
              <w:t>4.1</w:t>
            </w:r>
          </w:p>
        </w:tc>
        <w:tc>
          <w:tcPr>
            <w:tcW w:w="3152" w:type="dxa"/>
          </w:tcPr>
          <w:p w14:paraId="7A9E231C" w14:textId="77777777" w:rsidR="00894339" w:rsidRDefault="00894339" w:rsidP="007E759B">
            <w:pPr>
              <w:pStyle w:val="TableParagraph"/>
              <w:spacing w:line="256" w:lineRule="exact"/>
              <w:ind w:left="184" w:right="113"/>
              <w:jc w:val="center"/>
              <w:rPr>
                <w:sz w:val="24"/>
              </w:rPr>
            </w:pPr>
            <w:r>
              <w:rPr>
                <w:sz w:val="24"/>
              </w:rPr>
              <w:t>Рисование</w:t>
            </w:r>
          </w:p>
        </w:tc>
        <w:tc>
          <w:tcPr>
            <w:tcW w:w="917" w:type="dxa"/>
          </w:tcPr>
          <w:p w14:paraId="1FB5E841" w14:textId="77777777" w:rsidR="00894339" w:rsidRDefault="00894339" w:rsidP="007E759B">
            <w:pPr>
              <w:pStyle w:val="TableParagraph"/>
              <w:spacing w:line="256" w:lineRule="exact"/>
              <w:ind w:left="0" w:right="355"/>
              <w:jc w:val="right"/>
              <w:rPr>
                <w:sz w:val="24"/>
              </w:rPr>
            </w:pPr>
            <w:r>
              <w:rPr>
                <w:sz w:val="24"/>
              </w:rPr>
              <w:t>1</w:t>
            </w:r>
          </w:p>
        </w:tc>
        <w:tc>
          <w:tcPr>
            <w:tcW w:w="811" w:type="dxa"/>
          </w:tcPr>
          <w:p w14:paraId="209BBB7D" w14:textId="77777777" w:rsidR="00894339" w:rsidRDefault="00894339" w:rsidP="007E759B">
            <w:pPr>
              <w:pStyle w:val="TableParagraph"/>
              <w:spacing w:line="256" w:lineRule="exact"/>
              <w:ind w:left="0" w:right="211"/>
              <w:jc w:val="right"/>
              <w:rPr>
                <w:sz w:val="24"/>
              </w:rPr>
            </w:pPr>
            <w:r>
              <w:rPr>
                <w:sz w:val="24"/>
              </w:rPr>
              <w:t>0,5</w:t>
            </w:r>
          </w:p>
        </w:tc>
        <w:tc>
          <w:tcPr>
            <w:tcW w:w="1390" w:type="dxa"/>
          </w:tcPr>
          <w:p w14:paraId="117474E4" w14:textId="77777777" w:rsidR="00894339" w:rsidRDefault="00894339" w:rsidP="007E759B">
            <w:pPr>
              <w:pStyle w:val="TableParagraph"/>
              <w:spacing w:line="256" w:lineRule="exact"/>
              <w:ind w:left="0" w:right="503"/>
              <w:jc w:val="right"/>
              <w:rPr>
                <w:sz w:val="24"/>
              </w:rPr>
            </w:pPr>
            <w:r>
              <w:rPr>
                <w:sz w:val="24"/>
              </w:rPr>
              <w:t>0,5</w:t>
            </w:r>
          </w:p>
        </w:tc>
        <w:tc>
          <w:tcPr>
            <w:tcW w:w="1711" w:type="dxa"/>
          </w:tcPr>
          <w:p w14:paraId="3BB5176F" w14:textId="77777777" w:rsidR="00894339" w:rsidRDefault="00894339" w:rsidP="007E759B">
            <w:pPr>
              <w:pStyle w:val="TableParagraph"/>
              <w:spacing w:line="256" w:lineRule="exact"/>
              <w:ind w:left="70"/>
              <w:jc w:val="center"/>
              <w:rPr>
                <w:sz w:val="24"/>
              </w:rPr>
            </w:pPr>
            <w:r>
              <w:rPr>
                <w:sz w:val="24"/>
              </w:rPr>
              <w:t>1</w:t>
            </w:r>
          </w:p>
        </w:tc>
        <w:tc>
          <w:tcPr>
            <w:tcW w:w="1404" w:type="dxa"/>
          </w:tcPr>
          <w:p w14:paraId="2D50D78A" w14:textId="77777777" w:rsidR="00894339" w:rsidRDefault="00894339" w:rsidP="007E759B">
            <w:pPr>
              <w:pStyle w:val="TableParagraph"/>
              <w:spacing w:line="256" w:lineRule="exact"/>
              <w:ind w:left="76"/>
              <w:jc w:val="center"/>
              <w:rPr>
                <w:sz w:val="24"/>
              </w:rPr>
            </w:pPr>
            <w:r>
              <w:rPr>
                <w:sz w:val="24"/>
              </w:rPr>
              <w:t>1</w:t>
            </w:r>
          </w:p>
        </w:tc>
      </w:tr>
      <w:tr w:rsidR="00894339" w14:paraId="7D63CADB" w14:textId="77777777" w:rsidTr="007E759B">
        <w:trPr>
          <w:trHeight w:val="275"/>
        </w:trPr>
        <w:tc>
          <w:tcPr>
            <w:tcW w:w="1102" w:type="dxa"/>
          </w:tcPr>
          <w:p w14:paraId="1ADD904E" w14:textId="77777777" w:rsidR="00894339" w:rsidRDefault="00894339" w:rsidP="007E759B">
            <w:pPr>
              <w:pStyle w:val="TableParagraph"/>
              <w:spacing w:line="256" w:lineRule="exact"/>
              <w:ind w:left="172"/>
              <w:rPr>
                <w:sz w:val="24"/>
              </w:rPr>
            </w:pPr>
            <w:r>
              <w:rPr>
                <w:sz w:val="24"/>
              </w:rPr>
              <w:t>4.2</w:t>
            </w:r>
          </w:p>
        </w:tc>
        <w:tc>
          <w:tcPr>
            <w:tcW w:w="3152" w:type="dxa"/>
          </w:tcPr>
          <w:p w14:paraId="40F5D06F" w14:textId="77777777" w:rsidR="00894339" w:rsidRDefault="00894339" w:rsidP="007E759B">
            <w:pPr>
              <w:pStyle w:val="TableParagraph"/>
              <w:spacing w:line="256" w:lineRule="exact"/>
              <w:ind w:left="184" w:right="113"/>
              <w:jc w:val="center"/>
              <w:rPr>
                <w:sz w:val="24"/>
              </w:rPr>
            </w:pPr>
            <w:r>
              <w:rPr>
                <w:sz w:val="24"/>
              </w:rPr>
              <w:t>Лепка</w:t>
            </w:r>
          </w:p>
        </w:tc>
        <w:tc>
          <w:tcPr>
            <w:tcW w:w="917" w:type="dxa"/>
          </w:tcPr>
          <w:p w14:paraId="314A12D5" w14:textId="77777777" w:rsidR="00894339" w:rsidRDefault="00894339" w:rsidP="007E759B">
            <w:pPr>
              <w:pStyle w:val="TableParagraph"/>
              <w:spacing w:line="256" w:lineRule="exact"/>
              <w:ind w:left="0" w:right="355"/>
              <w:jc w:val="right"/>
              <w:rPr>
                <w:sz w:val="24"/>
              </w:rPr>
            </w:pPr>
            <w:r>
              <w:rPr>
                <w:sz w:val="24"/>
              </w:rPr>
              <w:t>1</w:t>
            </w:r>
          </w:p>
        </w:tc>
        <w:tc>
          <w:tcPr>
            <w:tcW w:w="811" w:type="dxa"/>
          </w:tcPr>
          <w:p w14:paraId="01C14D6C" w14:textId="77777777" w:rsidR="00894339" w:rsidRDefault="00894339" w:rsidP="007E759B">
            <w:pPr>
              <w:pStyle w:val="TableParagraph"/>
              <w:spacing w:line="256" w:lineRule="exact"/>
              <w:ind w:left="0" w:right="211"/>
              <w:jc w:val="right"/>
              <w:rPr>
                <w:sz w:val="24"/>
              </w:rPr>
            </w:pPr>
            <w:r>
              <w:rPr>
                <w:sz w:val="24"/>
              </w:rPr>
              <w:t>0,5</w:t>
            </w:r>
          </w:p>
        </w:tc>
        <w:tc>
          <w:tcPr>
            <w:tcW w:w="1390" w:type="dxa"/>
          </w:tcPr>
          <w:p w14:paraId="6FC3EC1E" w14:textId="77777777" w:rsidR="00894339" w:rsidRDefault="00894339" w:rsidP="007E759B">
            <w:pPr>
              <w:pStyle w:val="TableParagraph"/>
              <w:spacing w:line="256" w:lineRule="exact"/>
              <w:ind w:left="0" w:right="503"/>
              <w:jc w:val="right"/>
              <w:rPr>
                <w:sz w:val="24"/>
              </w:rPr>
            </w:pPr>
            <w:r>
              <w:rPr>
                <w:sz w:val="24"/>
              </w:rPr>
              <w:t>0,5</w:t>
            </w:r>
          </w:p>
        </w:tc>
        <w:tc>
          <w:tcPr>
            <w:tcW w:w="1711" w:type="dxa"/>
          </w:tcPr>
          <w:p w14:paraId="4A462A78" w14:textId="77777777" w:rsidR="00894339" w:rsidRDefault="00894339" w:rsidP="007E759B">
            <w:pPr>
              <w:pStyle w:val="TableParagraph"/>
              <w:spacing w:line="256" w:lineRule="exact"/>
              <w:ind w:left="685" w:right="612"/>
              <w:jc w:val="center"/>
              <w:rPr>
                <w:sz w:val="24"/>
              </w:rPr>
            </w:pPr>
            <w:r>
              <w:rPr>
                <w:sz w:val="24"/>
              </w:rPr>
              <w:t>0,5</w:t>
            </w:r>
          </w:p>
        </w:tc>
        <w:tc>
          <w:tcPr>
            <w:tcW w:w="1404" w:type="dxa"/>
          </w:tcPr>
          <w:p w14:paraId="00D819D6" w14:textId="77777777" w:rsidR="00894339" w:rsidRDefault="00894339" w:rsidP="007E759B">
            <w:pPr>
              <w:pStyle w:val="TableParagraph"/>
              <w:spacing w:line="256" w:lineRule="exact"/>
              <w:ind w:left="141" w:right="67"/>
              <w:jc w:val="center"/>
              <w:rPr>
                <w:sz w:val="24"/>
              </w:rPr>
            </w:pPr>
            <w:r>
              <w:rPr>
                <w:sz w:val="24"/>
              </w:rPr>
              <w:t>0,5</w:t>
            </w:r>
          </w:p>
        </w:tc>
      </w:tr>
      <w:tr w:rsidR="00894339" w14:paraId="7B00D7EF" w14:textId="77777777" w:rsidTr="007E759B">
        <w:trPr>
          <w:trHeight w:val="275"/>
        </w:trPr>
        <w:tc>
          <w:tcPr>
            <w:tcW w:w="1102" w:type="dxa"/>
          </w:tcPr>
          <w:p w14:paraId="786A2287" w14:textId="77777777" w:rsidR="00894339" w:rsidRDefault="00894339" w:rsidP="007E759B">
            <w:pPr>
              <w:pStyle w:val="TableParagraph"/>
              <w:spacing w:line="256" w:lineRule="exact"/>
              <w:ind w:left="172"/>
              <w:rPr>
                <w:sz w:val="24"/>
              </w:rPr>
            </w:pPr>
            <w:r>
              <w:rPr>
                <w:sz w:val="24"/>
              </w:rPr>
              <w:t>4.3</w:t>
            </w:r>
          </w:p>
        </w:tc>
        <w:tc>
          <w:tcPr>
            <w:tcW w:w="3152" w:type="dxa"/>
          </w:tcPr>
          <w:p w14:paraId="1ABB7AE0" w14:textId="77777777" w:rsidR="00894339" w:rsidRDefault="00894339" w:rsidP="007E759B">
            <w:pPr>
              <w:pStyle w:val="TableParagraph"/>
              <w:spacing w:line="256" w:lineRule="exact"/>
              <w:ind w:left="184" w:right="112"/>
              <w:jc w:val="center"/>
              <w:rPr>
                <w:sz w:val="24"/>
              </w:rPr>
            </w:pPr>
            <w:r>
              <w:rPr>
                <w:sz w:val="24"/>
              </w:rPr>
              <w:t>Аппликация</w:t>
            </w:r>
          </w:p>
        </w:tc>
        <w:tc>
          <w:tcPr>
            <w:tcW w:w="917" w:type="dxa"/>
          </w:tcPr>
          <w:p w14:paraId="25659128" w14:textId="77777777" w:rsidR="00894339" w:rsidRDefault="00894339" w:rsidP="007E759B">
            <w:pPr>
              <w:pStyle w:val="TableParagraph"/>
              <w:ind w:left="0"/>
              <w:rPr>
                <w:sz w:val="20"/>
              </w:rPr>
            </w:pPr>
          </w:p>
        </w:tc>
        <w:tc>
          <w:tcPr>
            <w:tcW w:w="811" w:type="dxa"/>
          </w:tcPr>
          <w:p w14:paraId="447E84B2" w14:textId="77777777" w:rsidR="00894339" w:rsidRDefault="00894339" w:rsidP="007E759B">
            <w:pPr>
              <w:pStyle w:val="TableParagraph"/>
              <w:spacing w:line="256" w:lineRule="exact"/>
              <w:ind w:left="0" w:right="211"/>
              <w:jc w:val="right"/>
              <w:rPr>
                <w:sz w:val="24"/>
              </w:rPr>
            </w:pPr>
            <w:r>
              <w:rPr>
                <w:sz w:val="24"/>
              </w:rPr>
              <w:t>0,5</w:t>
            </w:r>
          </w:p>
        </w:tc>
        <w:tc>
          <w:tcPr>
            <w:tcW w:w="1390" w:type="dxa"/>
          </w:tcPr>
          <w:p w14:paraId="44B58059" w14:textId="77777777" w:rsidR="00894339" w:rsidRDefault="00894339" w:rsidP="007E759B">
            <w:pPr>
              <w:pStyle w:val="TableParagraph"/>
              <w:spacing w:line="256" w:lineRule="exact"/>
              <w:ind w:left="0" w:right="503"/>
              <w:jc w:val="right"/>
              <w:rPr>
                <w:sz w:val="24"/>
              </w:rPr>
            </w:pPr>
            <w:r>
              <w:rPr>
                <w:sz w:val="24"/>
              </w:rPr>
              <w:t>0,5</w:t>
            </w:r>
          </w:p>
        </w:tc>
        <w:tc>
          <w:tcPr>
            <w:tcW w:w="1711" w:type="dxa"/>
          </w:tcPr>
          <w:p w14:paraId="0209AE74" w14:textId="77777777" w:rsidR="00894339" w:rsidRDefault="00894339" w:rsidP="007E759B">
            <w:pPr>
              <w:pStyle w:val="TableParagraph"/>
              <w:spacing w:line="256" w:lineRule="exact"/>
              <w:ind w:left="685" w:right="612"/>
              <w:jc w:val="center"/>
              <w:rPr>
                <w:sz w:val="24"/>
              </w:rPr>
            </w:pPr>
            <w:r>
              <w:rPr>
                <w:sz w:val="24"/>
              </w:rPr>
              <w:t>0,5</w:t>
            </w:r>
          </w:p>
        </w:tc>
        <w:tc>
          <w:tcPr>
            <w:tcW w:w="1404" w:type="dxa"/>
          </w:tcPr>
          <w:p w14:paraId="48763CA1" w14:textId="77777777" w:rsidR="00894339" w:rsidRDefault="00894339" w:rsidP="007E759B">
            <w:pPr>
              <w:pStyle w:val="TableParagraph"/>
              <w:spacing w:line="256" w:lineRule="exact"/>
              <w:ind w:left="141" w:right="67"/>
              <w:jc w:val="center"/>
              <w:rPr>
                <w:sz w:val="24"/>
              </w:rPr>
            </w:pPr>
            <w:r>
              <w:rPr>
                <w:sz w:val="24"/>
              </w:rPr>
              <w:t>0,5</w:t>
            </w:r>
          </w:p>
        </w:tc>
      </w:tr>
      <w:tr w:rsidR="00894339" w14:paraId="7125B122" w14:textId="77777777" w:rsidTr="007E759B">
        <w:trPr>
          <w:trHeight w:val="276"/>
        </w:trPr>
        <w:tc>
          <w:tcPr>
            <w:tcW w:w="1102" w:type="dxa"/>
          </w:tcPr>
          <w:p w14:paraId="6A68EECC" w14:textId="77777777" w:rsidR="00894339" w:rsidRDefault="00894339" w:rsidP="007E759B">
            <w:pPr>
              <w:pStyle w:val="TableParagraph"/>
              <w:spacing w:line="256" w:lineRule="exact"/>
              <w:ind w:left="172"/>
              <w:rPr>
                <w:sz w:val="24"/>
              </w:rPr>
            </w:pPr>
            <w:r>
              <w:rPr>
                <w:sz w:val="24"/>
              </w:rPr>
              <w:t>4.4</w:t>
            </w:r>
          </w:p>
        </w:tc>
        <w:tc>
          <w:tcPr>
            <w:tcW w:w="3152" w:type="dxa"/>
          </w:tcPr>
          <w:p w14:paraId="569DF56E" w14:textId="77777777" w:rsidR="00894339" w:rsidRDefault="00894339" w:rsidP="007E759B">
            <w:pPr>
              <w:pStyle w:val="TableParagraph"/>
              <w:spacing w:line="256" w:lineRule="exact"/>
              <w:ind w:left="184" w:right="116"/>
              <w:jc w:val="center"/>
              <w:rPr>
                <w:sz w:val="24"/>
              </w:rPr>
            </w:pPr>
            <w:r>
              <w:rPr>
                <w:sz w:val="24"/>
              </w:rPr>
              <w:t>Конструирование</w:t>
            </w:r>
          </w:p>
        </w:tc>
        <w:tc>
          <w:tcPr>
            <w:tcW w:w="917" w:type="dxa"/>
          </w:tcPr>
          <w:p w14:paraId="04DD5754" w14:textId="77777777" w:rsidR="00894339" w:rsidRDefault="00894339" w:rsidP="007E759B">
            <w:pPr>
              <w:pStyle w:val="TableParagraph"/>
              <w:ind w:left="0"/>
              <w:rPr>
                <w:sz w:val="20"/>
              </w:rPr>
            </w:pPr>
          </w:p>
        </w:tc>
        <w:tc>
          <w:tcPr>
            <w:tcW w:w="811" w:type="dxa"/>
          </w:tcPr>
          <w:p w14:paraId="3A6BE73D" w14:textId="77777777" w:rsidR="00894339" w:rsidRDefault="00894339" w:rsidP="007E759B">
            <w:pPr>
              <w:pStyle w:val="TableParagraph"/>
              <w:spacing w:line="256" w:lineRule="exact"/>
              <w:ind w:left="0" w:right="211"/>
              <w:jc w:val="right"/>
              <w:rPr>
                <w:sz w:val="24"/>
              </w:rPr>
            </w:pPr>
            <w:r>
              <w:rPr>
                <w:sz w:val="24"/>
              </w:rPr>
              <w:t>0,5</w:t>
            </w:r>
          </w:p>
        </w:tc>
        <w:tc>
          <w:tcPr>
            <w:tcW w:w="1390" w:type="dxa"/>
          </w:tcPr>
          <w:p w14:paraId="5892F210" w14:textId="77777777" w:rsidR="00894339" w:rsidRDefault="00894339" w:rsidP="007E759B">
            <w:pPr>
              <w:pStyle w:val="TableParagraph"/>
              <w:spacing w:line="256" w:lineRule="exact"/>
              <w:ind w:left="0" w:right="503"/>
              <w:jc w:val="right"/>
              <w:rPr>
                <w:sz w:val="24"/>
              </w:rPr>
            </w:pPr>
            <w:r>
              <w:rPr>
                <w:sz w:val="24"/>
              </w:rPr>
              <w:t>0,5</w:t>
            </w:r>
          </w:p>
        </w:tc>
        <w:tc>
          <w:tcPr>
            <w:tcW w:w="1711" w:type="dxa"/>
          </w:tcPr>
          <w:p w14:paraId="185D4707" w14:textId="77777777" w:rsidR="00894339" w:rsidRDefault="00894339" w:rsidP="007E759B">
            <w:pPr>
              <w:pStyle w:val="TableParagraph"/>
              <w:ind w:left="0"/>
              <w:rPr>
                <w:sz w:val="20"/>
              </w:rPr>
            </w:pPr>
          </w:p>
        </w:tc>
        <w:tc>
          <w:tcPr>
            <w:tcW w:w="1404" w:type="dxa"/>
          </w:tcPr>
          <w:p w14:paraId="4D7A8AA5" w14:textId="77777777" w:rsidR="00894339" w:rsidRDefault="00894339" w:rsidP="007E759B">
            <w:pPr>
              <w:pStyle w:val="TableParagraph"/>
              <w:spacing w:line="256" w:lineRule="exact"/>
              <w:ind w:left="76"/>
              <w:jc w:val="center"/>
              <w:rPr>
                <w:sz w:val="24"/>
              </w:rPr>
            </w:pPr>
            <w:r>
              <w:rPr>
                <w:sz w:val="24"/>
              </w:rPr>
              <w:t>1</w:t>
            </w:r>
          </w:p>
        </w:tc>
      </w:tr>
      <w:tr w:rsidR="00894339" w14:paraId="6E4D0619" w14:textId="77777777" w:rsidTr="007E759B">
        <w:trPr>
          <w:trHeight w:val="275"/>
        </w:trPr>
        <w:tc>
          <w:tcPr>
            <w:tcW w:w="1102" w:type="dxa"/>
          </w:tcPr>
          <w:p w14:paraId="4E095359" w14:textId="77777777" w:rsidR="00894339" w:rsidRDefault="00894339" w:rsidP="007E759B">
            <w:pPr>
              <w:pStyle w:val="TableParagraph"/>
              <w:spacing w:line="256" w:lineRule="exact"/>
              <w:ind w:left="172"/>
              <w:rPr>
                <w:sz w:val="24"/>
              </w:rPr>
            </w:pPr>
            <w:r>
              <w:rPr>
                <w:sz w:val="24"/>
              </w:rPr>
              <w:t>5</w:t>
            </w:r>
          </w:p>
        </w:tc>
        <w:tc>
          <w:tcPr>
            <w:tcW w:w="3152" w:type="dxa"/>
          </w:tcPr>
          <w:p w14:paraId="56CF49AF" w14:textId="77777777" w:rsidR="00894339" w:rsidRDefault="00894339" w:rsidP="007E759B">
            <w:pPr>
              <w:pStyle w:val="TableParagraph"/>
              <w:spacing w:line="256" w:lineRule="exact"/>
              <w:ind w:left="184" w:right="116"/>
              <w:jc w:val="center"/>
              <w:rPr>
                <w:sz w:val="24"/>
              </w:rPr>
            </w:pPr>
            <w:r>
              <w:rPr>
                <w:sz w:val="24"/>
              </w:rPr>
              <w:t>Музыкальная</w:t>
            </w:r>
            <w:r>
              <w:rPr>
                <w:spacing w:val="-4"/>
                <w:sz w:val="24"/>
              </w:rPr>
              <w:t xml:space="preserve"> </w:t>
            </w:r>
            <w:r>
              <w:rPr>
                <w:sz w:val="24"/>
              </w:rPr>
              <w:t>деятельность</w:t>
            </w:r>
          </w:p>
        </w:tc>
        <w:tc>
          <w:tcPr>
            <w:tcW w:w="6233" w:type="dxa"/>
            <w:gridSpan w:val="5"/>
          </w:tcPr>
          <w:p w14:paraId="694A9BEF" w14:textId="77777777" w:rsidR="00894339" w:rsidRDefault="00894339" w:rsidP="007E759B">
            <w:pPr>
              <w:pStyle w:val="TableParagraph"/>
              <w:spacing w:line="256" w:lineRule="exact"/>
              <w:ind w:left="1941"/>
              <w:rPr>
                <w:sz w:val="24"/>
              </w:rPr>
            </w:pPr>
            <w:r>
              <w:rPr>
                <w:sz w:val="24"/>
              </w:rPr>
              <w:t>2</w:t>
            </w:r>
            <w:r>
              <w:rPr>
                <w:spacing w:val="-3"/>
                <w:sz w:val="24"/>
              </w:rPr>
              <w:t xml:space="preserve"> </w:t>
            </w:r>
            <w:r>
              <w:rPr>
                <w:sz w:val="24"/>
              </w:rPr>
              <w:t>музыкальных</w:t>
            </w:r>
            <w:r>
              <w:rPr>
                <w:spacing w:val="-1"/>
                <w:sz w:val="24"/>
              </w:rPr>
              <w:t xml:space="preserve"> </w:t>
            </w:r>
            <w:r>
              <w:rPr>
                <w:sz w:val="24"/>
              </w:rPr>
              <w:t>занятия</w:t>
            </w:r>
          </w:p>
        </w:tc>
      </w:tr>
      <w:tr w:rsidR="00894339" w14:paraId="4FD351DC" w14:textId="77777777" w:rsidTr="007E759B">
        <w:trPr>
          <w:trHeight w:val="551"/>
        </w:trPr>
        <w:tc>
          <w:tcPr>
            <w:tcW w:w="1102" w:type="dxa"/>
          </w:tcPr>
          <w:p w14:paraId="1BEFEAF7" w14:textId="77777777" w:rsidR="00894339" w:rsidRDefault="00894339" w:rsidP="007E759B">
            <w:pPr>
              <w:pStyle w:val="TableParagraph"/>
              <w:spacing w:line="270" w:lineRule="exact"/>
              <w:ind w:left="172"/>
              <w:rPr>
                <w:sz w:val="24"/>
              </w:rPr>
            </w:pPr>
            <w:r>
              <w:rPr>
                <w:sz w:val="24"/>
              </w:rPr>
              <w:t>6</w:t>
            </w:r>
          </w:p>
        </w:tc>
        <w:tc>
          <w:tcPr>
            <w:tcW w:w="3152" w:type="dxa"/>
          </w:tcPr>
          <w:p w14:paraId="5E15BF33" w14:textId="77777777" w:rsidR="00894339" w:rsidRDefault="00894339" w:rsidP="007E759B">
            <w:pPr>
              <w:pStyle w:val="TableParagraph"/>
              <w:spacing w:line="269" w:lineRule="exact"/>
              <w:ind w:left="184" w:right="116"/>
              <w:jc w:val="center"/>
              <w:rPr>
                <w:sz w:val="24"/>
              </w:rPr>
            </w:pPr>
            <w:r>
              <w:rPr>
                <w:sz w:val="24"/>
              </w:rPr>
              <w:t>Чтение</w:t>
            </w:r>
            <w:r>
              <w:rPr>
                <w:spacing w:val="-4"/>
                <w:sz w:val="24"/>
              </w:rPr>
              <w:t xml:space="preserve"> </w:t>
            </w:r>
            <w:r>
              <w:rPr>
                <w:sz w:val="24"/>
              </w:rPr>
              <w:t>художественной</w:t>
            </w:r>
          </w:p>
          <w:p w14:paraId="0354ED95" w14:textId="77777777" w:rsidR="00894339" w:rsidRDefault="00894339" w:rsidP="007E759B">
            <w:pPr>
              <w:pStyle w:val="TableParagraph"/>
              <w:spacing w:line="263" w:lineRule="exact"/>
              <w:ind w:left="115" w:right="116"/>
              <w:jc w:val="center"/>
              <w:rPr>
                <w:sz w:val="24"/>
              </w:rPr>
            </w:pPr>
            <w:r>
              <w:rPr>
                <w:sz w:val="24"/>
              </w:rPr>
              <w:t>литературы</w:t>
            </w:r>
          </w:p>
        </w:tc>
        <w:tc>
          <w:tcPr>
            <w:tcW w:w="6233" w:type="dxa"/>
            <w:gridSpan w:val="5"/>
          </w:tcPr>
          <w:p w14:paraId="6C2B2FBD" w14:textId="77777777" w:rsidR="00894339" w:rsidRDefault="00894339" w:rsidP="007E759B">
            <w:pPr>
              <w:pStyle w:val="TableParagraph"/>
              <w:spacing w:line="270" w:lineRule="exact"/>
              <w:ind w:left="1183"/>
              <w:rPr>
                <w:sz w:val="24"/>
              </w:rPr>
            </w:pPr>
            <w:r>
              <w:rPr>
                <w:sz w:val="24"/>
              </w:rPr>
              <w:t>1образовательная</w:t>
            </w:r>
            <w:r>
              <w:rPr>
                <w:spacing w:val="-3"/>
                <w:sz w:val="24"/>
              </w:rPr>
              <w:t xml:space="preserve"> </w:t>
            </w:r>
            <w:r>
              <w:rPr>
                <w:sz w:val="24"/>
              </w:rPr>
              <w:t>ситуация</w:t>
            </w:r>
            <w:r>
              <w:rPr>
                <w:spacing w:val="-2"/>
                <w:sz w:val="24"/>
              </w:rPr>
              <w:t xml:space="preserve"> </w:t>
            </w:r>
            <w:r>
              <w:rPr>
                <w:sz w:val="24"/>
              </w:rPr>
              <w:t>в</w:t>
            </w:r>
            <w:r>
              <w:rPr>
                <w:spacing w:val="-3"/>
                <w:sz w:val="24"/>
              </w:rPr>
              <w:t xml:space="preserve"> </w:t>
            </w:r>
            <w:r>
              <w:rPr>
                <w:sz w:val="24"/>
              </w:rPr>
              <w:t>2</w:t>
            </w:r>
            <w:r>
              <w:rPr>
                <w:spacing w:val="-2"/>
                <w:sz w:val="24"/>
              </w:rPr>
              <w:t xml:space="preserve"> </w:t>
            </w:r>
            <w:r>
              <w:rPr>
                <w:sz w:val="24"/>
              </w:rPr>
              <w:t>недели</w:t>
            </w:r>
          </w:p>
        </w:tc>
      </w:tr>
      <w:tr w:rsidR="00894339" w14:paraId="4F163F60" w14:textId="77777777" w:rsidTr="007E759B">
        <w:trPr>
          <w:trHeight w:val="278"/>
        </w:trPr>
        <w:tc>
          <w:tcPr>
            <w:tcW w:w="1102" w:type="dxa"/>
          </w:tcPr>
          <w:p w14:paraId="78F83A90" w14:textId="77777777" w:rsidR="00894339" w:rsidRDefault="00894339" w:rsidP="007E759B">
            <w:pPr>
              <w:pStyle w:val="TableParagraph"/>
              <w:ind w:left="0"/>
              <w:rPr>
                <w:sz w:val="20"/>
              </w:rPr>
            </w:pPr>
          </w:p>
        </w:tc>
        <w:tc>
          <w:tcPr>
            <w:tcW w:w="3152" w:type="dxa"/>
          </w:tcPr>
          <w:p w14:paraId="65EB97C1" w14:textId="77777777" w:rsidR="00894339" w:rsidRDefault="00894339" w:rsidP="007E759B">
            <w:pPr>
              <w:pStyle w:val="TableParagraph"/>
              <w:spacing w:line="258" w:lineRule="exact"/>
              <w:ind w:left="184" w:right="115"/>
              <w:jc w:val="center"/>
              <w:rPr>
                <w:sz w:val="24"/>
              </w:rPr>
            </w:pPr>
            <w:r>
              <w:rPr>
                <w:sz w:val="24"/>
              </w:rPr>
              <w:t>Всего</w:t>
            </w:r>
            <w:r>
              <w:rPr>
                <w:spacing w:val="-2"/>
                <w:sz w:val="24"/>
              </w:rPr>
              <w:t xml:space="preserve"> </w:t>
            </w:r>
            <w:r>
              <w:rPr>
                <w:sz w:val="24"/>
              </w:rPr>
              <w:t>в</w:t>
            </w:r>
            <w:r>
              <w:rPr>
                <w:spacing w:val="-2"/>
                <w:sz w:val="24"/>
              </w:rPr>
              <w:t xml:space="preserve"> </w:t>
            </w:r>
            <w:r>
              <w:rPr>
                <w:sz w:val="24"/>
              </w:rPr>
              <w:t>неделю</w:t>
            </w:r>
          </w:p>
        </w:tc>
        <w:tc>
          <w:tcPr>
            <w:tcW w:w="1728" w:type="dxa"/>
            <w:gridSpan w:val="2"/>
          </w:tcPr>
          <w:p w14:paraId="1A29A141" w14:textId="77777777" w:rsidR="00894339" w:rsidRDefault="00894339" w:rsidP="007E759B">
            <w:pPr>
              <w:pStyle w:val="TableParagraph"/>
              <w:spacing w:line="258" w:lineRule="exact"/>
              <w:ind w:left="694" w:right="623"/>
              <w:jc w:val="center"/>
              <w:rPr>
                <w:sz w:val="24"/>
              </w:rPr>
            </w:pPr>
            <w:r>
              <w:rPr>
                <w:sz w:val="24"/>
              </w:rPr>
              <w:t>10</w:t>
            </w:r>
          </w:p>
        </w:tc>
        <w:tc>
          <w:tcPr>
            <w:tcW w:w="1390" w:type="dxa"/>
          </w:tcPr>
          <w:p w14:paraId="4A1C01CB" w14:textId="77777777" w:rsidR="00894339" w:rsidRDefault="00894339" w:rsidP="007E759B">
            <w:pPr>
              <w:pStyle w:val="TableParagraph"/>
              <w:spacing w:line="258" w:lineRule="exact"/>
              <w:ind w:left="0" w:right="530"/>
              <w:jc w:val="right"/>
              <w:rPr>
                <w:sz w:val="24"/>
              </w:rPr>
            </w:pPr>
            <w:r>
              <w:rPr>
                <w:sz w:val="24"/>
              </w:rPr>
              <w:t>10</w:t>
            </w:r>
          </w:p>
        </w:tc>
        <w:tc>
          <w:tcPr>
            <w:tcW w:w="1711" w:type="dxa"/>
          </w:tcPr>
          <w:p w14:paraId="2F7DB804" w14:textId="77777777" w:rsidR="00894339" w:rsidRDefault="00894339" w:rsidP="007E759B">
            <w:pPr>
              <w:pStyle w:val="TableParagraph"/>
              <w:spacing w:line="258" w:lineRule="exact"/>
              <w:ind w:left="685" w:right="615"/>
              <w:jc w:val="center"/>
              <w:rPr>
                <w:sz w:val="24"/>
              </w:rPr>
            </w:pPr>
            <w:r>
              <w:rPr>
                <w:sz w:val="24"/>
              </w:rPr>
              <w:t>13</w:t>
            </w:r>
          </w:p>
        </w:tc>
        <w:tc>
          <w:tcPr>
            <w:tcW w:w="1404" w:type="dxa"/>
          </w:tcPr>
          <w:p w14:paraId="0509412E" w14:textId="77777777" w:rsidR="00894339" w:rsidRDefault="00894339" w:rsidP="007E759B">
            <w:pPr>
              <w:pStyle w:val="TableParagraph"/>
              <w:spacing w:line="258" w:lineRule="exact"/>
              <w:ind w:left="141" w:right="65"/>
              <w:jc w:val="center"/>
              <w:rPr>
                <w:sz w:val="24"/>
              </w:rPr>
            </w:pPr>
            <w:r>
              <w:rPr>
                <w:sz w:val="24"/>
              </w:rPr>
              <w:t>15</w:t>
            </w:r>
          </w:p>
        </w:tc>
      </w:tr>
      <w:tr w:rsidR="00894339" w14:paraId="598037E2" w14:textId="77777777" w:rsidTr="007E759B">
        <w:trPr>
          <w:trHeight w:val="275"/>
        </w:trPr>
        <w:tc>
          <w:tcPr>
            <w:tcW w:w="1102" w:type="dxa"/>
          </w:tcPr>
          <w:p w14:paraId="238A3286" w14:textId="77777777" w:rsidR="00894339" w:rsidRDefault="00894339" w:rsidP="007E759B">
            <w:pPr>
              <w:pStyle w:val="TableParagraph"/>
              <w:ind w:left="0"/>
              <w:rPr>
                <w:sz w:val="20"/>
              </w:rPr>
            </w:pPr>
          </w:p>
        </w:tc>
        <w:tc>
          <w:tcPr>
            <w:tcW w:w="3152" w:type="dxa"/>
          </w:tcPr>
          <w:p w14:paraId="07C100B2" w14:textId="77777777" w:rsidR="00894339" w:rsidRDefault="00894339" w:rsidP="007E759B">
            <w:pPr>
              <w:pStyle w:val="TableParagraph"/>
              <w:spacing w:line="256" w:lineRule="exact"/>
              <w:ind w:left="184" w:right="115"/>
              <w:jc w:val="center"/>
              <w:rPr>
                <w:sz w:val="24"/>
              </w:rPr>
            </w:pPr>
            <w:r>
              <w:rPr>
                <w:sz w:val="24"/>
              </w:rPr>
              <w:t>Всего</w:t>
            </w:r>
            <w:r>
              <w:rPr>
                <w:spacing w:val="-2"/>
                <w:sz w:val="24"/>
              </w:rPr>
              <w:t xml:space="preserve"> </w:t>
            </w:r>
            <w:r>
              <w:rPr>
                <w:sz w:val="24"/>
              </w:rPr>
              <w:t>в</w:t>
            </w:r>
            <w:r>
              <w:rPr>
                <w:spacing w:val="-2"/>
                <w:sz w:val="24"/>
              </w:rPr>
              <w:t xml:space="preserve"> </w:t>
            </w:r>
            <w:r>
              <w:rPr>
                <w:sz w:val="24"/>
              </w:rPr>
              <w:t>месяц</w:t>
            </w:r>
          </w:p>
        </w:tc>
        <w:tc>
          <w:tcPr>
            <w:tcW w:w="1728" w:type="dxa"/>
            <w:gridSpan w:val="2"/>
          </w:tcPr>
          <w:p w14:paraId="1244611E" w14:textId="77777777" w:rsidR="00894339" w:rsidRDefault="00894339" w:rsidP="007E759B">
            <w:pPr>
              <w:pStyle w:val="TableParagraph"/>
              <w:spacing w:line="256" w:lineRule="exact"/>
              <w:ind w:left="694" w:right="623"/>
              <w:jc w:val="center"/>
              <w:rPr>
                <w:sz w:val="24"/>
              </w:rPr>
            </w:pPr>
            <w:r>
              <w:rPr>
                <w:sz w:val="24"/>
              </w:rPr>
              <w:t>40</w:t>
            </w:r>
          </w:p>
        </w:tc>
        <w:tc>
          <w:tcPr>
            <w:tcW w:w="1390" w:type="dxa"/>
          </w:tcPr>
          <w:p w14:paraId="644E7511" w14:textId="77777777" w:rsidR="00894339" w:rsidRDefault="00894339" w:rsidP="007E759B">
            <w:pPr>
              <w:pStyle w:val="TableParagraph"/>
              <w:spacing w:line="256" w:lineRule="exact"/>
              <w:ind w:left="0" w:right="530"/>
              <w:jc w:val="right"/>
              <w:rPr>
                <w:sz w:val="24"/>
              </w:rPr>
            </w:pPr>
            <w:r>
              <w:rPr>
                <w:sz w:val="24"/>
              </w:rPr>
              <w:t>40</w:t>
            </w:r>
          </w:p>
        </w:tc>
        <w:tc>
          <w:tcPr>
            <w:tcW w:w="1711" w:type="dxa"/>
          </w:tcPr>
          <w:p w14:paraId="30EDFDB8" w14:textId="77777777" w:rsidR="00894339" w:rsidRDefault="00894339" w:rsidP="007E759B">
            <w:pPr>
              <w:pStyle w:val="TableParagraph"/>
              <w:spacing w:line="256" w:lineRule="exact"/>
              <w:ind w:left="685" w:right="615"/>
              <w:jc w:val="center"/>
              <w:rPr>
                <w:sz w:val="24"/>
              </w:rPr>
            </w:pPr>
            <w:r>
              <w:rPr>
                <w:sz w:val="24"/>
              </w:rPr>
              <w:t>52</w:t>
            </w:r>
          </w:p>
        </w:tc>
        <w:tc>
          <w:tcPr>
            <w:tcW w:w="1404" w:type="dxa"/>
          </w:tcPr>
          <w:p w14:paraId="352B4EF1" w14:textId="77777777" w:rsidR="00894339" w:rsidRDefault="00894339" w:rsidP="007E759B">
            <w:pPr>
              <w:pStyle w:val="TableParagraph"/>
              <w:spacing w:line="256" w:lineRule="exact"/>
              <w:ind w:left="141" w:right="65"/>
              <w:jc w:val="center"/>
              <w:rPr>
                <w:sz w:val="24"/>
              </w:rPr>
            </w:pPr>
            <w:r>
              <w:rPr>
                <w:sz w:val="24"/>
              </w:rPr>
              <w:t>60</w:t>
            </w:r>
          </w:p>
        </w:tc>
      </w:tr>
      <w:tr w:rsidR="00894339" w14:paraId="58C585AD" w14:textId="77777777" w:rsidTr="007E759B">
        <w:trPr>
          <w:trHeight w:val="275"/>
        </w:trPr>
        <w:tc>
          <w:tcPr>
            <w:tcW w:w="1102" w:type="dxa"/>
          </w:tcPr>
          <w:p w14:paraId="26ECCC1E" w14:textId="77777777" w:rsidR="00894339" w:rsidRDefault="00894339" w:rsidP="007E759B">
            <w:pPr>
              <w:pStyle w:val="TableParagraph"/>
              <w:ind w:left="0"/>
              <w:rPr>
                <w:sz w:val="20"/>
              </w:rPr>
            </w:pPr>
          </w:p>
        </w:tc>
        <w:tc>
          <w:tcPr>
            <w:tcW w:w="3152" w:type="dxa"/>
          </w:tcPr>
          <w:p w14:paraId="655F6DC4" w14:textId="77777777" w:rsidR="00894339" w:rsidRDefault="00894339" w:rsidP="007E759B">
            <w:pPr>
              <w:pStyle w:val="TableParagraph"/>
              <w:spacing w:line="256" w:lineRule="exact"/>
              <w:ind w:left="184" w:right="113"/>
              <w:jc w:val="center"/>
              <w:rPr>
                <w:sz w:val="24"/>
              </w:rPr>
            </w:pPr>
            <w:r>
              <w:rPr>
                <w:sz w:val="24"/>
              </w:rPr>
              <w:t>Всего</w:t>
            </w:r>
            <w:r>
              <w:rPr>
                <w:spacing w:val="-2"/>
                <w:sz w:val="24"/>
              </w:rPr>
              <w:t xml:space="preserve"> </w:t>
            </w:r>
            <w:r>
              <w:rPr>
                <w:sz w:val="24"/>
              </w:rPr>
              <w:t>в</w:t>
            </w:r>
            <w:r>
              <w:rPr>
                <w:spacing w:val="-2"/>
                <w:sz w:val="24"/>
              </w:rPr>
              <w:t xml:space="preserve"> </w:t>
            </w:r>
            <w:r>
              <w:rPr>
                <w:sz w:val="24"/>
              </w:rPr>
              <w:t>год</w:t>
            </w:r>
          </w:p>
        </w:tc>
        <w:tc>
          <w:tcPr>
            <w:tcW w:w="1728" w:type="dxa"/>
            <w:gridSpan w:val="2"/>
          </w:tcPr>
          <w:p w14:paraId="1902F45D" w14:textId="77777777" w:rsidR="00894339" w:rsidRDefault="00894339" w:rsidP="007E759B">
            <w:pPr>
              <w:pStyle w:val="TableParagraph"/>
              <w:spacing w:line="256" w:lineRule="exact"/>
              <w:ind w:left="694" w:right="623"/>
              <w:jc w:val="center"/>
              <w:rPr>
                <w:sz w:val="24"/>
              </w:rPr>
            </w:pPr>
            <w:r>
              <w:rPr>
                <w:sz w:val="24"/>
              </w:rPr>
              <w:t>360</w:t>
            </w:r>
          </w:p>
        </w:tc>
        <w:tc>
          <w:tcPr>
            <w:tcW w:w="1390" w:type="dxa"/>
          </w:tcPr>
          <w:p w14:paraId="21654670" w14:textId="77777777" w:rsidR="00894339" w:rsidRDefault="00894339" w:rsidP="007E759B">
            <w:pPr>
              <w:pStyle w:val="TableParagraph"/>
              <w:spacing w:line="256" w:lineRule="exact"/>
              <w:ind w:left="0" w:right="470"/>
              <w:jc w:val="right"/>
              <w:rPr>
                <w:sz w:val="24"/>
              </w:rPr>
            </w:pPr>
            <w:r>
              <w:rPr>
                <w:sz w:val="24"/>
              </w:rPr>
              <w:t>360</w:t>
            </w:r>
          </w:p>
        </w:tc>
        <w:tc>
          <w:tcPr>
            <w:tcW w:w="1711" w:type="dxa"/>
          </w:tcPr>
          <w:p w14:paraId="454C086F" w14:textId="77777777" w:rsidR="00894339" w:rsidRDefault="00894339" w:rsidP="007E759B">
            <w:pPr>
              <w:pStyle w:val="TableParagraph"/>
              <w:spacing w:line="256" w:lineRule="exact"/>
              <w:ind w:left="685" w:right="615"/>
              <w:jc w:val="center"/>
              <w:rPr>
                <w:sz w:val="24"/>
              </w:rPr>
            </w:pPr>
            <w:r>
              <w:rPr>
                <w:sz w:val="24"/>
              </w:rPr>
              <w:t>468</w:t>
            </w:r>
          </w:p>
        </w:tc>
        <w:tc>
          <w:tcPr>
            <w:tcW w:w="1404" w:type="dxa"/>
          </w:tcPr>
          <w:p w14:paraId="10EC6AAF" w14:textId="77777777" w:rsidR="00894339" w:rsidRDefault="00894339" w:rsidP="007E759B">
            <w:pPr>
              <w:pStyle w:val="TableParagraph"/>
              <w:spacing w:line="256" w:lineRule="exact"/>
              <w:ind w:left="141" w:right="65"/>
              <w:jc w:val="center"/>
              <w:rPr>
                <w:sz w:val="24"/>
              </w:rPr>
            </w:pPr>
            <w:r>
              <w:rPr>
                <w:sz w:val="24"/>
              </w:rPr>
              <w:t>540</w:t>
            </w:r>
          </w:p>
        </w:tc>
      </w:tr>
    </w:tbl>
    <w:p w14:paraId="2CA63057" w14:textId="77777777" w:rsidR="00894339" w:rsidRDefault="00894339" w:rsidP="00894339">
      <w:pPr>
        <w:spacing w:line="256" w:lineRule="exact"/>
        <w:jc w:val="center"/>
        <w:rPr>
          <w:sz w:val="24"/>
        </w:rPr>
        <w:sectPr w:rsidR="00894339">
          <w:pgSz w:w="11910" w:h="16840"/>
          <w:pgMar w:top="1300" w:right="0" w:bottom="280" w:left="600" w:header="617" w:footer="0" w:gutter="0"/>
          <w:cols w:space="720"/>
        </w:sectPr>
      </w:pPr>
    </w:p>
    <w:p w14:paraId="7E99420F" w14:textId="77777777" w:rsidR="00894339" w:rsidRDefault="00894339" w:rsidP="00894339">
      <w:pPr>
        <w:pStyle w:val="11"/>
        <w:spacing w:before="95" w:line="240" w:lineRule="auto"/>
        <w:ind w:left="3358" w:right="1330" w:hanging="1057"/>
        <w:jc w:val="left"/>
      </w:pPr>
      <w:r>
        <w:lastRenderedPageBreak/>
        <w:t>Сетка совместной образовательной деятельности воспитателя детей и</w:t>
      </w:r>
      <w:r>
        <w:rPr>
          <w:spacing w:val="-57"/>
        </w:rPr>
        <w:t xml:space="preserve"> </w:t>
      </w:r>
      <w:r>
        <w:t>культурных</w:t>
      </w:r>
      <w:r>
        <w:rPr>
          <w:spacing w:val="-1"/>
        </w:rPr>
        <w:t xml:space="preserve"> </w:t>
      </w:r>
      <w:r>
        <w:t>практик</w:t>
      </w:r>
      <w:r>
        <w:rPr>
          <w:spacing w:val="-3"/>
        </w:rPr>
        <w:t xml:space="preserve"> </w:t>
      </w:r>
      <w:r>
        <w:t>в</w:t>
      </w:r>
      <w:r>
        <w:rPr>
          <w:spacing w:val="-1"/>
        </w:rPr>
        <w:t xml:space="preserve"> </w:t>
      </w:r>
      <w:r>
        <w:t>режимных</w:t>
      </w:r>
      <w:r>
        <w:rPr>
          <w:spacing w:val="-1"/>
        </w:rPr>
        <w:t xml:space="preserve"> </w:t>
      </w:r>
      <w:r>
        <w:t>моментах</w:t>
      </w:r>
    </w:p>
    <w:p w14:paraId="58882C17" w14:textId="77777777" w:rsidR="00894339" w:rsidRDefault="00894339" w:rsidP="00894339">
      <w:pPr>
        <w:pStyle w:val="a3"/>
        <w:spacing w:before="4"/>
        <w:ind w:left="0"/>
        <w:jc w:val="left"/>
        <w:rPr>
          <w:b/>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1709"/>
        <w:gridCol w:w="1269"/>
        <w:gridCol w:w="440"/>
        <w:gridCol w:w="1223"/>
        <w:gridCol w:w="398"/>
        <w:gridCol w:w="1810"/>
      </w:tblGrid>
      <w:tr w:rsidR="00894339" w14:paraId="5E1DF317" w14:textId="77777777" w:rsidTr="007E759B">
        <w:trPr>
          <w:trHeight w:val="305"/>
        </w:trPr>
        <w:tc>
          <w:tcPr>
            <w:tcW w:w="2993" w:type="dxa"/>
            <w:tcBorders>
              <w:bottom w:val="nil"/>
            </w:tcBorders>
          </w:tcPr>
          <w:p w14:paraId="7B1044E5" w14:textId="77777777" w:rsidR="00894339" w:rsidRDefault="00894339" w:rsidP="007E759B">
            <w:pPr>
              <w:pStyle w:val="TableParagraph"/>
              <w:spacing w:line="270" w:lineRule="exact"/>
              <w:ind w:left="0" w:right="225"/>
              <w:jc w:val="right"/>
              <w:rPr>
                <w:sz w:val="24"/>
              </w:rPr>
            </w:pPr>
            <w:r>
              <w:rPr>
                <w:sz w:val="24"/>
              </w:rPr>
              <w:t>Формы</w:t>
            </w:r>
            <w:r>
              <w:rPr>
                <w:spacing w:val="-4"/>
                <w:sz w:val="24"/>
              </w:rPr>
              <w:t xml:space="preserve"> </w:t>
            </w:r>
            <w:r>
              <w:rPr>
                <w:sz w:val="24"/>
              </w:rPr>
              <w:t>образовательной</w:t>
            </w:r>
          </w:p>
        </w:tc>
        <w:tc>
          <w:tcPr>
            <w:tcW w:w="6849" w:type="dxa"/>
            <w:gridSpan w:val="6"/>
            <w:tcBorders>
              <w:bottom w:val="nil"/>
            </w:tcBorders>
          </w:tcPr>
          <w:p w14:paraId="3A2FFD87" w14:textId="77777777" w:rsidR="00894339" w:rsidRPr="00AF06A2" w:rsidRDefault="00894339" w:rsidP="007E759B">
            <w:pPr>
              <w:pStyle w:val="TableParagraph"/>
              <w:spacing w:line="270" w:lineRule="exact"/>
              <w:ind w:left="803" w:right="802"/>
              <w:jc w:val="center"/>
              <w:rPr>
                <w:sz w:val="24"/>
                <w:lang w:val="ru-RU"/>
              </w:rPr>
            </w:pPr>
            <w:r w:rsidRPr="00AF06A2">
              <w:rPr>
                <w:sz w:val="24"/>
                <w:lang w:val="ru-RU"/>
              </w:rPr>
              <w:t>Количество</w:t>
            </w:r>
            <w:r w:rsidRPr="00AF06A2">
              <w:rPr>
                <w:spacing w:val="-4"/>
                <w:sz w:val="24"/>
                <w:lang w:val="ru-RU"/>
              </w:rPr>
              <w:t xml:space="preserve"> </w:t>
            </w:r>
            <w:r w:rsidRPr="00AF06A2">
              <w:rPr>
                <w:sz w:val="24"/>
                <w:lang w:val="ru-RU"/>
              </w:rPr>
              <w:t>форм</w:t>
            </w:r>
            <w:r w:rsidRPr="00AF06A2">
              <w:rPr>
                <w:spacing w:val="-3"/>
                <w:sz w:val="24"/>
                <w:lang w:val="ru-RU"/>
              </w:rPr>
              <w:t xml:space="preserve"> </w:t>
            </w:r>
            <w:r w:rsidRPr="00AF06A2">
              <w:rPr>
                <w:sz w:val="24"/>
                <w:lang w:val="ru-RU"/>
              </w:rPr>
              <w:t>образовательной</w:t>
            </w:r>
            <w:r w:rsidRPr="00AF06A2">
              <w:rPr>
                <w:spacing w:val="-2"/>
                <w:sz w:val="24"/>
                <w:lang w:val="ru-RU"/>
              </w:rPr>
              <w:t xml:space="preserve"> </w:t>
            </w:r>
            <w:r w:rsidRPr="00AF06A2">
              <w:rPr>
                <w:sz w:val="24"/>
                <w:lang w:val="ru-RU"/>
              </w:rPr>
              <w:t>деятельности</w:t>
            </w:r>
            <w:r w:rsidRPr="00AF06A2">
              <w:rPr>
                <w:spacing w:val="-3"/>
                <w:sz w:val="24"/>
                <w:lang w:val="ru-RU"/>
              </w:rPr>
              <w:t xml:space="preserve"> </w:t>
            </w:r>
            <w:r w:rsidRPr="00AF06A2">
              <w:rPr>
                <w:sz w:val="24"/>
                <w:lang w:val="ru-RU"/>
              </w:rPr>
              <w:t>и</w:t>
            </w:r>
          </w:p>
        </w:tc>
      </w:tr>
      <w:tr w:rsidR="00894339" w14:paraId="2ABD5D12" w14:textId="77777777" w:rsidTr="007E759B">
        <w:trPr>
          <w:trHeight w:val="305"/>
        </w:trPr>
        <w:tc>
          <w:tcPr>
            <w:tcW w:w="2993" w:type="dxa"/>
            <w:tcBorders>
              <w:top w:val="nil"/>
              <w:bottom w:val="nil"/>
            </w:tcBorders>
          </w:tcPr>
          <w:p w14:paraId="3E03AB66" w14:textId="77777777" w:rsidR="00894339" w:rsidRDefault="00894339" w:rsidP="007E759B">
            <w:pPr>
              <w:pStyle w:val="TableParagraph"/>
              <w:spacing w:before="25" w:line="261" w:lineRule="exact"/>
              <w:ind w:left="724"/>
              <w:rPr>
                <w:sz w:val="24"/>
              </w:rPr>
            </w:pPr>
            <w:r>
              <w:rPr>
                <w:sz w:val="24"/>
              </w:rPr>
              <w:t>деятельности</w:t>
            </w:r>
            <w:r>
              <w:rPr>
                <w:spacing w:val="-2"/>
                <w:sz w:val="24"/>
              </w:rPr>
              <w:t xml:space="preserve"> </w:t>
            </w:r>
            <w:r>
              <w:rPr>
                <w:sz w:val="24"/>
              </w:rPr>
              <w:t>в</w:t>
            </w:r>
          </w:p>
        </w:tc>
        <w:tc>
          <w:tcPr>
            <w:tcW w:w="1709" w:type="dxa"/>
            <w:tcBorders>
              <w:top w:val="nil"/>
              <w:bottom w:val="nil"/>
              <w:right w:val="nil"/>
            </w:tcBorders>
          </w:tcPr>
          <w:p w14:paraId="2DD32D11" w14:textId="77777777" w:rsidR="00894339" w:rsidRDefault="00894339" w:rsidP="007E759B">
            <w:pPr>
              <w:pStyle w:val="TableParagraph"/>
              <w:ind w:left="0"/>
            </w:pPr>
          </w:p>
        </w:tc>
        <w:tc>
          <w:tcPr>
            <w:tcW w:w="5140" w:type="dxa"/>
            <w:gridSpan w:val="5"/>
            <w:tcBorders>
              <w:top w:val="nil"/>
              <w:left w:val="nil"/>
              <w:bottom w:val="nil"/>
            </w:tcBorders>
          </w:tcPr>
          <w:p w14:paraId="1974A3D2" w14:textId="77777777" w:rsidR="00894339" w:rsidRDefault="00894339" w:rsidP="007E759B">
            <w:pPr>
              <w:pStyle w:val="TableParagraph"/>
              <w:spacing w:before="25" w:line="261" w:lineRule="exact"/>
              <w:ind w:left="1022"/>
              <w:rPr>
                <w:sz w:val="24"/>
              </w:rPr>
            </w:pPr>
            <w:r>
              <w:rPr>
                <w:sz w:val="24"/>
              </w:rPr>
              <w:t>культурных</w:t>
            </w:r>
            <w:r>
              <w:rPr>
                <w:spacing w:val="-2"/>
                <w:sz w:val="24"/>
              </w:rPr>
              <w:t xml:space="preserve"> </w:t>
            </w:r>
            <w:r>
              <w:rPr>
                <w:sz w:val="24"/>
              </w:rPr>
              <w:t>практик</w:t>
            </w:r>
            <w:r>
              <w:rPr>
                <w:spacing w:val="-2"/>
                <w:sz w:val="24"/>
              </w:rPr>
              <w:t xml:space="preserve"> </w:t>
            </w:r>
            <w:r>
              <w:rPr>
                <w:sz w:val="24"/>
              </w:rPr>
              <w:t>в</w:t>
            </w:r>
            <w:r>
              <w:rPr>
                <w:spacing w:val="-5"/>
                <w:sz w:val="24"/>
              </w:rPr>
              <w:t xml:space="preserve"> </w:t>
            </w:r>
            <w:r>
              <w:rPr>
                <w:sz w:val="24"/>
              </w:rPr>
              <w:t>неделю</w:t>
            </w:r>
          </w:p>
        </w:tc>
      </w:tr>
      <w:tr w:rsidR="00894339" w14:paraId="5A6EDCAB" w14:textId="77777777" w:rsidTr="007E759B">
        <w:trPr>
          <w:trHeight w:val="278"/>
        </w:trPr>
        <w:tc>
          <w:tcPr>
            <w:tcW w:w="2993" w:type="dxa"/>
            <w:tcBorders>
              <w:top w:val="nil"/>
            </w:tcBorders>
          </w:tcPr>
          <w:p w14:paraId="3DA854B4" w14:textId="77777777" w:rsidR="00894339" w:rsidRDefault="00894339" w:rsidP="007E759B">
            <w:pPr>
              <w:pStyle w:val="TableParagraph"/>
              <w:spacing w:line="259" w:lineRule="exact"/>
              <w:ind w:left="429"/>
              <w:rPr>
                <w:sz w:val="24"/>
              </w:rPr>
            </w:pPr>
            <w:r>
              <w:rPr>
                <w:sz w:val="24"/>
              </w:rPr>
              <w:t>режимных</w:t>
            </w:r>
            <w:r>
              <w:rPr>
                <w:spacing w:val="-2"/>
                <w:sz w:val="24"/>
              </w:rPr>
              <w:t xml:space="preserve"> </w:t>
            </w:r>
            <w:r>
              <w:rPr>
                <w:sz w:val="24"/>
              </w:rPr>
              <w:t>моментах</w:t>
            </w:r>
          </w:p>
        </w:tc>
        <w:tc>
          <w:tcPr>
            <w:tcW w:w="1709" w:type="dxa"/>
            <w:tcBorders>
              <w:top w:val="nil"/>
              <w:right w:val="nil"/>
            </w:tcBorders>
          </w:tcPr>
          <w:p w14:paraId="7DC65D12" w14:textId="77777777" w:rsidR="00894339" w:rsidRDefault="00894339" w:rsidP="007E759B">
            <w:pPr>
              <w:pStyle w:val="TableParagraph"/>
              <w:ind w:left="0"/>
              <w:rPr>
                <w:sz w:val="20"/>
              </w:rPr>
            </w:pPr>
          </w:p>
        </w:tc>
        <w:tc>
          <w:tcPr>
            <w:tcW w:w="5140" w:type="dxa"/>
            <w:gridSpan w:val="5"/>
            <w:tcBorders>
              <w:top w:val="nil"/>
              <w:left w:val="nil"/>
            </w:tcBorders>
          </w:tcPr>
          <w:p w14:paraId="3DED7A05" w14:textId="77777777" w:rsidR="00894339" w:rsidRDefault="00894339" w:rsidP="007E759B">
            <w:pPr>
              <w:pStyle w:val="TableParagraph"/>
              <w:ind w:left="0"/>
              <w:rPr>
                <w:sz w:val="20"/>
              </w:rPr>
            </w:pPr>
          </w:p>
        </w:tc>
      </w:tr>
      <w:tr w:rsidR="00894339" w14:paraId="7E04054B" w14:textId="77777777" w:rsidTr="007E759B">
        <w:trPr>
          <w:trHeight w:val="294"/>
        </w:trPr>
        <w:tc>
          <w:tcPr>
            <w:tcW w:w="2993" w:type="dxa"/>
            <w:vMerge w:val="restart"/>
          </w:tcPr>
          <w:p w14:paraId="6A147791" w14:textId="77777777" w:rsidR="00894339" w:rsidRDefault="00894339" w:rsidP="007E759B">
            <w:pPr>
              <w:pStyle w:val="TableParagraph"/>
              <w:ind w:left="0"/>
              <w:rPr>
                <w:sz w:val="24"/>
              </w:rPr>
            </w:pPr>
          </w:p>
        </w:tc>
        <w:tc>
          <w:tcPr>
            <w:tcW w:w="1709" w:type="dxa"/>
            <w:tcBorders>
              <w:bottom w:val="nil"/>
            </w:tcBorders>
          </w:tcPr>
          <w:p w14:paraId="2E3BE1A6" w14:textId="77777777" w:rsidR="00894339" w:rsidRDefault="00894339" w:rsidP="007E759B">
            <w:pPr>
              <w:pStyle w:val="TableParagraph"/>
              <w:spacing w:line="270" w:lineRule="exact"/>
              <w:ind w:left="199"/>
              <w:rPr>
                <w:sz w:val="24"/>
              </w:rPr>
            </w:pPr>
            <w:r>
              <w:rPr>
                <w:sz w:val="24"/>
              </w:rPr>
              <w:t>Младшая</w:t>
            </w:r>
          </w:p>
        </w:tc>
        <w:tc>
          <w:tcPr>
            <w:tcW w:w="1269" w:type="dxa"/>
            <w:tcBorders>
              <w:bottom w:val="nil"/>
              <w:right w:val="nil"/>
            </w:tcBorders>
          </w:tcPr>
          <w:p w14:paraId="4A4C6D54" w14:textId="77777777" w:rsidR="00894339" w:rsidRDefault="00894339" w:rsidP="007E759B">
            <w:pPr>
              <w:pStyle w:val="TableParagraph"/>
              <w:spacing w:line="270" w:lineRule="exact"/>
              <w:ind w:left="122" w:right="23"/>
              <w:jc w:val="center"/>
              <w:rPr>
                <w:sz w:val="24"/>
              </w:rPr>
            </w:pPr>
            <w:r>
              <w:rPr>
                <w:sz w:val="24"/>
              </w:rPr>
              <w:t>Средняя</w:t>
            </w:r>
          </w:p>
        </w:tc>
        <w:tc>
          <w:tcPr>
            <w:tcW w:w="440" w:type="dxa"/>
            <w:tcBorders>
              <w:left w:val="nil"/>
              <w:bottom w:val="nil"/>
            </w:tcBorders>
          </w:tcPr>
          <w:p w14:paraId="710B090D" w14:textId="77777777" w:rsidR="00894339" w:rsidRDefault="00894339" w:rsidP="007E759B">
            <w:pPr>
              <w:pStyle w:val="TableParagraph"/>
              <w:ind w:left="0"/>
            </w:pPr>
          </w:p>
        </w:tc>
        <w:tc>
          <w:tcPr>
            <w:tcW w:w="1223" w:type="dxa"/>
            <w:tcBorders>
              <w:bottom w:val="nil"/>
              <w:right w:val="nil"/>
            </w:tcBorders>
          </w:tcPr>
          <w:p w14:paraId="4F673A3F" w14:textId="77777777" w:rsidR="00894339" w:rsidRDefault="00894339" w:rsidP="007E759B">
            <w:pPr>
              <w:pStyle w:val="TableParagraph"/>
              <w:spacing w:line="270" w:lineRule="exact"/>
              <w:ind w:left="98" w:right="5"/>
              <w:jc w:val="center"/>
              <w:rPr>
                <w:sz w:val="24"/>
              </w:rPr>
            </w:pPr>
            <w:r>
              <w:rPr>
                <w:sz w:val="24"/>
              </w:rPr>
              <w:t>Старшая</w:t>
            </w:r>
          </w:p>
        </w:tc>
        <w:tc>
          <w:tcPr>
            <w:tcW w:w="398" w:type="dxa"/>
            <w:tcBorders>
              <w:left w:val="nil"/>
              <w:bottom w:val="nil"/>
            </w:tcBorders>
          </w:tcPr>
          <w:p w14:paraId="46326CE9" w14:textId="77777777" w:rsidR="00894339" w:rsidRDefault="00894339" w:rsidP="007E759B">
            <w:pPr>
              <w:pStyle w:val="TableParagraph"/>
              <w:ind w:left="0"/>
            </w:pPr>
          </w:p>
        </w:tc>
        <w:tc>
          <w:tcPr>
            <w:tcW w:w="1810" w:type="dxa"/>
            <w:tcBorders>
              <w:bottom w:val="nil"/>
            </w:tcBorders>
          </w:tcPr>
          <w:p w14:paraId="17890150" w14:textId="77777777" w:rsidR="00894339" w:rsidRDefault="00894339" w:rsidP="007E759B">
            <w:pPr>
              <w:pStyle w:val="TableParagraph"/>
              <w:spacing w:line="270" w:lineRule="exact"/>
              <w:ind w:left="89" w:right="84"/>
              <w:jc w:val="center"/>
              <w:rPr>
                <w:sz w:val="24"/>
              </w:rPr>
            </w:pPr>
            <w:r>
              <w:rPr>
                <w:sz w:val="24"/>
              </w:rPr>
              <w:t>Подготовител</w:t>
            </w:r>
          </w:p>
        </w:tc>
      </w:tr>
      <w:tr w:rsidR="00894339" w14:paraId="55793D5C" w14:textId="77777777" w:rsidTr="007E759B">
        <w:trPr>
          <w:trHeight w:val="297"/>
        </w:trPr>
        <w:tc>
          <w:tcPr>
            <w:tcW w:w="2993" w:type="dxa"/>
            <w:vMerge/>
            <w:tcBorders>
              <w:top w:val="nil"/>
            </w:tcBorders>
          </w:tcPr>
          <w:p w14:paraId="7B4C0707" w14:textId="77777777" w:rsidR="00894339" w:rsidRDefault="00894339" w:rsidP="007E759B">
            <w:pPr>
              <w:rPr>
                <w:sz w:val="2"/>
                <w:szCs w:val="2"/>
              </w:rPr>
            </w:pPr>
          </w:p>
        </w:tc>
        <w:tc>
          <w:tcPr>
            <w:tcW w:w="1709" w:type="dxa"/>
            <w:tcBorders>
              <w:top w:val="nil"/>
            </w:tcBorders>
          </w:tcPr>
          <w:p w14:paraId="2EB69041" w14:textId="77777777" w:rsidR="00894339" w:rsidRDefault="00894339" w:rsidP="007E759B">
            <w:pPr>
              <w:pStyle w:val="TableParagraph"/>
              <w:spacing w:before="14" w:line="264" w:lineRule="exact"/>
              <w:ind w:left="144"/>
              <w:rPr>
                <w:sz w:val="24"/>
              </w:rPr>
            </w:pPr>
            <w:r>
              <w:rPr>
                <w:sz w:val="24"/>
              </w:rPr>
              <w:t>подгруппа</w:t>
            </w:r>
          </w:p>
        </w:tc>
        <w:tc>
          <w:tcPr>
            <w:tcW w:w="1269" w:type="dxa"/>
            <w:tcBorders>
              <w:top w:val="nil"/>
              <w:right w:val="nil"/>
            </w:tcBorders>
          </w:tcPr>
          <w:p w14:paraId="2CC8D911" w14:textId="77777777" w:rsidR="00894339" w:rsidRDefault="00894339" w:rsidP="007E759B">
            <w:pPr>
              <w:pStyle w:val="TableParagraph"/>
              <w:spacing w:before="14" w:line="264" w:lineRule="exact"/>
              <w:ind w:left="122" w:right="28"/>
              <w:jc w:val="center"/>
              <w:rPr>
                <w:sz w:val="24"/>
              </w:rPr>
            </w:pPr>
            <w:r>
              <w:rPr>
                <w:sz w:val="24"/>
              </w:rPr>
              <w:t>подгруппа</w:t>
            </w:r>
          </w:p>
        </w:tc>
        <w:tc>
          <w:tcPr>
            <w:tcW w:w="440" w:type="dxa"/>
            <w:tcBorders>
              <w:top w:val="nil"/>
              <w:left w:val="nil"/>
            </w:tcBorders>
          </w:tcPr>
          <w:p w14:paraId="303C37A5" w14:textId="77777777" w:rsidR="00894339" w:rsidRDefault="00894339" w:rsidP="007E759B">
            <w:pPr>
              <w:pStyle w:val="TableParagraph"/>
              <w:ind w:left="0"/>
            </w:pPr>
          </w:p>
        </w:tc>
        <w:tc>
          <w:tcPr>
            <w:tcW w:w="1223" w:type="dxa"/>
            <w:tcBorders>
              <w:top w:val="nil"/>
              <w:right w:val="nil"/>
            </w:tcBorders>
          </w:tcPr>
          <w:p w14:paraId="112F7FF3" w14:textId="77777777" w:rsidR="00894339" w:rsidRDefault="00894339" w:rsidP="007E759B">
            <w:pPr>
              <w:pStyle w:val="TableParagraph"/>
              <w:spacing w:before="14" w:line="264" w:lineRule="exact"/>
              <w:ind w:left="98" w:right="6"/>
              <w:jc w:val="center"/>
              <w:rPr>
                <w:sz w:val="24"/>
              </w:rPr>
            </w:pPr>
            <w:r>
              <w:rPr>
                <w:sz w:val="24"/>
              </w:rPr>
              <w:t>подгруппа</w:t>
            </w:r>
          </w:p>
        </w:tc>
        <w:tc>
          <w:tcPr>
            <w:tcW w:w="398" w:type="dxa"/>
            <w:tcBorders>
              <w:top w:val="nil"/>
              <w:left w:val="nil"/>
            </w:tcBorders>
          </w:tcPr>
          <w:p w14:paraId="664C39EF" w14:textId="77777777" w:rsidR="00894339" w:rsidRDefault="00894339" w:rsidP="007E759B">
            <w:pPr>
              <w:pStyle w:val="TableParagraph"/>
              <w:ind w:left="0"/>
            </w:pPr>
          </w:p>
        </w:tc>
        <w:tc>
          <w:tcPr>
            <w:tcW w:w="1810" w:type="dxa"/>
            <w:tcBorders>
              <w:top w:val="nil"/>
            </w:tcBorders>
          </w:tcPr>
          <w:p w14:paraId="1557698F" w14:textId="77777777" w:rsidR="00894339" w:rsidRDefault="00894339" w:rsidP="007E759B">
            <w:pPr>
              <w:pStyle w:val="TableParagraph"/>
              <w:spacing w:before="14" w:line="264" w:lineRule="exact"/>
              <w:ind w:left="90" w:right="84"/>
              <w:jc w:val="center"/>
              <w:rPr>
                <w:sz w:val="24"/>
              </w:rPr>
            </w:pPr>
            <w:r>
              <w:rPr>
                <w:sz w:val="24"/>
              </w:rPr>
              <w:t>ьная</w:t>
            </w:r>
            <w:r>
              <w:rPr>
                <w:spacing w:val="-3"/>
                <w:sz w:val="24"/>
              </w:rPr>
              <w:t xml:space="preserve"> </w:t>
            </w:r>
            <w:r>
              <w:rPr>
                <w:sz w:val="24"/>
              </w:rPr>
              <w:t>подгруппа</w:t>
            </w:r>
          </w:p>
        </w:tc>
      </w:tr>
      <w:tr w:rsidR="00894339" w14:paraId="081644B0" w14:textId="77777777" w:rsidTr="007E759B">
        <w:trPr>
          <w:trHeight w:val="285"/>
        </w:trPr>
        <w:tc>
          <w:tcPr>
            <w:tcW w:w="9842" w:type="dxa"/>
            <w:gridSpan w:val="7"/>
          </w:tcPr>
          <w:p w14:paraId="2733C4EB" w14:textId="77777777" w:rsidR="00894339" w:rsidRDefault="00894339" w:rsidP="007E759B">
            <w:pPr>
              <w:pStyle w:val="TableParagraph"/>
              <w:spacing w:line="265" w:lineRule="exact"/>
              <w:ind w:left="4425" w:right="4416"/>
              <w:jc w:val="center"/>
              <w:rPr>
                <w:sz w:val="24"/>
              </w:rPr>
            </w:pPr>
            <w:r>
              <w:rPr>
                <w:sz w:val="24"/>
              </w:rPr>
              <w:t>Общение</w:t>
            </w:r>
          </w:p>
        </w:tc>
      </w:tr>
      <w:tr w:rsidR="00894339" w14:paraId="2DB86970" w14:textId="77777777" w:rsidTr="007E759B">
        <w:trPr>
          <w:trHeight w:val="288"/>
        </w:trPr>
        <w:tc>
          <w:tcPr>
            <w:tcW w:w="2993" w:type="dxa"/>
            <w:tcBorders>
              <w:bottom w:val="nil"/>
            </w:tcBorders>
          </w:tcPr>
          <w:p w14:paraId="5955DB31" w14:textId="77777777" w:rsidR="00894339" w:rsidRDefault="00894339" w:rsidP="007E759B">
            <w:pPr>
              <w:pStyle w:val="TableParagraph"/>
              <w:spacing w:line="268" w:lineRule="exact"/>
              <w:ind w:left="513"/>
              <w:rPr>
                <w:sz w:val="24"/>
              </w:rPr>
            </w:pPr>
            <w:r>
              <w:rPr>
                <w:sz w:val="24"/>
              </w:rPr>
              <w:t>Ситуации</w:t>
            </w:r>
            <w:r>
              <w:rPr>
                <w:spacing w:val="-4"/>
                <w:sz w:val="24"/>
              </w:rPr>
              <w:t xml:space="preserve"> </w:t>
            </w:r>
            <w:r>
              <w:rPr>
                <w:sz w:val="24"/>
              </w:rPr>
              <w:t>общения</w:t>
            </w:r>
          </w:p>
        </w:tc>
        <w:tc>
          <w:tcPr>
            <w:tcW w:w="1709" w:type="dxa"/>
            <w:vMerge w:val="restart"/>
          </w:tcPr>
          <w:p w14:paraId="4DC6DD09" w14:textId="77777777" w:rsidR="00894339" w:rsidRDefault="00894339" w:rsidP="007E759B">
            <w:pPr>
              <w:pStyle w:val="TableParagraph"/>
              <w:spacing w:line="268" w:lineRule="exact"/>
              <w:ind w:left="132"/>
              <w:rPr>
                <w:sz w:val="24"/>
              </w:rPr>
            </w:pPr>
            <w:r>
              <w:rPr>
                <w:sz w:val="24"/>
              </w:rPr>
              <w:t>ежедневно</w:t>
            </w:r>
          </w:p>
        </w:tc>
        <w:tc>
          <w:tcPr>
            <w:tcW w:w="1709" w:type="dxa"/>
            <w:gridSpan w:val="2"/>
            <w:vMerge w:val="restart"/>
          </w:tcPr>
          <w:p w14:paraId="611A943C" w14:textId="77777777" w:rsidR="00894339" w:rsidRDefault="00894339" w:rsidP="007E759B">
            <w:pPr>
              <w:pStyle w:val="TableParagraph"/>
              <w:spacing w:line="268" w:lineRule="exact"/>
              <w:ind w:left="132"/>
              <w:rPr>
                <w:sz w:val="24"/>
              </w:rPr>
            </w:pPr>
            <w:r>
              <w:rPr>
                <w:sz w:val="24"/>
              </w:rPr>
              <w:t>ежедневно</w:t>
            </w:r>
          </w:p>
        </w:tc>
        <w:tc>
          <w:tcPr>
            <w:tcW w:w="1621" w:type="dxa"/>
            <w:gridSpan w:val="2"/>
            <w:vMerge w:val="restart"/>
          </w:tcPr>
          <w:p w14:paraId="53B5A633" w14:textId="77777777" w:rsidR="00894339" w:rsidRDefault="00894339" w:rsidP="007E759B">
            <w:pPr>
              <w:pStyle w:val="TableParagraph"/>
              <w:spacing w:line="268" w:lineRule="exact"/>
              <w:ind w:left="108"/>
              <w:rPr>
                <w:sz w:val="24"/>
              </w:rPr>
            </w:pPr>
            <w:r>
              <w:rPr>
                <w:sz w:val="24"/>
              </w:rPr>
              <w:t>ежедневно</w:t>
            </w:r>
          </w:p>
        </w:tc>
        <w:tc>
          <w:tcPr>
            <w:tcW w:w="1810" w:type="dxa"/>
            <w:vMerge w:val="restart"/>
          </w:tcPr>
          <w:p w14:paraId="7AB5DBA6" w14:textId="77777777" w:rsidR="00894339" w:rsidRDefault="00894339" w:rsidP="007E759B">
            <w:pPr>
              <w:pStyle w:val="TableParagraph"/>
              <w:spacing w:line="268" w:lineRule="exact"/>
              <w:ind w:left="354"/>
              <w:rPr>
                <w:sz w:val="24"/>
              </w:rPr>
            </w:pPr>
            <w:r>
              <w:rPr>
                <w:sz w:val="24"/>
              </w:rPr>
              <w:t>ежедневно</w:t>
            </w:r>
          </w:p>
        </w:tc>
      </w:tr>
      <w:tr w:rsidR="00894339" w14:paraId="23354552" w14:textId="77777777" w:rsidTr="007E759B">
        <w:trPr>
          <w:trHeight w:val="286"/>
        </w:trPr>
        <w:tc>
          <w:tcPr>
            <w:tcW w:w="2993" w:type="dxa"/>
            <w:tcBorders>
              <w:top w:val="nil"/>
              <w:bottom w:val="nil"/>
            </w:tcBorders>
          </w:tcPr>
          <w:p w14:paraId="16B1CA87" w14:textId="77777777" w:rsidR="00894339" w:rsidRDefault="00894339" w:rsidP="007E759B">
            <w:pPr>
              <w:pStyle w:val="TableParagraph"/>
              <w:spacing w:before="10" w:line="256" w:lineRule="exact"/>
              <w:ind w:left="0" w:right="290"/>
              <w:jc w:val="right"/>
              <w:rPr>
                <w:sz w:val="24"/>
              </w:rPr>
            </w:pPr>
            <w:r>
              <w:rPr>
                <w:sz w:val="24"/>
              </w:rPr>
              <w:t>воспитателя</w:t>
            </w:r>
            <w:r>
              <w:rPr>
                <w:spacing w:val="-4"/>
                <w:sz w:val="24"/>
              </w:rPr>
              <w:t xml:space="preserve"> </w:t>
            </w:r>
            <w:r>
              <w:rPr>
                <w:sz w:val="24"/>
              </w:rPr>
              <w:t>с</w:t>
            </w:r>
            <w:r>
              <w:rPr>
                <w:spacing w:val="-2"/>
                <w:sz w:val="24"/>
              </w:rPr>
              <w:t xml:space="preserve"> </w:t>
            </w:r>
            <w:r>
              <w:rPr>
                <w:sz w:val="24"/>
              </w:rPr>
              <w:t>детьми</w:t>
            </w:r>
            <w:r>
              <w:rPr>
                <w:spacing w:val="-2"/>
                <w:sz w:val="24"/>
              </w:rPr>
              <w:t xml:space="preserve"> </w:t>
            </w:r>
            <w:r>
              <w:rPr>
                <w:sz w:val="24"/>
              </w:rPr>
              <w:t>и</w:t>
            </w:r>
          </w:p>
        </w:tc>
        <w:tc>
          <w:tcPr>
            <w:tcW w:w="1709" w:type="dxa"/>
            <w:vMerge/>
            <w:tcBorders>
              <w:top w:val="nil"/>
            </w:tcBorders>
          </w:tcPr>
          <w:p w14:paraId="3DB3528B" w14:textId="77777777" w:rsidR="00894339" w:rsidRDefault="00894339" w:rsidP="007E759B">
            <w:pPr>
              <w:rPr>
                <w:sz w:val="2"/>
                <w:szCs w:val="2"/>
              </w:rPr>
            </w:pPr>
          </w:p>
        </w:tc>
        <w:tc>
          <w:tcPr>
            <w:tcW w:w="1709" w:type="dxa"/>
            <w:gridSpan w:val="2"/>
            <w:vMerge/>
            <w:tcBorders>
              <w:top w:val="nil"/>
            </w:tcBorders>
          </w:tcPr>
          <w:p w14:paraId="23726C80" w14:textId="77777777" w:rsidR="00894339" w:rsidRDefault="00894339" w:rsidP="007E759B">
            <w:pPr>
              <w:rPr>
                <w:sz w:val="2"/>
                <w:szCs w:val="2"/>
              </w:rPr>
            </w:pPr>
          </w:p>
        </w:tc>
        <w:tc>
          <w:tcPr>
            <w:tcW w:w="1621" w:type="dxa"/>
            <w:gridSpan w:val="2"/>
            <w:vMerge/>
            <w:tcBorders>
              <w:top w:val="nil"/>
            </w:tcBorders>
          </w:tcPr>
          <w:p w14:paraId="77B92158" w14:textId="77777777" w:rsidR="00894339" w:rsidRDefault="00894339" w:rsidP="007E759B">
            <w:pPr>
              <w:rPr>
                <w:sz w:val="2"/>
                <w:szCs w:val="2"/>
              </w:rPr>
            </w:pPr>
          </w:p>
        </w:tc>
        <w:tc>
          <w:tcPr>
            <w:tcW w:w="1810" w:type="dxa"/>
            <w:vMerge/>
            <w:tcBorders>
              <w:top w:val="nil"/>
            </w:tcBorders>
          </w:tcPr>
          <w:p w14:paraId="14412BAD" w14:textId="77777777" w:rsidR="00894339" w:rsidRDefault="00894339" w:rsidP="007E759B">
            <w:pPr>
              <w:rPr>
                <w:sz w:val="2"/>
                <w:szCs w:val="2"/>
              </w:rPr>
            </w:pPr>
          </w:p>
        </w:tc>
      </w:tr>
      <w:tr w:rsidR="00894339" w14:paraId="6014B3B5" w14:textId="77777777" w:rsidTr="007E759B">
        <w:trPr>
          <w:trHeight w:val="266"/>
        </w:trPr>
        <w:tc>
          <w:tcPr>
            <w:tcW w:w="2993" w:type="dxa"/>
            <w:tcBorders>
              <w:top w:val="nil"/>
              <w:bottom w:val="nil"/>
            </w:tcBorders>
          </w:tcPr>
          <w:p w14:paraId="4DB11A7A" w14:textId="77777777" w:rsidR="00894339" w:rsidRDefault="00894339" w:rsidP="007E759B">
            <w:pPr>
              <w:pStyle w:val="TableParagraph"/>
              <w:spacing w:line="246" w:lineRule="exact"/>
              <w:ind w:left="899"/>
              <w:rPr>
                <w:sz w:val="24"/>
              </w:rPr>
            </w:pPr>
            <w:r>
              <w:rPr>
                <w:sz w:val="24"/>
              </w:rPr>
              <w:t>накопления</w:t>
            </w:r>
          </w:p>
        </w:tc>
        <w:tc>
          <w:tcPr>
            <w:tcW w:w="1709" w:type="dxa"/>
            <w:vMerge/>
            <w:tcBorders>
              <w:top w:val="nil"/>
            </w:tcBorders>
          </w:tcPr>
          <w:p w14:paraId="1E51A34C" w14:textId="77777777" w:rsidR="00894339" w:rsidRDefault="00894339" w:rsidP="007E759B">
            <w:pPr>
              <w:rPr>
                <w:sz w:val="2"/>
                <w:szCs w:val="2"/>
              </w:rPr>
            </w:pPr>
          </w:p>
        </w:tc>
        <w:tc>
          <w:tcPr>
            <w:tcW w:w="1709" w:type="dxa"/>
            <w:gridSpan w:val="2"/>
            <w:vMerge/>
            <w:tcBorders>
              <w:top w:val="nil"/>
            </w:tcBorders>
          </w:tcPr>
          <w:p w14:paraId="3CF26071" w14:textId="77777777" w:rsidR="00894339" w:rsidRDefault="00894339" w:rsidP="007E759B">
            <w:pPr>
              <w:rPr>
                <w:sz w:val="2"/>
                <w:szCs w:val="2"/>
              </w:rPr>
            </w:pPr>
          </w:p>
        </w:tc>
        <w:tc>
          <w:tcPr>
            <w:tcW w:w="1621" w:type="dxa"/>
            <w:gridSpan w:val="2"/>
            <w:vMerge/>
            <w:tcBorders>
              <w:top w:val="nil"/>
            </w:tcBorders>
          </w:tcPr>
          <w:p w14:paraId="396AB3FB" w14:textId="77777777" w:rsidR="00894339" w:rsidRDefault="00894339" w:rsidP="007E759B">
            <w:pPr>
              <w:rPr>
                <w:sz w:val="2"/>
                <w:szCs w:val="2"/>
              </w:rPr>
            </w:pPr>
          </w:p>
        </w:tc>
        <w:tc>
          <w:tcPr>
            <w:tcW w:w="1810" w:type="dxa"/>
            <w:vMerge/>
            <w:tcBorders>
              <w:top w:val="nil"/>
            </w:tcBorders>
          </w:tcPr>
          <w:p w14:paraId="4D87715C" w14:textId="77777777" w:rsidR="00894339" w:rsidRDefault="00894339" w:rsidP="007E759B">
            <w:pPr>
              <w:rPr>
                <w:sz w:val="2"/>
                <w:szCs w:val="2"/>
              </w:rPr>
            </w:pPr>
          </w:p>
        </w:tc>
      </w:tr>
      <w:tr w:rsidR="00894339" w14:paraId="719835E4" w14:textId="77777777" w:rsidTr="007E759B">
        <w:trPr>
          <w:trHeight w:val="266"/>
        </w:trPr>
        <w:tc>
          <w:tcPr>
            <w:tcW w:w="2993" w:type="dxa"/>
            <w:tcBorders>
              <w:top w:val="nil"/>
              <w:bottom w:val="nil"/>
            </w:tcBorders>
          </w:tcPr>
          <w:p w14:paraId="153F0611" w14:textId="77777777" w:rsidR="00894339" w:rsidRDefault="00894339" w:rsidP="007E759B">
            <w:pPr>
              <w:pStyle w:val="TableParagraph"/>
              <w:spacing w:line="246" w:lineRule="exact"/>
              <w:ind w:left="650"/>
              <w:rPr>
                <w:sz w:val="24"/>
              </w:rPr>
            </w:pPr>
            <w:r>
              <w:rPr>
                <w:sz w:val="24"/>
              </w:rPr>
              <w:t>положительного</w:t>
            </w:r>
          </w:p>
        </w:tc>
        <w:tc>
          <w:tcPr>
            <w:tcW w:w="1709" w:type="dxa"/>
            <w:vMerge/>
            <w:tcBorders>
              <w:top w:val="nil"/>
            </w:tcBorders>
          </w:tcPr>
          <w:p w14:paraId="2DD86F74" w14:textId="77777777" w:rsidR="00894339" w:rsidRDefault="00894339" w:rsidP="007E759B">
            <w:pPr>
              <w:rPr>
                <w:sz w:val="2"/>
                <w:szCs w:val="2"/>
              </w:rPr>
            </w:pPr>
          </w:p>
        </w:tc>
        <w:tc>
          <w:tcPr>
            <w:tcW w:w="1709" w:type="dxa"/>
            <w:gridSpan w:val="2"/>
            <w:vMerge/>
            <w:tcBorders>
              <w:top w:val="nil"/>
            </w:tcBorders>
          </w:tcPr>
          <w:p w14:paraId="63386E3C" w14:textId="77777777" w:rsidR="00894339" w:rsidRDefault="00894339" w:rsidP="007E759B">
            <w:pPr>
              <w:rPr>
                <w:sz w:val="2"/>
                <w:szCs w:val="2"/>
              </w:rPr>
            </w:pPr>
          </w:p>
        </w:tc>
        <w:tc>
          <w:tcPr>
            <w:tcW w:w="1621" w:type="dxa"/>
            <w:gridSpan w:val="2"/>
            <w:vMerge/>
            <w:tcBorders>
              <w:top w:val="nil"/>
            </w:tcBorders>
          </w:tcPr>
          <w:p w14:paraId="06E9DD60" w14:textId="77777777" w:rsidR="00894339" w:rsidRDefault="00894339" w:rsidP="007E759B">
            <w:pPr>
              <w:rPr>
                <w:sz w:val="2"/>
                <w:szCs w:val="2"/>
              </w:rPr>
            </w:pPr>
          </w:p>
        </w:tc>
        <w:tc>
          <w:tcPr>
            <w:tcW w:w="1810" w:type="dxa"/>
            <w:vMerge/>
            <w:tcBorders>
              <w:top w:val="nil"/>
            </w:tcBorders>
          </w:tcPr>
          <w:p w14:paraId="54DE5CBA" w14:textId="77777777" w:rsidR="00894339" w:rsidRDefault="00894339" w:rsidP="007E759B">
            <w:pPr>
              <w:rPr>
                <w:sz w:val="2"/>
                <w:szCs w:val="2"/>
              </w:rPr>
            </w:pPr>
          </w:p>
        </w:tc>
      </w:tr>
      <w:tr w:rsidR="00894339" w14:paraId="5404376C" w14:textId="77777777" w:rsidTr="007E759B">
        <w:trPr>
          <w:trHeight w:val="272"/>
        </w:trPr>
        <w:tc>
          <w:tcPr>
            <w:tcW w:w="2993" w:type="dxa"/>
            <w:tcBorders>
              <w:top w:val="nil"/>
              <w:bottom w:val="nil"/>
            </w:tcBorders>
          </w:tcPr>
          <w:p w14:paraId="7758625D" w14:textId="77777777" w:rsidR="00894339" w:rsidRDefault="00894339" w:rsidP="007E759B">
            <w:pPr>
              <w:pStyle w:val="TableParagraph"/>
              <w:spacing w:line="252" w:lineRule="exact"/>
              <w:ind w:left="921"/>
              <w:rPr>
                <w:sz w:val="24"/>
              </w:rPr>
            </w:pPr>
            <w:r>
              <w:rPr>
                <w:sz w:val="24"/>
              </w:rPr>
              <w:t>социально-</w:t>
            </w:r>
          </w:p>
        </w:tc>
        <w:tc>
          <w:tcPr>
            <w:tcW w:w="1709" w:type="dxa"/>
            <w:vMerge/>
            <w:tcBorders>
              <w:top w:val="nil"/>
            </w:tcBorders>
          </w:tcPr>
          <w:p w14:paraId="14C2716A" w14:textId="77777777" w:rsidR="00894339" w:rsidRDefault="00894339" w:rsidP="007E759B">
            <w:pPr>
              <w:rPr>
                <w:sz w:val="2"/>
                <w:szCs w:val="2"/>
              </w:rPr>
            </w:pPr>
          </w:p>
        </w:tc>
        <w:tc>
          <w:tcPr>
            <w:tcW w:w="1709" w:type="dxa"/>
            <w:gridSpan w:val="2"/>
            <w:vMerge/>
            <w:tcBorders>
              <w:top w:val="nil"/>
            </w:tcBorders>
          </w:tcPr>
          <w:p w14:paraId="0285AB14" w14:textId="77777777" w:rsidR="00894339" w:rsidRDefault="00894339" w:rsidP="007E759B">
            <w:pPr>
              <w:rPr>
                <w:sz w:val="2"/>
                <w:szCs w:val="2"/>
              </w:rPr>
            </w:pPr>
          </w:p>
        </w:tc>
        <w:tc>
          <w:tcPr>
            <w:tcW w:w="1621" w:type="dxa"/>
            <w:gridSpan w:val="2"/>
            <w:vMerge/>
            <w:tcBorders>
              <w:top w:val="nil"/>
            </w:tcBorders>
          </w:tcPr>
          <w:p w14:paraId="5D00E140" w14:textId="77777777" w:rsidR="00894339" w:rsidRDefault="00894339" w:rsidP="007E759B">
            <w:pPr>
              <w:rPr>
                <w:sz w:val="2"/>
                <w:szCs w:val="2"/>
              </w:rPr>
            </w:pPr>
          </w:p>
        </w:tc>
        <w:tc>
          <w:tcPr>
            <w:tcW w:w="1810" w:type="dxa"/>
            <w:vMerge/>
            <w:tcBorders>
              <w:top w:val="nil"/>
            </w:tcBorders>
          </w:tcPr>
          <w:p w14:paraId="05CE3CEE" w14:textId="77777777" w:rsidR="00894339" w:rsidRDefault="00894339" w:rsidP="007E759B">
            <w:pPr>
              <w:rPr>
                <w:sz w:val="2"/>
                <w:szCs w:val="2"/>
              </w:rPr>
            </w:pPr>
          </w:p>
        </w:tc>
      </w:tr>
      <w:tr w:rsidR="00894339" w14:paraId="56953C7C" w14:textId="77777777" w:rsidTr="007E759B">
        <w:trPr>
          <w:trHeight w:val="280"/>
        </w:trPr>
        <w:tc>
          <w:tcPr>
            <w:tcW w:w="2993" w:type="dxa"/>
            <w:tcBorders>
              <w:top w:val="nil"/>
            </w:tcBorders>
          </w:tcPr>
          <w:p w14:paraId="40CF1695" w14:textId="77777777" w:rsidR="00894339" w:rsidRDefault="00894339" w:rsidP="007E759B">
            <w:pPr>
              <w:pStyle w:val="TableParagraph"/>
              <w:spacing w:line="260" w:lineRule="exact"/>
              <w:ind w:left="0" w:right="300"/>
              <w:jc w:val="right"/>
              <w:rPr>
                <w:sz w:val="24"/>
              </w:rPr>
            </w:pPr>
            <w:r>
              <w:rPr>
                <w:sz w:val="24"/>
              </w:rPr>
              <w:t>эмоционального</w:t>
            </w:r>
            <w:r>
              <w:rPr>
                <w:spacing w:val="-3"/>
                <w:sz w:val="24"/>
              </w:rPr>
              <w:t xml:space="preserve"> </w:t>
            </w:r>
            <w:r>
              <w:rPr>
                <w:sz w:val="24"/>
              </w:rPr>
              <w:t>опыта</w:t>
            </w:r>
          </w:p>
        </w:tc>
        <w:tc>
          <w:tcPr>
            <w:tcW w:w="1709" w:type="dxa"/>
            <w:vMerge/>
            <w:tcBorders>
              <w:top w:val="nil"/>
            </w:tcBorders>
          </w:tcPr>
          <w:p w14:paraId="63A21EA1" w14:textId="77777777" w:rsidR="00894339" w:rsidRDefault="00894339" w:rsidP="007E759B">
            <w:pPr>
              <w:rPr>
                <w:sz w:val="2"/>
                <w:szCs w:val="2"/>
              </w:rPr>
            </w:pPr>
          </w:p>
        </w:tc>
        <w:tc>
          <w:tcPr>
            <w:tcW w:w="1709" w:type="dxa"/>
            <w:gridSpan w:val="2"/>
            <w:vMerge/>
            <w:tcBorders>
              <w:top w:val="nil"/>
            </w:tcBorders>
          </w:tcPr>
          <w:p w14:paraId="5D7DF1C9" w14:textId="77777777" w:rsidR="00894339" w:rsidRDefault="00894339" w:rsidP="007E759B">
            <w:pPr>
              <w:rPr>
                <w:sz w:val="2"/>
                <w:szCs w:val="2"/>
              </w:rPr>
            </w:pPr>
          </w:p>
        </w:tc>
        <w:tc>
          <w:tcPr>
            <w:tcW w:w="1621" w:type="dxa"/>
            <w:gridSpan w:val="2"/>
            <w:vMerge/>
            <w:tcBorders>
              <w:top w:val="nil"/>
            </w:tcBorders>
          </w:tcPr>
          <w:p w14:paraId="43B18A0E" w14:textId="77777777" w:rsidR="00894339" w:rsidRDefault="00894339" w:rsidP="007E759B">
            <w:pPr>
              <w:rPr>
                <w:sz w:val="2"/>
                <w:szCs w:val="2"/>
              </w:rPr>
            </w:pPr>
          </w:p>
        </w:tc>
        <w:tc>
          <w:tcPr>
            <w:tcW w:w="1810" w:type="dxa"/>
            <w:vMerge/>
            <w:tcBorders>
              <w:top w:val="nil"/>
            </w:tcBorders>
          </w:tcPr>
          <w:p w14:paraId="0D0A135B" w14:textId="77777777" w:rsidR="00894339" w:rsidRDefault="00894339" w:rsidP="007E759B">
            <w:pPr>
              <w:rPr>
                <w:sz w:val="2"/>
                <w:szCs w:val="2"/>
              </w:rPr>
            </w:pPr>
          </w:p>
        </w:tc>
      </w:tr>
      <w:tr w:rsidR="00894339" w14:paraId="4B6FD876" w14:textId="77777777" w:rsidTr="007E759B">
        <w:trPr>
          <w:trHeight w:val="285"/>
        </w:trPr>
        <w:tc>
          <w:tcPr>
            <w:tcW w:w="2993" w:type="dxa"/>
            <w:tcBorders>
              <w:bottom w:val="nil"/>
            </w:tcBorders>
          </w:tcPr>
          <w:p w14:paraId="363E4441" w14:textId="77777777" w:rsidR="00894339" w:rsidRDefault="00894339" w:rsidP="007E759B">
            <w:pPr>
              <w:pStyle w:val="TableParagraph"/>
              <w:spacing w:line="266" w:lineRule="exact"/>
              <w:ind w:left="390"/>
              <w:rPr>
                <w:sz w:val="24"/>
              </w:rPr>
            </w:pPr>
            <w:r>
              <w:rPr>
                <w:sz w:val="24"/>
              </w:rPr>
              <w:t>Беседы</w:t>
            </w:r>
            <w:r>
              <w:rPr>
                <w:spacing w:val="-3"/>
                <w:sz w:val="24"/>
              </w:rPr>
              <w:t xml:space="preserve"> </w:t>
            </w:r>
            <w:r>
              <w:rPr>
                <w:sz w:val="24"/>
              </w:rPr>
              <w:t>и</w:t>
            </w:r>
            <w:r>
              <w:rPr>
                <w:spacing w:val="-2"/>
                <w:sz w:val="24"/>
              </w:rPr>
              <w:t xml:space="preserve"> </w:t>
            </w:r>
            <w:r>
              <w:rPr>
                <w:sz w:val="24"/>
              </w:rPr>
              <w:t>разговоры</w:t>
            </w:r>
            <w:r>
              <w:rPr>
                <w:spacing w:val="-3"/>
                <w:sz w:val="24"/>
              </w:rPr>
              <w:t xml:space="preserve"> </w:t>
            </w:r>
            <w:r>
              <w:rPr>
                <w:sz w:val="24"/>
              </w:rPr>
              <w:t>с</w:t>
            </w:r>
          </w:p>
        </w:tc>
        <w:tc>
          <w:tcPr>
            <w:tcW w:w="1709" w:type="dxa"/>
            <w:vMerge w:val="restart"/>
          </w:tcPr>
          <w:p w14:paraId="0DCD37F9" w14:textId="77777777" w:rsidR="00894339" w:rsidRDefault="00894339" w:rsidP="007E759B">
            <w:pPr>
              <w:pStyle w:val="TableParagraph"/>
              <w:spacing w:line="268" w:lineRule="exact"/>
              <w:ind w:left="132"/>
              <w:rPr>
                <w:sz w:val="24"/>
              </w:rPr>
            </w:pPr>
            <w:r>
              <w:rPr>
                <w:sz w:val="24"/>
              </w:rPr>
              <w:t>ежедневно</w:t>
            </w:r>
          </w:p>
        </w:tc>
        <w:tc>
          <w:tcPr>
            <w:tcW w:w="1709" w:type="dxa"/>
            <w:gridSpan w:val="2"/>
            <w:vMerge w:val="restart"/>
          </w:tcPr>
          <w:p w14:paraId="14E91471" w14:textId="77777777" w:rsidR="00894339" w:rsidRDefault="00894339" w:rsidP="007E759B">
            <w:pPr>
              <w:pStyle w:val="TableParagraph"/>
              <w:spacing w:line="268" w:lineRule="exact"/>
              <w:ind w:left="132"/>
              <w:rPr>
                <w:sz w:val="24"/>
              </w:rPr>
            </w:pPr>
            <w:r>
              <w:rPr>
                <w:sz w:val="24"/>
              </w:rPr>
              <w:t>ежедневно</w:t>
            </w:r>
          </w:p>
        </w:tc>
        <w:tc>
          <w:tcPr>
            <w:tcW w:w="1621" w:type="dxa"/>
            <w:gridSpan w:val="2"/>
            <w:vMerge w:val="restart"/>
          </w:tcPr>
          <w:p w14:paraId="4CC1E361" w14:textId="77777777" w:rsidR="00894339" w:rsidRDefault="00894339" w:rsidP="007E759B">
            <w:pPr>
              <w:pStyle w:val="TableParagraph"/>
              <w:spacing w:line="268" w:lineRule="exact"/>
              <w:ind w:left="108"/>
              <w:rPr>
                <w:sz w:val="24"/>
              </w:rPr>
            </w:pPr>
            <w:r>
              <w:rPr>
                <w:sz w:val="24"/>
              </w:rPr>
              <w:t>ежедневно</w:t>
            </w:r>
          </w:p>
        </w:tc>
        <w:tc>
          <w:tcPr>
            <w:tcW w:w="1810" w:type="dxa"/>
            <w:vMerge w:val="restart"/>
          </w:tcPr>
          <w:p w14:paraId="453CE026" w14:textId="77777777" w:rsidR="00894339" w:rsidRDefault="00894339" w:rsidP="007E759B">
            <w:pPr>
              <w:pStyle w:val="TableParagraph"/>
              <w:spacing w:line="268" w:lineRule="exact"/>
              <w:ind w:left="354"/>
              <w:rPr>
                <w:sz w:val="24"/>
              </w:rPr>
            </w:pPr>
            <w:r>
              <w:rPr>
                <w:sz w:val="24"/>
              </w:rPr>
              <w:t>ежедневно</w:t>
            </w:r>
          </w:p>
        </w:tc>
      </w:tr>
      <w:tr w:rsidR="00894339" w14:paraId="4D2FF3D1" w14:textId="77777777" w:rsidTr="007E759B">
        <w:trPr>
          <w:trHeight w:val="291"/>
        </w:trPr>
        <w:tc>
          <w:tcPr>
            <w:tcW w:w="2993" w:type="dxa"/>
            <w:tcBorders>
              <w:top w:val="nil"/>
            </w:tcBorders>
          </w:tcPr>
          <w:p w14:paraId="1CD00BB9" w14:textId="77777777" w:rsidR="00894339" w:rsidRDefault="00894339" w:rsidP="007E759B">
            <w:pPr>
              <w:pStyle w:val="TableParagraph"/>
              <w:spacing w:before="8" w:line="264" w:lineRule="exact"/>
              <w:ind w:left="0" w:right="255"/>
              <w:jc w:val="right"/>
              <w:rPr>
                <w:sz w:val="24"/>
              </w:rPr>
            </w:pPr>
            <w:r>
              <w:rPr>
                <w:sz w:val="24"/>
              </w:rPr>
              <w:t>детьми</w:t>
            </w:r>
            <w:r>
              <w:rPr>
                <w:spacing w:val="-2"/>
                <w:sz w:val="24"/>
              </w:rPr>
              <w:t xml:space="preserve"> </w:t>
            </w:r>
            <w:r>
              <w:rPr>
                <w:sz w:val="24"/>
              </w:rPr>
              <w:t>по</w:t>
            </w:r>
            <w:r>
              <w:rPr>
                <w:spacing w:val="-5"/>
                <w:sz w:val="24"/>
              </w:rPr>
              <w:t xml:space="preserve"> </w:t>
            </w:r>
            <w:r>
              <w:rPr>
                <w:sz w:val="24"/>
              </w:rPr>
              <w:t>их интересам</w:t>
            </w:r>
          </w:p>
        </w:tc>
        <w:tc>
          <w:tcPr>
            <w:tcW w:w="1709" w:type="dxa"/>
            <w:vMerge/>
            <w:tcBorders>
              <w:top w:val="nil"/>
            </w:tcBorders>
          </w:tcPr>
          <w:p w14:paraId="745E7E69" w14:textId="77777777" w:rsidR="00894339" w:rsidRDefault="00894339" w:rsidP="007E759B">
            <w:pPr>
              <w:rPr>
                <w:sz w:val="2"/>
                <w:szCs w:val="2"/>
              </w:rPr>
            </w:pPr>
          </w:p>
        </w:tc>
        <w:tc>
          <w:tcPr>
            <w:tcW w:w="1709" w:type="dxa"/>
            <w:gridSpan w:val="2"/>
            <w:vMerge/>
            <w:tcBorders>
              <w:top w:val="nil"/>
            </w:tcBorders>
          </w:tcPr>
          <w:p w14:paraId="682489EA" w14:textId="77777777" w:rsidR="00894339" w:rsidRDefault="00894339" w:rsidP="007E759B">
            <w:pPr>
              <w:rPr>
                <w:sz w:val="2"/>
                <w:szCs w:val="2"/>
              </w:rPr>
            </w:pPr>
          </w:p>
        </w:tc>
        <w:tc>
          <w:tcPr>
            <w:tcW w:w="1621" w:type="dxa"/>
            <w:gridSpan w:val="2"/>
            <w:vMerge/>
            <w:tcBorders>
              <w:top w:val="nil"/>
            </w:tcBorders>
          </w:tcPr>
          <w:p w14:paraId="5CCBB4F1" w14:textId="77777777" w:rsidR="00894339" w:rsidRDefault="00894339" w:rsidP="007E759B">
            <w:pPr>
              <w:rPr>
                <w:sz w:val="2"/>
                <w:szCs w:val="2"/>
              </w:rPr>
            </w:pPr>
          </w:p>
        </w:tc>
        <w:tc>
          <w:tcPr>
            <w:tcW w:w="1810" w:type="dxa"/>
            <w:vMerge/>
            <w:tcBorders>
              <w:top w:val="nil"/>
            </w:tcBorders>
          </w:tcPr>
          <w:p w14:paraId="0DE960B7" w14:textId="77777777" w:rsidR="00894339" w:rsidRDefault="00894339" w:rsidP="007E759B">
            <w:pPr>
              <w:rPr>
                <w:sz w:val="2"/>
                <w:szCs w:val="2"/>
              </w:rPr>
            </w:pPr>
          </w:p>
        </w:tc>
      </w:tr>
      <w:tr w:rsidR="00894339" w14:paraId="58B862F3" w14:textId="77777777" w:rsidTr="007E759B">
        <w:trPr>
          <w:trHeight w:val="539"/>
        </w:trPr>
        <w:tc>
          <w:tcPr>
            <w:tcW w:w="9842" w:type="dxa"/>
            <w:gridSpan w:val="7"/>
          </w:tcPr>
          <w:p w14:paraId="43A980A0" w14:textId="77777777" w:rsidR="00894339" w:rsidRPr="00AF06A2" w:rsidRDefault="00894339" w:rsidP="007E759B">
            <w:pPr>
              <w:pStyle w:val="TableParagraph"/>
              <w:spacing w:line="268" w:lineRule="exact"/>
              <w:ind w:left="407"/>
              <w:rPr>
                <w:sz w:val="24"/>
                <w:lang w:val="ru-RU"/>
              </w:rPr>
            </w:pPr>
            <w:r w:rsidRPr="00AF06A2">
              <w:rPr>
                <w:sz w:val="24"/>
                <w:lang w:val="ru-RU"/>
              </w:rPr>
              <w:t>Игровая</w:t>
            </w:r>
            <w:r w:rsidRPr="00AF06A2">
              <w:rPr>
                <w:spacing w:val="-3"/>
                <w:sz w:val="24"/>
                <w:lang w:val="ru-RU"/>
              </w:rPr>
              <w:t xml:space="preserve"> </w:t>
            </w:r>
            <w:r w:rsidRPr="00AF06A2">
              <w:rPr>
                <w:sz w:val="24"/>
                <w:lang w:val="ru-RU"/>
              </w:rPr>
              <w:t>деятельность,</w:t>
            </w:r>
            <w:r w:rsidRPr="00AF06A2">
              <w:rPr>
                <w:spacing w:val="-2"/>
                <w:sz w:val="24"/>
                <w:lang w:val="ru-RU"/>
              </w:rPr>
              <w:t xml:space="preserve"> </w:t>
            </w:r>
            <w:r w:rsidRPr="00AF06A2">
              <w:rPr>
                <w:sz w:val="24"/>
                <w:lang w:val="ru-RU"/>
              </w:rPr>
              <w:t>включая</w:t>
            </w:r>
            <w:r w:rsidRPr="00AF06A2">
              <w:rPr>
                <w:spacing w:val="-3"/>
                <w:sz w:val="24"/>
                <w:lang w:val="ru-RU"/>
              </w:rPr>
              <w:t xml:space="preserve"> </w:t>
            </w:r>
            <w:r w:rsidRPr="00AF06A2">
              <w:rPr>
                <w:sz w:val="24"/>
                <w:lang w:val="ru-RU"/>
              </w:rPr>
              <w:t>сюжетно-</w:t>
            </w:r>
            <w:r w:rsidRPr="00AF06A2">
              <w:rPr>
                <w:spacing w:val="-3"/>
                <w:sz w:val="24"/>
                <w:lang w:val="ru-RU"/>
              </w:rPr>
              <w:t xml:space="preserve"> </w:t>
            </w:r>
            <w:r w:rsidRPr="00AF06A2">
              <w:rPr>
                <w:sz w:val="24"/>
                <w:lang w:val="ru-RU"/>
              </w:rPr>
              <w:t>ролевую</w:t>
            </w:r>
            <w:r w:rsidRPr="00AF06A2">
              <w:rPr>
                <w:spacing w:val="-2"/>
                <w:sz w:val="24"/>
                <w:lang w:val="ru-RU"/>
              </w:rPr>
              <w:t xml:space="preserve"> </w:t>
            </w:r>
            <w:r w:rsidRPr="00AF06A2">
              <w:rPr>
                <w:sz w:val="24"/>
                <w:lang w:val="ru-RU"/>
              </w:rPr>
              <w:t>игру</w:t>
            </w:r>
            <w:r w:rsidRPr="00AF06A2">
              <w:rPr>
                <w:spacing w:val="-5"/>
                <w:sz w:val="24"/>
                <w:lang w:val="ru-RU"/>
              </w:rPr>
              <w:t xml:space="preserve"> </w:t>
            </w:r>
            <w:r w:rsidRPr="00AF06A2">
              <w:rPr>
                <w:sz w:val="24"/>
                <w:lang w:val="ru-RU"/>
              </w:rPr>
              <w:t>с</w:t>
            </w:r>
            <w:r w:rsidRPr="00AF06A2">
              <w:rPr>
                <w:spacing w:val="-4"/>
                <w:sz w:val="24"/>
                <w:lang w:val="ru-RU"/>
              </w:rPr>
              <w:t xml:space="preserve"> </w:t>
            </w:r>
            <w:r w:rsidRPr="00AF06A2">
              <w:rPr>
                <w:sz w:val="24"/>
                <w:lang w:val="ru-RU"/>
              </w:rPr>
              <w:t>правилами</w:t>
            </w:r>
            <w:r w:rsidRPr="00AF06A2">
              <w:rPr>
                <w:spacing w:val="1"/>
                <w:sz w:val="24"/>
                <w:lang w:val="ru-RU"/>
              </w:rPr>
              <w:t xml:space="preserve"> </w:t>
            </w:r>
            <w:r w:rsidRPr="00AF06A2">
              <w:rPr>
                <w:sz w:val="24"/>
                <w:lang w:val="ru-RU"/>
              </w:rPr>
              <w:t>и</w:t>
            </w:r>
            <w:r w:rsidRPr="00AF06A2">
              <w:rPr>
                <w:spacing w:val="-3"/>
                <w:sz w:val="24"/>
                <w:lang w:val="ru-RU"/>
              </w:rPr>
              <w:t xml:space="preserve"> </w:t>
            </w:r>
            <w:r w:rsidRPr="00AF06A2">
              <w:rPr>
                <w:sz w:val="24"/>
                <w:lang w:val="ru-RU"/>
              </w:rPr>
              <w:t>другие</w:t>
            </w:r>
            <w:r w:rsidRPr="00AF06A2">
              <w:rPr>
                <w:spacing w:val="-1"/>
                <w:sz w:val="24"/>
                <w:lang w:val="ru-RU"/>
              </w:rPr>
              <w:t xml:space="preserve"> </w:t>
            </w:r>
            <w:r w:rsidRPr="00AF06A2">
              <w:rPr>
                <w:sz w:val="24"/>
                <w:lang w:val="ru-RU"/>
              </w:rPr>
              <w:t>виды</w:t>
            </w:r>
            <w:r w:rsidRPr="00AF06A2">
              <w:rPr>
                <w:spacing w:val="-2"/>
                <w:sz w:val="24"/>
                <w:lang w:val="ru-RU"/>
              </w:rPr>
              <w:t xml:space="preserve"> </w:t>
            </w:r>
            <w:r w:rsidRPr="00AF06A2">
              <w:rPr>
                <w:sz w:val="24"/>
                <w:lang w:val="ru-RU"/>
              </w:rPr>
              <w:t>игр</w:t>
            </w:r>
          </w:p>
        </w:tc>
      </w:tr>
      <w:tr w:rsidR="00894339" w14:paraId="1FFDCC2E" w14:textId="77777777" w:rsidTr="007E759B">
        <w:trPr>
          <w:trHeight w:val="567"/>
        </w:trPr>
        <w:tc>
          <w:tcPr>
            <w:tcW w:w="2993" w:type="dxa"/>
            <w:tcBorders>
              <w:bottom w:val="nil"/>
            </w:tcBorders>
          </w:tcPr>
          <w:p w14:paraId="34B8E28A" w14:textId="77777777" w:rsidR="00894339" w:rsidRPr="00AF06A2" w:rsidRDefault="00894339" w:rsidP="007E759B">
            <w:pPr>
              <w:pStyle w:val="TableParagraph"/>
              <w:ind w:left="141" w:right="119" w:firstLine="103"/>
              <w:rPr>
                <w:sz w:val="24"/>
                <w:lang w:val="ru-RU"/>
              </w:rPr>
            </w:pPr>
            <w:r w:rsidRPr="00AF06A2">
              <w:rPr>
                <w:sz w:val="24"/>
                <w:lang w:val="ru-RU"/>
              </w:rPr>
              <w:t>Индивидуальные игры с</w:t>
            </w:r>
            <w:r w:rsidRPr="00AF06A2">
              <w:rPr>
                <w:spacing w:val="1"/>
                <w:sz w:val="24"/>
                <w:lang w:val="ru-RU"/>
              </w:rPr>
              <w:t xml:space="preserve"> </w:t>
            </w:r>
            <w:r w:rsidRPr="00AF06A2">
              <w:rPr>
                <w:sz w:val="24"/>
                <w:lang w:val="ru-RU"/>
              </w:rPr>
              <w:t>детьми</w:t>
            </w:r>
            <w:r w:rsidRPr="00AF06A2">
              <w:rPr>
                <w:spacing w:val="-9"/>
                <w:sz w:val="24"/>
                <w:lang w:val="ru-RU"/>
              </w:rPr>
              <w:t xml:space="preserve"> </w:t>
            </w:r>
            <w:r w:rsidRPr="00AF06A2">
              <w:rPr>
                <w:sz w:val="24"/>
                <w:lang w:val="ru-RU"/>
              </w:rPr>
              <w:t>(сюжетно-ролевая,</w:t>
            </w:r>
          </w:p>
        </w:tc>
        <w:tc>
          <w:tcPr>
            <w:tcW w:w="1709" w:type="dxa"/>
            <w:vMerge w:val="restart"/>
          </w:tcPr>
          <w:p w14:paraId="33D78EF1" w14:textId="77777777" w:rsidR="00894339" w:rsidRDefault="00894339" w:rsidP="007E759B">
            <w:pPr>
              <w:pStyle w:val="TableParagraph"/>
              <w:spacing w:line="268" w:lineRule="exact"/>
              <w:ind w:left="132"/>
              <w:rPr>
                <w:sz w:val="24"/>
              </w:rPr>
            </w:pPr>
            <w:r>
              <w:rPr>
                <w:sz w:val="24"/>
              </w:rPr>
              <w:t>ежедневно</w:t>
            </w:r>
          </w:p>
        </w:tc>
        <w:tc>
          <w:tcPr>
            <w:tcW w:w="1709" w:type="dxa"/>
            <w:gridSpan w:val="2"/>
            <w:vMerge w:val="restart"/>
          </w:tcPr>
          <w:p w14:paraId="6F937FFA" w14:textId="77777777" w:rsidR="00894339" w:rsidRDefault="00894339" w:rsidP="007E759B">
            <w:pPr>
              <w:pStyle w:val="TableParagraph"/>
              <w:spacing w:line="268" w:lineRule="exact"/>
              <w:ind w:left="132"/>
              <w:rPr>
                <w:sz w:val="24"/>
              </w:rPr>
            </w:pPr>
            <w:r>
              <w:rPr>
                <w:sz w:val="24"/>
              </w:rPr>
              <w:t>ежедневно</w:t>
            </w:r>
          </w:p>
        </w:tc>
        <w:tc>
          <w:tcPr>
            <w:tcW w:w="1223" w:type="dxa"/>
            <w:tcBorders>
              <w:bottom w:val="nil"/>
              <w:right w:val="nil"/>
            </w:tcBorders>
          </w:tcPr>
          <w:p w14:paraId="08A17E27" w14:textId="77777777" w:rsidR="00894339" w:rsidRDefault="00894339" w:rsidP="007E759B">
            <w:pPr>
              <w:pStyle w:val="TableParagraph"/>
              <w:ind w:left="274" w:right="161" w:firstLine="79"/>
              <w:rPr>
                <w:sz w:val="24"/>
              </w:rPr>
            </w:pPr>
            <w:r>
              <w:rPr>
                <w:sz w:val="24"/>
              </w:rPr>
              <w:t>3 раза</w:t>
            </w:r>
            <w:r>
              <w:rPr>
                <w:spacing w:val="1"/>
                <w:sz w:val="24"/>
              </w:rPr>
              <w:t xml:space="preserve"> </w:t>
            </w:r>
            <w:r>
              <w:rPr>
                <w:sz w:val="24"/>
              </w:rPr>
              <w:t>неделю</w:t>
            </w:r>
          </w:p>
        </w:tc>
        <w:tc>
          <w:tcPr>
            <w:tcW w:w="398" w:type="dxa"/>
            <w:tcBorders>
              <w:left w:val="nil"/>
              <w:bottom w:val="nil"/>
            </w:tcBorders>
          </w:tcPr>
          <w:p w14:paraId="36715A09" w14:textId="77777777" w:rsidR="00894339" w:rsidRDefault="00894339" w:rsidP="007E759B">
            <w:pPr>
              <w:pStyle w:val="TableParagraph"/>
              <w:spacing w:line="268" w:lineRule="exact"/>
              <w:ind w:left="103"/>
              <w:jc w:val="center"/>
              <w:rPr>
                <w:sz w:val="24"/>
              </w:rPr>
            </w:pPr>
            <w:r>
              <w:rPr>
                <w:sz w:val="24"/>
              </w:rPr>
              <w:t>в</w:t>
            </w:r>
          </w:p>
        </w:tc>
        <w:tc>
          <w:tcPr>
            <w:tcW w:w="1810" w:type="dxa"/>
            <w:vMerge w:val="restart"/>
          </w:tcPr>
          <w:p w14:paraId="3597EA21" w14:textId="77777777" w:rsidR="00894339" w:rsidRDefault="00894339" w:rsidP="007E759B">
            <w:pPr>
              <w:pStyle w:val="TableParagraph"/>
              <w:spacing w:line="268" w:lineRule="exact"/>
              <w:ind w:left="100"/>
              <w:rPr>
                <w:sz w:val="24"/>
              </w:rPr>
            </w:pPr>
            <w:r>
              <w:rPr>
                <w:sz w:val="24"/>
              </w:rPr>
              <w:t>3</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894339" w14:paraId="36ED9F7D" w14:textId="77777777" w:rsidTr="007E759B">
        <w:trPr>
          <w:trHeight w:val="293"/>
        </w:trPr>
        <w:tc>
          <w:tcPr>
            <w:tcW w:w="2993" w:type="dxa"/>
            <w:tcBorders>
              <w:top w:val="nil"/>
              <w:bottom w:val="nil"/>
            </w:tcBorders>
          </w:tcPr>
          <w:p w14:paraId="668ED288" w14:textId="77777777" w:rsidR="00894339" w:rsidRDefault="00894339" w:rsidP="007E759B">
            <w:pPr>
              <w:pStyle w:val="TableParagraph"/>
              <w:spacing w:before="14" w:line="260" w:lineRule="exact"/>
              <w:ind w:left="467"/>
              <w:rPr>
                <w:sz w:val="24"/>
              </w:rPr>
            </w:pPr>
            <w:r>
              <w:rPr>
                <w:sz w:val="24"/>
              </w:rPr>
              <w:t>режиссерская,</w:t>
            </w:r>
            <w:r>
              <w:rPr>
                <w:spacing w:val="-3"/>
                <w:sz w:val="24"/>
              </w:rPr>
              <w:t xml:space="preserve"> </w:t>
            </w:r>
            <w:r>
              <w:rPr>
                <w:sz w:val="24"/>
              </w:rPr>
              <w:t>игра-</w:t>
            </w:r>
          </w:p>
        </w:tc>
        <w:tc>
          <w:tcPr>
            <w:tcW w:w="1709" w:type="dxa"/>
            <w:vMerge/>
            <w:tcBorders>
              <w:top w:val="nil"/>
            </w:tcBorders>
          </w:tcPr>
          <w:p w14:paraId="102F92BC" w14:textId="77777777" w:rsidR="00894339" w:rsidRDefault="00894339" w:rsidP="007E759B">
            <w:pPr>
              <w:rPr>
                <w:sz w:val="2"/>
                <w:szCs w:val="2"/>
              </w:rPr>
            </w:pPr>
          </w:p>
        </w:tc>
        <w:tc>
          <w:tcPr>
            <w:tcW w:w="1709" w:type="dxa"/>
            <w:gridSpan w:val="2"/>
            <w:vMerge/>
            <w:tcBorders>
              <w:top w:val="nil"/>
            </w:tcBorders>
          </w:tcPr>
          <w:p w14:paraId="0C1CFC49" w14:textId="77777777" w:rsidR="00894339" w:rsidRDefault="00894339" w:rsidP="007E759B">
            <w:pPr>
              <w:rPr>
                <w:sz w:val="2"/>
                <w:szCs w:val="2"/>
              </w:rPr>
            </w:pPr>
          </w:p>
        </w:tc>
        <w:tc>
          <w:tcPr>
            <w:tcW w:w="1223" w:type="dxa"/>
            <w:tcBorders>
              <w:top w:val="nil"/>
              <w:bottom w:val="nil"/>
              <w:right w:val="nil"/>
            </w:tcBorders>
          </w:tcPr>
          <w:p w14:paraId="4F0722A8" w14:textId="77777777" w:rsidR="00894339" w:rsidRDefault="00894339" w:rsidP="007E759B">
            <w:pPr>
              <w:pStyle w:val="TableParagraph"/>
              <w:ind w:left="0"/>
            </w:pPr>
          </w:p>
        </w:tc>
        <w:tc>
          <w:tcPr>
            <w:tcW w:w="398" w:type="dxa"/>
            <w:tcBorders>
              <w:top w:val="nil"/>
              <w:left w:val="nil"/>
              <w:bottom w:val="nil"/>
            </w:tcBorders>
          </w:tcPr>
          <w:p w14:paraId="5FC97254" w14:textId="77777777" w:rsidR="00894339" w:rsidRDefault="00894339" w:rsidP="007E759B">
            <w:pPr>
              <w:pStyle w:val="TableParagraph"/>
              <w:ind w:left="0"/>
            </w:pPr>
          </w:p>
        </w:tc>
        <w:tc>
          <w:tcPr>
            <w:tcW w:w="1810" w:type="dxa"/>
            <w:vMerge/>
            <w:tcBorders>
              <w:top w:val="nil"/>
            </w:tcBorders>
          </w:tcPr>
          <w:p w14:paraId="4E33DE8D" w14:textId="77777777" w:rsidR="00894339" w:rsidRDefault="00894339" w:rsidP="007E759B">
            <w:pPr>
              <w:rPr>
                <w:sz w:val="2"/>
                <w:szCs w:val="2"/>
              </w:rPr>
            </w:pPr>
          </w:p>
        </w:tc>
      </w:tr>
      <w:tr w:rsidR="00894339" w14:paraId="1FD92456" w14:textId="77777777" w:rsidTr="007E759B">
        <w:trPr>
          <w:trHeight w:val="269"/>
        </w:trPr>
        <w:tc>
          <w:tcPr>
            <w:tcW w:w="2993" w:type="dxa"/>
            <w:tcBorders>
              <w:top w:val="nil"/>
              <w:bottom w:val="nil"/>
            </w:tcBorders>
          </w:tcPr>
          <w:p w14:paraId="550C5733" w14:textId="77777777" w:rsidR="00894339" w:rsidRDefault="00894339" w:rsidP="007E759B">
            <w:pPr>
              <w:pStyle w:val="TableParagraph"/>
              <w:spacing w:line="250" w:lineRule="exact"/>
              <w:ind w:left="760"/>
              <w:rPr>
                <w:sz w:val="24"/>
              </w:rPr>
            </w:pPr>
            <w:r>
              <w:rPr>
                <w:sz w:val="24"/>
              </w:rPr>
              <w:t>драматизация,</w:t>
            </w:r>
          </w:p>
        </w:tc>
        <w:tc>
          <w:tcPr>
            <w:tcW w:w="1709" w:type="dxa"/>
            <w:vMerge/>
            <w:tcBorders>
              <w:top w:val="nil"/>
            </w:tcBorders>
          </w:tcPr>
          <w:p w14:paraId="557A22BB" w14:textId="77777777" w:rsidR="00894339" w:rsidRDefault="00894339" w:rsidP="007E759B">
            <w:pPr>
              <w:rPr>
                <w:sz w:val="2"/>
                <w:szCs w:val="2"/>
              </w:rPr>
            </w:pPr>
          </w:p>
        </w:tc>
        <w:tc>
          <w:tcPr>
            <w:tcW w:w="1709" w:type="dxa"/>
            <w:gridSpan w:val="2"/>
            <w:vMerge/>
            <w:tcBorders>
              <w:top w:val="nil"/>
            </w:tcBorders>
          </w:tcPr>
          <w:p w14:paraId="49934CA7" w14:textId="77777777" w:rsidR="00894339" w:rsidRDefault="00894339" w:rsidP="007E759B">
            <w:pPr>
              <w:rPr>
                <w:sz w:val="2"/>
                <w:szCs w:val="2"/>
              </w:rPr>
            </w:pPr>
          </w:p>
        </w:tc>
        <w:tc>
          <w:tcPr>
            <w:tcW w:w="1223" w:type="dxa"/>
            <w:tcBorders>
              <w:top w:val="nil"/>
              <w:bottom w:val="nil"/>
              <w:right w:val="nil"/>
            </w:tcBorders>
          </w:tcPr>
          <w:p w14:paraId="32F09203" w14:textId="77777777" w:rsidR="00894339" w:rsidRDefault="00894339" w:rsidP="007E759B">
            <w:pPr>
              <w:pStyle w:val="TableParagraph"/>
              <w:ind w:left="0"/>
              <w:rPr>
                <w:sz w:val="18"/>
              </w:rPr>
            </w:pPr>
          </w:p>
        </w:tc>
        <w:tc>
          <w:tcPr>
            <w:tcW w:w="398" w:type="dxa"/>
            <w:tcBorders>
              <w:top w:val="nil"/>
              <w:left w:val="nil"/>
              <w:bottom w:val="nil"/>
            </w:tcBorders>
          </w:tcPr>
          <w:p w14:paraId="521E53C8" w14:textId="77777777" w:rsidR="00894339" w:rsidRDefault="00894339" w:rsidP="007E759B">
            <w:pPr>
              <w:pStyle w:val="TableParagraph"/>
              <w:ind w:left="0"/>
              <w:rPr>
                <w:sz w:val="18"/>
              </w:rPr>
            </w:pPr>
          </w:p>
        </w:tc>
        <w:tc>
          <w:tcPr>
            <w:tcW w:w="1810" w:type="dxa"/>
            <w:vMerge/>
            <w:tcBorders>
              <w:top w:val="nil"/>
            </w:tcBorders>
          </w:tcPr>
          <w:p w14:paraId="7080FF90" w14:textId="77777777" w:rsidR="00894339" w:rsidRDefault="00894339" w:rsidP="007E759B">
            <w:pPr>
              <w:rPr>
                <w:sz w:val="2"/>
                <w:szCs w:val="2"/>
              </w:rPr>
            </w:pPr>
          </w:p>
        </w:tc>
      </w:tr>
      <w:tr w:rsidR="00894339" w14:paraId="53979B47" w14:textId="77777777" w:rsidTr="007E759B">
        <w:trPr>
          <w:trHeight w:val="265"/>
        </w:trPr>
        <w:tc>
          <w:tcPr>
            <w:tcW w:w="2993" w:type="dxa"/>
            <w:tcBorders>
              <w:top w:val="nil"/>
              <w:bottom w:val="nil"/>
            </w:tcBorders>
          </w:tcPr>
          <w:p w14:paraId="6853B5CE" w14:textId="77777777" w:rsidR="00894339" w:rsidRDefault="00894339" w:rsidP="007E759B">
            <w:pPr>
              <w:pStyle w:val="TableParagraph"/>
              <w:spacing w:line="246" w:lineRule="exact"/>
              <w:ind w:left="820"/>
              <w:rPr>
                <w:sz w:val="24"/>
              </w:rPr>
            </w:pPr>
            <w:r>
              <w:rPr>
                <w:sz w:val="24"/>
              </w:rPr>
              <w:t>строительно-</w:t>
            </w:r>
          </w:p>
        </w:tc>
        <w:tc>
          <w:tcPr>
            <w:tcW w:w="1709" w:type="dxa"/>
            <w:vMerge/>
            <w:tcBorders>
              <w:top w:val="nil"/>
            </w:tcBorders>
          </w:tcPr>
          <w:p w14:paraId="6E72935F" w14:textId="77777777" w:rsidR="00894339" w:rsidRDefault="00894339" w:rsidP="007E759B">
            <w:pPr>
              <w:rPr>
                <w:sz w:val="2"/>
                <w:szCs w:val="2"/>
              </w:rPr>
            </w:pPr>
          </w:p>
        </w:tc>
        <w:tc>
          <w:tcPr>
            <w:tcW w:w="1709" w:type="dxa"/>
            <w:gridSpan w:val="2"/>
            <w:vMerge/>
            <w:tcBorders>
              <w:top w:val="nil"/>
            </w:tcBorders>
          </w:tcPr>
          <w:p w14:paraId="3C8CA729" w14:textId="77777777" w:rsidR="00894339" w:rsidRDefault="00894339" w:rsidP="007E759B">
            <w:pPr>
              <w:rPr>
                <w:sz w:val="2"/>
                <w:szCs w:val="2"/>
              </w:rPr>
            </w:pPr>
          </w:p>
        </w:tc>
        <w:tc>
          <w:tcPr>
            <w:tcW w:w="1223" w:type="dxa"/>
            <w:tcBorders>
              <w:top w:val="nil"/>
              <w:bottom w:val="nil"/>
              <w:right w:val="nil"/>
            </w:tcBorders>
          </w:tcPr>
          <w:p w14:paraId="7AF5AF46" w14:textId="77777777" w:rsidR="00894339" w:rsidRDefault="00894339" w:rsidP="007E759B">
            <w:pPr>
              <w:pStyle w:val="TableParagraph"/>
              <w:ind w:left="0"/>
              <w:rPr>
                <w:sz w:val="18"/>
              </w:rPr>
            </w:pPr>
          </w:p>
        </w:tc>
        <w:tc>
          <w:tcPr>
            <w:tcW w:w="398" w:type="dxa"/>
            <w:tcBorders>
              <w:top w:val="nil"/>
              <w:left w:val="nil"/>
              <w:bottom w:val="nil"/>
            </w:tcBorders>
          </w:tcPr>
          <w:p w14:paraId="3E521966" w14:textId="77777777" w:rsidR="00894339" w:rsidRDefault="00894339" w:rsidP="007E759B">
            <w:pPr>
              <w:pStyle w:val="TableParagraph"/>
              <w:ind w:left="0"/>
              <w:rPr>
                <w:sz w:val="18"/>
              </w:rPr>
            </w:pPr>
          </w:p>
        </w:tc>
        <w:tc>
          <w:tcPr>
            <w:tcW w:w="1810" w:type="dxa"/>
            <w:vMerge/>
            <w:tcBorders>
              <w:top w:val="nil"/>
            </w:tcBorders>
          </w:tcPr>
          <w:p w14:paraId="6EA53964" w14:textId="77777777" w:rsidR="00894339" w:rsidRDefault="00894339" w:rsidP="007E759B">
            <w:pPr>
              <w:rPr>
                <w:sz w:val="2"/>
                <w:szCs w:val="2"/>
              </w:rPr>
            </w:pPr>
          </w:p>
        </w:tc>
      </w:tr>
      <w:tr w:rsidR="00894339" w14:paraId="7F692650" w14:textId="77777777" w:rsidTr="007E759B">
        <w:trPr>
          <w:trHeight w:val="273"/>
        </w:trPr>
        <w:tc>
          <w:tcPr>
            <w:tcW w:w="2993" w:type="dxa"/>
            <w:tcBorders>
              <w:top w:val="nil"/>
            </w:tcBorders>
          </w:tcPr>
          <w:p w14:paraId="7A2CC6A2" w14:textId="77777777" w:rsidR="00894339" w:rsidRDefault="00894339" w:rsidP="007E759B">
            <w:pPr>
              <w:pStyle w:val="TableParagraph"/>
              <w:spacing w:line="254" w:lineRule="exact"/>
              <w:ind w:left="333"/>
              <w:rPr>
                <w:sz w:val="24"/>
              </w:rPr>
            </w:pPr>
            <w:r>
              <w:rPr>
                <w:sz w:val="24"/>
              </w:rPr>
              <w:t>конструктивные</w:t>
            </w:r>
            <w:r>
              <w:rPr>
                <w:spacing w:val="-8"/>
                <w:sz w:val="24"/>
              </w:rPr>
              <w:t xml:space="preserve"> </w:t>
            </w:r>
            <w:r>
              <w:rPr>
                <w:sz w:val="24"/>
              </w:rPr>
              <w:t>игры)</w:t>
            </w:r>
          </w:p>
        </w:tc>
        <w:tc>
          <w:tcPr>
            <w:tcW w:w="1709" w:type="dxa"/>
            <w:vMerge/>
            <w:tcBorders>
              <w:top w:val="nil"/>
            </w:tcBorders>
          </w:tcPr>
          <w:p w14:paraId="22CD3EDF" w14:textId="77777777" w:rsidR="00894339" w:rsidRDefault="00894339" w:rsidP="007E759B">
            <w:pPr>
              <w:rPr>
                <w:sz w:val="2"/>
                <w:szCs w:val="2"/>
              </w:rPr>
            </w:pPr>
          </w:p>
        </w:tc>
        <w:tc>
          <w:tcPr>
            <w:tcW w:w="1709" w:type="dxa"/>
            <w:gridSpan w:val="2"/>
            <w:vMerge/>
            <w:tcBorders>
              <w:top w:val="nil"/>
            </w:tcBorders>
          </w:tcPr>
          <w:p w14:paraId="36F1BAF8" w14:textId="77777777" w:rsidR="00894339" w:rsidRDefault="00894339" w:rsidP="007E759B">
            <w:pPr>
              <w:rPr>
                <w:sz w:val="2"/>
                <w:szCs w:val="2"/>
              </w:rPr>
            </w:pPr>
          </w:p>
        </w:tc>
        <w:tc>
          <w:tcPr>
            <w:tcW w:w="1223" w:type="dxa"/>
            <w:tcBorders>
              <w:top w:val="nil"/>
              <w:right w:val="nil"/>
            </w:tcBorders>
          </w:tcPr>
          <w:p w14:paraId="729E7A48" w14:textId="77777777" w:rsidR="00894339" w:rsidRDefault="00894339" w:rsidP="007E759B">
            <w:pPr>
              <w:pStyle w:val="TableParagraph"/>
              <w:ind w:left="0"/>
              <w:rPr>
                <w:sz w:val="20"/>
              </w:rPr>
            </w:pPr>
          </w:p>
        </w:tc>
        <w:tc>
          <w:tcPr>
            <w:tcW w:w="398" w:type="dxa"/>
            <w:tcBorders>
              <w:top w:val="nil"/>
              <w:left w:val="nil"/>
            </w:tcBorders>
          </w:tcPr>
          <w:p w14:paraId="44C61338" w14:textId="77777777" w:rsidR="00894339" w:rsidRDefault="00894339" w:rsidP="007E759B">
            <w:pPr>
              <w:pStyle w:val="TableParagraph"/>
              <w:ind w:left="0"/>
              <w:rPr>
                <w:sz w:val="20"/>
              </w:rPr>
            </w:pPr>
          </w:p>
        </w:tc>
        <w:tc>
          <w:tcPr>
            <w:tcW w:w="1810" w:type="dxa"/>
            <w:vMerge/>
            <w:tcBorders>
              <w:top w:val="nil"/>
            </w:tcBorders>
          </w:tcPr>
          <w:p w14:paraId="7DDC16F1" w14:textId="77777777" w:rsidR="00894339" w:rsidRDefault="00894339" w:rsidP="007E759B">
            <w:pPr>
              <w:rPr>
                <w:sz w:val="2"/>
                <w:szCs w:val="2"/>
              </w:rPr>
            </w:pPr>
          </w:p>
        </w:tc>
      </w:tr>
      <w:tr w:rsidR="00894339" w14:paraId="01D9182A" w14:textId="77777777" w:rsidTr="007E759B">
        <w:trPr>
          <w:trHeight w:val="548"/>
        </w:trPr>
        <w:tc>
          <w:tcPr>
            <w:tcW w:w="2993" w:type="dxa"/>
            <w:tcBorders>
              <w:bottom w:val="nil"/>
            </w:tcBorders>
          </w:tcPr>
          <w:p w14:paraId="7FEFDA8C" w14:textId="77777777" w:rsidR="00894339" w:rsidRPr="00AF06A2" w:rsidRDefault="00894339" w:rsidP="007E759B">
            <w:pPr>
              <w:pStyle w:val="TableParagraph"/>
              <w:spacing w:line="268" w:lineRule="exact"/>
              <w:ind w:left="445" w:right="436"/>
              <w:jc w:val="center"/>
              <w:rPr>
                <w:sz w:val="24"/>
                <w:lang w:val="ru-RU"/>
              </w:rPr>
            </w:pPr>
            <w:r w:rsidRPr="00AF06A2">
              <w:rPr>
                <w:sz w:val="24"/>
                <w:lang w:val="ru-RU"/>
              </w:rPr>
              <w:t>Совместная</w:t>
            </w:r>
            <w:r w:rsidRPr="00AF06A2">
              <w:rPr>
                <w:spacing w:val="-4"/>
                <w:sz w:val="24"/>
                <w:lang w:val="ru-RU"/>
              </w:rPr>
              <w:t xml:space="preserve"> </w:t>
            </w:r>
            <w:r w:rsidRPr="00AF06A2">
              <w:rPr>
                <w:sz w:val="24"/>
                <w:lang w:val="ru-RU"/>
              </w:rPr>
              <w:t>игра</w:t>
            </w:r>
          </w:p>
          <w:p w14:paraId="2FA02712" w14:textId="77777777" w:rsidR="00894339" w:rsidRPr="00AF06A2" w:rsidRDefault="00894339" w:rsidP="007E759B">
            <w:pPr>
              <w:pStyle w:val="TableParagraph"/>
              <w:spacing w:line="261" w:lineRule="exact"/>
              <w:ind w:left="445" w:right="436"/>
              <w:jc w:val="center"/>
              <w:rPr>
                <w:sz w:val="24"/>
                <w:lang w:val="ru-RU"/>
              </w:rPr>
            </w:pPr>
            <w:r w:rsidRPr="00AF06A2">
              <w:rPr>
                <w:sz w:val="24"/>
                <w:lang w:val="ru-RU"/>
              </w:rPr>
              <w:t>воспитателя</w:t>
            </w:r>
            <w:r w:rsidRPr="00AF06A2">
              <w:rPr>
                <w:spacing w:val="-4"/>
                <w:sz w:val="24"/>
                <w:lang w:val="ru-RU"/>
              </w:rPr>
              <w:t xml:space="preserve"> </w:t>
            </w:r>
            <w:r w:rsidRPr="00AF06A2">
              <w:rPr>
                <w:sz w:val="24"/>
                <w:lang w:val="ru-RU"/>
              </w:rPr>
              <w:t>и</w:t>
            </w:r>
            <w:r w:rsidRPr="00AF06A2">
              <w:rPr>
                <w:spacing w:val="-2"/>
                <w:sz w:val="24"/>
                <w:lang w:val="ru-RU"/>
              </w:rPr>
              <w:t xml:space="preserve"> </w:t>
            </w:r>
            <w:r w:rsidRPr="00AF06A2">
              <w:rPr>
                <w:sz w:val="24"/>
                <w:lang w:val="ru-RU"/>
              </w:rPr>
              <w:t>детей</w:t>
            </w:r>
          </w:p>
        </w:tc>
        <w:tc>
          <w:tcPr>
            <w:tcW w:w="1709" w:type="dxa"/>
            <w:vMerge w:val="restart"/>
          </w:tcPr>
          <w:p w14:paraId="2E079AE8" w14:textId="77777777" w:rsidR="00894339" w:rsidRDefault="00894339" w:rsidP="007E759B">
            <w:pPr>
              <w:pStyle w:val="TableParagraph"/>
              <w:ind w:left="297" w:right="608" w:hanging="8"/>
              <w:rPr>
                <w:sz w:val="24"/>
              </w:rPr>
            </w:pPr>
            <w:r>
              <w:rPr>
                <w:sz w:val="24"/>
              </w:rPr>
              <w:t>2 раза в</w:t>
            </w:r>
            <w:r>
              <w:rPr>
                <w:spacing w:val="-58"/>
                <w:sz w:val="24"/>
              </w:rPr>
              <w:t xml:space="preserve"> </w:t>
            </w:r>
            <w:r>
              <w:rPr>
                <w:sz w:val="24"/>
              </w:rPr>
              <w:t>неделю</w:t>
            </w:r>
          </w:p>
        </w:tc>
        <w:tc>
          <w:tcPr>
            <w:tcW w:w="1269" w:type="dxa"/>
            <w:tcBorders>
              <w:bottom w:val="nil"/>
              <w:right w:val="nil"/>
            </w:tcBorders>
          </w:tcPr>
          <w:p w14:paraId="74CE870D" w14:textId="77777777" w:rsidR="00894339" w:rsidRDefault="00894339" w:rsidP="007E759B">
            <w:pPr>
              <w:pStyle w:val="TableParagraph"/>
              <w:spacing w:line="268" w:lineRule="exact"/>
              <w:ind w:left="377"/>
              <w:rPr>
                <w:sz w:val="24"/>
              </w:rPr>
            </w:pPr>
            <w:r>
              <w:rPr>
                <w:sz w:val="24"/>
              </w:rPr>
              <w:t>3</w:t>
            </w:r>
            <w:r>
              <w:rPr>
                <w:spacing w:val="-1"/>
                <w:sz w:val="24"/>
              </w:rPr>
              <w:t xml:space="preserve"> </w:t>
            </w:r>
            <w:r>
              <w:rPr>
                <w:sz w:val="24"/>
              </w:rPr>
              <w:t>раза</w:t>
            </w:r>
          </w:p>
          <w:p w14:paraId="321FF695" w14:textId="77777777" w:rsidR="00894339" w:rsidRDefault="00894339" w:rsidP="007E759B">
            <w:pPr>
              <w:pStyle w:val="TableParagraph"/>
              <w:spacing w:line="261" w:lineRule="exact"/>
              <w:ind w:left="297"/>
              <w:rPr>
                <w:sz w:val="24"/>
              </w:rPr>
            </w:pPr>
            <w:r>
              <w:rPr>
                <w:sz w:val="24"/>
              </w:rPr>
              <w:t>неделю</w:t>
            </w:r>
          </w:p>
        </w:tc>
        <w:tc>
          <w:tcPr>
            <w:tcW w:w="440" w:type="dxa"/>
            <w:tcBorders>
              <w:left w:val="nil"/>
              <w:bottom w:val="nil"/>
            </w:tcBorders>
          </w:tcPr>
          <w:p w14:paraId="0F438B86" w14:textId="77777777" w:rsidR="00894339" w:rsidRDefault="00894339" w:rsidP="007E759B">
            <w:pPr>
              <w:pStyle w:val="TableParagraph"/>
              <w:spacing w:line="268" w:lineRule="exact"/>
              <w:ind w:left="214"/>
              <w:rPr>
                <w:sz w:val="24"/>
              </w:rPr>
            </w:pPr>
            <w:r>
              <w:rPr>
                <w:sz w:val="24"/>
              </w:rPr>
              <w:t>в</w:t>
            </w:r>
          </w:p>
        </w:tc>
        <w:tc>
          <w:tcPr>
            <w:tcW w:w="1223" w:type="dxa"/>
            <w:tcBorders>
              <w:bottom w:val="nil"/>
              <w:right w:val="nil"/>
            </w:tcBorders>
          </w:tcPr>
          <w:p w14:paraId="2D4C3B8B" w14:textId="77777777" w:rsidR="00894339" w:rsidRDefault="00894339" w:rsidP="007E759B">
            <w:pPr>
              <w:pStyle w:val="TableParagraph"/>
              <w:spacing w:line="268" w:lineRule="exact"/>
              <w:ind w:left="353"/>
              <w:rPr>
                <w:sz w:val="24"/>
              </w:rPr>
            </w:pPr>
            <w:r>
              <w:rPr>
                <w:sz w:val="24"/>
              </w:rPr>
              <w:t>2</w:t>
            </w:r>
            <w:r>
              <w:rPr>
                <w:spacing w:val="-1"/>
                <w:sz w:val="24"/>
              </w:rPr>
              <w:t xml:space="preserve"> </w:t>
            </w:r>
            <w:r>
              <w:rPr>
                <w:sz w:val="24"/>
              </w:rPr>
              <w:t>раза</w:t>
            </w:r>
          </w:p>
          <w:p w14:paraId="60950F3F" w14:textId="77777777" w:rsidR="00894339" w:rsidRDefault="00894339" w:rsidP="007E759B">
            <w:pPr>
              <w:pStyle w:val="TableParagraph"/>
              <w:spacing w:line="261" w:lineRule="exact"/>
              <w:ind w:left="274"/>
              <w:rPr>
                <w:sz w:val="24"/>
              </w:rPr>
            </w:pPr>
            <w:r>
              <w:rPr>
                <w:sz w:val="24"/>
              </w:rPr>
              <w:t>неделю</w:t>
            </w:r>
          </w:p>
        </w:tc>
        <w:tc>
          <w:tcPr>
            <w:tcW w:w="398" w:type="dxa"/>
            <w:tcBorders>
              <w:left w:val="nil"/>
              <w:bottom w:val="nil"/>
            </w:tcBorders>
          </w:tcPr>
          <w:p w14:paraId="5176D63A" w14:textId="77777777" w:rsidR="00894339" w:rsidRDefault="00894339" w:rsidP="007E759B">
            <w:pPr>
              <w:pStyle w:val="TableParagraph"/>
              <w:spacing w:line="268" w:lineRule="exact"/>
              <w:ind w:left="103"/>
              <w:jc w:val="center"/>
              <w:rPr>
                <w:sz w:val="24"/>
              </w:rPr>
            </w:pPr>
            <w:r>
              <w:rPr>
                <w:sz w:val="24"/>
              </w:rPr>
              <w:t>в</w:t>
            </w:r>
          </w:p>
        </w:tc>
        <w:tc>
          <w:tcPr>
            <w:tcW w:w="1810" w:type="dxa"/>
            <w:vMerge w:val="restart"/>
          </w:tcPr>
          <w:p w14:paraId="57054FF4" w14:textId="77777777" w:rsidR="00894339" w:rsidRDefault="00894339" w:rsidP="007E759B">
            <w:pPr>
              <w:pStyle w:val="TableParagraph"/>
              <w:spacing w:line="268" w:lineRule="exact"/>
              <w:ind w:left="100"/>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894339" w14:paraId="22381323" w14:textId="77777777" w:rsidTr="007E759B">
        <w:trPr>
          <w:trHeight w:val="295"/>
        </w:trPr>
        <w:tc>
          <w:tcPr>
            <w:tcW w:w="2993" w:type="dxa"/>
            <w:tcBorders>
              <w:top w:val="nil"/>
              <w:bottom w:val="nil"/>
            </w:tcBorders>
          </w:tcPr>
          <w:p w14:paraId="0080B28B" w14:textId="77777777" w:rsidR="00894339" w:rsidRDefault="00894339" w:rsidP="007E759B">
            <w:pPr>
              <w:pStyle w:val="TableParagraph"/>
              <w:spacing w:line="271" w:lineRule="exact"/>
              <w:ind w:left="532"/>
              <w:rPr>
                <w:sz w:val="24"/>
              </w:rPr>
            </w:pPr>
            <w:r>
              <w:rPr>
                <w:sz w:val="24"/>
              </w:rPr>
              <w:t>(сюжетно-ролевая,</w:t>
            </w:r>
          </w:p>
        </w:tc>
        <w:tc>
          <w:tcPr>
            <w:tcW w:w="1709" w:type="dxa"/>
            <w:vMerge/>
            <w:tcBorders>
              <w:top w:val="nil"/>
            </w:tcBorders>
          </w:tcPr>
          <w:p w14:paraId="644E2336" w14:textId="77777777" w:rsidR="00894339" w:rsidRDefault="00894339" w:rsidP="007E759B">
            <w:pPr>
              <w:rPr>
                <w:sz w:val="2"/>
                <w:szCs w:val="2"/>
              </w:rPr>
            </w:pPr>
          </w:p>
        </w:tc>
        <w:tc>
          <w:tcPr>
            <w:tcW w:w="1269" w:type="dxa"/>
            <w:tcBorders>
              <w:top w:val="nil"/>
              <w:bottom w:val="nil"/>
              <w:right w:val="nil"/>
            </w:tcBorders>
          </w:tcPr>
          <w:p w14:paraId="24A9BF9B" w14:textId="77777777" w:rsidR="00894339" w:rsidRDefault="00894339" w:rsidP="007E759B">
            <w:pPr>
              <w:pStyle w:val="TableParagraph"/>
              <w:ind w:left="0"/>
            </w:pPr>
          </w:p>
        </w:tc>
        <w:tc>
          <w:tcPr>
            <w:tcW w:w="440" w:type="dxa"/>
            <w:tcBorders>
              <w:top w:val="nil"/>
              <w:left w:val="nil"/>
              <w:bottom w:val="nil"/>
            </w:tcBorders>
          </w:tcPr>
          <w:p w14:paraId="1F2860BF" w14:textId="77777777" w:rsidR="00894339" w:rsidRDefault="00894339" w:rsidP="007E759B">
            <w:pPr>
              <w:pStyle w:val="TableParagraph"/>
              <w:ind w:left="0"/>
            </w:pPr>
          </w:p>
        </w:tc>
        <w:tc>
          <w:tcPr>
            <w:tcW w:w="1223" w:type="dxa"/>
            <w:tcBorders>
              <w:top w:val="nil"/>
              <w:bottom w:val="nil"/>
              <w:right w:val="nil"/>
            </w:tcBorders>
          </w:tcPr>
          <w:p w14:paraId="6B144525" w14:textId="77777777" w:rsidR="00894339" w:rsidRDefault="00894339" w:rsidP="007E759B">
            <w:pPr>
              <w:pStyle w:val="TableParagraph"/>
              <w:ind w:left="0"/>
            </w:pPr>
          </w:p>
        </w:tc>
        <w:tc>
          <w:tcPr>
            <w:tcW w:w="398" w:type="dxa"/>
            <w:tcBorders>
              <w:top w:val="nil"/>
              <w:left w:val="nil"/>
              <w:bottom w:val="nil"/>
            </w:tcBorders>
          </w:tcPr>
          <w:p w14:paraId="03AD7A68" w14:textId="77777777" w:rsidR="00894339" w:rsidRDefault="00894339" w:rsidP="007E759B">
            <w:pPr>
              <w:pStyle w:val="TableParagraph"/>
              <w:ind w:left="0"/>
            </w:pPr>
          </w:p>
        </w:tc>
        <w:tc>
          <w:tcPr>
            <w:tcW w:w="1810" w:type="dxa"/>
            <w:vMerge/>
            <w:tcBorders>
              <w:top w:val="nil"/>
            </w:tcBorders>
          </w:tcPr>
          <w:p w14:paraId="313D92DE" w14:textId="77777777" w:rsidR="00894339" w:rsidRDefault="00894339" w:rsidP="007E759B">
            <w:pPr>
              <w:rPr>
                <w:sz w:val="2"/>
                <w:szCs w:val="2"/>
              </w:rPr>
            </w:pPr>
          </w:p>
        </w:tc>
      </w:tr>
      <w:tr w:rsidR="00894339" w14:paraId="732D3ECD" w14:textId="77777777" w:rsidTr="007E759B">
        <w:trPr>
          <w:trHeight w:val="290"/>
        </w:trPr>
        <w:tc>
          <w:tcPr>
            <w:tcW w:w="2993" w:type="dxa"/>
            <w:tcBorders>
              <w:top w:val="nil"/>
              <w:bottom w:val="nil"/>
            </w:tcBorders>
          </w:tcPr>
          <w:p w14:paraId="5C42D9F0" w14:textId="77777777" w:rsidR="00894339" w:rsidRDefault="00894339" w:rsidP="007E759B">
            <w:pPr>
              <w:pStyle w:val="TableParagraph"/>
              <w:spacing w:before="14" w:line="256" w:lineRule="exact"/>
              <w:ind w:left="467"/>
              <w:rPr>
                <w:sz w:val="24"/>
              </w:rPr>
            </w:pPr>
            <w:r>
              <w:rPr>
                <w:sz w:val="24"/>
              </w:rPr>
              <w:t>режиссерская,</w:t>
            </w:r>
            <w:r>
              <w:rPr>
                <w:spacing w:val="-3"/>
                <w:sz w:val="24"/>
              </w:rPr>
              <w:t xml:space="preserve"> </w:t>
            </w:r>
            <w:r>
              <w:rPr>
                <w:sz w:val="24"/>
              </w:rPr>
              <w:t>игра-</w:t>
            </w:r>
          </w:p>
        </w:tc>
        <w:tc>
          <w:tcPr>
            <w:tcW w:w="1709" w:type="dxa"/>
            <w:vMerge/>
            <w:tcBorders>
              <w:top w:val="nil"/>
            </w:tcBorders>
          </w:tcPr>
          <w:p w14:paraId="0BAFBD2F" w14:textId="77777777" w:rsidR="00894339" w:rsidRDefault="00894339" w:rsidP="007E759B">
            <w:pPr>
              <w:rPr>
                <w:sz w:val="2"/>
                <w:szCs w:val="2"/>
              </w:rPr>
            </w:pPr>
          </w:p>
        </w:tc>
        <w:tc>
          <w:tcPr>
            <w:tcW w:w="1269" w:type="dxa"/>
            <w:tcBorders>
              <w:top w:val="nil"/>
              <w:bottom w:val="nil"/>
              <w:right w:val="nil"/>
            </w:tcBorders>
          </w:tcPr>
          <w:p w14:paraId="6FF96440" w14:textId="77777777" w:rsidR="00894339" w:rsidRDefault="00894339" w:rsidP="007E759B">
            <w:pPr>
              <w:pStyle w:val="TableParagraph"/>
              <w:ind w:left="0"/>
              <w:rPr>
                <w:sz w:val="20"/>
              </w:rPr>
            </w:pPr>
          </w:p>
        </w:tc>
        <w:tc>
          <w:tcPr>
            <w:tcW w:w="440" w:type="dxa"/>
            <w:tcBorders>
              <w:top w:val="nil"/>
              <w:left w:val="nil"/>
              <w:bottom w:val="nil"/>
            </w:tcBorders>
          </w:tcPr>
          <w:p w14:paraId="4D87E396" w14:textId="77777777" w:rsidR="00894339" w:rsidRDefault="00894339" w:rsidP="007E759B">
            <w:pPr>
              <w:pStyle w:val="TableParagraph"/>
              <w:ind w:left="0"/>
              <w:rPr>
                <w:sz w:val="20"/>
              </w:rPr>
            </w:pPr>
          </w:p>
        </w:tc>
        <w:tc>
          <w:tcPr>
            <w:tcW w:w="1223" w:type="dxa"/>
            <w:tcBorders>
              <w:top w:val="nil"/>
              <w:bottom w:val="nil"/>
              <w:right w:val="nil"/>
            </w:tcBorders>
          </w:tcPr>
          <w:p w14:paraId="7132C08A" w14:textId="77777777" w:rsidR="00894339" w:rsidRDefault="00894339" w:rsidP="007E759B">
            <w:pPr>
              <w:pStyle w:val="TableParagraph"/>
              <w:ind w:left="0"/>
              <w:rPr>
                <w:sz w:val="20"/>
              </w:rPr>
            </w:pPr>
          </w:p>
        </w:tc>
        <w:tc>
          <w:tcPr>
            <w:tcW w:w="398" w:type="dxa"/>
            <w:tcBorders>
              <w:top w:val="nil"/>
              <w:left w:val="nil"/>
              <w:bottom w:val="nil"/>
            </w:tcBorders>
          </w:tcPr>
          <w:p w14:paraId="4311602C" w14:textId="77777777" w:rsidR="00894339" w:rsidRDefault="00894339" w:rsidP="007E759B">
            <w:pPr>
              <w:pStyle w:val="TableParagraph"/>
              <w:ind w:left="0"/>
              <w:rPr>
                <w:sz w:val="20"/>
              </w:rPr>
            </w:pPr>
          </w:p>
        </w:tc>
        <w:tc>
          <w:tcPr>
            <w:tcW w:w="1810" w:type="dxa"/>
            <w:vMerge/>
            <w:tcBorders>
              <w:top w:val="nil"/>
            </w:tcBorders>
          </w:tcPr>
          <w:p w14:paraId="0CA36383" w14:textId="77777777" w:rsidR="00894339" w:rsidRDefault="00894339" w:rsidP="007E759B">
            <w:pPr>
              <w:rPr>
                <w:sz w:val="2"/>
                <w:szCs w:val="2"/>
              </w:rPr>
            </w:pPr>
          </w:p>
        </w:tc>
      </w:tr>
      <w:tr w:rsidR="00894339" w14:paraId="3978D10E" w14:textId="77777777" w:rsidTr="007E759B">
        <w:trPr>
          <w:trHeight w:val="266"/>
        </w:trPr>
        <w:tc>
          <w:tcPr>
            <w:tcW w:w="2993" w:type="dxa"/>
            <w:tcBorders>
              <w:top w:val="nil"/>
              <w:bottom w:val="nil"/>
            </w:tcBorders>
          </w:tcPr>
          <w:p w14:paraId="29CF30BD" w14:textId="77777777" w:rsidR="00894339" w:rsidRDefault="00894339" w:rsidP="007E759B">
            <w:pPr>
              <w:pStyle w:val="TableParagraph"/>
              <w:spacing w:line="246" w:lineRule="exact"/>
              <w:ind w:left="760"/>
              <w:rPr>
                <w:sz w:val="24"/>
              </w:rPr>
            </w:pPr>
            <w:r>
              <w:rPr>
                <w:sz w:val="24"/>
              </w:rPr>
              <w:t>драматизация,</w:t>
            </w:r>
          </w:p>
        </w:tc>
        <w:tc>
          <w:tcPr>
            <w:tcW w:w="1709" w:type="dxa"/>
            <w:vMerge/>
            <w:tcBorders>
              <w:top w:val="nil"/>
            </w:tcBorders>
          </w:tcPr>
          <w:p w14:paraId="0C8D9CA7" w14:textId="77777777" w:rsidR="00894339" w:rsidRDefault="00894339" w:rsidP="007E759B">
            <w:pPr>
              <w:rPr>
                <w:sz w:val="2"/>
                <w:szCs w:val="2"/>
              </w:rPr>
            </w:pPr>
          </w:p>
        </w:tc>
        <w:tc>
          <w:tcPr>
            <w:tcW w:w="1269" w:type="dxa"/>
            <w:tcBorders>
              <w:top w:val="nil"/>
              <w:bottom w:val="nil"/>
              <w:right w:val="nil"/>
            </w:tcBorders>
          </w:tcPr>
          <w:p w14:paraId="2FBF6BEA" w14:textId="77777777" w:rsidR="00894339" w:rsidRDefault="00894339" w:rsidP="007E759B">
            <w:pPr>
              <w:pStyle w:val="TableParagraph"/>
              <w:ind w:left="0"/>
              <w:rPr>
                <w:sz w:val="18"/>
              </w:rPr>
            </w:pPr>
          </w:p>
        </w:tc>
        <w:tc>
          <w:tcPr>
            <w:tcW w:w="440" w:type="dxa"/>
            <w:tcBorders>
              <w:top w:val="nil"/>
              <w:left w:val="nil"/>
              <w:bottom w:val="nil"/>
            </w:tcBorders>
          </w:tcPr>
          <w:p w14:paraId="5D9BC127" w14:textId="77777777" w:rsidR="00894339" w:rsidRDefault="00894339" w:rsidP="007E759B">
            <w:pPr>
              <w:pStyle w:val="TableParagraph"/>
              <w:ind w:left="0"/>
              <w:rPr>
                <w:sz w:val="18"/>
              </w:rPr>
            </w:pPr>
          </w:p>
        </w:tc>
        <w:tc>
          <w:tcPr>
            <w:tcW w:w="1223" w:type="dxa"/>
            <w:tcBorders>
              <w:top w:val="nil"/>
              <w:bottom w:val="nil"/>
              <w:right w:val="nil"/>
            </w:tcBorders>
          </w:tcPr>
          <w:p w14:paraId="3B4DEA82" w14:textId="77777777" w:rsidR="00894339" w:rsidRDefault="00894339" w:rsidP="007E759B">
            <w:pPr>
              <w:pStyle w:val="TableParagraph"/>
              <w:ind w:left="0"/>
              <w:rPr>
                <w:sz w:val="18"/>
              </w:rPr>
            </w:pPr>
          </w:p>
        </w:tc>
        <w:tc>
          <w:tcPr>
            <w:tcW w:w="398" w:type="dxa"/>
            <w:tcBorders>
              <w:top w:val="nil"/>
              <w:left w:val="nil"/>
              <w:bottom w:val="nil"/>
            </w:tcBorders>
          </w:tcPr>
          <w:p w14:paraId="372A41F0" w14:textId="77777777" w:rsidR="00894339" w:rsidRDefault="00894339" w:rsidP="007E759B">
            <w:pPr>
              <w:pStyle w:val="TableParagraph"/>
              <w:ind w:left="0"/>
              <w:rPr>
                <w:sz w:val="18"/>
              </w:rPr>
            </w:pPr>
          </w:p>
        </w:tc>
        <w:tc>
          <w:tcPr>
            <w:tcW w:w="1810" w:type="dxa"/>
            <w:vMerge/>
            <w:tcBorders>
              <w:top w:val="nil"/>
            </w:tcBorders>
          </w:tcPr>
          <w:p w14:paraId="6B305D51" w14:textId="77777777" w:rsidR="00894339" w:rsidRDefault="00894339" w:rsidP="007E759B">
            <w:pPr>
              <w:rPr>
                <w:sz w:val="2"/>
                <w:szCs w:val="2"/>
              </w:rPr>
            </w:pPr>
          </w:p>
        </w:tc>
      </w:tr>
      <w:tr w:rsidR="00894339" w14:paraId="340A4AD0" w14:textId="77777777" w:rsidTr="007E759B">
        <w:trPr>
          <w:trHeight w:val="266"/>
        </w:trPr>
        <w:tc>
          <w:tcPr>
            <w:tcW w:w="2993" w:type="dxa"/>
            <w:tcBorders>
              <w:top w:val="nil"/>
              <w:bottom w:val="nil"/>
            </w:tcBorders>
          </w:tcPr>
          <w:p w14:paraId="6AF8DDD3" w14:textId="77777777" w:rsidR="00894339" w:rsidRDefault="00894339" w:rsidP="007E759B">
            <w:pPr>
              <w:pStyle w:val="TableParagraph"/>
              <w:spacing w:line="246" w:lineRule="exact"/>
              <w:ind w:left="820"/>
              <w:rPr>
                <w:sz w:val="24"/>
              </w:rPr>
            </w:pPr>
            <w:r>
              <w:rPr>
                <w:sz w:val="24"/>
              </w:rPr>
              <w:t>строительно-</w:t>
            </w:r>
          </w:p>
        </w:tc>
        <w:tc>
          <w:tcPr>
            <w:tcW w:w="1709" w:type="dxa"/>
            <w:vMerge/>
            <w:tcBorders>
              <w:top w:val="nil"/>
            </w:tcBorders>
          </w:tcPr>
          <w:p w14:paraId="6862DC63" w14:textId="77777777" w:rsidR="00894339" w:rsidRDefault="00894339" w:rsidP="007E759B">
            <w:pPr>
              <w:rPr>
                <w:sz w:val="2"/>
                <w:szCs w:val="2"/>
              </w:rPr>
            </w:pPr>
          </w:p>
        </w:tc>
        <w:tc>
          <w:tcPr>
            <w:tcW w:w="1269" w:type="dxa"/>
            <w:tcBorders>
              <w:top w:val="nil"/>
              <w:bottom w:val="nil"/>
              <w:right w:val="nil"/>
            </w:tcBorders>
          </w:tcPr>
          <w:p w14:paraId="33ADC22B" w14:textId="77777777" w:rsidR="00894339" w:rsidRDefault="00894339" w:rsidP="007E759B">
            <w:pPr>
              <w:pStyle w:val="TableParagraph"/>
              <w:ind w:left="0"/>
              <w:rPr>
                <w:sz w:val="18"/>
              </w:rPr>
            </w:pPr>
          </w:p>
        </w:tc>
        <w:tc>
          <w:tcPr>
            <w:tcW w:w="440" w:type="dxa"/>
            <w:tcBorders>
              <w:top w:val="nil"/>
              <w:left w:val="nil"/>
              <w:bottom w:val="nil"/>
            </w:tcBorders>
          </w:tcPr>
          <w:p w14:paraId="2BFEBD4B" w14:textId="77777777" w:rsidR="00894339" w:rsidRDefault="00894339" w:rsidP="007E759B">
            <w:pPr>
              <w:pStyle w:val="TableParagraph"/>
              <w:ind w:left="0"/>
              <w:rPr>
                <w:sz w:val="18"/>
              </w:rPr>
            </w:pPr>
          </w:p>
        </w:tc>
        <w:tc>
          <w:tcPr>
            <w:tcW w:w="1223" w:type="dxa"/>
            <w:tcBorders>
              <w:top w:val="nil"/>
              <w:bottom w:val="nil"/>
              <w:right w:val="nil"/>
            </w:tcBorders>
          </w:tcPr>
          <w:p w14:paraId="66B0BFA2" w14:textId="77777777" w:rsidR="00894339" w:rsidRDefault="00894339" w:rsidP="007E759B">
            <w:pPr>
              <w:pStyle w:val="TableParagraph"/>
              <w:ind w:left="0"/>
              <w:rPr>
                <w:sz w:val="18"/>
              </w:rPr>
            </w:pPr>
          </w:p>
        </w:tc>
        <w:tc>
          <w:tcPr>
            <w:tcW w:w="398" w:type="dxa"/>
            <w:tcBorders>
              <w:top w:val="nil"/>
              <w:left w:val="nil"/>
              <w:bottom w:val="nil"/>
            </w:tcBorders>
          </w:tcPr>
          <w:p w14:paraId="25B49E71" w14:textId="77777777" w:rsidR="00894339" w:rsidRDefault="00894339" w:rsidP="007E759B">
            <w:pPr>
              <w:pStyle w:val="TableParagraph"/>
              <w:ind w:left="0"/>
              <w:rPr>
                <w:sz w:val="18"/>
              </w:rPr>
            </w:pPr>
          </w:p>
        </w:tc>
        <w:tc>
          <w:tcPr>
            <w:tcW w:w="1810" w:type="dxa"/>
            <w:vMerge/>
            <w:tcBorders>
              <w:top w:val="nil"/>
            </w:tcBorders>
          </w:tcPr>
          <w:p w14:paraId="1D2F20CE" w14:textId="77777777" w:rsidR="00894339" w:rsidRDefault="00894339" w:rsidP="007E759B">
            <w:pPr>
              <w:rPr>
                <w:sz w:val="2"/>
                <w:szCs w:val="2"/>
              </w:rPr>
            </w:pPr>
          </w:p>
        </w:tc>
      </w:tr>
      <w:tr w:rsidR="00894339" w14:paraId="0F6170A1" w14:textId="77777777" w:rsidTr="007E759B">
        <w:trPr>
          <w:trHeight w:val="273"/>
        </w:trPr>
        <w:tc>
          <w:tcPr>
            <w:tcW w:w="2993" w:type="dxa"/>
            <w:tcBorders>
              <w:top w:val="nil"/>
            </w:tcBorders>
          </w:tcPr>
          <w:p w14:paraId="09E4EE73" w14:textId="77777777" w:rsidR="00894339" w:rsidRDefault="00894339" w:rsidP="007E759B">
            <w:pPr>
              <w:pStyle w:val="TableParagraph"/>
              <w:spacing w:line="254" w:lineRule="exact"/>
              <w:ind w:left="333"/>
              <w:rPr>
                <w:sz w:val="24"/>
              </w:rPr>
            </w:pPr>
            <w:r>
              <w:rPr>
                <w:sz w:val="24"/>
              </w:rPr>
              <w:t>конструктивные</w:t>
            </w:r>
            <w:r>
              <w:rPr>
                <w:spacing w:val="-7"/>
                <w:sz w:val="24"/>
              </w:rPr>
              <w:t xml:space="preserve"> </w:t>
            </w:r>
            <w:r>
              <w:rPr>
                <w:sz w:val="24"/>
              </w:rPr>
              <w:t>игры)</w:t>
            </w:r>
          </w:p>
        </w:tc>
        <w:tc>
          <w:tcPr>
            <w:tcW w:w="1709" w:type="dxa"/>
            <w:vMerge/>
            <w:tcBorders>
              <w:top w:val="nil"/>
            </w:tcBorders>
          </w:tcPr>
          <w:p w14:paraId="2E9C5FEF" w14:textId="77777777" w:rsidR="00894339" w:rsidRDefault="00894339" w:rsidP="007E759B">
            <w:pPr>
              <w:rPr>
                <w:sz w:val="2"/>
                <w:szCs w:val="2"/>
              </w:rPr>
            </w:pPr>
          </w:p>
        </w:tc>
        <w:tc>
          <w:tcPr>
            <w:tcW w:w="1269" w:type="dxa"/>
            <w:tcBorders>
              <w:top w:val="nil"/>
              <w:right w:val="nil"/>
            </w:tcBorders>
          </w:tcPr>
          <w:p w14:paraId="40192978" w14:textId="77777777" w:rsidR="00894339" w:rsidRDefault="00894339" w:rsidP="007E759B">
            <w:pPr>
              <w:pStyle w:val="TableParagraph"/>
              <w:ind w:left="0"/>
              <w:rPr>
                <w:sz w:val="20"/>
              </w:rPr>
            </w:pPr>
          </w:p>
        </w:tc>
        <w:tc>
          <w:tcPr>
            <w:tcW w:w="440" w:type="dxa"/>
            <w:tcBorders>
              <w:top w:val="nil"/>
              <w:left w:val="nil"/>
            </w:tcBorders>
          </w:tcPr>
          <w:p w14:paraId="2058ABAD" w14:textId="77777777" w:rsidR="00894339" w:rsidRDefault="00894339" w:rsidP="007E759B">
            <w:pPr>
              <w:pStyle w:val="TableParagraph"/>
              <w:ind w:left="0"/>
              <w:rPr>
                <w:sz w:val="20"/>
              </w:rPr>
            </w:pPr>
          </w:p>
        </w:tc>
        <w:tc>
          <w:tcPr>
            <w:tcW w:w="1223" w:type="dxa"/>
            <w:tcBorders>
              <w:top w:val="nil"/>
              <w:right w:val="nil"/>
            </w:tcBorders>
          </w:tcPr>
          <w:p w14:paraId="04BEBF7A" w14:textId="77777777" w:rsidR="00894339" w:rsidRDefault="00894339" w:rsidP="007E759B">
            <w:pPr>
              <w:pStyle w:val="TableParagraph"/>
              <w:ind w:left="0"/>
              <w:rPr>
                <w:sz w:val="20"/>
              </w:rPr>
            </w:pPr>
          </w:p>
        </w:tc>
        <w:tc>
          <w:tcPr>
            <w:tcW w:w="398" w:type="dxa"/>
            <w:tcBorders>
              <w:top w:val="nil"/>
              <w:left w:val="nil"/>
            </w:tcBorders>
          </w:tcPr>
          <w:p w14:paraId="24C46491" w14:textId="77777777" w:rsidR="00894339" w:rsidRDefault="00894339" w:rsidP="007E759B">
            <w:pPr>
              <w:pStyle w:val="TableParagraph"/>
              <w:ind w:left="0"/>
              <w:rPr>
                <w:sz w:val="20"/>
              </w:rPr>
            </w:pPr>
          </w:p>
        </w:tc>
        <w:tc>
          <w:tcPr>
            <w:tcW w:w="1810" w:type="dxa"/>
            <w:vMerge/>
            <w:tcBorders>
              <w:top w:val="nil"/>
            </w:tcBorders>
          </w:tcPr>
          <w:p w14:paraId="1D52DFD3" w14:textId="77777777" w:rsidR="00894339" w:rsidRDefault="00894339" w:rsidP="007E759B">
            <w:pPr>
              <w:rPr>
                <w:sz w:val="2"/>
                <w:szCs w:val="2"/>
              </w:rPr>
            </w:pPr>
          </w:p>
        </w:tc>
      </w:tr>
      <w:tr w:rsidR="00894339" w14:paraId="1E2FA7AA" w14:textId="77777777" w:rsidTr="007E759B">
        <w:trPr>
          <w:trHeight w:val="530"/>
        </w:trPr>
        <w:tc>
          <w:tcPr>
            <w:tcW w:w="2993" w:type="dxa"/>
          </w:tcPr>
          <w:p w14:paraId="282A9533" w14:textId="77777777" w:rsidR="00894339" w:rsidRDefault="00894339" w:rsidP="007E759B">
            <w:pPr>
              <w:pStyle w:val="TableParagraph"/>
              <w:spacing w:line="270" w:lineRule="exact"/>
              <w:ind w:left="0" w:right="253"/>
              <w:jc w:val="right"/>
              <w:rPr>
                <w:sz w:val="24"/>
              </w:rPr>
            </w:pPr>
            <w:r>
              <w:rPr>
                <w:sz w:val="24"/>
              </w:rPr>
              <w:t>Театрализованные</w:t>
            </w:r>
            <w:r>
              <w:rPr>
                <w:spacing w:val="-6"/>
                <w:sz w:val="24"/>
              </w:rPr>
              <w:t xml:space="preserve"> </w:t>
            </w:r>
            <w:r>
              <w:rPr>
                <w:sz w:val="24"/>
              </w:rPr>
              <w:t>игры</w:t>
            </w:r>
          </w:p>
        </w:tc>
        <w:tc>
          <w:tcPr>
            <w:tcW w:w="6849" w:type="dxa"/>
            <w:gridSpan w:val="6"/>
          </w:tcPr>
          <w:p w14:paraId="04AA8EA9" w14:textId="77777777" w:rsidR="00894339" w:rsidRDefault="00894339" w:rsidP="007E759B">
            <w:pPr>
              <w:pStyle w:val="TableParagraph"/>
              <w:spacing w:line="270" w:lineRule="exact"/>
              <w:ind w:left="803" w:right="797"/>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недели 2</w:t>
            </w:r>
          </w:p>
        </w:tc>
      </w:tr>
      <w:tr w:rsidR="00894339" w14:paraId="1B2A3EE5" w14:textId="77777777" w:rsidTr="007E759B">
        <w:trPr>
          <w:trHeight w:val="566"/>
        </w:trPr>
        <w:tc>
          <w:tcPr>
            <w:tcW w:w="2993" w:type="dxa"/>
          </w:tcPr>
          <w:p w14:paraId="253FD610" w14:textId="77777777" w:rsidR="00894339" w:rsidRPr="00AF06A2" w:rsidRDefault="00894339" w:rsidP="007E759B">
            <w:pPr>
              <w:pStyle w:val="TableParagraph"/>
              <w:spacing w:line="270" w:lineRule="exact"/>
              <w:ind w:left="611"/>
              <w:rPr>
                <w:sz w:val="24"/>
                <w:lang w:val="ru-RU"/>
              </w:rPr>
            </w:pPr>
            <w:r w:rsidRPr="00AF06A2">
              <w:rPr>
                <w:sz w:val="24"/>
                <w:lang w:val="ru-RU"/>
              </w:rPr>
              <w:t>Досуг</w:t>
            </w:r>
            <w:r w:rsidRPr="00AF06A2">
              <w:rPr>
                <w:spacing w:val="-3"/>
                <w:sz w:val="24"/>
                <w:lang w:val="ru-RU"/>
              </w:rPr>
              <w:t xml:space="preserve"> </w:t>
            </w:r>
            <w:r w:rsidRPr="00AF06A2">
              <w:rPr>
                <w:sz w:val="24"/>
                <w:lang w:val="ru-RU"/>
              </w:rPr>
              <w:t>здоровья</w:t>
            </w:r>
            <w:r w:rsidRPr="00AF06A2">
              <w:rPr>
                <w:spacing w:val="-1"/>
                <w:sz w:val="24"/>
                <w:lang w:val="ru-RU"/>
              </w:rPr>
              <w:t xml:space="preserve"> </w:t>
            </w:r>
            <w:r w:rsidRPr="00AF06A2">
              <w:rPr>
                <w:sz w:val="24"/>
                <w:lang w:val="ru-RU"/>
              </w:rPr>
              <w:t>и</w:t>
            </w:r>
          </w:p>
          <w:p w14:paraId="1D03EB39" w14:textId="77777777" w:rsidR="00894339" w:rsidRPr="00AF06A2" w:rsidRDefault="00894339" w:rsidP="007E759B">
            <w:pPr>
              <w:pStyle w:val="TableParagraph"/>
              <w:ind w:left="698"/>
              <w:rPr>
                <w:sz w:val="24"/>
                <w:lang w:val="ru-RU"/>
              </w:rPr>
            </w:pPr>
            <w:r w:rsidRPr="00AF06A2">
              <w:rPr>
                <w:sz w:val="24"/>
                <w:lang w:val="ru-RU"/>
              </w:rPr>
              <w:t>подвижных</w:t>
            </w:r>
            <w:r w:rsidRPr="00AF06A2">
              <w:rPr>
                <w:spacing w:val="-4"/>
                <w:sz w:val="24"/>
                <w:lang w:val="ru-RU"/>
              </w:rPr>
              <w:t xml:space="preserve"> </w:t>
            </w:r>
            <w:r w:rsidRPr="00AF06A2">
              <w:rPr>
                <w:sz w:val="24"/>
                <w:lang w:val="ru-RU"/>
              </w:rPr>
              <w:t>игр</w:t>
            </w:r>
          </w:p>
        </w:tc>
        <w:tc>
          <w:tcPr>
            <w:tcW w:w="6849" w:type="dxa"/>
            <w:gridSpan w:val="6"/>
          </w:tcPr>
          <w:p w14:paraId="3A63A128" w14:textId="77777777" w:rsidR="00894339" w:rsidRDefault="00894339" w:rsidP="007E759B">
            <w:pPr>
              <w:pStyle w:val="TableParagraph"/>
              <w:spacing w:line="270" w:lineRule="exact"/>
              <w:ind w:left="803" w:right="797"/>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недели 2</w:t>
            </w:r>
          </w:p>
        </w:tc>
      </w:tr>
      <w:tr w:rsidR="00894339" w14:paraId="649221A0" w14:textId="77777777" w:rsidTr="007E759B">
        <w:trPr>
          <w:trHeight w:val="299"/>
        </w:trPr>
        <w:tc>
          <w:tcPr>
            <w:tcW w:w="2993" w:type="dxa"/>
          </w:tcPr>
          <w:p w14:paraId="3EBB95FB" w14:textId="77777777" w:rsidR="00894339" w:rsidRDefault="00894339" w:rsidP="007E759B">
            <w:pPr>
              <w:pStyle w:val="TableParagraph"/>
              <w:spacing w:line="270" w:lineRule="exact"/>
              <w:ind w:left="602"/>
              <w:rPr>
                <w:sz w:val="24"/>
              </w:rPr>
            </w:pPr>
            <w:r>
              <w:rPr>
                <w:sz w:val="24"/>
              </w:rPr>
              <w:t>Подвижные</w:t>
            </w:r>
            <w:r>
              <w:rPr>
                <w:spacing w:val="-5"/>
                <w:sz w:val="24"/>
              </w:rPr>
              <w:t xml:space="preserve"> </w:t>
            </w:r>
            <w:r>
              <w:rPr>
                <w:sz w:val="24"/>
              </w:rPr>
              <w:t>игры</w:t>
            </w:r>
          </w:p>
        </w:tc>
        <w:tc>
          <w:tcPr>
            <w:tcW w:w="6849" w:type="dxa"/>
            <w:gridSpan w:val="6"/>
          </w:tcPr>
          <w:p w14:paraId="3D75A044" w14:textId="77777777" w:rsidR="00894339" w:rsidRDefault="00894339" w:rsidP="007E759B">
            <w:pPr>
              <w:pStyle w:val="TableParagraph"/>
              <w:spacing w:line="270" w:lineRule="exact"/>
              <w:ind w:left="803" w:right="799"/>
              <w:jc w:val="center"/>
              <w:rPr>
                <w:sz w:val="24"/>
              </w:rPr>
            </w:pPr>
            <w:r>
              <w:rPr>
                <w:sz w:val="24"/>
              </w:rPr>
              <w:t>ежедневно</w:t>
            </w:r>
          </w:p>
        </w:tc>
      </w:tr>
    </w:tbl>
    <w:p w14:paraId="5520D78F" w14:textId="77777777" w:rsidR="00894339" w:rsidRDefault="00894339" w:rsidP="00894339">
      <w:pPr>
        <w:spacing w:line="270" w:lineRule="exact"/>
        <w:jc w:val="center"/>
        <w:rPr>
          <w:sz w:val="24"/>
        </w:rPr>
        <w:sectPr w:rsidR="00894339">
          <w:pgSz w:w="11910" w:h="16840"/>
          <w:pgMar w:top="1300" w:right="0" w:bottom="280" w:left="600" w:header="617" w:footer="0" w:gutter="0"/>
          <w:cols w:space="720"/>
        </w:sectPr>
      </w:pPr>
    </w:p>
    <w:p w14:paraId="67FA5A05" w14:textId="77777777" w:rsidR="00894339" w:rsidRDefault="00894339" w:rsidP="00894339">
      <w:pPr>
        <w:pStyle w:val="a3"/>
        <w:spacing w:before="9"/>
        <w:ind w:left="0"/>
        <w:jc w:val="left"/>
        <w:rPr>
          <w:b/>
          <w:sz w:val="8"/>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1709"/>
        <w:gridCol w:w="1709"/>
        <w:gridCol w:w="1621"/>
        <w:gridCol w:w="1810"/>
      </w:tblGrid>
      <w:tr w:rsidR="00894339" w14:paraId="14E2DA45" w14:textId="77777777" w:rsidTr="007E759B">
        <w:trPr>
          <w:trHeight w:val="414"/>
        </w:trPr>
        <w:tc>
          <w:tcPr>
            <w:tcW w:w="9842" w:type="dxa"/>
            <w:gridSpan w:val="5"/>
          </w:tcPr>
          <w:p w14:paraId="0A5C6030" w14:textId="77777777" w:rsidR="00894339" w:rsidRDefault="00894339" w:rsidP="007E759B">
            <w:pPr>
              <w:pStyle w:val="TableParagraph"/>
              <w:spacing w:line="268" w:lineRule="exact"/>
              <w:ind w:left="2306" w:right="2302"/>
              <w:jc w:val="center"/>
              <w:rPr>
                <w:sz w:val="24"/>
              </w:rPr>
            </w:pPr>
            <w:r>
              <w:rPr>
                <w:sz w:val="24"/>
              </w:rPr>
              <w:t>Познавательная</w:t>
            </w:r>
            <w:r>
              <w:rPr>
                <w:spacing w:val="-5"/>
                <w:sz w:val="24"/>
              </w:rPr>
              <w:t xml:space="preserve"> </w:t>
            </w:r>
            <w:r>
              <w:rPr>
                <w:sz w:val="24"/>
              </w:rPr>
              <w:t>и</w:t>
            </w:r>
            <w:r>
              <w:rPr>
                <w:spacing w:val="-4"/>
                <w:sz w:val="24"/>
              </w:rPr>
              <w:t xml:space="preserve"> </w:t>
            </w:r>
            <w:r>
              <w:rPr>
                <w:sz w:val="24"/>
              </w:rPr>
              <w:t>исследовательская</w:t>
            </w:r>
            <w:r>
              <w:rPr>
                <w:spacing w:val="-5"/>
                <w:sz w:val="24"/>
              </w:rPr>
              <w:t xml:space="preserve"> </w:t>
            </w:r>
            <w:r>
              <w:rPr>
                <w:sz w:val="24"/>
              </w:rPr>
              <w:t>деятельность</w:t>
            </w:r>
          </w:p>
        </w:tc>
      </w:tr>
      <w:tr w:rsidR="00894339" w14:paraId="59452DF5" w14:textId="77777777" w:rsidTr="007E759B">
        <w:trPr>
          <w:trHeight w:val="712"/>
        </w:trPr>
        <w:tc>
          <w:tcPr>
            <w:tcW w:w="2993" w:type="dxa"/>
          </w:tcPr>
          <w:p w14:paraId="5DDC51D2" w14:textId="77777777" w:rsidR="00894339" w:rsidRPr="00AF06A2" w:rsidRDefault="00894339" w:rsidP="007E759B">
            <w:pPr>
              <w:pStyle w:val="TableParagraph"/>
              <w:ind w:left="9" w:right="178"/>
              <w:rPr>
                <w:sz w:val="24"/>
                <w:lang w:val="ru-RU"/>
              </w:rPr>
            </w:pPr>
            <w:r w:rsidRPr="00AF06A2">
              <w:rPr>
                <w:sz w:val="24"/>
                <w:lang w:val="ru-RU"/>
              </w:rPr>
              <w:t>Сенсорный игровой и</w:t>
            </w:r>
            <w:r w:rsidRPr="00AF06A2">
              <w:rPr>
                <w:spacing w:val="1"/>
                <w:sz w:val="24"/>
                <w:lang w:val="ru-RU"/>
              </w:rPr>
              <w:t xml:space="preserve"> </w:t>
            </w:r>
            <w:r w:rsidRPr="00AF06A2">
              <w:rPr>
                <w:sz w:val="24"/>
                <w:lang w:val="ru-RU"/>
              </w:rPr>
              <w:t>интеллектуальный</w:t>
            </w:r>
            <w:r w:rsidRPr="00AF06A2">
              <w:rPr>
                <w:spacing w:val="-9"/>
                <w:sz w:val="24"/>
                <w:lang w:val="ru-RU"/>
              </w:rPr>
              <w:t xml:space="preserve"> </w:t>
            </w:r>
            <w:r w:rsidRPr="00AF06A2">
              <w:rPr>
                <w:sz w:val="24"/>
                <w:lang w:val="ru-RU"/>
              </w:rPr>
              <w:t>тренинг</w:t>
            </w:r>
          </w:p>
        </w:tc>
        <w:tc>
          <w:tcPr>
            <w:tcW w:w="6849" w:type="dxa"/>
            <w:gridSpan w:val="4"/>
          </w:tcPr>
          <w:p w14:paraId="683BCD70" w14:textId="77777777" w:rsidR="00894339" w:rsidRDefault="00894339" w:rsidP="007E759B">
            <w:pPr>
              <w:pStyle w:val="TableParagraph"/>
              <w:spacing w:line="268"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894339" w14:paraId="0AC20DB0" w14:textId="77777777" w:rsidTr="007E759B">
        <w:trPr>
          <w:trHeight w:val="1113"/>
        </w:trPr>
        <w:tc>
          <w:tcPr>
            <w:tcW w:w="2993" w:type="dxa"/>
          </w:tcPr>
          <w:p w14:paraId="4E00FBE6" w14:textId="77777777" w:rsidR="00894339" w:rsidRPr="00AF06A2" w:rsidRDefault="00894339" w:rsidP="007E759B">
            <w:pPr>
              <w:pStyle w:val="TableParagraph"/>
              <w:ind w:left="9" w:right="320"/>
              <w:rPr>
                <w:sz w:val="24"/>
                <w:lang w:val="ru-RU"/>
              </w:rPr>
            </w:pPr>
            <w:r w:rsidRPr="00AF06A2">
              <w:rPr>
                <w:sz w:val="24"/>
                <w:lang w:val="ru-RU"/>
              </w:rPr>
              <w:t>Опыты, эксперименты,</w:t>
            </w:r>
            <w:r w:rsidRPr="00AF06A2">
              <w:rPr>
                <w:spacing w:val="1"/>
                <w:sz w:val="24"/>
                <w:lang w:val="ru-RU"/>
              </w:rPr>
              <w:t xml:space="preserve"> </w:t>
            </w:r>
            <w:r w:rsidRPr="00AF06A2">
              <w:rPr>
                <w:sz w:val="24"/>
                <w:lang w:val="ru-RU"/>
              </w:rPr>
              <w:t>наблюдения</w:t>
            </w:r>
            <w:r w:rsidRPr="00AF06A2">
              <w:rPr>
                <w:spacing w:val="-3"/>
                <w:sz w:val="24"/>
                <w:lang w:val="ru-RU"/>
              </w:rPr>
              <w:t xml:space="preserve"> </w:t>
            </w:r>
            <w:r w:rsidRPr="00AF06A2">
              <w:rPr>
                <w:sz w:val="24"/>
                <w:lang w:val="ru-RU"/>
              </w:rPr>
              <w:t>(в</w:t>
            </w:r>
            <w:r w:rsidRPr="00AF06A2">
              <w:rPr>
                <w:spacing w:val="-4"/>
                <w:sz w:val="24"/>
                <w:lang w:val="ru-RU"/>
              </w:rPr>
              <w:t xml:space="preserve"> </w:t>
            </w:r>
            <w:r w:rsidRPr="00AF06A2">
              <w:rPr>
                <w:sz w:val="24"/>
                <w:lang w:val="ru-RU"/>
              </w:rPr>
              <w:t>том</w:t>
            </w:r>
            <w:r w:rsidRPr="00AF06A2">
              <w:rPr>
                <w:spacing w:val="-3"/>
                <w:sz w:val="24"/>
                <w:lang w:val="ru-RU"/>
              </w:rPr>
              <w:t xml:space="preserve"> </w:t>
            </w:r>
            <w:r w:rsidRPr="00AF06A2">
              <w:rPr>
                <w:sz w:val="24"/>
                <w:lang w:val="ru-RU"/>
              </w:rPr>
              <w:t>числе,</w:t>
            </w:r>
            <w:r w:rsidRPr="00AF06A2">
              <w:rPr>
                <w:spacing w:val="-57"/>
                <w:sz w:val="24"/>
                <w:lang w:val="ru-RU"/>
              </w:rPr>
              <w:t xml:space="preserve"> </w:t>
            </w:r>
            <w:r w:rsidRPr="00AF06A2">
              <w:rPr>
                <w:sz w:val="24"/>
                <w:lang w:val="ru-RU"/>
              </w:rPr>
              <w:t>экологической</w:t>
            </w:r>
          </w:p>
          <w:p w14:paraId="16CC95FA" w14:textId="77777777" w:rsidR="00894339" w:rsidRDefault="00894339" w:rsidP="007E759B">
            <w:pPr>
              <w:pStyle w:val="TableParagraph"/>
              <w:spacing w:line="273" w:lineRule="exact"/>
              <w:ind w:left="9"/>
              <w:rPr>
                <w:sz w:val="24"/>
              </w:rPr>
            </w:pPr>
            <w:r>
              <w:rPr>
                <w:sz w:val="24"/>
              </w:rPr>
              <w:t>направленности</w:t>
            </w:r>
          </w:p>
        </w:tc>
        <w:tc>
          <w:tcPr>
            <w:tcW w:w="6849" w:type="dxa"/>
            <w:gridSpan w:val="4"/>
          </w:tcPr>
          <w:p w14:paraId="41A24F1E" w14:textId="77777777" w:rsidR="00894339" w:rsidRDefault="00894339" w:rsidP="007E759B">
            <w:pPr>
              <w:pStyle w:val="TableParagraph"/>
              <w:spacing w:line="268"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r w:rsidR="00894339" w14:paraId="35EECE98" w14:textId="77777777" w:rsidTr="007E759B">
        <w:trPr>
          <w:trHeight w:val="563"/>
        </w:trPr>
        <w:tc>
          <w:tcPr>
            <w:tcW w:w="2993" w:type="dxa"/>
          </w:tcPr>
          <w:p w14:paraId="5193DFF8" w14:textId="77777777" w:rsidR="00894339" w:rsidRPr="00AF06A2" w:rsidRDefault="00894339" w:rsidP="007E759B">
            <w:pPr>
              <w:pStyle w:val="TableParagraph"/>
              <w:spacing w:line="268" w:lineRule="exact"/>
              <w:ind w:left="9"/>
              <w:rPr>
                <w:sz w:val="24"/>
                <w:lang w:val="ru-RU"/>
              </w:rPr>
            </w:pPr>
            <w:r w:rsidRPr="00AF06A2">
              <w:rPr>
                <w:sz w:val="24"/>
                <w:lang w:val="ru-RU"/>
              </w:rPr>
              <w:t>Наблюдения</w:t>
            </w:r>
            <w:r w:rsidRPr="00AF06A2">
              <w:rPr>
                <w:spacing w:val="-3"/>
                <w:sz w:val="24"/>
                <w:lang w:val="ru-RU"/>
              </w:rPr>
              <w:t xml:space="preserve"> </w:t>
            </w:r>
            <w:r w:rsidRPr="00AF06A2">
              <w:rPr>
                <w:sz w:val="24"/>
                <w:lang w:val="ru-RU"/>
              </w:rPr>
              <w:t>за</w:t>
            </w:r>
            <w:r w:rsidRPr="00AF06A2">
              <w:rPr>
                <w:spacing w:val="-4"/>
                <w:sz w:val="24"/>
                <w:lang w:val="ru-RU"/>
              </w:rPr>
              <w:t xml:space="preserve"> </w:t>
            </w:r>
            <w:r w:rsidRPr="00AF06A2">
              <w:rPr>
                <w:sz w:val="24"/>
                <w:lang w:val="ru-RU"/>
              </w:rPr>
              <w:t>природой</w:t>
            </w:r>
          </w:p>
          <w:p w14:paraId="31040E6D" w14:textId="77777777" w:rsidR="00894339" w:rsidRPr="00AF06A2" w:rsidRDefault="00894339" w:rsidP="007E759B">
            <w:pPr>
              <w:pStyle w:val="TableParagraph"/>
              <w:ind w:left="9"/>
              <w:rPr>
                <w:sz w:val="24"/>
                <w:lang w:val="ru-RU"/>
              </w:rPr>
            </w:pPr>
            <w:r w:rsidRPr="00AF06A2">
              <w:rPr>
                <w:sz w:val="24"/>
                <w:lang w:val="ru-RU"/>
              </w:rPr>
              <w:t>(на</w:t>
            </w:r>
            <w:r w:rsidRPr="00AF06A2">
              <w:rPr>
                <w:spacing w:val="-2"/>
                <w:sz w:val="24"/>
                <w:lang w:val="ru-RU"/>
              </w:rPr>
              <w:t xml:space="preserve"> </w:t>
            </w:r>
            <w:r w:rsidRPr="00AF06A2">
              <w:rPr>
                <w:sz w:val="24"/>
                <w:lang w:val="ru-RU"/>
              </w:rPr>
              <w:t>прогулке)</w:t>
            </w:r>
          </w:p>
        </w:tc>
        <w:tc>
          <w:tcPr>
            <w:tcW w:w="6849" w:type="dxa"/>
            <w:gridSpan w:val="4"/>
          </w:tcPr>
          <w:p w14:paraId="03AA4391" w14:textId="77777777" w:rsidR="00894339" w:rsidRDefault="00894339" w:rsidP="007E759B">
            <w:pPr>
              <w:pStyle w:val="TableParagraph"/>
              <w:spacing w:line="268" w:lineRule="exact"/>
              <w:ind w:left="9"/>
              <w:rPr>
                <w:sz w:val="24"/>
              </w:rPr>
            </w:pPr>
            <w:r>
              <w:rPr>
                <w:sz w:val="24"/>
              </w:rPr>
              <w:t>ежедневно</w:t>
            </w:r>
          </w:p>
        </w:tc>
      </w:tr>
      <w:tr w:rsidR="00894339" w14:paraId="179C41B9" w14:textId="77777777" w:rsidTr="007E759B">
        <w:trPr>
          <w:trHeight w:val="721"/>
        </w:trPr>
        <w:tc>
          <w:tcPr>
            <w:tcW w:w="9842" w:type="dxa"/>
            <w:gridSpan w:val="5"/>
          </w:tcPr>
          <w:p w14:paraId="25786A8C" w14:textId="77777777" w:rsidR="00894339" w:rsidRPr="00AF06A2" w:rsidRDefault="00894339" w:rsidP="007E759B">
            <w:pPr>
              <w:pStyle w:val="TableParagraph"/>
              <w:ind w:left="9" w:right="750"/>
              <w:rPr>
                <w:sz w:val="24"/>
                <w:lang w:val="ru-RU"/>
              </w:rPr>
            </w:pPr>
            <w:r w:rsidRPr="00AF06A2">
              <w:rPr>
                <w:sz w:val="24"/>
                <w:lang w:val="ru-RU"/>
              </w:rPr>
              <w:t>Формы творческой активности, обеспечивающей художественно-эстетическое развитие</w:t>
            </w:r>
            <w:r w:rsidRPr="00AF06A2">
              <w:rPr>
                <w:spacing w:val="-57"/>
                <w:sz w:val="24"/>
                <w:lang w:val="ru-RU"/>
              </w:rPr>
              <w:t xml:space="preserve"> </w:t>
            </w:r>
            <w:r w:rsidRPr="00AF06A2">
              <w:rPr>
                <w:sz w:val="24"/>
                <w:lang w:val="ru-RU"/>
              </w:rPr>
              <w:t>детей</w:t>
            </w:r>
          </w:p>
        </w:tc>
      </w:tr>
      <w:tr w:rsidR="00894339" w14:paraId="05CD8C85" w14:textId="77777777" w:rsidTr="007E759B">
        <w:trPr>
          <w:trHeight w:val="671"/>
        </w:trPr>
        <w:tc>
          <w:tcPr>
            <w:tcW w:w="2993" w:type="dxa"/>
          </w:tcPr>
          <w:p w14:paraId="609206E9" w14:textId="77777777" w:rsidR="00894339" w:rsidRDefault="00894339" w:rsidP="007E759B">
            <w:pPr>
              <w:pStyle w:val="TableParagraph"/>
              <w:ind w:left="9"/>
              <w:rPr>
                <w:sz w:val="24"/>
              </w:rPr>
            </w:pPr>
            <w:r>
              <w:rPr>
                <w:spacing w:val="-1"/>
                <w:sz w:val="24"/>
              </w:rPr>
              <w:t>Музыкально-театральная</w:t>
            </w:r>
            <w:r>
              <w:rPr>
                <w:spacing w:val="-57"/>
                <w:sz w:val="24"/>
              </w:rPr>
              <w:t xml:space="preserve"> </w:t>
            </w:r>
            <w:r>
              <w:rPr>
                <w:sz w:val="24"/>
              </w:rPr>
              <w:t>гостиная</w:t>
            </w:r>
          </w:p>
        </w:tc>
        <w:tc>
          <w:tcPr>
            <w:tcW w:w="1709" w:type="dxa"/>
          </w:tcPr>
          <w:p w14:paraId="5D1FF508" w14:textId="77777777" w:rsidR="00894339" w:rsidRDefault="00894339" w:rsidP="007E759B">
            <w:pPr>
              <w:pStyle w:val="TableParagraph"/>
              <w:spacing w:line="268"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c>
          <w:tcPr>
            <w:tcW w:w="5140" w:type="dxa"/>
            <w:gridSpan w:val="3"/>
          </w:tcPr>
          <w:p w14:paraId="2E080C53" w14:textId="77777777" w:rsidR="00894339" w:rsidRDefault="00894339" w:rsidP="007E759B">
            <w:pPr>
              <w:pStyle w:val="TableParagraph"/>
              <w:spacing w:line="268"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894339" w14:paraId="5C23FB9B" w14:textId="77777777" w:rsidTr="007E759B">
        <w:trPr>
          <w:trHeight w:val="1113"/>
        </w:trPr>
        <w:tc>
          <w:tcPr>
            <w:tcW w:w="2993" w:type="dxa"/>
          </w:tcPr>
          <w:p w14:paraId="39947EEB" w14:textId="77777777" w:rsidR="00894339" w:rsidRPr="00AF06A2" w:rsidRDefault="00894339" w:rsidP="007E759B">
            <w:pPr>
              <w:pStyle w:val="TableParagraph"/>
              <w:ind w:left="9" w:right="396"/>
              <w:rPr>
                <w:sz w:val="24"/>
                <w:lang w:val="ru-RU"/>
              </w:rPr>
            </w:pPr>
            <w:r w:rsidRPr="00AF06A2">
              <w:rPr>
                <w:sz w:val="24"/>
                <w:lang w:val="ru-RU"/>
              </w:rPr>
              <w:t>Творческая мастерская</w:t>
            </w:r>
            <w:r w:rsidRPr="00AF06A2">
              <w:rPr>
                <w:spacing w:val="1"/>
                <w:sz w:val="24"/>
                <w:lang w:val="ru-RU"/>
              </w:rPr>
              <w:t xml:space="preserve"> </w:t>
            </w:r>
            <w:r w:rsidRPr="00AF06A2">
              <w:rPr>
                <w:sz w:val="24"/>
                <w:lang w:val="ru-RU"/>
              </w:rPr>
              <w:t>(рисование, лепка,</w:t>
            </w:r>
            <w:r w:rsidRPr="00AF06A2">
              <w:rPr>
                <w:spacing w:val="1"/>
                <w:sz w:val="24"/>
                <w:lang w:val="ru-RU"/>
              </w:rPr>
              <w:t xml:space="preserve"> </w:t>
            </w:r>
            <w:r w:rsidRPr="00AF06A2">
              <w:rPr>
                <w:sz w:val="24"/>
                <w:lang w:val="ru-RU"/>
              </w:rPr>
              <w:t>художественный</w:t>
            </w:r>
            <w:r w:rsidRPr="00AF06A2">
              <w:rPr>
                <w:spacing w:val="-5"/>
                <w:sz w:val="24"/>
                <w:lang w:val="ru-RU"/>
              </w:rPr>
              <w:t xml:space="preserve"> </w:t>
            </w:r>
            <w:r w:rsidRPr="00AF06A2">
              <w:rPr>
                <w:sz w:val="24"/>
                <w:lang w:val="ru-RU"/>
              </w:rPr>
              <w:t>труд</w:t>
            </w:r>
            <w:r w:rsidRPr="00AF06A2">
              <w:rPr>
                <w:spacing w:val="-5"/>
                <w:sz w:val="24"/>
                <w:lang w:val="ru-RU"/>
              </w:rPr>
              <w:t xml:space="preserve"> </w:t>
            </w:r>
            <w:r w:rsidRPr="00AF06A2">
              <w:rPr>
                <w:sz w:val="24"/>
                <w:lang w:val="ru-RU"/>
              </w:rPr>
              <w:t>по</w:t>
            </w:r>
          </w:p>
          <w:p w14:paraId="10D5C47B" w14:textId="77777777" w:rsidR="00894339" w:rsidRDefault="00894339" w:rsidP="007E759B">
            <w:pPr>
              <w:pStyle w:val="TableParagraph"/>
              <w:spacing w:line="273" w:lineRule="exact"/>
              <w:ind w:left="9"/>
              <w:rPr>
                <w:sz w:val="24"/>
              </w:rPr>
            </w:pPr>
            <w:r>
              <w:rPr>
                <w:sz w:val="24"/>
              </w:rPr>
              <w:t>интересам)</w:t>
            </w:r>
          </w:p>
        </w:tc>
        <w:tc>
          <w:tcPr>
            <w:tcW w:w="6849" w:type="dxa"/>
            <w:gridSpan w:val="4"/>
          </w:tcPr>
          <w:p w14:paraId="73DF649E" w14:textId="77777777" w:rsidR="00894339" w:rsidRDefault="00894339" w:rsidP="007E759B">
            <w:pPr>
              <w:pStyle w:val="TableParagraph"/>
              <w:spacing w:line="268"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r>
      <w:tr w:rsidR="00894339" w14:paraId="347CED6E" w14:textId="77777777" w:rsidTr="007E759B">
        <w:trPr>
          <w:trHeight w:val="698"/>
        </w:trPr>
        <w:tc>
          <w:tcPr>
            <w:tcW w:w="2993" w:type="dxa"/>
          </w:tcPr>
          <w:p w14:paraId="6B784D09" w14:textId="77777777" w:rsidR="00894339" w:rsidRDefault="00894339" w:rsidP="007E759B">
            <w:pPr>
              <w:pStyle w:val="TableParagraph"/>
              <w:ind w:left="9" w:right="729"/>
              <w:rPr>
                <w:sz w:val="24"/>
              </w:rPr>
            </w:pPr>
            <w:r>
              <w:rPr>
                <w:spacing w:val="-1"/>
                <w:sz w:val="24"/>
              </w:rPr>
              <w:t xml:space="preserve">Чтение </w:t>
            </w:r>
            <w:r>
              <w:rPr>
                <w:sz w:val="24"/>
              </w:rPr>
              <w:t>литературных</w:t>
            </w:r>
            <w:r>
              <w:rPr>
                <w:spacing w:val="-57"/>
                <w:sz w:val="24"/>
              </w:rPr>
              <w:t xml:space="preserve"> </w:t>
            </w:r>
            <w:r>
              <w:rPr>
                <w:sz w:val="24"/>
              </w:rPr>
              <w:t>произведений</w:t>
            </w:r>
          </w:p>
        </w:tc>
        <w:tc>
          <w:tcPr>
            <w:tcW w:w="6849" w:type="dxa"/>
            <w:gridSpan w:val="4"/>
          </w:tcPr>
          <w:p w14:paraId="01304969" w14:textId="77777777" w:rsidR="00894339" w:rsidRDefault="00894339" w:rsidP="007E759B">
            <w:pPr>
              <w:pStyle w:val="TableParagraph"/>
              <w:spacing w:line="268" w:lineRule="exact"/>
              <w:ind w:left="9"/>
              <w:rPr>
                <w:sz w:val="24"/>
              </w:rPr>
            </w:pPr>
            <w:r>
              <w:rPr>
                <w:sz w:val="24"/>
              </w:rPr>
              <w:t>ежедневно</w:t>
            </w:r>
          </w:p>
        </w:tc>
      </w:tr>
      <w:tr w:rsidR="00894339" w14:paraId="0FC356B7" w14:textId="77777777" w:rsidTr="007E759B">
        <w:trPr>
          <w:trHeight w:val="417"/>
        </w:trPr>
        <w:tc>
          <w:tcPr>
            <w:tcW w:w="9842" w:type="dxa"/>
            <w:gridSpan w:val="5"/>
          </w:tcPr>
          <w:p w14:paraId="37AD55DA" w14:textId="77777777" w:rsidR="00894339" w:rsidRPr="00AF06A2" w:rsidRDefault="00894339" w:rsidP="007E759B">
            <w:pPr>
              <w:pStyle w:val="TableParagraph"/>
              <w:spacing w:line="268" w:lineRule="exact"/>
              <w:ind w:left="2302" w:right="2302"/>
              <w:jc w:val="center"/>
              <w:rPr>
                <w:sz w:val="24"/>
                <w:lang w:val="ru-RU"/>
              </w:rPr>
            </w:pPr>
            <w:r w:rsidRPr="00AF06A2">
              <w:rPr>
                <w:sz w:val="24"/>
                <w:lang w:val="ru-RU"/>
              </w:rPr>
              <w:t>Самообсуживание</w:t>
            </w:r>
            <w:r w:rsidRPr="00AF06A2">
              <w:rPr>
                <w:spacing w:val="-5"/>
                <w:sz w:val="24"/>
                <w:lang w:val="ru-RU"/>
              </w:rPr>
              <w:t xml:space="preserve"> </w:t>
            </w:r>
            <w:r w:rsidRPr="00AF06A2">
              <w:rPr>
                <w:sz w:val="24"/>
                <w:lang w:val="ru-RU"/>
              </w:rPr>
              <w:t>и</w:t>
            </w:r>
            <w:r w:rsidRPr="00AF06A2">
              <w:rPr>
                <w:spacing w:val="-4"/>
                <w:sz w:val="24"/>
                <w:lang w:val="ru-RU"/>
              </w:rPr>
              <w:t xml:space="preserve"> </w:t>
            </w:r>
            <w:r w:rsidRPr="00AF06A2">
              <w:rPr>
                <w:sz w:val="24"/>
                <w:lang w:val="ru-RU"/>
              </w:rPr>
              <w:t>элементарный</w:t>
            </w:r>
            <w:r w:rsidRPr="00AF06A2">
              <w:rPr>
                <w:spacing w:val="-3"/>
                <w:sz w:val="24"/>
                <w:lang w:val="ru-RU"/>
              </w:rPr>
              <w:t xml:space="preserve"> </w:t>
            </w:r>
            <w:r w:rsidRPr="00AF06A2">
              <w:rPr>
                <w:sz w:val="24"/>
                <w:lang w:val="ru-RU"/>
              </w:rPr>
              <w:t>бытовой</w:t>
            </w:r>
            <w:r w:rsidRPr="00AF06A2">
              <w:rPr>
                <w:spacing w:val="-3"/>
                <w:sz w:val="24"/>
                <w:lang w:val="ru-RU"/>
              </w:rPr>
              <w:t xml:space="preserve"> </w:t>
            </w:r>
            <w:r w:rsidRPr="00AF06A2">
              <w:rPr>
                <w:sz w:val="24"/>
                <w:lang w:val="ru-RU"/>
              </w:rPr>
              <w:t>труд</w:t>
            </w:r>
          </w:p>
        </w:tc>
      </w:tr>
      <w:tr w:rsidR="00894339" w14:paraId="26CD6542" w14:textId="77777777" w:rsidTr="007E759B">
        <w:trPr>
          <w:trHeight w:val="429"/>
        </w:trPr>
        <w:tc>
          <w:tcPr>
            <w:tcW w:w="2993" w:type="dxa"/>
          </w:tcPr>
          <w:p w14:paraId="53E2636D" w14:textId="77777777" w:rsidR="00894339" w:rsidRDefault="00894339" w:rsidP="007E759B">
            <w:pPr>
              <w:pStyle w:val="TableParagraph"/>
              <w:spacing w:line="270" w:lineRule="exact"/>
              <w:ind w:left="9"/>
              <w:rPr>
                <w:sz w:val="24"/>
              </w:rPr>
            </w:pPr>
            <w:r>
              <w:rPr>
                <w:sz w:val="24"/>
              </w:rPr>
              <w:t>Самообслуживание</w:t>
            </w:r>
          </w:p>
        </w:tc>
        <w:tc>
          <w:tcPr>
            <w:tcW w:w="6849" w:type="dxa"/>
            <w:gridSpan w:val="4"/>
          </w:tcPr>
          <w:p w14:paraId="2F0D283C" w14:textId="77777777" w:rsidR="00894339" w:rsidRDefault="00894339" w:rsidP="007E759B">
            <w:pPr>
              <w:pStyle w:val="TableParagraph"/>
              <w:spacing w:line="270" w:lineRule="exact"/>
              <w:ind w:left="9"/>
              <w:rPr>
                <w:sz w:val="24"/>
              </w:rPr>
            </w:pPr>
            <w:r>
              <w:rPr>
                <w:sz w:val="24"/>
              </w:rPr>
              <w:t>ежедневно</w:t>
            </w:r>
          </w:p>
        </w:tc>
      </w:tr>
      <w:tr w:rsidR="00894339" w14:paraId="6E791072" w14:textId="77777777" w:rsidTr="007E759B">
        <w:trPr>
          <w:trHeight w:val="834"/>
        </w:trPr>
        <w:tc>
          <w:tcPr>
            <w:tcW w:w="2993" w:type="dxa"/>
          </w:tcPr>
          <w:p w14:paraId="30B25830" w14:textId="77777777" w:rsidR="00894339" w:rsidRPr="00AF06A2" w:rsidRDefault="00894339" w:rsidP="007E759B">
            <w:pPr>
              <w:pStyle w:val="TableParagraph"/>
              <w:spacing w:line="268" w:lineRule="exact"/>
              <w:ind w:left="9"/>
              <w:rPr>
                <w:sz w:val="24"/>
                <w:lang w:val="ru-RU"/>
              </w:rPr>
            </w:pPr>
            <w:r w:rsidRPr="00AF06A2">
              <w:rPr>
                <w:sz w:val="24"/>
                <w:lang w:val="ru-RU"/>
              </w:rPr>
              <w:t>Трудовые</w:t>
            </w:r>
            <w:r w:rsidRPr="00AF06A2">
              <w:rPr>
                <w:spacing w:val="-4"/>
                <w:sz w:val="24"/>
                <w:lang w:val="ru-RU"/>
              </w:rPr>
              <w:t xml:space="preserve"> </w:t>
            </w:r>
            <w:r w:rsidRPr="00AF06A2">
              <w:rPr>
                <w:sz w:val="24"/>
                <w:lang w:val="ru-RU"/>
              </w:rPr>
              <w:t>поручения</w:t>
            </w:r>
          </w:p>
          <w:p w14:paraId="44EE00A7" w14:textId="77777777" w:rsidR="00894339" w:rsidRPr="00AF06A2" w:rsidRDefault="00894339" w:rsidP="007E759B">
            <w:pPr>
              <w:pStyle w:val="TableParagraph"/>
              <w:spacing w:line="270" w:lineRule="atLeast"/>
              <w:ind w:left="9" w:right="1110"/>
              <w:rPr>
                <w:sz w:val="24"/>
                <w:lang w:val="ru-RU"/>
              </w:rPr>
            </w:pPr>
            <w:r w:rsidRPr="00AF06A2">
              <w:rPr>
                <w:sz w:val="24"/>
                <w:lang w:val="ru-RU"/>
              </w:rPr>
              <w:t>(индивидуально и</w:t>
            </w:r>
            <w:r w:rsidRPr="00AF06A2">
              <w:rPr>
                <w:spacing w:val="-58"/>
                <w:sz w:val="24"/>
                <w:lang w:val="ru-RU"/>
              </w:rPr>
              <w:t xml:space="preserve"> </w:t>
            </w:r>
            <w:r w:rsidRPr="00AF06A2">
              <w:rPr>
                <w:sz w:val="24"/>
                <w:lang w:val="ru-RU"/>
              </w:rPr>
              <w:t>подгруппами)</w:t>
            </w:r>
          </w:p>
        </w:tc>
        <w:tc>
          <w:tcPr>
            <w:tcW w:w="6849" w:type="dxa"/>
            <w:gridSpan w:val="4"/>
          </w:tcPr>
          <w:p w14:paraId="799BF0FD" w14:textId="77777777" w:rsidR="00894339" w:rsidRDefault="00894339" w:rsidP="007E759B">
            <w:pPr>
              <w:pStyle w:val="TableParagraph"/>
              <w:spacing w:line="268" w:lineRule="exact"/>
              <w:ind w:left="9"/>
              <w:rPr>
                <w:sz w:val="24"/>
              </w:rPr>
            </w:pPr>
            <w:r>
              <w:rPr>
                <w:sz w:val="24"/>
              </w:rPr>
              <w:t>ежедневно</w:t>
            </w:r>
          </w:p>
        </w:tc>
      </w:tr>
      <w:tr w:rsidR="00894339" w14:paraId="7674821D" w14:textId="77777777" w:rsidTr="007E759B">
        <w:trPr>
          <w:trHeight w:val="851"/>
        </w:trPr>
        <w:tc>
          <w:tcPr>
            <w:tcW w:w="2993" w:type="dxa"/>
          </w:tcPr>
          <w:p w14:paraId="3578CD0A" w14:textId="77777777" w:rsidR="00894339" w:rsidRPr="00AF06A2" w:rsidRDefault="00894339" w:rsidP="007E759B">
            <w:pPr>
              <w:pStyle w:val="TableParagraph"/>
              <w:tabs>
                <w:tab w:val="left" w:pos="1897"/>
              </w:tabs>
              <w:ind w:left="9" w:right="-15"/>
              <w:rPr>
                <w:sz w:val="24"/>
                <w:lang w:val="ru-RU"/>
              </w:rPr>
            </w:pPr>
            <w:r w:rsidRPr="00AF06A2">
              <w:rPr>
                <w:sz w:val="24"/>
                <w:lang w:val="ru-RU"/>
              </w:rPr>
              <w:t>Трудовые</w:t>
            </w:r>
            <w:r w:rsidRPr="00AF06A2">
              <w:rPr>
                <w:sz w:val="24"/>
                <w:lang w:val="ru-RU"/>
              </w:rPr>
              <w:tab/>
              <w:t>поручения</w:t>
            </w:r>
            <w:r w:rsidRPr="00AF06A2">
              <w:rPr>
                <w:spacing w:val="-57"/>
                <w:sz w:val="24"/>
                <w:lang w:val="ru-RU"/>
              </w:rPr>
              <w:t xml:space="preserve"> </w:t>
            </w:r>
            <w:r w:rsidRPr="00AF06A2">
              <w:rPr>
                <w:sz w:val="24"/>
                <w:lang w:val="ru-RU"/>
              </w:rPr>
              <w:t>(общий</w:t>
            </w:r>
            <w:r w:rsidRPr="00AF06A2">
              <w:rPr>
                <w:spacing w:val="-2"/>
                <w:sz w:val="24"/>
                <w:lang w:val="ru-RU"/>
              </w:rPr>
              <w:t xml:space="preserve"> </w:t>
            </w:r>
            <w:r w:rsidRPr="00AF06A2">
              <w:rPr>
                <w:sz w:val="24"/>
                <w:lang w:val="ru-RU"/>
              </w:rPr>
              <w:t>и</w:t>
            </w:r>
            <w:r w:rsidRPr="00AF06A2">
              <w:rPr>
                <w:spacing w:val="-2"/>
                <w:sz w:val="24"/>
                <w:lang w:val="ru-RU"/>
              </w:rPr>
              <w:t xml:space="preserve"> </w:t>
            </w:r>
            <w:r w:rsidRPr="00AF06A2">
              <w:rPr>
                <w:sz w:val="24"/>
                <w:lang w:val="ru-RU"/>
              </w:rPr>
              <w:t>совместный</w:t>
            </w:r>
            <w:r w:rsidRPr="00AF06A2">
              <w:rPr>
                <w:spacing w:val="-2"/>
                <w:sz w:val="24"/>
                <w:lang w:val="ru-RU"/>
              </w:rPr>
              <w:t xml:space="preserve"> </w:t>
            </w:r>
            <w:r w:rsidRPr="00AF06A2">
              <w:rPr>
                <w:sz w:val="24"/>
                <w:lang w:val="ru-RU"/>
              </w:rPr>
              <w:t>труд)</w:t>
            </w:r>
          </w:p>
        </w:tc>
        <w:tc>
          <w:tcPr>
            <w:tcW w:w="1709" w:type="dxa"/>
          </w:tcPr>
          <w:p w14:paraId="765EDA90" w14:textId="77777777" w:rsidR="00894339" w:rsidRDefault="00894339" w:rsidP="007E759B">
            <w:pPr>
              <w:pStyle w:val="TableParagraph"/>
              <w:spacing w:line="270" w:lineRule="exact"/>
              <w:ind w:left="9"/>
              <w:rPr>
                <w:sz w:val="24"/>
              </w:rPr>
            </w:pPr>
            <w:r>
              <w:rPr>
                <w:w w:val="99"/>
                <w:sz w:val="24"/>
              </w:rPr>
              <w:t>-</w:t>
            </w:r>
          </w:p>
        </w:tc>
        <w:tc>
          <w:tcPr>
            <w:tcW w:w="1709" w:type="dxa"/>
          </w:tcPr>
          <w:p w14:paraId="2FF3AFAA" w14:textId="77777777" w:rsidR="00894339" w:rsidRDefault="00894339" w:rsidP="007E759B">
            <w:pPr>
              <w:pStyle w:val="TableParagraph"/>
              <w:spacing w:line="270"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1621" w:type="dxa"/>
          </w:tcPr>
          <w:p w14:paraId="32A6CF38" w14:textId="77777777" w:rsidR="00894339" w:rsidRDefault="00894339" w:rsidP="007E759B">
            <w:pPr>
              <w:pStyle w:val="TableParagraph"/>
              <w:ind w:left="9" w:right="727"/>
              <w:rPr>
                <w:sz w:val="24"/>
              </w:rPr>
            </w:pPr>
            <w:r>
              <w:rPr>
                <w:sz w:val="24"/>
              </w:rPr>
              <w:t>1 раз в 2</w:t>
            </w:r>
            <w:r>
              <w:rPr>
                <w:spacing w:val="-57"/>
                <w:sz w:val="24"/>
              </w:rPr>
              <w:t xml:space="preserve"> </w:t>
            </w:r>
            <w:r>
              <w:rPr>
                <w:sz w:val="24"/>
              </w:rPr>
              <w:t>недели</w:t>
            </w:r>
          </w:p>
        </w:tc>
        <w:tc>
          <w:tcPr>
            <w:tcW w:w="1810" w:type="dxa"/>
          </w:tcPr>
          <w:p w14:paraId="4468759B" w14:textId="77777777" w:rsidR="00894339" w:rsidRDefault="00894339" w:rsidP="007E759B">
            <w:pPr>
              <w:pStyle w:val="TableParagraph"/>
              <w:spacing w:line="270" w:lineRule="exact"/>
              <w:ind w:left="9"/>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недели</w:t>
            </w:r>
          </w:p>
        </w:tc>
      </w:tr>
    </w:tbl>
    <w:p w14:paraId="6EB08553" w14:textId="77777777" w:rsidR="00894339" w:rsidRDefault="00894339" w:rsidP="00894339">
      <w:pPr>
        <w:spacing w:line="270" w:lineRule="exact"/>
        <w:rPr>
          <w:sz w:val="24"/>
        </w:rPr>
        <w:sectPr w:rsidR="00894339">
          <w:pgSz w:w="11910" w:h="16840"/>
          <w:pgMar w:top="1300" w:right="0" w:bottom="280" w:left="600" w:header="617" w:footer="0" w:gutter="0"/>
          <w:cols w:space="720"/>
        </w:sectPr>
      </w:pPr>
    </w:p>
    <w:p w14:paraId="04F7A57C" w14:textId="77777777" w:rsidR="00894339" w:rsidRDefault="00894339" w:rsidP="00894339">
      <w:pPr>
        <w:spacing w:before="95"/>
        <w:ind w:left="1432" w:right="476"/>
        <w:jc w:val="center"/>
        <w:rPr>
          <w:b/>
          <w:sz w:val="24"/>
        </w:rPr>
      </w:pPr>
      <w:r>
        <w:rPr>
          <w:b/>
          <w:sz w:val="24"/>
        </w:rPr>
        <w:lastRenderedPageBreak/>
        <w:t>Сетка</w:t>
      </w:r>
      <w:r>
        <w:rPr>
          <w:b/>
          <w:spacing w:val="-4"/>
          <w:sz w:val="24"/>
        </w:rPr>
        <w:t xml:space="preserve"> </w:t>
      </w:r>
      <w:r>
        <w:rPr>
          <w:b/>
          <w:sz w:val="24"/>
        </w:rPr>
        <w:t>самостоятельной</w:t>
      </w:r>
      <w:r>
        <w:rPr>
          <w:b/>
          <w:spacing w:val="-4"/>
          <w:sz w:val="24"/>
        </w:rPr>
        <w:t xml:space="preserve"> </w:t>
      </w:r>
      <w:r>
        <w:rPr>
          <w:b/>
          <w:sz w:val="24"/>
        </w:rPr>
        <w:t>деятельности</w:t>
      </w:r>
      <w:r>
        <w:rPr>
          <w:b/>
          <w:spacing w:val="-3"/>
          <w:sz w:val="24"/>
        </w:rPr>
        <w:t xml:space="preserve"> </w:t>
      </w:r>
      <w:r>
        <w:rPr>
          <w:b/>
          <w:sz w:val="24"/>
        </w:rPr>
        <w:t>детей</w:t>
      </w:r>
      <w:r>
        <w:rPr>
          <w:b/>
          <w:spacing w:val="-6"/>
          <w:sz w:val="24"/>
        </w:rPr>
        <w:t xml:space="preserve"> </w:t>
      </w:r>
      <w:r>
        <w:rPr>
          <w:b/>
          <w:sz w:val="24"/>
        </w:rPr>
        <w:t>в</w:t>
      </w:r>
      <w:r>
        <w:rPr>
          <w:b/>
          <w:spacing w:val="-4"/>
          <w:sz w:val="24"/>
        </w:rPr>
        <w:t xml:space="preserve"> </w:t>
      </w:r>
      <w:r>
        <w:rPr>
          <w:b/>
          <w:sz w:val="24"/>
        </w:rPr>
        <w:t>режимных</w:t>
      </w:r>
      <w:r>
        <w:rPr>
          <w:b/>
          <w:spacing w:val="-4"/>
          <w:sz w:val="24"/>
        </w:rPr>
        <w:t xml:space="preserve"> </w:t>
      </w:r>
      <w:r>
        <w:rPr>
          <w:b/>
          <w:sz w:val="24"/>
        </w:rPr>
        <w:t>моментах</w:t>
      </w:r>
    </w:p>
    <w:p w14:paraId="2B9441EB" w14:textId="77777777" w:rsidR="00894339" w:rsidRDefault="00894339" w:rsidP="00894339">
      <w:pPr>
        <w:pStyle w:val="a3"/>
        <w:spacing w:before="6"/>
        <w:ind w:left="0"/>
        <w:jc w:val="left"/>
        <w:rPr>
          <w:b/>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1671"/>
        <w:gridCol w:w="1601"/>
        <w:gridCol w:w="1604"/>
        <w:gridCol w:w="1897"/>
      </w:tblGrid>
      <w:tr w:rsidR="00894339" w14:paraId="1FD82201" w14:textId="77777777" w:rsidTr="007E759B">
        <w:trPr>
          <w:trHeight w:val="441"/>
        </w:trPr>
        <w:tc>
          <w:tcPr>
            <w:tcW w:w="3039" w:type="dxa"/>
          </w:tcPr>
          <w:p w14:paraId="71B18CDD" w14:textId="77777777" w:rsidR="00894339" w:rsidRDefault="00894339" w:rsidP="007E759B">
            <w:pPr>
              <w:pStyle w:val="TableParagraph"/>
              <w:spacing w:line="268" w:lineRule="exact"/>
              <w:ind w:left="142" w:right="137"/>
              <w:jc w:val="center"/>
              <w:rPr>
                <w:sz w:val="24"/>
              </w:rPr>
            </w:pPr>
            <w:r>
              <w:rPr>
                <w:sz w:val="24"/>
              </w:rPr>
              <w:t>Режимные</w:t>
            </w:r>
            <w:r>
              <w:rPr>
                <w:spacing w:val="-5"/>
                <w:sz w:val="24"/>
              </w:rPr>
              <w:t xml:space="preserve"> </w:t>
            </w:r>
            <w:r>
              <w:rPr>
                <w:sz w:val="24"/>
              </w:rPr>
              <w:t>моменты</w:t>
            </w:r>
          </w:p>
        </w:tc>
        <w:tc>
          <w:tcPr>
            <w:tcW w:w="6773" w:type="dxa"/>
            <w:gridSpan w:val="4"/>
          </w:tcPr>
          <w:p w14:paraId="4375F8D7" w14:textId="77777777" w:rsidR="00894339" w:rsidRPr="00AF06A2" w:rsidRDefault="00894339" w:rsidP="007E759B">
            <w:pPr>
              <w:pStyle w:val="TableParagraph"/>
              <w:spacing w:line="268" w:lineRule="exact"/>
              <w:ind w:left="1437"/>
              <w:rPr>
                <w:sz w:val="24"/>
                <w:lang w:val="ru-RU"/>
              </w:rPr>
            </w:pPr>
            <w:r w:rsidRPr="00AF06A2">
              <w:rPr>
                <w:sz w:val="24"/>
                <w:lang w:val="ru-RU"/>
              </w:rPr>
              <w:t>Распределение</w:t>
            </w:r>
            <w:r w:rsidRPr="00AF06A2">
              <w:rPr>
                <w:spacing w:val="-4"/>
                <w:sz w:val="24"/>
                <w:lang w:val="ru-RU"/>
              </w:rPr>
              <w:t xml:space="preserve"> </w:t>
            </w:r>
            <w:r w:rsidRPr="00AF06A2">
              <w:rPr>
                <w:sz w:val="24"/>
                <w:lang w:val="ru-RU"/>
              </w:rPr>
              <w:t>времени</w:t>
            </w:r>
            <w:r w:rsidRPr="00AF06A2">
              <w:rPr>
                <w:spacing w:val="-2"/>
                <w:sz w:val="24"/>
                <w:lang w:val="ru-RU"/>
              </w:rPr>
              <w:t xml:space="preserve"> </w:t>
            </w:r>
            <w:r w:rsidRPr="00AF06A2">
              <w:rPr>
                <w:sz w:val="24"/>
                <w:lang w:val="ru-RU"/>
              </w:rPr>
              <w:t>в</w:t>
            </w:r>
            <w:r w:rsidRPr="00AF06A2">
              <w:rPr>
                <w:spacing w:val="-1"/>
                <w:sz w:val="24"/>
                <w:lang w:val="ru-RU"/>
              </w:rPr>
              <w:t xml:space="preserve"> </w:t>
            </w:r>
            <w:r w:rsidRPr="00AF06A2">
              <w:rPr>
                <w:sz w:val="24"/>
                <w:lang w:val="ru-RU"/>
              </w:rPr>
              <w:t>течение</w:t>
            </w:r>
            <w:r w:rsidRPr="00AF06A2">
              <w:rPr>
                <w:spacing w:val="-3"/>
                <w:sz w:val="24"/>
                <w:lang w:val="ru-RU"/>
              </w:rPr>
              <w:t xml:space="preserve"> </w:t>
            </w:r>
            <w:r w:rsidRPr="00AF06A2">
              <w:rPr>
                <w:sz w:val="24"/>
                <w:lang w:val="ru-RU"/>
              </w:rPr>
              <w:t>дня</w:t>
            </w:r>
          </w:p>
        </w:tc>
      </w:tr>
      <w:tr w:rsidR="00894339" w14:paraId="16263082" w14:textId="77777777" w:rsidTr="007E759B">
        <w:trPr>
          <w:trHeight w:val="709"/>
        </w:trPr>
        <w:tc>
          <w:tcPr>
            <w:tcW w:w="3039" w:type="dxa"/>
          </w:tcPr>
          <w:p w14:paraId="419D484B" w14:textId="77777777" w:rsidR="00894339" w:rsidRPr="00AF06A2" w:rsidRDefault="00894339" w:rsidP="007E759B">
            <w:pPr>
              <w:pStyle w:val="TableParagraph"/>
              <w:ind w:left="0"/>
              <w:rPr>
                <w:sz w:val="24"/>
                <w:lang w:val="ru-RU"/>
              </w:rPr>
            </w:pPr>
          </w:p>
        </w:tc>
        <w:tc>
          <w:tcPr>
            <w:tcW w:w="1671" w:type="dxa"/>
          </w:tcPr>
          <w:p w14:paraId="49EB4D79" w14:textId="77777777" w:rsidR="00894339" w:rsidRDefault="00894339" w:rsidP="007E759B">
            <w:pPr>
              <w:pStyle w:val="TableParagraph"/>
              <w:ind w:left="297" w:right="280" w:firstLine="55"/>
              <w:rPr>
                <w:sz w:val="24"/>
              </w:rPr>
            </w:pPr>
            <w:r>
              <w:rPr>
                <w:sz w:val="24"/>
              </w:rPr>
              <w:t>Младшая</w:t>
            </w:r>
            <w:r>
              <w:rPr>
                <w:spacing w:val="-57"/>
                <w:sz w:val="24"/>
              </w:rPr>
              <w:t xml:space="preserve"> </w:t>
            </w:r>
            <w:r>
              <w:rPr>
                <w:spacing w:val="-1"/>
                <w:sz w:val="24"/>
              </w:rPr>
              <w:t>подгруппа</w:t>
            </w:r>
          </w:p>
        </w:tc>
        <w:tc>
          <w:tcPr>
            <w:tcW w:w="1601" w:type="dxa"/>
          </w:tcPr>
          <w:p w14:paraId="6307E7D5" w14:textId="77777777" w:rsidR="00894339" w:rsidRDefault="00894339" w:rsidP="007E759B">
            <w:pPr>
              <w:pStyle w:val="TableParagraph"/>
              <w:ind w:left="263" w:right="244" w:firstLine="108"/>
              <w:rPr>
                <w:sz w:val="24"/>
              </w:rPr>
            </w:pPr>
            <w:r>
              <w:rPr>
                <w:sz w:val="24"/>
              </w:rPr>
              <w:t>Средняя</w:t>
            </w:r>
            <w:r>
              <w:rPr>
                <w:spacing w:val="1"/>
                <w:sz w:val="24"/>
              </w:rPr>
              <w:t xml:space="preserve"> </w:t>
            </w:r>
            <w:r>
              <w:rPr>
                <w:spacing w:val="-1"/>
                <w:sz w:val="24"/>
              </w:rPr>
              <w:t>подгруппа</w:t>
            </w:r>
          </w:p>
        </w:tc>
        <w:tc>
          <w:tcPr>
            <w:tcW w:w="1604" w:type="dxa"/>
          </w:tcPr>
          <w:p w14:paraId="4155BE28" w14:textId="77777777" w:rsidR="00894339" w:rsidRDefault="00894339" w:rsidP="007E759B">
            <w:pPr>
              <w:pStyle w:val="TableParagraph"/>
              <w:ind w:left="263" w:right="247" w:firstLine="91"/>
              <w:rPr>
                <w:sz w:val="24"/>
              </w:rPr>
            </w:pPr>
            <w:r>
              <w:rPr>
                <w:sz w:val="24"/>
              </w:rPr>
              <w:t>Старшая</w:t>
            </w:r>
            <w:r>
              <w:rPr>
                <w:spacing w:val="1"/>
                <w:sz w:val="24"/>
              </w:rPr>
              <w:t xml:space="preserve"> </w:t>
            </w:r>
            <w:r>
              <w:rPr>
                <w:spacing w:val="-1"/>
                <w:sz w:val="24"/>
              </w:rPr>
              <w:t>подгруппа</w:t>
            </w:r>
          </w:p>
        </w:tc>
        <w:tc>
          <w:tcPr>
            <w:tcW w:w="1897" w:type="dxa"/>
          </w:tcPr>
          <w:p w14:paraId="116CCDF7" w14:textId="77777777" w:rsidR="00894339" w:rsidRDefault="00894339" w:rsidP="007E759B">
            <w:pPr>
              <w:pStyle w:val="TableParagraph"/>
              <w:ind w:left="207" w:right="110" w:hanging="72"/>
              <w:rPr>
                <w:sz w:val="24"/>
              </w:rPr>
            </w:pPr>
            <w:r>
              <w:rPr>
                <w:sz w:val="24"/>
              </w:rPr>
              <w:t>Подготовитель-</w:t>
            </w:r>
            <w:r>
              <w:rPr>
                <w:spacing w:val="-57"/>
                <w:sz w:val="24"/>
              </w:rPr>
              <w:t xml:space="preserve"> </w:t>
            </w:r>
            <w:r>
              <w:rPr>
                <w:sz w:val="24"/>
              </w:rPr>
              <w:t>ная</w:t>
            </w:r>
            <w:r>
              <w:rPr>
                <w:spacing w:val="-3"/>
                <w:sz w:val="24"/>
              </w:rPr>
              <w:t xml:space="preserve"> </w:t>
            </w:r>
            <w:r>
              <w:rPr>
                <w:sz w:val="24"/>
              </w:rPr>
              <w:t>подгруппа</w:t>
            </w:r>
          </w:p>
        </w:tc>
      </w:tr>
      <w:tr w:rsidR="00894339" w14:paraId="5F75D572" w14:textId="77777777" w:rsidTr="007E759B">
        <w:trPr>
          <w:trHeight w:val="988"/>
        </w:trPr>
        <w:tc>
          <w:tcPr>
            <w:tcW w:w="3039" w:type="dxa"/>
          </w:tcPr>
          <w:p w14:paraId="521FB268" w14:textId="77777777" w:rsidR="00894339" w:rsidRPr="00AF06A2" w:rsidRDefault="00894339" w:rsidP="007E759B">
            <w:pPr>
              <w:pStyle w:val="TableParagraph"/>
              <w:ind w:left="122" w:right="108" w:firstLine="580"/>
              <w:rPr>
                <w:sz w:val="24"/>
                <w:lang w:val="ru-RU"/>
              </w:rPr>
            </w:pPr>
            <w:r w:rsidRPr="00AF06A2">
              <w:rPr>
                <w:sz w:val="24"/>
                <w:lang w:val="ru-RU"/>
              </w:rPr>
              <w:t>Игры, общение,</w:t>
            </w:r>
            <w:r w:rsidRPr="00AF06A2">
              <w:rPr>
                <w:spacing w:val="1"/>
                <w:sz w:val="24"/>
                <w:lang w:val="ru-RU"/>
              </w:rPr>
              <w:t xml:space="preserve"> </w:t>
            </w:r>
            <w:r w:rsidRPr="00AF06A2">
              <w:rPr>
                <w:sz w:val="24"/>
                <w:lang w:val="ru-RU"/>
              </w:rPr>
              <w:t>деятельность по интересам</w:t>
            </w:r>
            <w:r w:rsidRPr="00AF06A2">
              <w:rPr>
                <w:spacing w:val="-57"/>
                <w:sz w:val="24"/>
                <w:lang w:val="ru-RU"/>
              </w:rPr>
              <w:t xml:space="preserve"> </w:t>
            </w:r>
            <w:r w:rsidRPr="00AF06A2">
              <w:rPr>
                <w:sz w:val="24"/>
                <w:lang w:val="ru-RU"/>
              </w:rPr>
              <w:t>во</w:t>
            </w:r>
            <w:r w:rsidRPr="00AF06A2">
              <w:rPr>
                <w:spacing w:val="-6"/>
                <w:sz w:val="24"/>
                <w:lang w:val="ru-RU"/>
              </w:rPr>
              <w:t xml:space="preserve"> </w:t>
            </w:r>
            <w:r w:rsidRPr="00AF06A2">
              <w:rPr>
                <w:sz w:val="24"/>
                <w:lang w:val="ru-RU"/>
              </w:rPr>
              <w:t>время утреннего</w:t>
            </w:r>
            <w:r w:rsidRPr="00AF06A2">
              <w:rPr>
                <w:spacing w:val="-6"/>
                <w:sz w:val="24"/>
                <w:lang w:val="ru-RU"/>
              </w:rPr>
              <w:t xml:space="preserve"> </w:t>
            </w:r>
            <w:r w:rsidRPr="00AF06A2">
              <w:rPr>
                <w:sz w:val="24"/>
                <w:lang w:val="ru-RU"/>
              </w:rPr>
              <w:t>приема</w:t>
            </w:r>
          </w:p>
        </w:tc>
        <w:tc>
          <w:tcPr>
            <w:tcW w:w="6773" w:type="dxa"/>
            <w:gridSpan w:val="4"/>
          </w:tcPr>
          <w:p w14:paraId="250C2F0D" w14:textId="77777777" w:rsidR="00894339" w:rsidRDefault="00894339" w:rsidP="007E759B">
            <w:pPr>
              <w:pStyle w:val="TableParagraph"/>
              <w:spacing w:line="268" w:lineRule="exact"/>
              <w:ind w:left="2307" w:right="2299"/>
              <w:jc w:val="center"/>
              <w:rPr>
                <w:sz w:val="24"/>
              </w:rPr>
            </w:pPr>
            <w:r>
              <w:rPr>
                <w:sz w:val="24"/>
              </w:rPr>
              <w:t>От</w:t>
            </w:r>
            <w:r>
              <w:rPr>
                <w:spacing w:val="-2"/>
                <w:sz w:val="24"/>
              </w:rPr>
              <w:t xml:space="preserve"> </w:t>
            </w:r>
            <w:r>
              <w:rPr>
                <w:sz w:val="24"/>
              </w:rPr>
              <w:t>10 до 50 мин</w:t>
            </w:r>
          </w:p>
        </w:tc>
      </w:tr>
      <w:tr w:rsidR="00894339" w14:paraId="37B13072" w14:textId="77777777" w:rsidTr="007E759B">
        <w:trPr>
          <w:trHeight w:val="710"/>
        </w:trPr>
        <w:tc>
          <w:tcPr>
            <w:tcW w:w="3039" w:type="dxa"/>
          </w:tcPr>
          <w:p w14:paraId="468A5A71" w14:textId="77777777" w:rsidR="00894339" w:rsidRPr="00AF06A2" w:rsidRDefault="00894339" w:rsidP="007E759B">
            <w:pPr>
              <w:pStyle w:val="TableParagraph"/>
              <w:ind w:left="213" w:right="52" w:hanging="135"/>
              <w:rPr>
                <w:sz w:val="24"/>
                <w:lang w:val="ru-RU"/>
              </w:rPr>
            </w:pPr>
            <w:r w:rsidRPr="00AF06A2">
              <w:rPr>
                <w:sz w:val="24"/>
                <w:lang w:val="ru-RU"/>
              </w:rPr>
              <w:t>Самостоятельные игры в 1 -</w:t>
            </w:r>
            <w:r w:rsidRPr="00AF06A2">
              <w:rPr>
                <w:spacing w:val="-57"/>
                <w:sz w:val="24"/>
                <w:lang w:val="ru-RU"/>
              </w:rPr>
              <w:t xml:space="preserve"> </w:t>
            </w:r>
            <w:r w:rsidRPr="00AF06A2">
              <w:rPr>
                <w:sz w:val="24"/>
                <w:lang w:val="ru-RU"/>
              </w:rPr>
              <w:t>й</w:t>
            </w:r>
            <w:r w:rsidRPr="00AF06A2">
              <w:rPr>
                <w:spacing w:val="-1"/>
                <w:sz w:val="24"/>
                <w:lang w:val="ru-RU"/>
              </w:rPr>
              <w:t xml:space="preserve"> </w:t>
            </w:r>
            <w:r w:rsidRPr="00AF06A2">
              <w:rPr>
                <w:sz w:val="24"/>
                <w:lang w:val="ru-RU"/>
              </w:rPr>
              <w:t>половине</w:t>
            </w:r>
            <w:r w:rsidRPr="00AF06A2">
              <w:rPr>
                <w:spacing w:val="-2"/>
                <w:sz w:val="24"/>
                <w:lang w:val="ru-RU"/>
              </w:rPr>
              <w:t xml:space="preserve"> </w:t>
            </w:r>
            <w:r w:rsidRPr="00AF06A2">
              <w:rPr>
                <w:sz w:val="24"/>
                <w:lang w:val="ru-RU"/>
              </w:rPr>
              <w:t>дня (до</w:t>
            </w:r>
            <w:r w:rsidRPr="00AF06A2">
              <w:rPr>
                <w:spacing w:val="-1"/>
                <w:sz w:val="24"/>
                <w:lang w:val="ru-RU"/>
              </w:rPr>
              <w:t xml:space="preserve"> </w:t>
            </w:r>
            <w:r w:rsidRPr="00AF06A2">
              <w:rPr>
                <w:sz w:val="24"/>
                <w:lang w:val="ru-RU"/>
              </w:rPr>
              <w:t>НОД)</w:t>
            </w:r>
          </w:p>
        </w:tc>
        <w:tc>
          <w:tcPr>
            <w:tcW w:w="1671" w:type="dxa"/>
          </w:tcPr>
          <w:p w14:paraId="44BC8DB2" w14:textId="77777777" w:rsidR="00894339" w:rsidRDefault="00894339" w:rsidP="007E759B">
            <w:pPr>
              <w:pStyle w:val="TableParagraph"/>
              <w:spacing w:line="268" w:lineRule="exact"/>
              <w:ind w:left="460" w:right="453"/>
              <w:jc w:val="center"/>
              <w:rPr>
                <w:sz w:val="24"/>
              </w:rPr>
            </w:pPr>
            <w:r>
              <w:rPr>
                <w:sz w:val="24"/>
              </w:rPr>
              <w:t>20</w:t>
            </w:r>
            <w:r>
              <w:rPr>
                <w:spacing w:val="-1"/>
                <w:sz w:val="24"/>
              </w:rPr>
              <w:t xml:space="preserve"> </w:t>
            </w:r>
            <w:r>
              <w:rPr>
                <w:sz w:val="24"/>
              </w:rPr>
              <w:t>мин</w:t>
            </w:r>
          </w:p>
        </w:tc>
        <w:tc>
          <w:tcPr>
            <w:tcW w:w="5102" w:type="dxa"/>
            <w:gridSpan w:val="3"/>
          </w:tcPr>
          <w:p w14:paraId="1094CE0B" w14:textId="77777777" w:rsidR="00894339" w:rsidRDefault="00894339" w:rsidP="007E759B">
            <w:pPr>
              <w:pStyle w:val="TableParagraph"/>
              <w:spacing w:line="268" w:lineRule="exact"/>
              <w:ind w:left="2179" w:right="2165"/>
              <w:jc w:val="center"/>
              <w:rPr>
                <w:sz w:val="24"/>
              </w:rPr>
            </w:pPr>
            <w:r>
              <w:rPr>
                <w:sz w:val="24"/>
              </w:rPr>
              <w:t>15</w:t>
            </w:r>
            <w:r>
              <w:rPr>
                <w:spacing w:val="-1"/>
                <w:sz w:val="24"/>
              </w:rPr>
              <w:t xml:space="preserve"> </w:t>
            </w:r>
            <w:r>
              <w:rPr>
                <w:sz w:val="24"/>
              </w:rPr>
              <w:t>мин</w:t>
            </w:r>
          </w:p>
        </w:tc>
      </w:tr>
      <w:tr w:rsidR="00894339" w14:paraId="3BE0AF48" w14:textId="77777777" w:rsidTr="007E759B">
        <w:trPr>
          <w:trHeight w:val="989"/>
        </w:trPr>
        <w:tc>
          <w:tcPr>
            <w:tcW w:w="3039" w:type="dxa"/>
          </w:tcPr>
          <w:p w14:paraId="239C64F3" w14:textId="77777777" w:rsidR="00894339" w:rsidRPr="00AF06A2" w:rsidRDefault="00894339" w:rsidP="007E759B">
            <w:pPr>
              <w:pStyle w:val="TableParagraph"/>
              <w:ind w:left="201" w:right="194" w:hanging="3"/>
              <w:jc w:val="center"/>
              <w:rPr>
                <w:sz w:val="24"/>
                <w:lang w:val="ru-RU"/>
              </w:rPr>
            </w:pPr>
            <w:r w:rsidRPr="00AF06A2">
              <w:rPr>
                <w:sz w:val="24"/>
                <w:lang w:val="ru-RU"/>
              </w:rPr>
              <w:t>Подготовка к прогулке,</w:t>
            </w:r>
            <w:r w:rsidRPr="00AF06A2">
              <w:rPr>
                <w:spacing w:val="1"/>
                <w:sz w:val="24"/>
                <w:lang w:val="ru-RU"/>
              </w:rPr>
              <w:t xml:space="preserve"> </w:t>
            </w:r>
            <w:r w:rsidRPr="00AF06A2">
              <w:rPr>
                <w:sz w:val="24"/>
                <w:lang w:val="ru-RU"/>
              </w:rPr>
              <w:t>самостоятельная</w:t>
            </w:r>
            <w:r w:rsidRPr="00AF06A2">
              <w:rPr>
                <w:spacing w:val="1"/>
                <w:sz w:val="24"/>
                <w:lang w:val="ru-RU"/>
              </w:rPr>
              <w:t xml:space="preserve"> </w:t>
            </w:r>
            <w:r w:rsidRPr="00AF06A2">
              <w:rPr>
                <w:sz w:val="24"/>
                <w:lang w:val="ru-RU"/>
              </w:rPr>
              <w:t>деятельность</w:t>
            </w:r>
            <w:r w:rsidRPr="00AF06A2">
              <w:rPr>
                <w:spacing w:val="-5"/>
                <w:sz w:val="24"/>
                <w:lang w:val="ru-RU"/>
              </w:rPr>
              <w:t xml:space="preserve"> </w:t>
            </w:r>
            <w:r w:rsidRPr="00AF06A2">
              <w:rPr>
                <w:sz w:val="24"/>
                <w:lang w:val="ru-RU"/>
              </w:rPr>
              <w:t>на</w:t>
            </w:r>
            <w:r w:rsidRPr="00AF06A2">
              <w:rPr>
                <w:spacing w:val="-5"/>
                <w:sz w:val="24"/>
                <w:lang w:val="ru-RU"/>
              </w:rPr>
              <w:t xml:space="preserve"> </w:t>
            </w:r>
            <w:r w:rsidRPr="00AF06A2">
              <w:rPr>
                <w:sz w:val="24"/>
                <w:lang w:val="ru-RU"/>
              </w:rPr>
              <w:t>прогулке</w:t>
            </w:r>
          </w:p>
        </w:tc>
        <w:tc>
          <w:tcPr>
            <w:tcW w:w="3272" w:type="dxa"/>
            <w:gridSpan w:val="2"/>
          </w:tcPr>
          <w:p w14:paraId="41D98875" w14:textId="77777777" w:rsidR="00894339" w:rsidRPr="00AF06A2" w:rsidRDefault="00894339" w:rsidP="007E759B">
            <w:pPr>
              <w:pStyle w:val="TableParagraph"/>
              <w:spacing w:line="268" w:lineRule="exact"/>
              <w:ind w:left="393"/>
              <w:rPr>
                <w:sz w:val="24"/>
                <w:lang w:val="ru-RU"/>
              </w:rPr>
            </w:pPr>
            <w:r w:rsidRPr="00AF06A2">
              <w:rPr>
                <w:sz w:val="24"/>
                <w:lang w:val="ru-RU"/>
              </w:rPr>
              <w:t>От</w:t>
            </w:r>
            <w:r w:rsidRPr="00AF06A2">
              <w:rPr>
                <w:spacing w:val="-2"/>
                <w:sz w:val="24"/>
                <w:lang w:val="ru-RU"/>
              </w:rPr>
              <w:t xml:space="preserve"> </w:t>
            </w:r>
            <w:r w:rsidRPr="00AF06A2">
              <w:rPr>
                <w:sz w:val="24"/>
                <w:lang w:val="ru-RU"/>
              </w:rPr>
              <w:t>60</w:t>
            </w:r>
            <w:r w:rsidRPr="00AF06A2">
              <w:rPr>
                <w:spacing w:val="-1"/>
                <w:sz w:val="24"/>
                <w:lang w:val="ru-RU"/>
              </w:rPr>
              <w:t xml:space="preserve"> </w:t>
            </w:r>
            <w:r w:rsidRPr="00AF06A2">
              <w:rPr>
                <w:sz w:val="24"/>
                <w:lang w:val="ru-RU"/>
              </w:rPr>
              <w:t>мин</w:t>
            </w:r>
            <w:r w:rsidRPr="00AF06A2">
              <w:rPr>
                <w:spacing w:val="-1"/>
                <w:sz w:val="24"/>
                <w:lang w:val="ru-RU"/>
              </w:rPr>
              <w:t xml:space="preserve"> </w:t>
            </w:r>
            <w:r w:rsidRPr="00AF06A2">
              <w:rPr>
                <w:sz w:val="24"/>
                <w:lang w:val="ru-RU"/>
              </w:rPr>
              <w:t>до</w:t>
            </w:r>
            <w:r w:rsidRPr="00AF06A2">
              <w:rPr>
                <w:spacing w:val="-1"/>
                <w:sz w:val="24"/>
                <w:lang w:val="ru-RU"/>
              </w:rPr>
              <w:t xml:space="preserve"> </w:t>
            </w:r>
            <w:r w:rsidRPr="00AF06A2">
              <w:rPr>
                <w:sz w:val="24"/>
                <w:lang w:val="ru-RU"/>
              </w:rPr>
              <w:t>1ч.30 мин.</w:t>
            </w:r>
          </w:p>
        </w:tc>
        <w:tc>
          <w:tcPr>
            <w:tcW w:w="3501" w:type="dxa"/>
            <w:gridSpan w:val="2"/>
          </w:tcPr>
          <w:p w14:paraId="5154C399" w14:textId="77777777" w:rsidR="00894339" w:rsidRPr="00AF06A2" w:rsidRDefault="00894339" w:rsidP="007E759B">
            <w:pPr>
              <w:pStyle w:val="TableParagraph"/>
              <w:spacing w:line="268" w:lineRule="exact"/>
              <w:ind w:left="508"/>
              <w:rPr>
                <w:sz w:val="24"/>
                <w:lang w:val="ru-RU"/>
              </w:rPr>
            </w:pPr>
            <w:r w:rsidRPr="00AF06A2">
              <w:rPr>
                <w:sz w:val="24"/>
                <w:lang w:val="ru-RU"/>
              </w:rPr>
              <w:t>От</w:t>
            </w:r>
            <w:r w:rsidRPr="00AF06A2">
              <w:rPr>
                <w:spacing w:val="-2"/>
                <w:sz w:val="24"/>
                <w:lang w:val="ru-RU"/>
              </w:rPr>
              <w:t xml:space="preserve"> </w:t>
            </w:r>
            <w:r w:rsidRPr="00AF06A2">
              <w:rPr>
                <w:sz w:val="24"/>
                <w:lang w:val="ru-RU"/>
              </w:rPr>
              <w:t>60</w:t>
            </w:r>
            <w:r w:rsidRPr="00AF06A2">
              <w:rPr>
                <w:spacing w:val="-1"/>
                <w:sz w:val="24"/>
                <w:lang w:val="ru-RU"/>
              </w:rPr>
              <w:t xml:space="preserve"> </w:t>
            </w:r>
            <w:r w:rsidRPr="00AF06A2">
              <w:rPr>
                <w:sz w:val="24"/>
                <w:lang w:val="ru-RU"/>
              </w:rPr>
              <w:t>мин</w:t>
            </w:r>
            <w:r w:rsidRPr="00AF06A2">
              <w:rPr>
                <w:spacing w:val="-1"/>
                <w:sz w:val="24"/>
                <w:lang w:val="ru-RU"/>
              </w:rPr>
              <w:t xml:space="preserve"> </w:t>
            </w:r>
            <w:r w:rsidRPr="00AF06A2">
              <w:rPr>
                <w:sz w:val="24"/>
                <w:lang w:val="ru-RU"/>
              </w:rPr>
              <w:t>до</w:t>
            </w:r>
            <w:r w:rsidRPr="00AF06A2">
              <w:rPr>
                <w:spacing w:val="-1"/>
                <w:sz w:val="24"/>
                <w:lang w:val="ru-RU"/>
              </w:rPr>
              <w:t xml:space="preserve"> </w:t>
            </w:r>
            <w:r w:rsidRPr="00AF06A2">
              <w:rPr>
                <w:sz w:val="24"/>
                <w:lang w:val="ru-RU"/>
              </w:rPr>
              <w:t>1ч.40 мин.</w:t>
            </w:r>
          </w:p>
        </w:tc>
      </w:tr>
      <w:tr w:rsidR="00894339" w14:paraId="595062E4" w14:textId="77777777" w:rsidTr="007E759B">
        <w:trPr>
          <w:trHeight w:val="1266"/>
        </w:trPr>
        <w:tc>
          <w:tcPr>
            <w:tcW w:w="3039" w:type="dxa"/>
          </w:tcPr>
          <w:p w14:paraId="35B129CF" w14:textId="77777777" w:rsidR="00894339" w:rsidRPr="00AF06A2" w:rsidRDefault="00894339" w:rsidP="007E759B">
            <w:pPr>
              <w:pStyle w:val="TableParagraph"/>
              <w:ind w:left="131" w:right="122" w:hanging="3"/>
              <w:jc w:val="center"/>
              <w:rPr>
                <w:sz w:val="24"/>
                <w:lang w:val="ru-RU"/>
              </w:rPr>
            </w:pPr>
            <w:r w:rsidRPr="00AF06A2">
              <w:rPr>
                <w:sz w:val="24"/>
                <w:lang w:val="ru-RU"/>
              </w:rPr>
              <w:t>Самостоятельные игры,</w:t>
            </w:r>
            <w:r w:rsidRPr="00AF06A2">
              <w:rPr>
                <w:spacing w:val="1"/>
                <w:sz w:val="24"/>
                <w:lang w:val="ru-RU"/>
              </w:rPr>
              <w:t xml:space="preserve"> </w:t>
            </w:r>
            <w:r w:rsidRPr="00AF06A2">
              <w:rPr>
                <w:sz w:val="24"/>
                <w:lang w:val="ru-RU"/>
              </w:rPr>
              <w:t>досуги, общение и</w:t>
            </w:r>
            <w:r w:rsidRPr="00AF06A2">
              <w:rPr>
                <w:spacing w:val="1"/>
                <w:sz w:val="24"/>
                <w:lang w:val="ru-RU"/>
              </w:rPr>
              <w:t xml:space="preserve"> </w:t>
            </w:r>
            <w:r w:rsidRPr="00AF06A2">
              <w:rPr>
                <w:sz w:val="24"/>
                <w:lang w:val="ru-RU"/>
              </w:rPr>
              <w:t>деятельность</w:t>
            </w:r>
            <w:r w:rsidRPr="00AF06A2">
              <w:rPr>
                <w:spacing w:val="-5"/>
                <w:sz w:val="24"/>
                <w:lang w:val="ru-RU"/>
              </w:rPr>
              <w:t xml:space="preserve"> </w:t>
            </w:r>
            <w:r w:rsidRPr="00AF06A2">
              <w:rPr>
                <w:sz w:val="24"/>
                <w:lang w:val="ru-RU"/>
              </w:rPr>
              <w:t>по</w:t>
            </w:r>
            <w:r w:rsidRPr="00AF06A2">
              <w:rPr>
                <w:spacing w:val="-7"/>
                <w:sz w:val="24"/>
                <w:lang w:val="ru-RU"/>
              </w:rPr>
              <w:t xml:space="preserve"> </w:t>
            </w:r>
            <w:r w:rsidRPr="00AF06A2">
              <w:rPr>
                <w:sz w:val="24"/>
                <w:lang w:val="ru-RU"/>
              </w:rPr>
              <w:t>интересам</w:t>
            </w:r>
            <w:r w:rsidRPr="00AF06A2">
              <w:rPr>
                <w:spacing w:val="-57"/>
                <w:sz w:val="24"/>
                <w:lang w:val="ru-RU"/>
              </w:rPr>
              <w:t xml:space="preserve"> </w:t>
            </w:r>
            <w:r w:rsidRPr="00AF06A2">
              <w:rPr>
                <w:sz w:val="24"/>
                <w:lang w:val="ru-RU"/>
              </w:rPr>
              <w:t>во</w:t>
            </w:r>
            <w:r w:rsidRPr="00AF06A2">
              <w:rPr>
                <w:spacing w:val="-2"/>
                <w:sz w:val="24"/>
                <w:lang w:val="ru-RU"/>
              </w:rPr>
              <w:t xml:space="preserve"> </w:t>
            </w:r>
            <w:r w:rsidRPr="00AF06A2">
              <w:rPr>
                <w:sz w:val="24"/>
                <w:lang w:val="ru-RU"/>
              </w:rPr>
              <w:t>2-й половине</w:t>
            </w:r>
            <w:r w:rsidRPr="00AF06A2">
              <w:rPr>
                <w:spacing w:val="-1"/>
                <w:sz w:val="24"/>
                <w:lang w:val="ru-RU"/>
              </w:rPr>
              <w:t xml:space="preserve"> </w:t>
            </w:r>
            <w:r w:rsidRPr="00AF06A2">
              <w:rPr>
                <w:sz w:val="24"/>
                <w:lang w:val="ru-RU"/>
              </w:rPr>
              <w:t>дня</w:t>
            </w:r>
          </w:p>
        </w:tc>
        <w:tc>
          <w:tcPr>
            <w:tcW w:w="1671" w:type="dxa"/>
          </w:tcPr>
          <w:p w14:paraId="689DBD11" w14:textId="77777777" w:rsidR="00894339" w:rsidRDefault="00894339" w:rsidP="007E759B">
            <w:pPr>
              <w:pStyle w:val="TableParagraph"/>
              <w:spacing w:line="270" w:lineRule="exact"/>
              <w:ind w:left="460" w:right="453"/>
              <w:jc w:val="center"/>
              <w:rPr>
                <w:sz w:val="24"/>
              </w:rPr>
            </w:pPr>
            <w:r>
              <w:rPr>
                <w:sz w:val="24"/>
              </w:rPr>
              <w:t>40</w:t>
            </w:r>
            <w:r>
              <w:rPr>
                <w:spacing w:val="-1"/>
                <w:sz w:val="24"/>
              </w:rPr>
              <w:t xml:space="preserve"> </w:t>
            </w:r>
            <w:r>
              <w:rPr>
                <w:sz w:val="24"/>
              </w:rPr>
              <w:t>мин</w:t>
            </w:r>
          </w:p>
        </w:tc>
        <w:tc>
          <w:tcPr>
            <w:tcW w:w="5102" w:type="dxa"/>
            <w:gridSpan w:val="3"/>
          </w:tcPr>
          <w:p w14:paraId="066B3156" w14:textId="77777777" w:rsidR="00894339" w:rsidRDefault="00894339" w:rsidP="007E759B">
            <w:pPr>
              <w:pStyle w:val="TableParagraph"/>
              <w:spacing w:line="270" w:lineRule="exact"/>
              <w:ind w:left="2179" w:right="2165"/>
              <w:jc w:val="center"/>
              <w:rPr>
                <w:sz w:val="24"/>
              </w:rPr>
            </w:pPr>
            <w:r>
              <w:rPr>
                <w:sz w:val="24"/>
              </w:rPr>
              <w:t>30</w:t>
            </w:r>
            <w:r>
              <w:rPr>
                <w:spacing w:val="-1"/>
                <w:sz w:val="24"/>
              </w:rPr>
              <w:t xml:space="preserve"> </w:t>
            </w:r>
            <w:r>
              <w:rPr>
                <w:sz w:val="24"/>
              </w:rPr>
              <w:t>мин</w:t>
            </w:r>
          </w:p>
        </w:tc>
      </w:tr>
      <w:tr w:rsidR="00894339" w14:paraId="0F077C1E" w14:textId="77777777" w:rsidTr="007E759B">
        <w:trPr>
          <w:trHeight w:val="985"/>
        </w:trPr>
        <w:tc>
          <w:tcPr>
            <w:tcW w:w="3039" w:type="dxa"/>
          </w:tcPr>
          <w:p w14:paraId="7BEEBCEF" w14:textId="77777777" w:rsidR="00894339" w:rsidRPr="00AF06A2" w:rsidRDefault="00894339" w:rsidP="007E759B">
            <w:pPr>
              <w:pStyle w:val="TableParagraph"/>
              <w:ind w:left="201" w:right="194" w:hanging="3"/>
              <w:jc w:val="center"/>
              <w:rPr>
                <w:sz w:val="24"/>
                <w:lang w:val="ru-RU"/>
              </w:rPr>
            </w:pPr>
            <w:r w:rsidRPr="00AF06A2">
              <w:rPr>
                <w:sz w:val="24"/>
                <w:lang w:val="ru-RU"/>
              </w:rPr>
              <w:t>Подготовка к прогулке,</w:t>
            </w:r>
            <w:r w:rsidRPr="00AF06A2">
              <w:rPr>
                <w:spacing w:val="1"/>
                <w:sz w:val="24"/>
                <w:lang w:val="ru-RU"/>
              </w:rPr>
              <w:t xml:space="preserve"> </w:t>
            </w:r>
            <w:r w:rsidRPr="00AF06A2">
              <w:rPr>
                <w:sz w:val="24"/>
                <w:lang w:val="ru-RU"/>
              </w:rPr>
              <w:t>самостоятельная</w:t>
            </w:r>
            <w:r w:rsidRPr="00AF06A2">
              <w:rPr>
                <w:spacing w:val="1"/>
                <w:sz w:val="24"/>
                <w:lang w:val="ru-RU"/>
              </w:rPr>
              <w:t xml:space="preserve"> </w:t>
            </w:r>
            <w:r w:rsidRPr="00AF06A2">
              <w:rPr>
                <w:sz w:val="24"/>
                <w:lang w:val="ru-RU"/>
              </w:rPr>
              <w:t>деятельность</w:t>
            </w:r>
            <w:r w:rsidRPr="00AF06A2">
              <w:rPr>
                <w:spacing w:val="-5"/>
                <w:sz w:val="24"/>
                <w:lang w:val="ru-RU"/>
              </w:rPr>
              <w:t xml:space="preserve"> </w:t>
            </w:r>
            <w:r w:rsidRPr="00AF06A2">
              <w:rPr>
                <w:sz w:val="24"/>
                <w:lang w:val="ru-RU"/>
              </w:rPr>
              <w:t>на</w:t>
            </w:r>
            <w:r w:rsidRPr="00AF06A2">
              <w:rPr>
                <w:spacing w:val="-5"/>
                <w:sz w:val="24"/>
                <w:lang w:val="ru-RU"/>
              </w:rPr>
              <w:t xml:space="preserve"> </w:t>
            </w:r>
            <w:r w:rsidRPr="00AF06A2">
              <w:rPr>
                <w:sz w:val="24"/>
                <w:lang w:val="ru-RU"/>
              </w:rPr>
              <w:t>прогулке</w:t>
            </w:r>
          </w:p>
        </w:tc>
        <w:tc>
          <w:tcPr>
            <w:tcW w:w="6773" w:type="dxa"/>
            <w:gridSpan w:val="4"/>
          </w:tcPr>
          <w:p w14:paraId="10D3238C" w14:textId="77777777" w:rsidR="00894339" w:rsidRDefault="00894339" w:rsidP="007E759B">
            <w:pPr>
              <w:pStyle w:val="TableParagraph"/>
              <w:spacing w:line="270" w:lineRule="exact"/>
              <w:ind w:left="2307" w:right="2301"/>
              <w:jc w:val="center"/>
              <w:rPr>
                <w:sz w:val="24"/>
              </w:rPr>
            </w:pPr>
            <w:r>
              <w:rPr>
                <w:sz w:val="24"/>
              </w:rPr>
              <w:t>От</w:t>
            </w:r>
            <w:r>
              <w:rPr>
                <w:spacing w:val="-2"/>
                <w:sz w:val="24"/>
              </w:rPr>
              <w:t xml:space="preserve"> </w:t>
            </w:r>
            <w:r>
              <w:rPr>
                <w:sz w:val="24"/>
              </w:rPr>
              <w:t>40 мин</w:t>
            </w:r>
          </w:p>
        </w:tc>
      </w:tr>
      <w:tr w:rsidR="00894339" w14:paraId="60FEA3EB" w14:textId="77777777" w:rsidTr="007E759B">
        <w:trPr>
          <w:trHeight w:val="496"/>
        </w:trPr>
        <w:tc>
          <w:tcPr>
            <w:tcW w:w="3039" w:type="dxa"/>
          </w:tcPr>
          <w:p w14:paraId="2D313E9A" w14:textId="77777777" w:rsidR="00894339" w:rsidRDefault="00894339" w:rsidP="007E759B">
            <w:pPr>
              <w:pStyle w:val="TableParagraph"/>
              <w:spacing w:line="268" w:lineRule="exact"/>
              <w:ind w:left="142" w:right="138"/>
              <w:jc w:val="center"/>
              <w:rPr>
                <w:sz w:val="24"/>
              </w:rPr>
            </w:pPr>
            <w:r>
              <w:rPr>
                <w:sz w:val="24"/>
              </w:rPr>
              <w:t>Игры</w:t>
            </w:r>
            <w:r>
              <w:rPr>
                <w:spacing w:val="-4"/>
                <w:sz w:val="24"/>
              </w:rPr>
              <w:t xml:space="preserve"> </w:t>
            </w:r>
            <w:r>
              <w:rPr>
                <w:sz w:val="24"/>
              </w:rPr>
              <w:t>перед</w:t>
            </w:r>
            <w:r>
              <w:rPr>
                <w:spacing w:val="1"/>
                <w:sz w:val="24"/>
              </w:rPr>
              <w:t xml:space="preserve"> </w:t>
            </w:r>
            <w:r>
              <w:rPr>
                <w:sz w:val="24"/>
              </w:rPr>
              <w:t>уходом</w:t>
            </w:r>
            <w:r>
              <w:rPr>
                <w:spacing w:val="-2"/>
                <w:sz w:val="24"/>
              </w:rPr>
              <w:t xml:space="preserve"> </w:t>
            </w:r>
            <w:r>
              <w:rPr>
                <w:sz w:val="24"/>
              </w:rPr>
              <w:t>домой</w:t>
            </w:r>
          </w:p>
        </w:tc>
        <w:tc>
          <w:tcPr>
            <w:tcW w:w="6773" w:type="dxa"/>
            <w:gridSpan w:val="4"/>
          </w:tcPr>
          <w:p w14:paraId="553B5A28" w14:textId="77777777" w:rsidR="00894339" w:rsidRDefault="00894339" w:rsidP="007E759B">
            <w:pPr>
              <w:pStyle w:val="TableParagraph"/>
              <w:spacing w:line="268" w:lineRule="exact"/>
              <w:ind w:left="2307" w:right="2301"/>
              <w:jc w:val="center"/>
              <w:rPr>
                <w:sz w:val="24"/>
              </w:rPr>
            </w:pPr>
            <w:r>
              <w:rPr>
                <w:sz w:val="24"/>
              </w:rPr>
              <w:t>От</w:t>
            </w:r>
            <w:r>
              <w:rPr>
                <w:spacing w:val="-2"/>
                <w:sz w:val="24"/>
              </w:rPr>
              <w:t xml:space="preserve"> </w:t>
            </w:r>
            <w:r>
              <w:rPr>
                <w:sz w:val="24"/>
              </w:rPr>
              <w:t>15 мин</w:t>
            </w:r>
            <w:r>
              <w:rPr>
                <w:spacing w:val="-1"/>
                <w:sz w:val="24"/>
              </w:rPr>
              <w:t xml:space="preserve"> </w:t>
            </w:r>
            <w:r>
              <w:rPr>
                <w:sz w:val="24"/>
              </w:rPr>
              <w:t>до 50</w:t>
            </w:r>
            <w:r>
              <w:rPr>
                <w:spacing w:val="-1"/>
                <w:sz w:val="24"/>
              </w:rPr>
              <w:t xml:space="preserve"> </w:t>
            </w:r>
            <w:r>
              <w:rPr>
                <w:sz w:val="24"/>
              </w:rPr>
              <w:t>мин</w:t>
            </w:r>
          </w:p>
        </w:tc>
      </w:tr>
    </w:tbl>
    <w:p w14:paraId="23E36416" w14:textId="77777777" w:rsidR="00894339" w:rsidRDefault="00894339" w:rsidP="00894339">
      <w:pPr>
        <w:pStyle w:val="a3"/>
        <w:spacing w:before="8"/>
        <w:ind w:left="0"/>
        <w:jc w:val="left"/>
        <w:rPr>
          <w:b/>
          <w:sz w:val="23"/>
        </w:rPr>
      </w:pPr>
    </w:p>
    <w:p w14:paraId="6583612E" w14:textId="77777777" w:rsidR="00894339" w:rsidRDefault="00894339" w:rsidP="00894339">
      <w:pPr>
        <w:pStyle w:val="11"/>
        <w:spacing w:after="4" w:line="240" w:lineRule="auto"/>
        <w:ind w:left="1432" w:right="470"/>
        <w:jc w:val="center"/>
      </w:pPr>
      <w:r>
        <w:t>Модель</w:t>
      </w:r>
      <w:r>
        <w:rPr>
          <w:spacing w:val="-2"/>
        </w:rPr>
        <w:t xml:space="preserve"> </w:t>
      </w:r>
      <w:r>
        <w:t>физического</w:t>
      </w:r>
      <w:r>
        <w:rPr>
          <w:spacing w:val="-2"/>
        </w:rPr>
        <w:t xml:space="preserve"> </w:t>
      </w:r>
      <w:r>
        <w:t>воспитания</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848"/>
        <w:gridCol w:w="1839"/>
        <w:gridCol w:w="1837"/>
        <w:gridCol w:w="2264"/>
      </w:tblGrid>
      <w:tr w:rsidR="00894339" w14:paraId="30EB7546" w14:textId="77777777" w:rsidTr="007E759B">
        <w:trPr>
          <w:trHeight w:val="300"/>
        </w:trPr>
        <w:tc>
          <w:tcPr>
            <w:tcW w:w="2084" w:type="dxa"/>
            <w:tcBorders>
              <w:bottom w:val="nil"/>
            </w:tcBorders>
          </w:tcPr>
          <w:p w14:paraId="7C33FC98" w14:textId="77777777" w:rsidR="00894339" w:rsidRDefault="00894339" w:rsidP="007E759B">
            <w:pPr>
              <w:pStyle w:val="TableParagraph"/>
              <w:spacing w:line="268" w:lineRule="exact"/>
              <w:ind w:left="669"/>
              <w:rPr>
                <w:sz w:val="24"/>
              </w:rPr>
            </w:pPr>
            <w:r>
              <w:rPr>
                <w:sz w:val="24"/>
              </w:rPr>
              <w:t>Формы</w:t>
            </w:r>
          </w:p>
        </w:tc>
        <w:tc>
          <w:tcPr>
            <w:tcW w:w="1848" w:type="dxa"/>
            <w:tcBorders>
              <w:bottom w:val="nil"/>
            </w:tcBorders>
          </w:tcPr>
          <w:p w14:paraId="716E6015" w14:textId="77777777" w:rsidR="00894339" w:rsidRDefault="00894339" w:rsidP="007E759B">
            <w:pPr>
              <w:pStyle w:val="TableParagraph"/>
              <w:spacing w:line="268" w:lineRule="exact"/>
              <w:ind w:left="142" w:right="136"/>
              <w:jc w:val="center"/>
              <w:rPr>
                <w:sz w:val="24"/>
              </w:rPr>
            </w:pPr>
            <w:r>
              <w:rPr>
                <w:sz w:val="24"/>
              </w:rPr>
              <w:t>Младшая</w:t>
            </w:r>
          </w:p>
        </w:tc>
        <w:tc>
          <w:tcPr>
            <w:tcW w:w="1839" w:type="dxa"/>
            <w:tcBorders>
              <w:bottom w:val="nil"/>
            </w:tcBorders>
          </w:tcPr>
          <w:p w14:paraId="3268F20D" w14:textId="77777777" w:rsidR="00894339" w:rsidRDefault="00894339" w:rsidP="007E759B">
            <w:pPr>
              <w:pStyle w:val="TableParagraph"/>
              <w:spacing w:line="268" w:lineRule="exact"/>
              <w:ind w:left="138" w:right="130"/>
              <w:jc w:val="center"/>
              <w:rPr>
                <w:sz w:val="24"/>
              </w:rPr>
            </w:pPr>
            <w:r>
              <w:rPr>
                <w:sz w:val="24"/>
              </w:rPr>
              <w:t>Средняя</w:t>
            </w:r>
          </w:p>
        </w:tc>
        <w:tc>
          <w:tcPr>
            <w:tcW w:w="1837" w:type="dxa"/>
            <w:tcBorders>
              <w:bottom w:val="nil"/>
            </w:tcBorders>
          </w:tcPr>
          <w:p w14:paraId="7F1AB044" w14:textId="77777777" w:rsidR="00894339" w:rsidRDefault="00894339" w:rsidP="007E759B">
            <w:pPr>
              <w:pStyle w:val="TableParagraph"/>
              <w:spacing w:line="268" w:lineRule="exact"/>
              <w:ind w:left="136" w:right="132"/>
              <w:jc w:val="center"/>
              <w:rPr>
                <w:sz w:val="24"/>
              </w:rPr>
            </w:pPr>
            <w:r>
              <w:rPr>
                <w:sz w:val="24"/>
              </w:rPr>
              <w:t>Старшая</w:t>
            </w:r>
          </w:p>
        </w:tc>
        <w:tc>
          <w:tcPr>
            <w:tcW w:w="2264" w:type="dxa"/>
            <w:tcBorders>
              <w:bottom w:val="nil"/>
            </w:tcBorders>
          </w:tcPr>
          <w:p w14:paraId="3DE90ED9" w14:textId="77777777" w:rsidR="00894339" w:rsidRDefault="00894339" w:rsidP="007E759B">
            <w:pPr>
              <w:pStyle w:val="TableParagraph"/>
              <w:spacing w:line="268" w:lineRule="exact"/>
              <w:ind w:left="188"/>
              <w:rPr>
                <w:sz w:val="24"/>
              </w:rPr>
            </w:pPr>
            <w:r>
              <w:rPr>
                <w:sz w:val="24"/>
              </w:rPr>
              <w:t>Подготовительная</w:t>
            </w:r>
          </w:p>
        </w:tc>
      </w:tr>
      <w:tr w:rsidR="00894339" w14:paraId="479F2E47" w14:textId="77777777" w:rsidTr="007E759B">
        <w:trPr>
          <w:trHeight w:val="306"/>
        </w:trPr>
        <w:tc>
          <w:tcPr>
            <w:tcW w:w="2084" w:type="dxa"/>
            <w:tcBorders>
              <w:top w:val="nil"/>
            </w:tcBorders>
          </w:tcPr>
          <w:p w14:paraId="53FEBB1F" w14:textId="77777777" w:rsidR="00894339" w:rsidRDefault="00894339" w:rsidP="007E759B">
            <w:pPr>
              <w:pStyle w:val="TableParagraph"/>
              <w:spacing w:before="22" w:line="264" w:lineRule="exact"/>
              <w:ind w:left="395"/>
              <w:rPr>
                <w:sz w:val="24"/>
              </w:rPr>
            </w:pPr>
            <w:r>
              <w:rPr>
                <w:sz w:val="24"/>
              </w:rPr>
              <w:t>организации</w:t>
            </w:r>
          </w:p>
        </w:tc>
        <w:tc>
          <w:tcPr>
            <w:tcW w:w="1848" w:type="dxa"/>
            <w:tcBorders>
              <w:top w:val="nil"/>
            </w:tcBorders>
          </w:tcPr>
          <w:p w14:paraId="6E5D730B" w14:textId="77777777" w:rsidR="00894339" w:rsidRDefault="00894339" w:rsidP="007E759B">
            <w:pPr>
              <w:pStyle w:val="TableParagraph"/>
              <w:spacing w:before="22" w:line="264" w:lineRule="exact"/>
              <w:ind w:left="140" w:right="136"/>
              <w:jc w:val="center"/>
              <w:rPr>
                <w:sz w:val="24"/>
              </w:rPr>
            </w:pPr>
            <w:r>
              <w:rPr>
                <w:sz w:val="24"/>
              </w:rPr>
              <w:t>подгруппа</w:t>
            </w:r>
          </w:p>
        </w:tc>
        <w:tc>
          <w:tcPr>
            <w:tcW w:w="1839" w:type="dxa"/>
            <w:tcBorders>
              <w:top w:val="nil"/>
            </w:tcBorders>
          </w:tcPr>
          <w:p w14:paraId="12136496" w14:textId="77777777" w:rsidR="00894339" w:rsidRDefault="00894339" w:rsidP="007E759B">
            <w:pPr>
              <w:pStyle w:val="TableParagraph"/>
              <w:spacing w:before="22" w:line="264" w:lineRule="exact"/>
              <w:ind w:left="138" w:right="134"/>
              <w:jc w:val="center"/>
              <w:rPr>
                <w:sz w:val="24"/>
              </w:rPr>
            </w:pPr>
            <w:r>
              <w:rPr>
                <w:sz w:val="24"/>
              </w:rPr>
              <w:t>подгруппа</w:t>
            </w:r>
          </w:p>
        </w:tc>
        <w:tc>
          <w:tcPr>
            <w:tcW w:w="1837" w:type="dxa"/>
            <w:tcBorders>
              <w:top w:val="nil"/>
            </w:tcBorders>
          </w:tcPr>
          <w:p w14:paraId="0D067E13" w14:textId="77777777" w:rsidR="00894339" w:rsidRDefault="00894339" w:rsidP="007E759B">
            <w:pPr>
              <w:pStyle w:val="TableParagraph"/>
              <w:spacing w:before="22" w:line="264" w:lineRule="exact"/>
              <w:ind w:left="137" w:right="132"/>
              <w:jc w:val="center"/>
              <w:rPr>
                <w:sz w:val="24"/>
              </w:rPr>
            </w:pPr>
            <w:r>
              <w:rPr>
                <w:sz w:val="24"/>
              </w:rPr>
              <w:t>подгруппа</w:t>
            </w:r>
          </w:p>
        </w:tc>
        <w:tc>
          <w:tcPr>
            <w:tcW w:w="2264" w:type="dxa"/>
            <w:tcBorders>
              <w:top w:val="nil"/>
            </w:tcBorders>
          </w:tcPr>
          <w:p w14:paraId="4D1F5F7D" w14:textId="77777777" w:rsidR="00894339" w:rsidRDefault="00894339" w:rsidP="007E759B">
            <w:pPr>
              <w:pStyle w:val="TableParagraph"/>
              <w:spacing w:before="22" w:line="264" w:lineRule="exact"/>
              <w:ind w:left="594"/>
              <w:rPr>
                <w:sz w:val="24"/>
              </w:rPr>
            </w:pPr>
            <w:r>
              <w:rPr>
                <w:sz w:val="24"/>
              </w:rPr>
              <w:t>подгруппа</w:t>
            </w:r>
          </w:p>
        </w:tc>
      </w:tr>
      <w:tr w:rsidR="00894339" w14:paraId="034372FC" w14:textId="77777777" w:rsidTr="007E759B">
        <w:trPr>
          <w:trHeight w:val="561"/>
        </w:trPr>
        <w:tc>
          <w:tcPr>
            <w:tcW w:w="9872" w:type="dxa"/>
            <w:gridSpan w:val="5"/>
          </w:tcPr>
          <w:p w14:paraId="40BF3AE6" w14:textId="77777777" w:rsidR="00894339" w:rsidRPr="00AF06A2" w:rsidRDefault="00894339" w:rsidP="007E759B">
            <w:pPr>
              <w:pStyle w:val="TableParagraph"/>
              <w:spacing w:line="268" w:lineRule="exact"/>
              <w:ind w:left="350"/>
              <w:rPr>
                <w:sz w:val="24"/>
                <w:lang w:val="ru-RU"/>
              </w:rPr>
            </w:pPr>
            <w:r w:rsidRPr="00AF06A2">
              <w:rPr>
                <w:sz w:val="24"/>
                <w:lang w:val="ru-RU"/>
              </w:rPr>
              <w:t>1.</w:t>
            </w:r>
            <w:r w:rsidRPr="00AF06A2">
              <w:rPr>
                <w:spacing w:val="-4"/>
                <w:sz w:val="24"/>
                <w:lang w:val="ru-RU"/>
              </w:rPr>
              <w:t xml:space="preserve"> </w:t>
            </w:r>
            <w:r w:rsidRPr="00AF06A2">
              <w:rPr>
                <w:sz w:val="24"/>
                <w:lang w:val="ru-RU"/>
              </w:rPr>
              <w:t>Физкультурно-оздоровительные</w:t>
            </w:r>
            <w:r w:rsidRPr="00AF06A2">
              <w:rPr>
                <w:spacing w:val="-5"/>
                <w:sz w:val="24"/>
                <w:lang w:val="ru-RU"/>
              </w:rPr>
              <w:t xml:space="preserve"> </w:t>
            </w:r>
            <w:r w:rsidRPr="00AF06A2">
              <w:rPr>
                <w:sz w:val="24"/>
                <w:lang w:val="ru-RU"/>
              </w:rPr>
              <w:t>мероприятия</w:t>
            </w:r>
            <w:r w:rsidRPr="00AF06A2">
              <w:rPr>
                <w:spacing w:val="-2"/>
                <w:sz w:val="24"/>
                <w:lang w:val="ru-RU"/>
              </w:rPr>
              <w:t xml:space="preserve"> </w:t>
            </w:r>
            <w:r w:rsidRPr="00AF06A2">
              <w:rPr>
                <w:sz w:val="24"/>
                <w:lang w:val="ru-RU"/>
              </w:rPr>
              <w:t>в</w:t>
            </w:r>
            <w:r w:rsidRPr="00AF06A2">
              <w:rPr>
                <w:spacing w:val="-4"/>
                <w:sz w:val="24"/>
                <w:lang w:val="ru-RU"/>
              </w:rPr>
              <w:t xml:space="preserve"> </w:t>
            </w:r>
            <w:r w:rsidRPr="00AF06A2">
              <w:rPr>
                <w:sz w:val="24"/>
                <w:lang w:val="ru-RU"/>
              </w:rPr>
              <w:t>ходе</w:t>
            </w:r>
            <w:r w:rsidRPr="00AF06A2">
              <w:rPr>
                <w:spacing w:val="-4"/>
                <w:sz w:val="24"/>
                <w:lang w:val="ru-RU"/>
              </w:rPr>
              <w:t xml:space="preserve"> </w:t>
            </w:r>
            <w:r w:rsidRPr="00AF06A2">
              <w:rPr>
                <w:sz w:val="24"/>
                <w:lang w:val="ru-RU"/>
              </w:rPr>
              <w:t>выполнения</w:t>
            </w:r>
            <w:r w:rsidRPr="00AF06A2">
              <w:rPr>
                <w:spacing w:val="-3"/>
                <w:sz w:val="24"/>
                <w:lang w:val="ru-RU"/>
              </w:rPr>
              <w:t xml:space="preserve"> </w:t>
            </w:r>
            <w:r w:rsidRPr="00AF06A2">
              <w:rPr>
                <w:sz w:val="24"/>
                <w:lang w:val="ru-RU"/>
              </w:rPr>
              <w:t>режимных</w:t>
            </w:r>
            <w:r w:rsidRPr="00AF06A2">
              <w:rPr>
                <w:spacing w:val="-2"/>
                <w:sz w:val="24"/>
                <w:lang w:val="ru-RU"/>
              </w:rPr>
              <w:t xml:space="preserve"> </w:t>
            </w:r>
            <w:r w:rsidRPr="00AF06A2">
              <w:rPr>
                <w:sz w:val="24"/>
                <w:lang w:val="ru-RU"/>
              </w:rPr>
              <w:t>моментов</w:t>
            </w:r>
          </w:p>
        </w:tc>
      </w:tr>
      <w:tr w:rsidR="00894339" w14:paraId="53031B7C" w14:textId="77777777" w:rsidTr="007E759B">
        <w:trPr>
          <w:trHeight w:val="298"/>
        </w:trPr>
        <w:tc>
          <w:tcPr>
            <w:tcW w:w="2084" w:type="dxa"/>
            <w:tcBorders>
              <w:bottom w:val="nil"/>
            </w:tcBorders>
          </w:tcPr>
          <w:p w14:paraId="4D9ED077" w14:textId="77777777" w:rsidR="00894339" w:rsidRDefault="00894339" w:rsidP="007E759B">
            <w:pPr>
              <w:pStyle w:val="TableParagraph"/>
              <w:spacing w:line="270" w:lineRule="exact"/>
              <w:ind w:left="9"/>
              <w:rPr>
                <w:sz w:val="24"/>
              </w:rPr>
            </w:pPr>
            <w:r>
              <w:rPr>
                <w:sz w:val="24"/>
              </w:rPr>
              <w:t>1.1.</w:t>
            </w:r>
            <w:r>
              <w:rPr>
                <w:spacing w:val="-1"/>
                <w:sz w:val="24"/>
              </w:rPr>
              <w:t xml:space="preserve"> </w:t>
            </w:r>
            <w:r>
              <w:rPr>
                <w:sz w:val="24"/>
              </w:rPr>
              <w:t>Утренняя</w:t>
            </w:r>
          </w:p>
        </w:tc>
        <w:tc>
          <w:tcPr>
            <w:tcW w:w="1848" w:type="dxa"/>
            <w:tcBorders>
              <w:bottom w:val="nil"/>
            </w:tcBorders>
          </w:tcPr>
          <w:p w14:paraId="60B0316F" w14:textId="77777777" w:rsidR="00894339" w:rsidRDefault="00894339" w:rsidP="007E759B">
            <w:pPr>
              <w:pStyle w:val="TableParagraph"/>
              <w:spacing w:line="270" w:lineRule="exact"/>
              <w:ind w:left="145" w:right="136"/>
              <w:jc w:val="center"/>
              <w:rPr>
                <w:sz w:val="24"/>
              </w:rPr>
            </w:pPr>
            <w:r>
              <w:rPr>
                <w:sz w:val="24"/>
              </w:rPr>
              <w:t>Ежедневно</w:t>
            </w:r>
            <w:r>
              <w:rPr>
                <w:spacing w:val="-2"/>
                <w:sz w:val="24"/>
              </w:rPr>
              <w:t xml:space="preserve"> </w:t>
            </w:r>
            <w:r>
              <w:rPr>
                <w:sz w:val="24"/>
              </w:rPr>
              <w:t>5-6</w:t>
            </w:r>
          </w:p>
        </w:tc>
        <w:tc>
          <w:tcPr>
            <w:tcW w:w="1839" w:type="dxa"/>
            <w:tcBorders>
              <w:bottom w:val="nil"/>
            </w:tcBorders>
          </w:tcPr>
          <w:p w14:paraId="626555C0" w14:textId="77777777" w:rsidR="00894339" w:rsidRDefault="00894339" w:rsidP="007E759B">
            <w:pPr>
              <w:pStyle w:val="TableParagraph"/>
              <w:spacing w:line="270" w:lineRule="exact"/>
              <w:ind w:left="138" w:right="134"/>
              <w:jc w:val="center"/>
              <w:rPr>
                <w:sz w:val="24"/>
              </w:rPr>
            </w:pPr>
            <w:r>
              <w:rPr>
                <w:sz w:val="24"/>
              </w:rPr>
              <w:t>Ежедневно</w:t>
            </w:r>
            <w:r>
              <w:rPr>
                <w:spacing w:val="-2"/>
                <w:sz w:val="24"/>
              </w:rPr>
              <w:t xml:space="preserve"> </w:t>
            </w:r>
            <w:r>
              <w:rPr>
                <w:sz w:val="24"/>
              </w:rPr>
              <w:t>6-8</w:t>
            </w:r>
          </w:p>
        </w:tc>
        <w:tc>
          <w:tcPr>
            <w:tcW w:w="1837" w:type="dxa"/>
            <w:tcBorders>
              <w:bottom w:val="nil"/>
            </w:tcBorders>
          </w:tcPr>
          <w:p w14:paraId="64978C33" w14:textId="77777777" w:rsidR="00894339" w:rsidRDefault="00894339" w:rsidP="007E759B">
            <w:pPr>
              <w:pStyle w:val="TableParagraph"/>
              <w:spacing w:line="270" w:lineRule="exact"/>
              <w:ind w:left="138" w:right="132"/>
              <w:jc w:val="center"/>
              <w:rPr>
                <w:sz w:val="24"/>
              </w:rPr>
            </w:pPr>
            <w:r>
              <w:rPr>
                <w:sz w:val="24"/>
              </w:rPr>
              <w:t>Ежедневно</w:t>
            </w:r>
            <w:r>
              <w:rPr>
                <w:spacing w:val="-2"/>
                <w:sz w:val="24"/>
              </w:rPr>
              <w:t xml:space="preserve"> </w:t>
            </w:r>
            <w:r>
              <w:rPr>
                <w:sz w:val="24"/>
              </w:rPr>
              <w:t>8-</w:t>
            </w:r>
          </w:p>
        </w:tc>
        <w:tc>
          <w:tcPr>
            <w:tcW w:w="2264" w:type="dxa"/>
            <w:tcBorders>
              <w:bottom w:val="nil"/>
            </w:tcBorders>
          </w:tcPr>
          <w:p w14:paraId="24EA7E7C" w14:textId="77777777" w:rsidR="00894339" w:rsidRDefault="00894339" w:rsidP="007E759B">
            <w:pPr>
              <w:pStyle w:val="TableParagraph"/>
              <w:spacing w:line="270" w:lineRule="exact"/>
              <w:ind w:left="411"/>
              <w:rPr>
                <w:sz w:val="24"/>
              </w:rPr>
            </w:pPr>
            <w:r>
              <w:rPr>
                <w:sz w:val="24"/>
              </w:rPr>
              <w:t>Ежедневно</w:t>
            </w:r>
            <w:r>
              <w:rPr>
                <w:spacing w:val="-2"/>
                <w:sz w:val="24"/>
              </w:rPr>
              <w:t xml:space="preserve"> </w:t>
            </w:r>
            <w:r>
              <w:rPr>
                <w:sz w:val="24"/>
              </w:rPr>
              <w:t>10</w:t>
            </w:r>
          </w:p>
        </w:tc>
      </w:tr>
      <w:tr w:rsidR="00894339" w14:paraId="43902E0D" w14:textId="77777777" w:rsidTr="007E759B">
        <w:trPr>
          <w:trHeight w:val="301"/>
        </w:trPr>
        <w:tc>
          <w:tcPr>
            <w:tcW w:w="2084" w:type="dxa"/>
            <w:tcBorders>
              <w:top w:val="nil"/>
            </w:tcBorders>
          </w:tcPr>
          <w:p w14:paraId="394245FB" w14:textId="77777777" w:rsidR="00894339" w:rsidRDefault="00894339" w:rsidP="007E759B">
            <w:pPr>
              <w:pStyle w:val="TableParagraph"/>
              <w:spacing w:before="17" w:line="264" w:lineRule="exact"/>
              <w:ind w:left="9"/>
              <w:rPr>
                <w:sz w:val="24"/>
              </w:rPr>
            </w:pPr>
            <w:r>
              <w:rPr>
                <w:sz w:val="24"/>
              </w:rPr>
              <w:t>гимнастика</w:t>
            </w:r>
          </w:p>
        </w:tc>
        <w:tc>
          <w:tcPr>
            <w:tcW w:w="1848" w:type="dxa"/>
            <w:tcBorders>
              <w:top w:val="nil"/>
            </w:tcBorders>
          </w:tcPr>
          <w:p w14:paraId="3E83712B" w14:textId="77777777" w:rsidR="00894339" w:rsidRDefault="00894339" w:rsidP="007E759B">
            <w:pPr>
              <w:pStyle w:val="TableParagraph"/>
              <w:spacing w:before="17" w:line="264" w:lineRule="exact"/>
              <w:ind w:left="141" w:right="136"/>
              <w:jc w:val="center"/>
              <w:rPr>
                <w:sz w:val="24"/>
              </w:rPr>
            </w:pPr>
            <w:r>
              <w:rPr>
                <w:sz w:val="24"/>
              </w:rPr>
              <w:t>минут</w:t>
            </w:r>
          </w:p>
        </w:tc>
        <w:tc>
          <w:tcPr>
            <w:tcW w:w="1839" w:type="dxa"/>
            <w:tcBorders>
              <w:top w:val="nil"/>
            </w:tcBorders>
          </w:tcPr>
          <w:p w14:paraId="5399674C" w14:textId="77777777" w:rsidR="00894339" w:rsidRDefault="00894339" w:rsidP="007E759B">
            <w:pPr>
              <w:pStyle w:val="TableParagraph"/>
              <w:spacing w:before="17" w:line="264" w:lineRule="exact"/>
              <w:ind w:left="134" w:right="134"/>
              <w:jc w:val="center"/>
              <w:rPr>
                <w:sz w:val="24"/>
              </w:rPr>
            </w:pPr>
            <w:r>
              <w:rPr>
                <w:sz w:val="24"/>
              </w:rPr>
              <w:t>минут</w:t>
            </w:r>
          </w:p>
        </w:tc>
        <w:tc>
          <w:tcPr>
            <w:tcW w:w="1837" w:type="dxa"/>
            <w:tcBorders>
              <w:top w:val="nil"/>
            </w:tcBorders>
          </w:tcPr>
          <w:p w14:paraId="3F1C9EEF" w14:textId="77777777" w:rsidR="00894339" w:rsidRDefault="00894339" w:rsidP="007E759B">
            <w:pPr>
              <w:pStyle w:val="TableParagraph"/>
              <w:spacing w:before="17" w:line="264" w:lineRule="exact"/>
              <w:ind w:left="136" w:right="132"/>
              <w:jc w:val="center"/>
              <w:rPr>
                <w:sz w:val="24"/>
              </w:rPr>
            </w:pPr>
            <w:r>
              <w:rPr>
                <w:sz w:val="24"/>
              </w:rPr>
              <w:t>10</w:t>
            </w:r>
            <w:r>
              <w:rPr>
                <w:spacing w:val="-3"/>
                <w:sz w:val="24"/>
              </w:rPr>
              <w:t xml:space="preserve"> </w:t>
            </w:r>
            <w:r>
              <w:rPr>
                <w:sz w:val="24"/>
              </w:rPr>
              <w:t>минут</w:t>
            </w:r>
          </w:p>
        </w:tc>
        <w:tc>
          <w:tcPr>
            <w:tcW w:w="2264" w:type="dxa"/>
            <w:tcBorders>
              <w:top w:val="nil"/>
            </w:tcBorders>
          </w:tcPr>
          <w:p w14:paraId="480A05E0" w14:textId="77777777" w:rsidR="00894339" w:rsidRDefault="00894339" w:rsidP="007E759B">
            <w:pPr>
              <w:pStyle w:val="TableParagraph"/>
              <w:spacing w:before="17" w:line="264" w:lineRule="exact"/>
              <w:ind w:left="792" w:right="787"/>
              <w:jc w:val="center"/>
              <w:rPr>
                <w:sz w:val="24"/>
              </w:rPr>
            </w:pPr>
            <w:r>
              <w:rPr>
                <w:sz w:val="24"/>
              </w:rPr>
              <w:t>минут</w:t>
            </w:r>
          </w:p>
        </w:tc>
      </w:tr>
      <w:tr w:rsidR="00894339" w14:paraId="36F097F0" w14:textId="77777777" w:rsidTr="007E759B">
        <w:trPr>
          <w:trHeight w:val="286"/>
        </w:trPr>
        <w:tc>
          <w:tcPr>
            <w:tcW w:w="2084" w:type="dxa"/>
            <w:tcBorders>
              <w:bottom w:val="nil"/>
            </w:tcBorders>
          </w:tcPr>
          <w:p w14:paraId="0D439419" w14:textId="77777777" w:rsidR="00894339" w:rsidRDefault="00894339" w:rsidP="007E759B">
            <w:pPr>
              <w:pStyle w:val="TableParagraph"/>
              <w:spacing w:line="266" w:lineRule="exact"/>
              <w:ind w:left="9"/>
              <w:rPr>
                <w:sz w:val="24"/>
              </w:rPr>
            </w:pPr>
            <w:r>
              <w:rPr>
                <w:sz w:val="24"/>
              </w:rPr>
              <w:t>1.2.</w:t>
            </w:r>
          </w:p>
        </w:tc>
        <w:tc>
          <w:tcPr>
            <w:tcW w:w="5524" w:type="dxa"/>
            <w:gridSpan w:val="3"/>
            <w:tcBorders>
              <w:bottom w:val="nil"/>
              <w:right w:val="nil"/>
            </w:tcBorders>
          </w:tcPr>
          <w:p w14:paraId="749541B8" w14:textId="77777777" w:rsidR="00894339" w:rsidRPr="00AF06A2" w:rsidRDefault="00894339" w:rsidP="007E759B">
            <w:pPr>
              <w:pStyle w:val="TableParagraph"/>
              <w:spacing w:line="266" w:lineRule="exact"/>
              <w:ind w:left="648" w:right="646"/>
              <w:jc w:val="center"/>
              <w:rPr>
                <w:sz w:val="24"/>
                <w:lang w:val="ru-RU"/>
              </w:rPr>
            </w:pPr>
            <w:r w:rsidRPr="00AF06A2">
              <w:rPr>
                <w:sz w:val="24"/>
                <w:lang w:val="ru-RU"/>
              </w:rPr>
              <w:t>Ежедневно</w:t>
            </w:r>
            <w:r w:rsidRPr="00AF06A2">
              <w:rPr>
                <w:spacing w:val="-2"/>
                <w:sz w:val="24"/>
                <w:lang w:val="ru-RU"/>
              </w:rPr>
              <w:t xml:space="preserve"> </w:t>
            </w:r>
            <w:r w:rsidRPr="00AF06A2">
              <w:rPr>
                <w:sz w:val="24"/>
                <w:lang w:val="ru-RU"/>
              </w:rPr>
              <w:t>по</w:t>
            </w:r>
            <w:r w:rsidRPr="00AF06A2">
              <w:rPr>
                <w:spacing w:val="-1"/>
                <w:sz w:val="24"/>
                <w:lang w:val="ru-RU"/>
              </w:rPr>
              <w:t xml:space="preserve"> </w:t>
            </w:r>
            <w:r w:rsidRPr="00AF06A2">
              <w:rPr>
                <w:sz w:val="24"/>
                <w:lang w:val="ru-RU"/>
              </w:rPr>
              <w:t>мере</w:t>
            </w:r>
            <w:r w:rsidRPr="00AF06A2">
              <w:rPr>
                <w:spacing w:val="-2"/>
                <w:sz w:val="24"/>
                <w:lang w:val="ru-RU"/>
              </w:rPr>
              <w:t xml:space="preserve"> </w:t>
            </w:r>
            <w:r w:rsidRPr="00AF06A2">
              <w:rPr>
                <w:sz w:val="24"/>
                <w:lang w:val="ru-RU"/>
              </w:rPr>
              <w:t>необходимости</w:t>
            </w:r>
            <w:r w:rsidRPr="00AF06A2">
              <w:rPr>
                <w:spacing w:val="-2"/>
                <w:sz w:val="24"/>
                <w:lang w:val="ru-RU"/>
              </w:rPr>
              <w:t xml:space="preserve"> </w:t>
            </w:r>
            <w:r w:rsidRPr="00AF06A2">
              <w:rPr>
                <w:sz w:val="24"/>
                <w:lang w:val="ru-RU"/>
              </w:rPr>
              <w:t>(до</w:t>
            </w:r>
            <w:r w:rsidRPr="00AF06A2">
              <w:rPr>
                <w:spacing w:val="-1"/>
                <w:sz w:val="24"/>
                <w:lang w:val="ru-RU"/>
              </w:rPr>
              <w:t xml:space="preserve"> </w:t>
            </w:r>
            <w:r w:rsidRPr="00AF06A2">
              <w:rPr>
                <w:sz w:val="24"/>
                <w:lang w:val="ru-RU"/>
              </w:rPr>
              <w:t>3</w:t>
            </w:r>
          </w:p>
        </w:tc>
        <w:tc>
          <w:tcPr>
            <w:tcW w:w="2264" w:type="dxa"/>
            <w:tcBorders>
              <w:left w:val="nil"/>
              <w:bottom w:val="nil"/>
            </w:tcBorders>
          </w:tcPr>
          <w:p w14:paraId="1D072A5B" w14:textId="77777777" w:rsidR="00894339" w:rsidRDefault="00894339" w:rsidP="007E759B">
            <w:pPr>
              <w:pStyle w:val="TableParagraph"/>
              <w:spacing w:line="266" w:lineRule="exact"/>
              <w:ind w:left="649"/>
              <w:rPr>
                <w:sz w:val="24"/>
              </w:rPr>
            </w:pPr>
            <w:r>
              <w:rPr>
                <w:sz w:val="24"/>
              </w:rPr>
              <w:t>-х</w:t>
            </w:r>
            <w:r>
              <w:rPr>
                <w:spacing w:val="-2"/>
                <w:sz w:val="24"/>
              </w:rPr>
              <w:t xml:space="preserve"> </w:t>
            </w:r>
            <w:r>
              <w:rPr>
                <w:sz w:val="24"/>
              </w:rPr>
              <w:t>минут)</w:t>
            </w:r>
          </w:p>
        </w:tc>
      </w:tr>
      <w:tr w:rsidR="00894339" w14:paraId="40B93A98" w14:textId="77777777" w:rsidTr="007E759B">
        <w:trPr>
          <w:trHeight w:val="291"/>
        </w:trPr>
        <w:tc>
          <w:tcPr>
            <w:tcW w:w="2084" w:type="dxa"/>
            <w:tcBorders>
              <w:top w:val="nil"/>
            </w:tcBorders>
          </w:tcPr>
          <w:p w14:paraId="4701927A" w14:textId="77777777" w:rsidR="00894339" w:rsidRDefault="00894339" w:rsidP="007E759B">
            <w:pPr>
              <w:pStyle w:val="TableParagraph"/>
              <w:spacing w:before="8" w:line="264" w:lineRule="exact"/>
              <w:ind w:left="9"/>
              <w:rPr>
                <w:sz w:val="24"/>
              </w:rPr>
            </w:pPr>
            <w:r>
              <w:rPr>
                <w:sz w:val="24"/>
              </w:rPr>
              <w:t>Физкультминутки</w:t>
            </w:r>
          </w:p>
        </w:tc>
        <w:tc>
          <w:tcPr>
            <w:tcW w:w="5524" w:type="dxa"/>
            <w:gridSpan w:val="3"/>
            <w:tcBorders>
              <w:top w:val="nil"/>
              <w:right w:val="nil"/>
            </w:tcBorders>
          </w:tcPr>
          <w:p w14:paraId="225D2651" w14:textId="77777777" w:rsidR="00894339" w:rsidRDefault="00894339" w:rsidP="007E759B">
            <w:pPr>
              <w:pStyle w:val="TableParagraph"/>
              <w:ind w:left="0"/>
              <w:rPr>
                <w:sz w:val="20"/>
              </w:rPr>
            </w:pPr>
          </w:p>
        </w:tc>
        <w:tc>
          <w:tcPr>
            <w:tcW w:w="2264" w:type="dxa"/>
            <w:tcBorders>
              <w:top w:val="nil"/>
              <w:left w:val="nil"/>
            </w:tcBorders>
          </w:tcPr>
          <w:p w14:paraId="6A93BCA7" w14:textId="77777777" w:rsidR="00894339" w:rsidRDefault="00894339" w:rsidP="007E759B">
            <w:pPr>
              <w:pStyle w:val="TableParagraph"/>
              <w:ind w:left="0"/>
              <w:rPr>
                <w:sz w:val="20"/>
              </w:rPr>
            </w:pPr>
          </w:p>
        </w:tc>
      </w:tr>
      <w:tr w:rsidR="00894339" w14:paraId="0CDBFDDA" w14:textId="77777777" w:rsidTr="007E759B">
        <w:trPr>
          <w:trHeight w:val="283"/>
        </w:trPr>
        <w:tc>
          <w:tcPr>
            <w:tcW w:w="2084" w:type="dxa"/>
            <w:tcBorders>
              <w:bottom w:val="nil"/>
            </w:tcBorders>
          </w:tcPr>
          <w:p w14:paraId="1D09B096" w14:textId="77777777" w:rsidR="00894339" w:rsidRDefault="00894339" w:rsidP="007E759B">
            <w:pPr>
              <w:pStyle w:val="TableParagraph"/>
              <w:spacing w:line="264" w:lineRule="exact"/>
              <w:ind w:left="9"/>
              <w:rPr>
                <w:sz w:val="24"/>
              </w:rPr>
            </w:pPr>
            <w:r>
              <w:rPr>
                <w:sz w:val="24"/>
              </w:rPr>
              <w:t>1.3.</w:t>
            </w:r>
            <w:r>
              <w:rPr>
                <w:spacing w:val="-1"/>
                <w:sz w:val="24"/>
              </w:rPr>
              <w:t xml:space="preserve"> </w:t>
            </w:r>
            <w:r>
              <w:rPr>
                <w:sz w:val="24"/>
              </w:rPr>
              <w:t>Игры</w:t>
            </w:r>
            <w:r>
              <w:rPr>
                <w:spacing w:val="-2"/>
                <w:sz w:val="24"/>
              </w:rPr>
              <w:t xml:space="preserve"> </w:t>
            </w:r>
            <w:r>
              <w:rPr>
                <w:sz w:val="24"/>
              </w:rPr>
              <w:t>и</w:t>
            </w:r>
          </w:p>
        </w:tc>
        <w:tc>
          <w:tcPr>
            <w:tcW w:w="1848" w:type="dxa"/>
            <w:tcBorders>
              <w:bottom w:val="nil"/>
            </w:tcBorders>
          </w:tcPr>
          <w:p w14:paraId="17C83C64" w14:textId="77777777" w:rsidR="00894339" w:rsidRDefault="00894339" w:rsidP="007E759B">
            <w:pPr>
              <w:pStyle w:val="TableParagraph"/>
              <w:spacing w:line="264" w:lineRule="exact"/>
              <w:ind w:left="145" w:right="136"/>
              <w:jc w:val="center"/>
              <w:rPr>
                <w:sz w:val="24"/>
              </w:rPr>
            </w:pPr>
            <w:r>
              <w:rPr>
                <w:sz w:val="24"/>
              </w:rPr>
              <w:t>Ежедневно</w:t>
            </w:r>
            <w:r>
              <w:rPr>
                <w:spacing w:val="-2"/>
                <w:sz w:val="24"/>
              </w:rPr>
              <w:t xml:space="preserve"> </w:t>
            </w:r>
            <w:r>
              <w:rPr>
                <w:sz w:val="24"/>
              </w:rPr>
              <w:t>6-</w:t>
            </w:r>
          </w:p>
        </w:tc>
        <w:tc>
          <w:tcPr>
            <w:tcW w:w="1839" w:type="dxa"/>
            <w:tcBorders>
              <w:bottom w:val="nil"/>
            </w:tcBorders>
          </w:tcPr>
          <w:p w14:paraId="77C19042" w14:textId="77777777" w:rsidR="00894339" w:rsidRDefault="00894339" w:rsidP="007E759B">
            <w:pPr>
              <w:pStyle w:val="TableParagraph"/>
              <w:spacing w:line="264" w:lineRule="exact"/>
              <w:ind w:left="138" w:right="134"/>
              <w:jc w:val="center"/>
              <w:rPr>
                <w:sz w:val="24"/>
              </w:rPr>
            </w:pPr>
            <w:r>
              <w:rPr>
                <w:sz w:val="24"/>
              </w:rPr>
              <w:t>Ежедневно</w:t>
            </w:r>
            <w:r>
              <w:rPr>
                <w:spacing w:val="-2"/>
                <w:sz w:val="24"/>
              </w:rPr>
              <w:t xml:space="preserve"> </w:t>
            </w:r>
            <w:r>
              <w:rPr>
                <w:sz w:val="24"/>
              </w:rPr>
              <w:t>10-</w:t>
            </w:r>
          </w:p>
        </w:tc>
        <w:tc>
          <w:tcPr>
            <w:tcW w:w="1837" w:type="dxa"/>
            <w:tcBorders>
              <w:bottom w:val="nil"/>
            </w:tcBorders>
          </w:tcPr>
          <w:p w14:paraId="57C81C33" w14:textId="77777777" w:rsidR="00894339" w:rsidRDefault="00894339" w:rsidP="007E759B">
            <w:pPr>
              <w:pStyle w:val="TableParagraph"/>
              <w:spacing w:line="264" w:lineRule="exact"/>
              <w:ind w:left="138" w:right="132"/>
              <w:jc w:val="center"/>
              <w:rPr>
                <w:sz w:val="24"/>
              </w:rPr>
            </w:pPr>
            <w:r>
              <w:rPr>
                <w:sz w:val="24"/>
              </w:rPr>
              <w:t>Ежедневно</w:t>
            </w:r>
            <w:r>
              <w:rPr>
                <w:spacing w:val="-2"/>
                <w:sz w:val="24"/>
              </w:rPr>
              <w:t xml:space="preserve"> </w:t>
            </w:r>
            <w:r>
              <w:rPr>
                <w:sz w:val="24"/>
              </w:rPr>
              <w:t>15-</w:t>
            </w:r>
          </w:p>
        </w:tc>
        <w:tc>
          <w:tcPr>
            <w:tcW w:w="2264" w:type="dxa"/>
            <w:tcBorders>
              <w:bottom w:val="nil"/>
            </w:tcBorders>
          </w:tcPr>
          <w:p w14:paraId="32EEC3D8" w14:textId="77777777" w:rsidR="00894339" w:rsidRDefault="00894339" w:rsidP="007E759B">
            <w:pPr>
              <w:pStyle w:val="TableParagraph"/>
              <w:spacing w:line="264" w:lineRule="exact"/>
              <w:ind w:left="253"/>
              <w:rPr>
                <w:sz w:val="24"/>
              </w:rPr>
            </w:pPr>
            <w:r>
              <w:rPr>
                <w:sz w:val="24"/>
              </w:rPr>
              <w:t>Ежедневно</w:t>
            </w:r>
            <w:r>
              <w:rPr>
                <w:spacing w:val="-2"/>
                <w:sz w:val="24"/>
              </w:rPr>
              <w:t xml:space="preserve"> </w:t>
            </w:r>
            <w:r>
              <w:rPr>
                <w:sz w:val="24"/>
              </w:rPr>
              <w:t>20-30</w:t>
            </w:r>
          </w:p>
        </w:tc>
      </w:tr>
      <w:tr w:rsidR="00894339" w14:paraId="0A2F3CDE" w14:textId="77777777" w:rsidTr="007E759B">
        <w:trPr>
          <w:trHeight w:val="302"/>
        </w:trPr>
        <w:tc>
          <w:tcPr>
            <w:tcW w:w="2084" w:type="dxa"/>
            <w:tcBorders>
              <w:top w:val="nil"/>
              <w:bottom w:val="nil"/>
            </w:tcBorders>
          </w:tcPr>
          <w:p w14:paraId="6EA65980" w14:textId="77777777" w:rsidR="00894339" w:rsidRDefault="00894339" w:rsidP="007E759B">
            <w:pPr>
              <w:pStyle w:val="TableParagraph"/>
              <w:spacing w:before="5"/>
              <w:ind w:left="9"/>
              <w:rPr>
                <w:sz w:val="24"/>
              </w:rPr>
            </w:pPr>
            <w:r>
              <w:rPr>
                <w:sz w:val="24"/>
              </w:rPr>
              <w:t>физические</w:t>
            </w:r>
          </w:p>
        </w:tc>
        <w:tc>
          <w:tcPr>
            <w:tcW w:w="1848" w:type="dxa"/>
            <w:tcBorders>
              <w:top w:val="nil"/>
              <w:bottom w:val="nil"/>
            </w:tcBorders>
          </w:tcPr>
          <w:p w14:paraId="7EC48460" w14:textId="77777777" w:rsidR="00894339" w:rsidRDefault="00894339" w:rsidP="007E759B">
            <w:pPr>
              <w:pStyle w:val="TableParagraph"/>
              <w:spacing w:before="5"/>
              <w:ind w:left="139" w:right="136"/>
              <w:jc w:val="center"/>
              <w:rPr>
                <w:sz w:val="24"/>
              </w:rPr>
            </w:pPr>
            <w:r>
              <w:rPr>
                <w:sz w:val="24"/>
              </w:rPr>
              <w:t>10</w:t>
            </w:r>
            <w:r>
              <w:rPr>
                <w:spacing w:val="-3"/>
                <w:sz w:val="24"/>
              </w:rPr>
              <w:t xml:space="preserve"> </w:t>
            </w:r>
            <w:r>
              <w:rPr>
                <w:sz w:val="24"/>
              </w:rPr>
              <w:t>минут</w:t>
            </w:r>
          </w:p>
        </w:tc>
        <w:tc>
          <w:tcPr>
            <w:tcW w:w="1839" w:type="dxa"/>
            <w:tcBorders>
              <w:top w:val="nil"/>
              <w:bottom w:val="nil"/>
            </w:tcBorders>
          </w:tcPr>
          <w:p w14:paraId="541740E6" w14:textId="77777777" w:rsidR="00894339" w:rsidRDefault="00894339" w:rsidP="007E759B">
            <w:pPr>
              <w:pStyle w:val="TableParagraph"/>
              <w:spacing w:before="5"/>
              <w:ind w:left="137" w:right="134"/>
              <w:jc w:val="center"/>
              <w:rPr>
                <w:sz w:val="24"/>
              </w:rPr>
            </w:pPr>
            <w:r>
              <w:rPr>
                <w:sz w:val="24"/>
              </w:rPr>
              <w:t>15</w:t>
            </w:r>
            <w:r>
              <w:rPr>
                <w:spacing w:val="-3"/>
                <w:sz w:val="24"/>
              </w:rPr>
              <w:t xml:space="preserve"> </w:t>
            </w:r>
            <w:r>
              <w:rPr>
                <w:sz w:val="24"/>
              </w:rPr>
              <w:t>минут</w:t>
            </w:r>
          </w:p>
        </w:tc>
        <w:tc>
          <w:tcPr>
            <w:tcW w:w="1837" w:type="dxa"/>
            <w:tcBorders>
              <w:top w:val="nil"/>
              <w:bottom w:val="nil"/>
            </w:tcBorders>
          </w:tcPr>
          <w:p w14:paraId="1B21924C" w14:textId="77777777" w:rsidR="00894339" w:rsidRDefault="00894339" w:rsidP="007E759B">
            <w:pPr>
              <w:pStyle w:val="TableParagraph"/>
              <w:spacing w:before="5"/>
              <w:ind w:left="136" w:right="132"/>
              <w:jc w:val="center"/>
              <w:rPr>
                <w:sz w:val="24"/>
              </w:rPr>
            </w:pPr>
            <w:r>
              <w:rPr>
                <w:sz w:val="24"/>
              </w:rPr>
              <w:t>20</w:t>
            </w:r>
            <w:r>
              <w:rPr>
                <w:spacing w:val="-3"/>
                <w:sz w:val="24"/>
              </w:rPr>
              <w:t xml:space="preserve"> </w:t>
            </w:r>
            <w:r>
              <w:rPr>
                <w:sz w:val="24"/>
              </w:rPr>
              <w:t>минут</w:t>
            </w:r>
          </w:p>
        </w:tc>
        <w:tc>
          <w:tcPr>
            <w:tcW w:w="2264" w:type="dxa"/>
            <w:tcBorders>
              <w:top w:val="nil"/>
              <w:bottom w:val="nil"/>
            </w:tcBorders>
          </w:tcPr>
          <w:p w14:paraId="71F61FCF" w14:textId="77777777" w:rsidR="00894339" w:rsidRDefault="00894339" w:rsidP="007E759B">
            <w:pPr>
              <w:pStyle w:val="TableParagraph"/>
              <w:spacing w:before="5"/>
              <w:ind w:left="792" w:right="787"/>
              <w:jc w:val="center"/>
              <w:rPr>
                <w:sz w:val="24"/>
              </w:rPr>
            </w:pPr>
            <w:r>
              <w:rPr>
                <w:sz w:val="24"/>
              </w:rPr>
              <w:t>минут</w:t>
            </w:r>
          </w:p>
        </w:tc>
      </w:tr>
      <w:tr w:rsidR="00894339" w14:paraId="72FBBF2F" w14:textId="77777777" w:rsidTr="007E759B">
        <w:trPr>
          <w:trHeight w:val="292"/>
        </w:trPr>
        <w:tc>
          <w:tcPr>
            <w:tcW w:w="2084" w:type="dxa"/>
            <w:tcBorders>
              <w:top w:val="nil"/>
              <w:bottom w:val="nil"/>
            </w:tcBorders>
          </w:tcPr>
          <w:p w14:paraId="513EBD15" w14:textId="77777777" w:rsidR="00894339" w:rsidRDefault="00894339" w:rsidP="007E759B">
            <w:pPr>
              <w:pStyle w:val="TableParagraph"/>
              <w:spacing w:before="10" w:line="262" w:lineRule="exact"/>
              <w:ind w:left="9"/>
              <w:rPr>
                <w:sz w:val="24"/>
              </w:rPr>
            </w:pPr>
            <w:r>
              <w:rPr>
                <w:sz w:val="24"/>
              </w:rPr>
              <w:t>упражнения</w:t>
            </w:r>
            <w:r>
              <w:rPr>
                <w:spacing w:val="-2"/>
                <w:sz w:val="24"/>
              </w:rPr>
              <w:t xml:space="preserve"> </w:t>
            </w:r>
            <w:r>
              <w:rPr>
                <w:sz w:val="24"/>
              </w:rPr>
              <w:t>на</w:t>
            </w:r>
          </w:p>
        </w:tc>
        <w:tc>
          <w:tcPr>
            <w:tcW w:w="1848" w:type="dxa"/>
            <w:tcBorders>
              <w:top w:val="nil"/>
              <w:bottom w:val="nil"/>
            </w:tcBorders>
          </w:tcPr>
          <w:p w14:paraId="6EE89D73" w14:textId="77777777" w:rsidR="00894339" w:rsidRDefault="00894339" w:rsidP="007E759B">
            <w:pPr>
              <w:pStyle w:val="TableParagraph"/>
              <w:ind w:left="0"/>
              <w:rPr>
                <w:sz w:val="20"/>
              </w:rPr>
            </w:pPr>
          </w:p>
        </w:tc>
        <w:tc>
          <w:tcPr>
            <w:tcW w:w="1839" w:type="dxa"/>
            <w:tcBorders>
              <w:top w:val="nil"/>
              <w:bottom w:val="nil"/>
            </w:tcBorders>
          </w:tcPr>
          <w:p w14:paraId="6CED4846" w14:textId="77777777" w:rsidR="00894339" w:rsidRDefault="00894339" w:rsidP="007E759B">
            <w:pPr>
              <w:pStyle w:val="TableParagraph"/>
              <w:ind w:left="0"/>
              <w:rPr>
                <w:sz w:val="20"/>
              </w:rPr>
            </w:pPr>
          </w:p>
        </w:tc>
        <w:tc>
          <w:tcPr>
            <w:tcW w:w="1837" w:type="dxa"/>
            <w:tcBorders>
              <w:top w:val="nil"/>
              <w:bottom w:val="nil"/>
            </w:tcBorders>
          </w:tcPr>
          <w:p w14:paraId="65FA9D3D" w14:textId="77777777" w:rsidR="00894339" w:rsidRDefault="00894339" w:rsidP="007E759B">
            <w:pPr>
              <w:pStyle w:val="TableParagraph"/>
              <w:ind w:left="0"/>
              <w:rPr>
                <w:sz w:val="20"/>
              </w:rPr>
            </w:pPr>
          </w:p>
        </w:tc>
        <w:tc>
          <w:tcPr>
            <w:tcW w:w="2264" w:type="dxa"/>
            <w:tcBorders>
              <w:top w:val="nil"/>
              <w:bottom w:val="nil"/>
            </w:tcBorders>
          </w:tcPr>
          <w:p w14:paraId="5A6F1815" w14:textId="77777777" w:rsidR="00894339" w:rsidRDefault="00894339" w:rsidP="007E759B">
            <w:pPr>
              <w:pStyle w:val="TableParagraph"/>
              <w:ind w:left="0"/>
              <w:rPr>
                <w:sz w:val="20"/>
              </w:rPr>
            </w:pPr>
          </w:p>
        </w:tc>
      </w:tr>
      <w:tr w:rsidR="00894339" w14:paraId="68CB9A3D" w14:textId="77777777" w:rsidTr="007E759B">
        <w:trPr>
          <w:trHeight w:val="279"/>
        </w:trPr>
        <w:tc>
          <w:tcPr>
            <w:tcW w:w="2084" w:type="dxa"/>
            <w:tcBorders>
              <w:top w:val="nil"/>
            </w:tcBorders>
          </w:tcPr>
          <w:p w14:paraId="3EE25AF2" w14:textId="77777777" w:rsidR="00894339" w:rsidRDefault="00894339" w:rsidP="007E759B">
            <w:pPr>
              <w:pStyle w:val="TableParagraph"/>
              <w:spacing w:line="260" w:lineRule="exact"/>
              <w:ind w:left="9"/>
              <w:rPr>
                <w:sz w:val="24"/>
              </w:rPr>
            </w:pPr>
            <w:r>
              <w:rPr>
                <w:sz w:val="24"/>
              </w:rPr>
              <w:t>прогулке</w:t>
            </w:r>
          </w:p>
        </w:tc>
        <w:tc>
          <w:tcPr>
            <w:tcW w:w="1848" w:type="dxa"/>
            <w:tcBorders>
              <w:top w:val="nil"/>
            </w:tcBorders>
          </w:tcPr>
          <w:p w14:paraId="0CC7CCE9" w14:textId="77777777" w:rsidR="00894339" w:rsidRDefault="00894339" w:rsidP="007E759B">
            <w:pPr>
              <w:pStyle w:val="TableParagraph"/>
              <w:ind w:left="0"/>
              <w:rPr>
                <w:sz w:val="20"/>
              </w:rPr>
            </w:pPr>
          </w:p>
        </w:tc>
        <w:tc>
          <w:tcPr>
            <w:tcW w:w="1839" w:type="dxa"/>
            <w:tcBorders>
              <w:top w:val="nil"/>
            </w:tcBorders>
          </w:tcPr>
          <w:p w14:paraId="680CB5B3" w14:textId="77777777" w:rsidR="00894339" w:rsidRDefault="00894339" w:rsidP="007E759B">
            <w:pPr>
              <w:pStyle w:val="TableParagraph"/>
              <w:ind w:left="0"/>
              <w:rPr>
                <w:sz w:val="20"/>
              </w:rPr>
            </w:pPr>
          </w:p>
        </w:tc>
        <w:tc>
          <w:tcPr>
            <w:tcW w:w="1837" w:type="dxa"/>
            <w:tcBorders>
              <w:top w:val="nil"/>
            </w:tcBorders>
          </w:tcPr>
          <w:p w14:paraId="4AA37090" w14:textId="77777777" w:rsidR="00894339" w:rsidRDefault="00894339" w:rsidP="007E759B">
            <w:pPr>
              <w:pStyle w:val="TableParagraph"/>
              <w:ind w:left="0"/>
              <w:rPr>
                <w:sz w:val="20"/>
              </w:rPr>
            </w:pPr>
          </w:p>
        </w:tc>
        <w:tc>
          <w:tcPr>
            <w:tcW w:w="2264" w:type="dxa"/>
            <w:tcBorders>
              <w:top w:val="nil"/>
            </w:tcBorders>
          </w:tcPr>
          <w:p w14:paraId="7B222AA9" w14:textId="77777777" w:rsidR="00894339" w:rsidRDefault="00894339" w:rsidP="007E759B">
            <w:pPr>
              <w:pStyle w:val="TableParagraph"/>
              <w:ind w:left="0"/>
              <w:rPr>
                <w:sz w:val="20"/>
              </w:rPr>
            </w:pPr>
          </w:p>
        </w:tc>
      </w:tr>
      <w:tr w:rsidR="00894339" w14:paraId="22E3860D" w14:textId="77777777" w:rsidTr="007E759B">
        <w:trPr>
          <w:trHeight w:val="276"/>
        </w:trPr>
        <w:tc>
          <w:tcPr>
            <w:tcW w:w="2084" w:type="dxa"/>
            <w:tcBorders>
              <w:bottom w:val="nil"/>
            </w:tcBorders>
          </w:tcPr>
          <w:p w14:paraId="65E9184F" w14:textId="77777777" w:rsidR="00894339" w:rsidRDefault="00894339" w:rsidP="007E759B">
            <w:pPr>
              <w:pStyle w:val="TableParagraph"/>
              <w:spacing w:line="256" w:lineRule="exact"/>
              <w:ind w:left="9"/>
              <w:rPr>
                <w:sz w:val="24"/>
              </w:rPr>
            </w:pPr>
            <w:r>
              <w:rPr>
                <w:sz w:val="24"/>
              </w:rPr>
              <w:t>1.4</w:t>
            </w:r>
          </w:p>
        </w:tc>
        <w:tc>
          <w:tcPr>
            <w:tcW w:w="7788" w:type="dxa"/>
            <w:gridSpan w:val="4"/>
            <w:vMerge w:val="restart"/>
          </w:tcPr>
          <w:p w14:paraId="3A567C18" w14:textId="77777777" w:rsidR="00894339" w:rsidRDefault="00894339" w:rsidP="007E759B">
            <w:pPr>
              <w:pStyle w:val="TableParagraph"/>
              <w:spacing w:line="268" w:lineRule="exact"/>
              <w:ind w:left="2078" w:right="2487"/>
              <w:jc w:val="center"/>
              <w:rPr>
                <w:sz w:val="24"/>
              </w:rPr>
            </w:pPr>
            <w:r>
              <w:rPr>
                <w:sz w:val="24"/>
              </w:rPr>
              <w:t>Ежедневно</w:t>
            </w:r>
            <w:r>
              <w:rPr>
                <w:spacing w:val="-2"/>
                <w:sz w:val="24"/>
              </w:rPr>
              <w:t xml:space="preserve"> </w:t>
            </w:r>
            <w:r>
              <w:rPr>
                <w:sz w:val="24"/>
              </w:rPr>
              <w:t>после</w:t>
            </w:r>
            <w:r>
              <w:rPr>
                <w:spacing w:val="-2"/>
                <w:sz w:val="24"/>
              </w:rPr>
              <w:t xml:space="preserve"> </w:t>
            </w:r>
            <w:r>
              <w:rPr>
                <w:sz w:val="24"/>
              </w:rPr>
              <w:t>дневного</w:t>
            </w:r>
            <w:r>
              <w:rPr>
                <w:spacing w:val="-2"/>
                <w:sz w:val="24"/>
              </w:rPr>
              <w:t xml:space="preserve"> </w:t>
            </w:r>
            <w:r>
              <w:rPr>
                <w:sz w:val="24"/>
              </w:rPr>
              <w:t>сна</w:t>
            </w:r>
          </w:p>
        </w:tc>
      </w:tr>
      <w:tr w:rsidR="00894339" w14:paraId="0D2AC0AC" w14:textId="77777777" w:rsidTr="007E759B">
        <w:trPr>
          <w:trHeight w:val="287"/>
        </w:trPr>
        <w:tc>
          <w:tcPr>
            <w:tcW w:w="2084" w:type="dxa"/>
            <w:tcBorders>
              <w:top w:val="nil"/>
              <w:bottom w:val="nil"/>
            </w:tcBorders>
          </w:tcPr>
          <w:p w14:paraId="0D9A78B1" w14:textId="77777777" w:rsidR="00894339" w:rsidRDefault="00894339" w:rsidP="007E759B">
            <w:pPr>
              <w:pStyle w:val="TableParagraph"/>
              <w:spacing w:line="268" w:lineRule="exact"/>
              <w:ind w:left="9"/>
              <w:rPr>
                <w:sz w:val="24"/>
              </w:rPr>
            </w:pPr>
            <w:r>
              <w:rPr>
                <w:sz w:val="24"/>
              </w:rPr>
              <w:t>Закаливающие</w:t>
            </w:r>
          </w:p>
        </w:tc>
        <w:tc>
          <w:tcPr>
            <w:tcW w:w="7788" w:type="dxa"/>
            <w:gridSpan w:val="4"/>
            <w:vMerge/>
            <w:tcBorders>
              <w:top w:val="nil"/>
            </w:tcBorders>
          </w:tcPr>
          <w:p w14:paraId="7A14DB37" w14:textId="77777777" w:rsidR="00894339" w:rsidRDefault="00894339" w:rsidP="007E759B">
            <w:pPr>
              <w:rPr>
                <w:sz w:val="2"/>
                <w:szCs w:val="2"/>
              </w:rPr>
            </w:pPr>
          </w:p>
        </w:tc>
      </w:tr>
      <w:tr w:rsidR="00894339" w14:paraId="3344A3A8" w14:textId="77777777" w:rsidTr="007E759B">
        <w:trPr>
          <w:trHeight w:val="287"/>
        </w:trPr>
        <w:tc>
          <w:tcPr>
            <w:tcW w:w="2084" w:type="dxa"/>
            <w:tcBorders>
              <w:top w:val="nil"/>
            </w:tcBorders>
          </w:tcPr>
          <w:p w14:paraId="3C2E4B58" w14:textId="77777777" w:rsidR="00894339" w:rsidRDefault="00894339" w:rsidP="007E759B">
            <w:pPr>
              <w:pStyle w:val="TableParagraph"/>
              <w:spacing w:before="3" w:line="264" w:lineRule="exact"/>
              <w:ind w:left="9"/>
              <w:rPr>
                <w:sz w:val="24"/>
              </w:rPr>
            </w:pPr>
            <w:r>
              <w:rPr>
                <w:sz w:val="24"/>
              </w:rPr>
              <w:t>процедуры</w:t>
            </w:r>
          </w:p>
        </w:tc>
        <w:tc>
          <w:tcPr>
            <w:tcW w:w="7788" w:type="dxa"/>
            <w:gridSpan w:val="4"/>
            <w:vMerge/>
            <w:tcBorders>
              <w:top w:val="nil"/>
            </w:tcBorders>
          </w:tcPr>
          <w:p w14:paraId="570D4609" w14:textId="77777777" w:rsidR="00894339" w:rsidRDefault="00894339" w:rsidP="007E759B">
            <w:pPr>
              <w:rPr>
                <w:sz w:val="2"/>
                <w:szCs w:val="2"/>
              </w:rPr>
            </w:pPr>
          </w:p>
        </w:tc>
      </w:tr>
    </w:tbl>
    <w:p w14:paraId="6B473C72" w14:textId="77777777" w:rsidR="00894339" w:rsidRDefault="00894339" w:rsidP="00894339">
      <w:pPr>
        <w:rPr>
          <w:sz w:val="2"/>
          <w:szCs w:val="2"/>
        </w:rPr>
        <w:sectPr w:rsidR="00894339">
          <w:pgSz w:w="11910" w:h="16840"/>
          <w:pgMar w:top="1300" w:right="0" w:bottom="280" w:left="600" w:header="617" w:footer="0" w:gutter="0"/>
          <w:cols w:space="720"/>
        </w:sectPr>
      </w:pPr>
    </w:p>
    <w:p w14:paraId="26E6C825" w14:textId="77777777" w:rsidR="00894339" w:rsidRDefault="00894339" w:rsidP="00894339">
      <w:pPr>
        <w:pStyle w:val="a3"/>
        <w:spacing w:before="9"/>
        <w:ind w:left="0"/>
        <w:jc w:val="left"/>
        <w:rPr>
          <w:b/>
          <w:sz w:val="8"/>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851"/>
        <w:gridCol w:w="1844"/>
        <w:gridCol w:w="1849"/>
        <w:gridCol w:w="2245"/>
      </w:tblGrid>
      <w:tr w:rsidR="00894339" w14:paraId="6318F8C9" w14:textId="77777777" w:rsidTr="007E759B">
        <w:trPr>
          <w:trHeight w:val="293"/>
        </w:trPr>
        <w:tc>
          <w:tcPr>
            <w:tcW w:w="2084" w:type="dxa"/>
            <w:tcBorders>
              <w:bottom w:val="nil"/>
            </w:tcBorders>
          </w:tcPr>
          <w:p w14:paraId="7E98E81D" w14:textId="77777777" w:rsidR="00894339" w:rsidRDefault="00894339" w:rsidP="007E759B">
            <w:pPr>
              <w:pStyle w:val="TableParagraph"/>
              <w:spacing w:line="268" w:lineRule="exact"/>
              <w:ind w:left="9"/>
              <w:rPr>
                <w:sz w:val="24"/>
              </w:rPr>
            </w:pPr>
            <w:r>
              <w:rPr>
                <w:sz w:val="24"/>
              </w:rPr>
              <w:t>1.5</w:t>
            </w:r>
            <w:r>
              <w:rPr>
                <w:spacing w:val="-2"/>
                <w:sz w:val="24"/>
              </w:rPr>
              <w:t xml:space="preserve"> </w:t>
            </w:r>
            <w:r>
              <w:rPr>
                <w:sz w:val="24"/>
              </w:rPr>
              <w:t>Дыхательная</w:t>
            </w:r>
          </w:p>
        </w:tc>
        <w:tc>
          <w:tcPr>
            <w:tcW w:w="7789" w:type="dxa"/>
            <w:gridSpan w:val="4"/>
            <w:vMerge w:val="restart"/>
          </w:tcPr>
          <w:p w14:paraId="4B0D94F9" w14:textId="77777777" w:rsidR="00894339" w:rsidRDefault="00894339" w:rsidP="007E759B">
            <w:pPr>
              <w:pStyle w:val="TableParagraph"/>
              <w:spacing w:line="268" w:lineRule="exact"/>
              <w:ind w:left="2088" w:right="2479"/>
              <w:jc w:val="center"/>
              <w:rPr>
                <w:sz w:val="24"/>
              </w:rPr>
            </w:pPr>
            <w:r>
              <w:rPr>
                <w:sz w:val="24"/>
              </w:rPr>
              <w:t>Ежедневно</w:t>
            </w:r>
            <w:r>
              <w:rPr>
                <w:spacing w:val="-2"/>
                <w:sz w:val="24"/>
              </w:rPr>
              <w:t xml:space="preserve"> </w:t>
            </w:r>
            <w:r>
              <w:rPr>
                <w:sz w:val="24"/>
              </w:rPr>
              <w:t>после</w:t>
            </w:r>
            <w:r>
              <w:rPr>
                <w:spacing w:val="-2"/>
                <w:sz w:val="24"/>
              </w:rPr>
              <w:t xml:space="preserve"> </w:t>
            </w:r>
            <w:r>
              <w:rPr>
                <w:sz w:val="24"/>
              </w:rPr>
              <w:t>дневного</w:t>
            </w:r>
            <w:r>
              <w:rPr>
                <w:spacing w:val="-2"/>
                <w:sz w:val="24"/>
              </w:rPr>
              <w:t xml:space="preserve"> </w:t>
            </w:r>
            <w:r>
              <w:rPr>
                <w:sz w:val="24"/>
              </w:rPr>
              <w:t>сна</w:t>
            </w:r>
          </w:p>
        </w:tc>
      </w:tr>
      <w:tr w:rsidR="00894339" w14:paraId="06351F7A" w14:textId="77777777" w:rsidTr="007E759B">
        <w:trPr>
          <w:trHeight w:val="299"/>
        </w:trPr>
        <w:tc>
          <w:tcPr>
            <w:tcW w:w="2084" w:type="dxa"/>
            <w:tcBorders>
              <w:top w:val="nil"/>
            </w:tcBorders>
          </w:tcPr>
          <w:p w14:paraId="500D192D" w14:textId="77777777" w:rsidR="00894339" w:rsidRDefault="00894339" w:rsidP="007E759B">
            <w:pPr>
              <w:pStyle w:val="TableParagraph"/>
              <w:spacing w:before="15" w:line="264" w:lineRule="exact"/>
              <w:ind w:left="9"/>
              <w:rPr>
                <w:sz w:val="24"/>
              </w:rPr>
            </w:pPr>
            <w:r>
              <w:rPr>
                <w:sz w:val="24"/>
              </w:rPr>
              <w:t>гимнастика</w:t>
            </w:r>
          </w:p>
        </w:tc>
        <w:tc>
          <w:tcPr>
            <w:tcW w:w="7789" w:type="dxa"/>
            <w:gridSpan w:val="4"/>
            <w:vMerge/>
            <w:tcBorders>
              <w:top w:val="nil"/>
            </w:tcBorders>
          </w:tcPr>
          <w:p w14:paraId="218BAB3E" w14:textId="77777777" w:rsidR="00894339" w:rsidRDefault="00894339" w:rsidP="007E759B">
            <w:pPr>
              <w:rPr>
                <w:sz w:val="2"/>
                <w:szCs w:val="2"/>
              </w:rPr>
            </w:pPr>
          </w:p>
        </w:tc>
      </w:tr>
      <w:tr w:rsidR="00894339" w14:paraId="5D3FA257" w14:textId="77777777" w:rsidTr="007E759B">
        <w:trPr>
          <w:trHeight w:val="288"/>
        </w:trPr>
        <w:tc>
          <w:tcPr>
            <w:tcW w:w="2084" w:type="dxa"/>
            <w:tcBorders>
              <w:bottom w:val="nil"/>
            </w:tcBorders>
          </w:tcPr>
          <w:p w14:paraId="3F053668" w14:textId="77777777" w:rsidR="00894339" w:rsidRDefault="00894339" w:rsidP="007E759B">
            <w:pPr>
              <w:pStyle w:val="TableParagraph"/>
              <w:spacing w:line="268" w:lineRule="exact"/>
              <w:ind w:left="9"/>
              <w:rPr>
                <w:sz w:val="24"/>
              </w:rPr>
            </w:pPr>
            <w:r>
              <w:rPr>
                <w:sz w:val="24"/>
              </w:rPr>
              <w:t>1.6.</w:t>
            </w:r>
            <w:r>
              <w:rPr>
                <w:spacing w:val="-1"/>
                <w:sz w:val="24"/>
              </w:rPr>
              <w:t xml:space="preserve"> </w:t>
            </w:r>
            <w:r>
              <w:rPr>
                <w:sz w:val="24"/>
              </w:rPr>
              <w:t>Занятия</w:t>
            </w:r>
            <w:r>
              <w:rPr>
                <w:spacing w:val="-1"/>
                <w:sz w:val="24"/>
              </w:rPr>
              <w:t xml:space="preserve"> </w:t>
            </w:r>
            <w:r>
              <w:rPr>
                <w:sz w:val="24"/>
              </w:rPr>
              <w:t>на</w:t>
            </w:r>
          </w:p>
        </w:tc>
        <w:tc>
          <w:tcPr>
            <w:tcW w:w="1851" w:type="dxa"/>
            <w:tcBorders>
              <w:bottom w:val="nil"/>
            </w:tcBorders>
          </w:tcPr>
          <w:p w14:paraId="4604F844" w14:textId="77777777" w:rsidR="00894339" w:rsidRDefault="00894339" w:rsidP="007E759B">
            <w:pPr>
              <w:pStyle w:val="TableParagraph"/>
              <w:spacing w:line="268" w:lineRule="exact"/>
              <w:ind w:left="100" w:right="99"/>
              <w:jc w:val="center"/>
              <w:rPr>
                <w:sz w:val="24"/>
              </w:rPr>
            </w:pPr>
            <w:r>
              <w:rPr>
                <w:sz w:val="24"/>
              </w:rPr>
              <w:t>1-2</w:t>
            </w:r>
            <w:r>
              <w:rPr>
                <w:spacing w:val="-1"/>
                <w:sz w:val="24"/>
              </w:rPr>
              <w:t xml:space="preserve"> </w:t>
            </w:r>
            <w:r>
              <w:rPr>
                <w:sz w:val="24"/>
              </w:rPr>
              <w:t>раза</w:t>
            </w:r>
            <w:r>
              <w:rPr>
                <w:spacing w:val="-2"/>
                <w:sz w:val="24"/>
              </w:rPr>
              <w:t xml:space="preserve"> </w:t>
            </w:r>
            <w:r>
              <w:rPr>
                <w:sz w:val="24"/>
              </w:rPr>
              <w:t>в</w:t>
            </w:r>
          </w:p>
        </w:tc>
        <w:tc>
          <w:tcPr>
            <w:tcW w:w="1844" w:type="dxa"/>
            <w:tcBorders>
              <w:bottom w:val="nil"/>
            </w:tcBorders>
          </w:tcPr>
          <w:p w14:paraId="47B5234B" w14:textId="77777777" w:rsidR="00894339" w:rsidRDefault="00894339" w:rsidP="007E759B">
            <w:pPr>
              <w:pStyle w:val="TableParagraph"/>
              <w:spacing w:line="268" w:lineRule="exact"/>
              <w:ind w:left="96" w:right="97"/>
              <w:jc w:val="center"/>
              <w:rPr>
                <w:sz w:val="24"/>
              </w:rPr>
            </w:pPr>
            <w:r>
              <w:rPr>
                <w:sz w:val="24"/>
              </w:rPr>
              <w:t>1-2</w:t>
            </w:r>
            <w:r>
              <w:rPr>
                <w:spacing w:val="-1"/>
                <w:sz w:val="24"/>
              </w:rPr>
              <w:t xml:space="preserve"> </w:t>
            </w:r>
            <w:r>
              <w:rPr>
                <w:sz w:val="24"/>
              </w:rPr>
              <w:t>раза</w:t>
            </w:r>
            <w:r>
              <w:rPr>
                <w:spacing w:val="-2"/>
                <w:sz w:val="24"/>
              </w:rPr>
              <w:t xml:space="preserve"> </w:t>
            </w:r>
            <w:r>
              <w:rPr>
                <w:sz w:val="24"/>
              </w:rPr>
              <w:t>в</w:t>
            </w:r>
          </w:p>
        </w:tc>
        <w:tc>
          <w:tcPr>
            <w:tcW w:w="1849" w:type="dxa"/>
            <w:tcBorders>
              <w:bottom w:val="nil"/>
            </w:tcBorders>
          </w:tcPr>
          <w:p w14:paraId="0B17BEE1" w14:textId="77777777" w:rsidR="00894339" w:rsidRDefault="00894339" w:rsidP="007E759B">
            <w:pPr>
              <w:pStyle w:val="TableParagraph"/>
              <w:spacing w:line="268" w:lineRule="exact"/>
              <w:ind w:left="99" w:right="100"/>
              <w:jc w:val="center"/>
              <w:rPr>
                <w:sz w:val="24"/>
              </w:rPr>
            </w:pPr>
            <w:r>
              <w:rPr>
                <w:sz w:val="24"/>
              </w:rPr>
              <w:t>1-2</w:t>
            </w:r>
            <w:r>
              <w:rPr>
                <w:spacing w:val="-1"/>
                <w:sz w:val="24"/>
              </w:rPr>
              <w:t xml:space="preserve"> </w:t>
            </w:r>
            <w:r>
              <w:rPr>
                <w:sz w:val="24"/>
              </w:rPr>
              <w:t>раза</w:t>
            </w:r>
            <w:r>
              <w:rPr>
                <w:spacing w:val="-2"/>
                <w:sz w:val="24"/>
              </w:rPr>
              <w:t xml:space="preserve"> </w:t>
            </w:r>
            <w:r>
              <w:rPr>
                <w:sz w:val="24"/>
              </w:rPr>
              <w:t>в</w:t>
            </w:r>
          </w:p>
        </w:tc>
        <w:tc>
          <w:tcPr>
            <w:tcW w:w="2245" w:type="dxa"/>
            <w:tcBorders>
              <w:bottom w:val="nil"/>
            </w:tcBorders>
          </w:tcPr>
          <w:p w14:paraId="29026DEB" w14:textId="77777777" w:rsidR="00894339" w:rsidRDefault="00894339" w:rsidP="007E759B">
            <w:pPr>
              <w:pStyle w:val="TableParagraph"/>
              <w:spacing w:line="268" w:lineRule="exact"/>
              <w:ind w:left="142" w:right="143"/>
              <w:jc w:val="center"/>
              <w:rPr>
                <w:sz w:val="24"/>
              </w:rPr>
            </w:pPr>
            <w:r>
              <w:rPr>
                <w:sz w:val="24"/>
              </w:rPr>
              <w:t>1-2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r>
      <w:tr w:rsidR="00894339" w14:paraId="7BE1B74C" w14:textId="77777777" w:rsidTr="007E759B">
        <w:trPr>
          <w:trHeight w:val="297"/>
        </w:trPr>
        <w:tc>
          <w:tcPr>
            <w:tcW w:w="2084" w:type="dxa"/>
            <w:tcBorders>
              <w:top w:val="nil"/>
              <w:bottom w:val="nil"/>
            </w:tcBorders>
          </w:tcPr>
          <w:p w14:paraId="6D43D8DE" w14:textId="77777777" w:rsidR="00894339" w:rsidRDefault="00894339" w:rsidP="007E759B">
            <w:pPr>
              <w:pStyle w:val="TableParagraph"/>
              <w:spacing w:before="10" w:line="267" w:lineRule="exact"/>
              <w:ind w:left="9"/>
              <w:rPr>
                <w:sz w:val="24"/>
              </w:rPr>
            </w:pPr>
            <w:r>
              <w:rPr>
                <w:sz w:val="24"/>
              </w:rPr>
              <w:t>тренажерах,</w:t>
            </w:r>
          </w:p>
        </w:tc>
        <w:tc>
          <w:tcPr>
            <w:tcW w:w="1851" w:type="dxa"/>
            <w:tcBorders>
              <w:top w:val="nil"/>
              <w:bottom w:val="nil"/>
            </w:tcBorders>
          </w:tcPr>
          <w:p w14:paraId="5EE3A0C0" w14:textId="77777777" w:rsidR="00894339" w:rsidRDefault="00894339" w:rsidP="007E759B">
            <w:pPr>
              <w:pStyle w:val="TableParagraph"/>
              <w:spacing w:before="10" w:line="267" w:lineRule="exact"/>
              <w:ind w:left="103" w:right="97"/>
              <w:jc w:val="center"/>
              <w:rPr>
                <w:sz w:val="24"/>
              </w:rPr>
            </w:pPr>
            <w:r>
              <w:rPr>
                <w:sz w:val="24"/>
              </w:rPr>
              <w:t>неделю</w:t>
            </w:r>
            <w:r>
              <w:rPr>
                <w:spacing w:val="-2"/>
                <w:sz w:val="24"/>
              </w:rPr>
              <w:t xml:space="preserve"> </w:t>
            </w:r>
            <w:r>
              <w:rPr>
                <w:sz w:val="24"/>
              </w:rPr>
              <w:t>15-20</w:t>
            </w:r>
          </w:p>
        </w:tc>
        <w:tc>
          <w:tcPr>
            <w:tcW w:w="1844" w:type="dxa"/>
            <w:tcBorders>
              <w:top w:val="nil"/>
              <w:bottom w:val="nil"/>
            </w:tcBorders>
          </w:tcPr>
          <w:p w14:paraId="5D9AD95D" w14:textId="77777777" w:rsidR="00894339" w:rsidRDefault="00894339" w:rsidP="007E759B">
            <w:pPr>
              <w:pStyle w:val="TableParagraph"/>
              <w:spacing w:before="10" w:line="267" w:lineRule="exact"/>
              <w:ind w:left="97" w:right="95"/>
              <w:jc w:val="center"/>
              <w:rPr>
                <w:sz w:val="24"/>
              </w:rPr>
            </w:pPr>
            <w:r>
              <w:rPr>
                <w:sz w:val="24"/>
              </w:rPr>
              <w:t>неделю</w:t>
            </w:r>
            <w:r>
              <w:rPr>
                <w:spacing w:val="-2"/>
                <w:sz w:val="24"/>
              </w:rPr>
              <w:t xml:space="preserve"> </w:t>
            </w:r>
            <w:r>
              <w:rPr>
                <w:sz w:val="24"/>
              </w:rPr>
              <w:t>20-25</w:t>
            </w:r>
          </w:p>
        </w:tc>
        <w:tc>
          <w:tcPr>
            <w:tcW w:w="1849" w:type="dxa"/>
            <w:tcBorders>
              <w:top w:val="nil"/>
              <w:bottom w:val="nil"/>
            </w:tcBorders>
          </w:tcPr>
          <w:p w14:paraId="1891A90B" w14:textId="77777777" w:rsidR="00894339" w:rsidRDefault="00894339" w:rsidP="007E759B">
            <w:pPr>
              <w:pStyle w:val="TableParagraph"/>
              <w:spacing w:before="10" w:line="267" w:lineRule="exact"/>
              <w:ind w:left="100" w:right="99"/>
              <w:jc w:val="center"/>
              <w:rPr>
                <w:sz w:val="24"/>
              </w:rPr>
            </w:pPr>
            <w:r>
              <w:rPr>
                <w:sz w:val="24"/>
              </w:rPr>
              <w:t>неделю</w:t>
            </w:r>
            <w:r>
              <w:rPr>
                <w:spacing w:val="-1"/>
                <w:sz w:val="24"/>
              </w:rPr>
              <w:t xml:space="preserve"> </w:t>
            </w:r>
            <w:r>
              <w:rPr>
                <w:sz w:val="24"/>
              </w:rPr>
              <w:t>25-30</w:t>
            </w:r>
          </w:p>
        </w:tc>
        <w:tc>
          <w:tcPr>
            <w:tcW w:w="2245" w:type="dxa"/>
            <w:tcBorders>
              <w:top w:val="nil"/>
              <w:bottom w:val="nil"/>
            </w:tcBorders>
          </w:tcPr>
          <w:p w14:paraId="270EBFD3" w14:textId="77777777" w:rsidR="00894339" w:rsidRDefault="00894339" w:rsidP="007E759B">
            <w:pPr>
              <w:pStyle w:val="TableParagraph"/>
              <w:spacing w:before="10" w:line="267" w:lineRule="exact"/>
              <w:ind w:left="143" w:right="143"/>
              <w:jc w:val="center"/>
              <w:rPr>
                <w:sz w:val="24"/>
              </w:rPr>
            </w:pPr>
            <w:r>
              <w:rPr>
                <w:sz w:val="24"/>
              </w:rPr>
              <w:t>25-30</w:t>
            </w:r>
            <w:r>
              <w:rPr>
                <w:spacing w:val="-3"/>
                <w:sz w:val="24"/>
              </w:rPr>
              <w:t xml:space="preserve"> </w:t>
            </w:r>
            <w:r>
              <w:rPr>
                <w:sz w:val="24"/>
              </w:rPr>
              <w:t>минут</w:t>
            </w:r>
          </w:p>
        </w:tc>
      </w:tr>
      <w:tr w:rsidR="00894339" w14:paraId="06282452" w14:textId="77777777" w:rsidTr="007E759B">
        <w:trPr>
          <w:trHeight w:val="285"/>
        </w:trPr>
        <w:tc>
          <w:tcPr>
            <w:tcW w:w="2084" w:type="dxa"/>
            <w:tcBorders>
              <w:top w:val="nil"/>
              <w:bottom w:val="nil"/>
            </w:tcBorders>
          </w:tcPr>
          <w:p w14:paraId="1D41E0EA" w14:textId="77777777" w:rsidR="00894339" w:rsidRDefault="00894339" w:rsidP="007E759B">
            <w:pPr>
              <w:pStyle w:val="TableParagraph"/>
              <w:spacing w:before="1" w:line="265" w:lineRule="exact"/>
              <w:ind w:left="9"/>
              <w:rPr>
                <w:sz w:val="24"/>
              </w:rPr>
            </w:pPr>
            <w:r>
              <w:rPr>
                <w:sz w:val="24"/>
              </w:rPr>
              <w:t>плавание</w:t>
            </w:r>
            <w:r>
              <w:rPr>
                <w:spacing w:val="-4"/>
                <w:sz w:val="24"/>
              </w:rPr>
              <w:t xml:space="preserve"> </w:t>
            </w:r>
            <w:r>
              <w:rPr>
                <w:sz w:val="24"/>
              </w:rPr>
              <w:t>(при</w:t>
            </w:r>
          </w:p>
        </w:tc>
        <w:tc>
          <w:tcPr>
            <w:tcW w:w="1851" w:type="dxa"/>
            <w:tcBorders>
              <w:top w:val="nil"/>
              <w:bottom w:val="nil"/>
            </w:tcBorders>
          </w:tcPr>
          <w:p w14:paraId="035E1FB1" w14:textId="77777777" w:rsidR="00894339" w:rsidRDefault="00894339" w:rsidP="007E759B">
            <w:pPr>
              <w:pStyle w:val="TableParagraph"/>
              <w:spacing w:before="1" w:line="265" w:lineRule="exact"/>
              <w:ind w:left="101" w:right="99"/>
              <w:jc w:val="center"/>
              <w:rPr>
                <w:sz w:val="24"/>
              </w:rPr>
            </w:pPr>
            <w:r>
              <w:rPr>
                <w:sz w:val="24"/>
              </w:rPr>
              <w:t>минут</w:t>
            </w:r>
          </w:p>
        </w:tc>
        <w:tc>
          <w:tcPr>
            <w:tcW w:w="1844" w:type="dxa"/>
            <w:tcBorders>
              <w:top w:val="nil"/>
              <w:bottom w:val="nil"/>
            </w:tcBorders>
          </w:tcPr>
          <w:p w14:paraId="4CF282FF" w14:textId="77777777" w:rsidR="00894339" w:rsidRDefault="00894339" w:rsidP="007E759B">
            <w:pPr>
              <w:pStyle w:val="TableParagraph"/>
              <w:spacing w:before="1" w:line="265" w:lineRule="exact"/>
              <w:ind w:left="97" w:right="97"/>
              <w:jc w:val="center"/>
              <w:rPr>
                <w:sz w:val="24"/>
              </w:rPr>
            </w:pPr>
            <w:r>
              <w:rPr>
                <w:sz w:val="24"/>
              </w:rPr>
              <w:t>минут</w:t>
            </w:r>
          </w:p>
        </w:tc>
        <w:tc>
          <w:tcPr>
            <w:tcW w:w="1849" w:type="dxa"/>
            <w:tcBorders>
              <w:top w:val="nil"/>
              <w:bottom w:val="nil"/>
            </w:tcBorders>
          </w:tcPr>
          <w:p w14:paraId="0E98453C" w14:textId="77777777" w:rsidR="00894339" w:rsidRDefault="00894339" w:rsidP="007E759B">
            <w:pPr>
              <w:pStyle w:val="TableParagraph"/>
              <w:spacing w:before="1" w:line="265" w:lineRule="exact"/>
              <w:ind w:left="100" w:right="100"/>
              <w:jc w:val="center"/>
              <w:rPr>
                <w:sz w:val="24"/>
              </w:rPr>
            </w:pPr>
            <w:r>
              <w:rPr>
                <w:sz w:val="24"/>
              </w:rPr>
              <w:t>минут</w:t>
            </w:r>
          </w:p>
        </w:tc>
        <w:tc>
          <w:tcPr>
            <w:tcW w:w="2245" w:type="dxa"/>
            <w:tcBorders>
              <w:top w:val="nil"/>
              <w:bottom w:val="nil"/>
            </w:tcBorders>
          </w:tcPr>
          <w:p w14:paraId="02A4C50D" w14:textId="77777777" w:rsidR="00894339" w:rsidRDefault="00894339" w:rsidP="007E759B">
            <w:pPr>
              <w:pStyle w:val="TableParagraph"/>
              <w:ind w:left="0"/>
              <w:rPr>
                <w:sz w:val="20"/>
              </w:rPr>
            </w:pPr>
          </w:p>
        </w:tc>
      </w:tr>
      <w:tr w:rsidR="00894339" w14:paraId="2AC3AC7B" w14:textId="77777777" w:rsidTr="007E759B">
        <w:trPr>
          <w:trHeight w:val="279"/>
        </w:trPr>
        <w:tc>
          <w:tcPr>
            <w:tcW w:w="2084" w:type="dxa"/>
            <w:tcBorders>
              <w:top w:val="nil"/>
              <w:bottom w:val="nil"/>
            </w:tcBorders>
          </w:tcPr>
          <w:p w14:paraId="4D0611CB" w14:textId="77777777" w:rsidR="00894339" w:rsidRDefault="00894339" w:rsidP="007E759B">
            <w:pPr>
              <w:pStyle w:val="TableParagraph"/>
              <w:spacing w:line="260" w:lineRule="exact"/>
              <w:ind w:left="9"/>
              <w:rPr>
                <w:sz w:val="24"/>
              </w:rPr>
            </w:pPr>
            <w:r>
              <w:rPr>
                <w:sz w:val="24"/>
              </w:rPr>
              <w:t>наличии</w:t>
            </w:r>
          </w:p>
        </w:tc>
        <w:tc>
          <w:tcPr>
            <w:tcW w:w="1851" w:type="dxa"/>
            <w:tcBorders>
              <w:top w:val="nil"/>
              <w:bottom w:val="nil"/>
            </w:tcBorders>
          </w:tcPr>
          <w:p w14:paraId="7CE56576" w14:textId="77777777" w:rsidR="00894339" w:rsidRDefault="00894339" w:rsidP="007E759B">
            <w:pPr>
              <w:pStyle w:val="TableParagraph"/>
              <w:ind w:left="0"/>
              <w:rPr>
                <w:sz w:val="20"/>
              </w:rPr>
            </w:pPr>
          </w:p>
        </w:tc>
        <w:tc>
          <w:tcPr>
            <w:tcW w:w="1844" w:type="dxa"/>
            <w:tcBorders>
              <w:top w:val="nil"/>
              <w:bottom w:val="nil"/>
            </w:tcBorders>
          </w:tcPr>
          <w:p w14:paraId="077250CA" w14:textId="77777777" w:rsidR="00894339" w:rsidRDefault="00894339" w:rsidP="007E759B">
            <w:pPr>
              <w:pStyle w:val="TableParagraph"/>
              <w:ind w:left="0"/>
              <w:rPr>
                <w:sz w:val="20"/>
              </w:rPr>
            </w:pPr>
          </w:p>
        </w:tc>
        <w:tc>
          <w:tcPr>
            <w:tcW w:w="1849" w:type="dxa"/>
            <w:tcBorders>
              <w:top w:val="nil"/>
              <w:bottom w:val="nil"/>
            </w:tcBorders>
          </w:tcPr>
          <w:p w14:paraId="4791FEAB" w14:textId="77777777" w:rsidR="00894339" w:rsidRDefault="00894339" w:rsidP="007E759B">
            <w:pPr>
              <w:pStyle w:val="TableParagraph"/>
              <w:ind w:left="0"/>
              <w:rPr>
                <w:sz w:val="20"/>
              </w:rPr>
            </w:pPr>
          </w:p>
        </w:tc>
        <w:tc>
          <w:tcPr>
            <w:tcW w:w="2245" w:type="dxa"/>
            <w:tcBorders>
              <w:top w:val="nil"/>
              <w:bottom w:val="nil"/>
            </w:tcBorders>
          </w:tcPr>
          <w:p w14:paraId="46E3C32F" w14:textId="77777777" w:rsidR="00894339" w:rsidRDefault="00894339" w:rsidP="007E759B">
            <w:pPr>
              <w:pStyle w:val="TableParagraph"/>
              <w:ind w:left="0"/>
              <w:rPr>
                <w:sz w:val="20"/>
              </w:rPr>
            </w:pPr>
          </w:p>
        </w:tc>
      </w:tr>
      <w:tr w:rsidR="00894339" w14:paraId="4C0AB60F" w14:textId="77777777" w:rsidTr="007E759B">
        <w:trPr>
          <w:trHeight w:val="300"/>
        </w:trPr>
        <w:tc>
          <w:tcPr>
            <w:tcW w:w="2084" w:type="dxa"/>
            <w:tcBorders>
              <w:top w:val="nil"/>
              <w:bottom w:val="nil"/>
            </w:tcBorders>
          </w:tcPr>
          <w:p w14:paraId="2FBCAC52" w14:textId="77777777" w:rsidR="00894339" w:rsidRDefault="00894339" w:rsidP="007E759B">
            <w:pPr>
              <w:pStyle w:val="TableParagraph"/>
              <w:spacing w:line="271" w:lineRule="exact"/>
              <w:ind w:left="9"/>
              <w:rPr>
                <w:sz w:val="24"/>
              </w:rPr>
            </w:pPr>
            <w:r>
              <w:rPr>
                <w:sz w:val="24"/>
              </w:rPr>
              <w:t>условий),</w:t>
            </w:r>
          </w:p>
        </w:tc>
        <w:tc>
          <w:tcPr>
            <w:tcW w:w="1851" w:type="dxa"/>
            <w:tcBorders>
              <w:top w:val="nil"/>
              <w:bottom w:val="nil"/>
            </w:tcBorders>
          </w:tcPr>
          <w:p w14:paraId="742BA41F" w14:textId="77777777" w:rsidR="00894339" w:rsidRDefault="00894339" w:rsidP="007E759B">
            <w:pPr>
              <w:pStyle w:val="TableParagraph"/>
              <w:ind w:left="0"/>
            </w:pPr>
          </w:p>
        </w:tc>
        <w:tc>
          <w:tcPr>
            <w:tcW w:w="1844" w:type="dxa"/>
            <w:tcBorders>
              <w:top w:val="nil"/>
              <w:bottom w:val="nil"/>
            </w:tcBorders>
          </w:tcPr>
          <w:p w14:paraId="49442D66" w14:textId="77777777" w:rsidR="00894339" w:rsidRDefault="00894339" w:rsidP="007E759B">
            <w:pPr>
              <w:pStyle w:val="TableParagraph"/>
              <w:ind w:left="0"/>
            </w:pPr>
          </w:p>
        </w:tc>
        <w:tc>
          <w:tcPr>
            <w:tcW w:w="1849" w:type="dxa"/>
            <w:tcBorders>
              <w:top w:val="nil"/>
              <w:bottom w:val="nil"/>
            </w:tcBorders>
          </w:tcPr>
          <w:p w14:paraId="578E90DF" w14:textId="77777777" w:rsidR="00894339" w:rsidRDefault="00894339" w:rsidP="007E759B">
            <w:pPr>
              <w:pStyle w:val="TableParagraph"/>
              <w:ind w:left="0"/>
            </w:pPr>
          </w:p>
        </w:tc>
        <w:tc>
          <w:tcPr>
            <w:tcW w:w="2245" w:type="dxa"/>
            <w:tcBorders>
              <w:top w:val="nil"/>
              <w:bottom w:val="nil"/>
            </w:tcBorders>
          </w:tcPr>
          <w:p w14:paraId="1358ADA8" w14:textId="77777777" w:rsidR="00894339" w:rsidRDefault="00894339" w:rsidP="007E759B">
            <w:pPr>
              <w:pStyle w:val="TableParagraph"/>
              <w:ind w:left="0"/>
            </w:pPr>
          </w:p>
        </w:tc>
      </w:tr>
      <w:tr w:rsidR="00894339" w14:paraId="2A683ED6" w14:textId="77777777" w:rsidTr="007E759B">
        <w:trPr>
          <w:trHeight w:val="300"/>
        </w:trPr>
        <w:tc>
          <w:tcPr>
            <w:tcW w:w="2084" w:type="dxa"/>
            <w:tcBorders>
              <w:top w:val="nil"/>
              <w:bottom w:val="nil"/>
            </w:tcBorders>
          </w:tcPr>
          <w:p w14:paraId="51F747D9" w14:textId="77777777" w:rsidR="00894339" w:rsidRDefault="00894339" w:rsidP="007E759B">
            <w:pPr>
              <w:pStyle w:val="TableParagraph"/>
              <w:spacing w:before="19" w:line="261" w:lineRule="exact"/>
              <w:ind w:left="9"/>
              <w:rPr>
                <w:sz w:val="24"/>
              </w:rPr>
            </w:pPr>
            <w:r>
              <w:rPr>
                <w:sz w:val="24"/>
              </w:rPr>
              <w:t>спортивные</w:t>
            </w:r>
          </w:p>
        </w:tc>
        <w:tc>
          <w:tcPr>
            <w:tcW w:w="1851" w:type="dxa"/>
            <w:tcBorders>
              <w:top w:val="nil"/>
              <w:bottom w:val="nil"/>
            </w:tcBorders>
          </w:tcPr>
          <w:p w14:paraId="168C26FA" w14:textId="77777777" w:rsidR="00894339" w:rsidRDefault="00894339" w:rsidP="007E759B">
            <w:pPr>
              <w:pStyle w:val="TableParagraph"/>
              <w:ind w:left="0"/>
            </w:pPr>
          </w:p>
        </w:tc>
        <w:tc>
          <w:tcPr>
            <w:tcW w:w="1844" w:type="dxa"/>
            <w:tcBorders>
              <w:top w:val="nil"/>
              <w:bottom w:val="nil"/>
            </w:tcBorders>
          </w:tcPr>
          <w:p w14:paraId="19C001D1" w14:textId="77777777" w:rsidR="00894339" w:rsidRDefault="00894339" w:rsidP="007E759B">
            <w:pPr>
              <w:pStyle w:val="TableParagraph"/>
              <w:ind w:left="0"/>
            </w:pPr>
          </w:p>
        </w:tc>
        <w:tc>
          <w:tcPr>
            <w:tcW w:w="1849" w:type="dxa"/>
            <w:tcBorders>
              <w:top w:val="nil"/>
              <w:bottom w:val="nil"/>
            </w:tcBorders>
          </w:tcPr>
          <w:p w14:paraId="76125CDB" w14:textId="77777777" w:rsidR="00894339" w:rsidRDefault="00894339" w:rsidP="007E759B">
            <w:pPr>
              <w:pStyle w:val="TableParagraph"/>
              <w:ind w:left="0"/>
            </w:pPr>
          </w:p>
        </w:tc>
        <w:tc>
          <w:tcPr>
            <w:tcW w:w="2245" w:type="dxa"/>
            <w:tcBorders>
              <w:top w:val="nil"/>
              <w:bottom w:val="nil"/>
            </w:tcBorders>
          </w:tcPr>
          <w:p w14:paraId="398124A9" w14:textId="77777777" w:rsidR="00894339" w:rsidRDefault="00894339" w:rsidP="007E759B">
            <w:pPr>
              <w:pStyle w:val="TableParagraph"/>
              <w:ind w:left="0"/>
            </w:pPr>
          </w:p>
        </w:tc>
      </w:tr>
      <w:tr w:rsidR="00894339" w14:paraId="59E2725D" w14:textId="77777777" w:rsidTr="007E759B">
        <w:trPr>
          <w:trHeight w:val="278"/>
        </w:trPr>
        <w:tc>
          <w:tcPr>
            <w:tcW w:w="2084" w:type="dxa"/>
            <w:tcBorders>
              <w:top w:val="nil"/>
            </w:tcBorders>
          </w:tcPr>
          <w:p w14:paraId="7C3F709B" w14:textId="77777777" w:rsidR="00894339" w:rsidRDefault="00894339" w:rsidP="007E759B">
            <w:pPr>
              <w:pStyle w:val="TableParagraph"/>
              <w:spacing w:line="259" w:lineRule="exact"/>
              <w:ind w:left="9"/>
              <w:rPr>
                <w:sz w:val="24"/>
              </w:rPr>
            </w:pPr>
            <w:r>
              <w:rPr>
                <w:sz w:val="24"/>
              </w:rPr>
              <w:t>упражнения</w:t>
            </w:r>
          </w:p>
        </w:tc>
        <w:tc>
          <w:tcPr>
            <w:tcW w:w="1851" w:type="dxa"/>
            <w:tcBorders>
              <w:top w:val="nil"/>
            </w:tcBorders>
          </w:tcPr>
          <w:p w14:paraId="28CFD47C" w14:textId="77777777" w:rsidR="00894339" w:rsidRDefault="00894339" w:rsidP="007E759B">
            <w:pPr>
              <w:pStyle w:val="TableParagraph"/>
              <w:ind w:left="0"/>
              <w:rPr>
                <w:sz w:val="20"/>
              </w:rPr>
            </w:pPr>
          </w:p>
        </w:tc>
        <w:tc>
          <w:tcPr>
            <w:tcW w:w="1844" w:type="dxa"/>
            <w:tcBorders>
              <w:top w:val="nil"/>
            </w:tcBorders>
          </w:tcPr>
          <w:p w14:paraId="48175B5C" w14:textId="77777777" w:rsidR="00894339" w:rsidRDefault="00894339" w:rsidP="007E759B">
            <w:pPr>
              <w:pStyle w:val="TableParagraph"/>
              <w:ind w:left="0"/>
              <w:rPr>
                <w:sz w:val="20"/>
              </w:rPr>
            </w:pPr>
          </w:p>
        </w:tc>
        <w:tc>
          <w:tcPr>
            <w:tcW w:w="1849" w:type="dxa"/>
            <w:tcBorders>
              <w:top w:val="nil"/>
            </w:tcBorders>
          </w:tcPr>
          <w:p w14:paraId="4318A8BF" w14:textId="77777777" w:rsidR="00894339" w:rsidRDefault="00894339" w:rsidP="007E759B">
            <w:pPr>
              <w:pStyle w:val="TableParagraph"/>
              <w:ind w:left="0"/>
              <w:rPr>
                <w:sz w:val="20"/>
              </w:rPr>
            </w:pPr>
          </w:p>
        </w:tc>
        <w:tc>
          <w:tcPr>
            <w:tcW w:w="2245" w:type="dxa"/>
            <w:tcBorders>
              <w:top w:val="nil"/>
            </w:tcBorders>
          </w:tcPr>
          <w:p w14:paraId="240E7670" w14:textId="77777777" w:rsidR="00894339" w:rsidRDefault="00894339" w:rsidP="007E759B">
            <w:pPr>
              <w:pStyle w:val="TableParagraph"/>
              <w:ind w:left="0"/>
              <w:rPr>
                <w:sz w:val="20"/>
              </w:rPr>
            </w:pPr>
          </w:p>
        </w:tc>
      </w:tr>
      <w:tr w:rsidR="00894339" w14:paraId="3F4BF489" w14:textId="77777777" w:rsidTr="007E759B">
        <w:trPr>
          <w:trHeight w:val="287"/>
        </w:trPr>
        <w:tc>
          <w:tcPr>
            <w:tcW w:w="9873" w:type="dxa"/>
            <w:gridSpan w:val="5"/>
          </w:tcPr>
          <w:p w14:paraId="5F4A4528" w14:textId="77777777" w:rsidR="00894339" w:rsidRDefault="00894339" w:rsidP="007E759B">
            <w:pPr>
              <w:pStyle w:val="TableParagraph"/>
              <w:spacing w:line="268" w:lineRule="exact"/>
              <w:ind w:left="3583"/>
              <w:rPr>
                <w:sz w:val="24"/>
              </w:rPr>
            </w:pPr>
            <w:r>
              <w:rPr>
                <w:sz w:val="24"/>
              </w:rPr>
              <w:t>2.</w:t>
            </w:r>
            <w:r>
              <w:rPr>
                <w:spacing w:val="-3"/>
                <w:sz w:val="24"/>
              </w:rPr>
              <w:t xml:space="preserve"> </w:t>
            </w:r>
            <w:r>
              <w:rPr>
                <w:sz w:val="24"/>
              </w:rPr>
              <w:t>Физкультурные</w:t>
            </w:r>
            <w:r>
              <w:rPr>
                <w:spacing w:val="-5"/>
                <w:sz w:val="24"/>
              </w:rPr>
              <w:t xml:space="preserve"> </w:t>
            </w:r>
            <w:r>
              <w:rPr>
                <w:sz w:val="24"/>
              </w:rPr>
              <w:t>занятия</w:t>
            </w:r>
          </w:p>
        </w:tc>
      </w:tr>
      <w:tr w:rsidR="00894339" w14:paraId="1D48D99D" w14:textId="77777777" w:rsidTr="007E759B">
        <w:trPr>
          <w:trHeight w:val="287"/>
        </w:trPr>
        <w:tc>
          <w:tcPr>
            <w:tcW w:w="2084" w:type="dxa"/>
            <w:tcBorders>
              <w:bottom w:val="nil"/>
            </w:tcBorders>
          </w:tcPr>
          <w:p w14:paraId="5FF0FFEA" w14:textId="77777777" w:rsidR="00894339" w:rsidRDefault="00894339" w:rsidP="007E759B">
            <w:pPr>
              <w:pStyle w:val="TableParagraph"/>
              <w:spacing w:line="267" w:lineRule="exact"/>
              <w:ind w:left="9"/>
              <w:rPr>
                <w:sz w:val="24"/>
              </w:rPr>
            </w:pPr>
            <w:r>
              <w:rPr>
                <w:sz w:val="24"/>
              </w:rPr>
              <w:t>2.1</w:t>
            </w:r>
          </w:p>
        </w:tc>
        <w:tc>
          <w:tcPr>
            <w:tcW w:w="1851" w:type="dxa"/>
            <w:tcBorders>
              <w:bottom w:val="nil"/>
            </w:tcBorders>
          </w:tcPr>
          <w:p w14:paraId="3B968D2C" w14:textId="77777777" w:rsidR="00894339" w:rsidRDefault="00894339" w:rsidP="007E759B">
            <w:pPr>
              <w:pStyle w:val="TableParagraph"/>
              <w:spacing w:line="267" w:lineRule="exact"/>
              <w:ind w:left="103" w:right="99"/>
              <w:jc w:val="center"/>
              <w:rPr>
                <w:sz w:val="24"/>
              </w:rPr>
            </w:pPr>
            <w:r>
              <w:rPr>
                <w:sz w:val="24"/>
              </w:rPr>
              <w:t>3</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1844" w:type="dxa"/>
            <w:tcBorders>
              <w:bottom w:val="nil"/>
            </w:tcBorders>
          </w:tcPr>
          <w:p w14:paraId="19B2B0AC" w14:textId="77777777" w:rsidR="00894339" w:rsidRDefault="00894339" w:rsidP="007E759B">
            <w:pPr>
              <w:pStyle w:val="TableParagraph"/>
              <w:spacing w:line="267" w:lineRule="exact"/>
              <w:ind w:left="97" w:right="97"/>
              <w:jc w:val="center"/>
              <w:rPr>
                <w:sz w:val="24"/>
              </w:rPr>
            </w:pPr>
            <w:r>
              <w:rPr>
                <w:sz w:val="24"/>
              </w:rPr>
              <w:t>3</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1849" w:type="dxa"/>
            <w:tcBorders>
              <w:bottom w:val="nil"/>
            </w:tcBorders>
          </w:tcPr>
          <w:p w14:paraId="7730683C" w14:textId="77777777" w:rsidR="00894339" w:rsidRDefault="00894339" w:rsidP="007E759B">
            <w:pPr>
              <w:pStyle w:val="TableParagraph"/>
              <w:spacing w:line="267" w:lineRule="exact"/>
              <w:ind w:left="100" w:right="100"/>
              <w:jc w:val="center"/>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245" w:type="dxa"/>
            <w:tcBorders>
              <w:bottom w:val="nil"/>
            </w:tcBorders>
          </w:tcPr>
          <w:p w14:paraId="171BB704" w14:textId="77777777" w:rsidR="00894339" w:rsidRDefault="00894339" w:rsidP="007E759B">
            <w:pPr>
              <w:pStyle w:val="TableParagraph"/>
              <w:spacing w:line="267" w:lineRule="exact"/>
              <w:ind w:left="143" w:right="143"/>
              <w:jc w:val="center"/>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1"/>
                <w:sz w:val="24"/>
              </w:rPr>
              <w:t xml:space="preserve"> </w:t>
            </w:r>
            <w:r>
              <w:rPr>
                <w:sz w:val="24"/>
              </w:rPr>
              <w:t>неделю</w:t>
            </w:r>
            <w:r>
              <w:rPr>
                <w:spacing w:val="-1"/>
                <w:sz w:val="24"/>
              </w:rPr>
              <w:t xml:space="preserve"> </w:t>
            </w:r>
            <w:r>
              <w:rPr>
                <w:sz w:val="24"/>
              </w:rPr>
              <w:t>по</w:t>
            </w:r>
          </w:p>
        </w:tc>
      </w:tr>
      <w:tr w:rsidR="00894339" w14:paraId="282712F1" w14:textId="77777777" w:rsidTr="007E759B">
        <w:trPr>
          <w:trHeight w:val="301"/>
        </w:trPr>
        <w:tc>
          <w:tcPr>
            <w:tcW w:w="2084" w:type="dxa"/>
            <w:tcBorders>
              <w:top w:val="nil"/>
              <w:bottom w:val="nil"/>
            </w:tcBorders>
          </w:tcPr>
          <w:p w14:paraId="0ED1289D" w14:textId="77777777" w:rsidR="00894339" w:rsidRDefault="00894339" w:rsidP="007E759B">
            <w:pPr>
              <w:pStyle w:val="TableParagraph"/>
              <w:spacing w:before="7" w:line="274" w:lineRule="exact"/>
              <w:ind w:left="9"/>
              <w:rPr>
                <w:sz w:val="24"/>
              </w:rPr>
            </w:pPr>
            <w:r>
              <w:rPr>
                <w:sz w:val="24"/>
              </w:rPr>
              <w:t>Физкультурные</w:t>
            </w:r>
          </w:p>
        </w:tc>
        <w:tc>
          <w:tcPr>
            <w:tcW w:w="1851" w:type="dxa"/>
            <w:tcBorders>
              <w:top w:val="nil"/>
              <w:bottom w:val="nil"/>
            </w:tcBorders>
          </w:tcPr>
          <w:p w14:paraId="090FDAF1" w14:textId="77777777" w:rsidR="00894339" w:rsidRDefault="00894339" w:rsidP="007E759B">
            <w:pPr>
              <w:pStyle w:val="TableParagraph"/>
              <w:spacing w:before="7" w:line="274" w:lineRule="exact"/>
              <w:ind w:left="101" w:right="99"/>
              <w:jc w:val="center"/>
              <w:rPr>
                <w:sz w:val="24"/>
              </w:rPr>
            </w:pPr>
            <w:r>
              <w:rPr>
                <w:sz w:val="24"/>
              </w:rPr>
              <w:t>по</w:t>
            </w:r>
            <w:r>
              <w:rPr>
                <w:spacing w:val="-2"/>
                <w:sz w:val="24"/>
              </w:rPr>
              <w:t xml:space="preserve"> </w:t>
            </w:r>
            <w:r>
              <w:rPr>
                <w:sz w:val="24"/>
              </w:rPr>
              <w:t>15</w:t>
            </w:r>
            <w:r>
              <w:rPr>
                <w:spacing w:val="-1"/>
                <w:sz w:val="24"/>
              </w:rPr>
              <w:t xml:space="preserve"> </w:t>
            </w:r>
            <w:r>
              <w:rPr>
                <w:sz w:val="24"/>
              </w:rPr>
              <w:t>минут</w:t>
            </w:r>
          </w:p>
        </w:tc>
        <w:tc>
          <w:tcPr>
            <w:tcW w:w="1844" w:type="dxa"/>
            <w:tcBorders>
              <w:top w:val="nil"/>
              <w:bottom w:val="nil"/>
            </w:tcBorders>
          </w:tcPr>
          <w:p w14:paraId="404F031A" w14:textId="77777777" w:rsidR="00894339" w:rsidRDefault="00894339" w:rsidP="007E759B">
            <w:pPr>
              <w:pStyle w:val="TableParagraph"/>
              <w:spacing w:before="7" w:line="274" w:lineRule="exact"/>
              <w:ind w:left="96" w:right="97"/>
              <w:jc w:val="center"/>
              <w:rPr>
                <w:sz w:val="24"/>
              </w:rPr>
            </w:pPr>
            <w:r>
              <w:rPr>
                <w:sz w:val="24"/>
              </w:rPr>
              <w:t>по</w:t>
            </w:r>
            <w:r>
              <w:rPr>
                <w:spacing w:val="-2"/>
                <w:sz w:val="24"/>
              </w:rPr>
              <w:t xml:space="preserve"> </w:t>
            </w:r>
            <w:r>
              <w:rPr>
                <w:sz w:val="24"/>
              </w:rPr>
              <w:t>20</w:t>
            </w:r>
            <w:r>
              <w:rPr>
                <w:spacing w:val="-1"/>
                <w:sz w:val="24"/>
              </w:rPr>
              <w:t xml:space="preserve"> </w:t>
            </w:r>
            <w:r>
              <w:rPr>
                <w:sz w:val="24"/>
              </w:rPr>
              <w:t>минут</w:t>
            </w:r>
          </w:p>
        </w:tc>
        <w:tc>
          <w:tcPr>
            <w:tcW w:w="1849" w:type="dxa"/>
            <w:tcBorders>
              <w:top w:val="nil"/>
              <w:bottom w:val="nil"/>
            </w:tcBorders>
          </w:tcPr>
          <w:p w14:paraId="3236D516" w14:textId="77777777" w:rsidR="00894339" w:rsidRDefault="00894339" w:rsidP="007E759B">
            <w:pPr>
              <w:pStyle w:val="TableParagraph"/>
              <w:spacing w:before="7" w:line="274" w:lineRule="exact"/>
              <w:ind w:left="100" w:right="100"/>
              <w:jc w:val="center"/>
              <w:rPr>
                <w:sz w:val="24"/>
              </w:rPr>
            </w:pPr>
            <w:r>
              <w:rPr>
                <w:sz w:val="24"/>
              </w:rPr>
              <w:t>по</w:t>
            </w:r>
            <w:r>
              <w:rPr>
                <w:spacing w:val="-2"/>
                <w:sz w:val="24"/>
              </w:rPr>
              <w:t xml:space="preserve"> </w:t>
            </w:r>
            <w:r>
              <w:rPr>
                <w:sz w:val="24"/>
              </w:rPr>
              <w:t>25</w:t>
            </w:r>
            <w:r>
              <w:rPr>
                <w:spacing w:val="-1"/>
                <w:sz w:val="24"/>
              </w:rPr>
              <w:t xml:space="preserve"> </w:t>
            </w:r>
            <w:r>
              <w:rPr>
                <w:sz w:val="24"/>
              </w:rPr>
              <w:t>минут</w:t>
            </w:r>
          </w:p>
        </w:tc>
        <w:tc>
          <w:tcPr>
            <w:tcW w:w="2245" w:type="dxa"/>
            <w:tcBorders>
              <w:top w:val="nil"/>
              <w:bottom w:val="nil"/>
            </w:tcBorders>
          </w:tcPr>
          <w:p w14:paraId="7C998242" w14:textId="77777777" w:rsidR="00894339" w:rsidRDefault="00894339" w:rsidP="007E759B">
            <w:pPr>
              <w:pStyle w:val="TableParagraph"/>
              <w:spacing w:before="7" w:line="274" w:lineRule="exact"/>
              <w:ind w:left="142" w:right="143"/>
              <w:jc w:val="center"/>
              <w:rPr>
                <w:sz w:val="24"/>
              </w:rPr>
            </w:pPr>
            <w:r>
              <w:rPr>
                <w:sz w:val="24"/>
              </w:rPr>
              <w:t>30</w:t>
            </w:r>
            <w:r>
              <w:rPr>
                <w:spacing w:val="-3"/>
                <w:sz w:val="24"/>
              </w:rPr>
              <w:t xml:space="preserve"> </w:t>
            </w:r>
            <w:r>
              <w:rPr>
                <w:sz w:val="24"/>
              </w:rPr>
              <w:t>минут</w:t>
            </w:r>
          </w:p>
        </w:tc>
      </w:tr>
      <w:tr w:rsidR="00894339" w14:paraId="604E068D" w14:textId="77777777" w:rsidTr="007E759B">
        <w:trPr>
          <w:trHeight w:val="289"/>
        </w:trPr>
        <w:tc>
          <w:tcPr>
            <w:tcW w:w="2084" w:type="dxa"/>
            <w:tcBorders>
              <w:top w:val="nil"/>
              <w:bottom w:val="nil"/>
            </w:tcBorders>
          </w:tcPr>
          <w:p w14:paraId="7E0E6FDA" w14:textId="77777777" w:rsidR="00894339" w:rsidRDefault="00894339" w:rsidP="007E759B">
            <w:pPr>
              <w:pStyle w:val="TableParagraph"/>
              <w:spacing w:before="8" w:line="261" w:lineRule="exact"/>
              <w:ind w:left="9"/>
              <w:rPr>
                <w:sz w:val="24"/>
              </w:rPr>
            </w:pPr>
            <w:r>
              <w:rPr>
                <w:sz w:val="24"/>
              </w:rPr>
              <w:t>занятия</w:t>
            </w:r>
            <w:r>
              <w:rPr>
                <w:spacing w:val="-1"/>
                <w:sz w:val="24"/>
              </w:rPr>
              <w:t xml:space="preserve"> </w:t>
            </w:r>
            <w:r>
              <w:rPr>
                <w:sz w:val="24"/>
              </w:rPr>
              <w:t>в</w:t>
            </w:r>
          </w:p>
        </w:tc>
        <w:tc>
          <w:tcPr>
            <w:tcW w:w="1851" w:type="dxa"/>
            <w:tcBorders>
              <w:top w:val="nil"/>
              <w:bottom w:val="nil"/>
            </w:tcBorders>
          </w:tcPr>
          <w:p w14:paraId="0AE60944" w14:textId="77777777" w:rsidR="00894339" w:rsidRDefault="00894339" w:rsidP="007E759B">
            <w:pPr>
              <w:pStyle w:val="TableParagraph"/>
              <w:ind w:left="0"/>
              <w:rPr>
                <w:sz w:val="20"/>
              </w:rPr>
            </w:pPr>
          </w:p>
        </w:tc>
        <w:tc>
          <w:tcPr>
            <w:tcW w:w="1844" w:type="dxa"/>
            <w:tcBorders>
              <w:top w:val="nil"/>
              <w:bottom w:val="nil"/>
            </w:tcBorders>
          </w:tcPr>
          <w:p w14:paraId="35FE2DFA" w14:textId="77777777" w:rsidR="00894339" w:rsidRDefault="00894339" w:rsidP="007E759B">
            <w:pPr>
              <w:pStyle w:val="TableParagraph"/>
              <w:ind w:left="0"/>
              <w:rPr>
                <w:sz w:val="20"/>
              </w:rPr>
            </w:pPr>
          </w:p>
        </w:tc>
        <w:tc>
          <w:tcPr>
            <w:tcW w:w="1849" w:type="dxa"/>
            <w:tcBorders>
              <w:top w:val="nil"/>
              <w:bottom w:val="nil"/>
            </w:tcBorders>
          </w:tcPr>
          <w:p w14:paraId="7336931A" w14:textId="77777777" w:rsidR="00894339" w:rsidRDefault="00894339" w:rsidP="007E759B">
            <w:pPr>
              <w:pStyle w:val="TableParagraph"/>
              <w:ind w:left="0"/>
              <w:rPr>
                <w:sz w:val="20"/>
              </w:rPr>
            </w:pPr>
          </w:p>
        </w:tc>
        <w:tc>
          <w:tcPr>
            <w:tcW w:w="2245" w:type="dxa"/>
            <w:tcBorders>
              <w:top w:val="nil"/>
              <w:bottom w:val="nil"/>
            </w:tcBorders>
          </w:tcPr>
          <w:p w14:paraId="0FB650FF" w14:textId="77777777" w:rsidR="00894339" w:rsidRDefault="00894339" w:rsidP="007E759B">
            <w:pPr>
              <w:pStyle w:val="TableParagraph"/>
              <w:ind w:left="0"/>
              <w:rPr>
                <w:sz w:val="20"/>
              </w:rPr>
            </w:pPr>
          </w:p>
        </w:tc>
      </w:tr>
      <w:tr w:rsidR="00894339" w14:paraId="4B2D9EB8" w14:textId="77777777" w:rsidTr="007E759B">
        <w:trPr>
          <w:trHeight w:val="278"/>
        </w:trPr>
        <w:tc>
          <w:tcPr>
            <w:tcW w:w="2084" w:type="dxa"/>
            <w:tcBorders>
              <w:top w:val="nil"/>
            </w:tcBorders>
          </w:tcPr>
          <w:p w14:paraId="2C5E26BE" w14:textId="77777777" w:rsidR="00894339" w:rsidRDefault="00894339" w:rsidP="007E759B">
            <w:pPr>
              <w:pStyle w:val="TableParagraph"/>
              <w:spacing w:line="259" w:lineRule="exact"/>
              <w:ind w:left="9"/>
              <w:rPr>
                <w:sz w:val="24"/>
              </w:rPr>
            </w:pPr>
            <w:r>
              <w:rPr>
                <w:sz w:val="24"/>
              </w:rPr>
              <w:t>спортивном</w:t>
            </w:r>
            <w:r>
              <w:rPr>
                <w:spacing w:val="-3"/>
                <w:sz w:val="24"/>
              </w:rPr>
              <w:t xml:space="preserve"> </w:t>
            </w:r>
            <w:r>
              <w:rPr>
                <w:sz w:val="24"/>
              </w:rPr>
              <w:t>зале</w:t>
            </w:r>
          </w:p>
        </w:tc>
        <w:tc>
          <w:tcPr>
            <w:tcW w:w="1851" w:type="dxa"/>
            <w:tcBorders>
              <w:top w:val="nil"/>
            </w:tcBorders>
          </w:tcPr>
          <w:p w14:paraId="3301007F" w14:textId="77777777" w:rsidR="00894339" w:rsidRDefault="00894339" w:rsidP="007E759B">
            <w:pPr>
              <w:pStyle w:val="TableParagraph"/>
              <w:ind w:left="0"/>
              <w:rPr>
                <w:sz w:val="20"/>
              </w:rPr>
            </w:pPr>
          </w:p>
        </w:tc>
        <w:tc>
          <w:tcPr>
            <w:tcW w:w="1844" w:type="dxa"/>
            <w:tcBorders>
              <w:top w:val="nil"/>
            </w:tcBorders>
          </w:tcPr>
          <w:p w14:paraId="487CC7D3" w14:textId="77777777" w:rsidR="00894339" w:rsidRDefault="00894339" w:rsidP="007E759B">
            <w:pPr>
              <w:pStyle w:val="TableParagraph"/>
              <w:ind w:left="0"/>
              <w:rPr>
                <w:sz w:val="20"/>
              </w:rPr>
            </w:pPr>
          </w:p>
        </w:tc>
        <w:tc>
          <w:tcPr>
            <w:tcW w:w="1849" w:type="dxa"/>
            <w:tcBorders>
              <w:top w:val="nil"/>
            </w:tcBorders>
          </w:tcPr>
          <w:p w14:paraId="760AD2A0" w14:textId="77777777" w:rsidR="00894339" w:rsidRDefault="00894339" w:rsidP="007E759B">
            <w:pPr>
              <w:pStyle w:val="TableParagraph"/>
              <w:ind w:left="0"/>
              <w:rPr>
                <w:sz w:val="20"/>
              </w:rPr>
            </w:pPr>
          </w:p>
        </w:tc>
        <w:tc>
          <w:tcPr>
            <w:tcW w:w="2245" w:type="dxa"/>
            <w:tcBorders>
              <w:top w:val="nil"/>
            </w:tcBorders>
          </w:tcPr>
          <w:p w14:paraId="183F3053" w14:textId="77777777" w:rsidR="00894339" w:rsidRDefault="00894339" w:rsidP="007E759B">
            <w:pPr>
              <w:pStyle w:val="TableParagraph"/>
              <w:ind w:left="0"/>
              <w:rPr>
                <w:sz w:val="20"/>
              </w:rPr>
            </w:pPr>
          </w:p>
        </w:tc>
      </w:tr>
      <w:tr w:rsidR="00894339" w14:paraId="31DD59D4" w14:textId="77777777" w:rsidTr="007E759B">
        <w:trPr>
          <w:trHeight w:val="281"/>
        </w:trPr>
        <w:tc>
          <w:tcPr>
            <w:tcW w:w="2084" w:type="dxa"/>
            <w:tcBorders>
              <w:bottom w:val="nil"/>
            </w:tcBorders>
          </w:tcPr>
          <w:p w14:paraId="302EC605" w14:textId="77777777" w:rsidR="00894339" w:rsidRDefault="00894339" w:rsidP="007E759B">
            <w:pPr>
              <w:pStyle w:val="TableParagraph"/>
              <w:spacing w:line="262" w:lineRule="exact"/>
              <w:ind w:left="9"/>
              <w:rPr>
                <w:sz w:val="24"/>
              </w:rPr>
            </w:pPr>
            <w:r>
              <w:rPr>
                <w:sz w:val="24"/>
              </w:rPr>
              <w:t>2.3</w:t>
            </w:r>
          </w:p>
        </w:tc>
        <w:tc>
          <w:tcPr>
            <w:tcW w:w="1851" w:type="dxa"/>
            <w:vMerge w:val="restart"/>
          </w:tcPr>
          <w:p w14:paraId="0D6F8B1B" w14:textId="77777777" w:rsidR="00894339" w:rsidRDefault="00894339" w:rsidP="007E759B">
            <w:pPr>
              <w:pStyle w:val="TableParagraph"/>
              <w:spacing w:line="268" w:lineRule="exact"/>
              <w:ind w:left="4"/>
              <w:jc w:val="center"/>
              <w:rPr>
                <w:sz w:val="24"/>
              </w:rPr>
            </w:pPr>
            <w:r>
              <w:rPr>
                <w:w w:val="99"/>
                <w:sz w:val="24"/>
              </w:rPr>
              <w:t>-</w:t>
            </w:r>
          </w:p>
        </w:tc>
        <w:tc>
          <w:tcPr>
            <w:tcW w:w="1844" w:type="dxa"/>
            <w:vMerge w:val="restart"/>
          </w:tcPr>
          <w:p w14:paraId="0B3843C2" w14:textId="77777777" w:rsidR="00894339" w:rsidRDefault="00894339" w:rsidP="007E759B">
            <w:pPr>
              <w:pStyle w:val="TableParagraph"/>
              <w:spacing w:line="268" w:lineRule="exact"/>
              <w:ind w:left="1"/>
              <w:jc w:val="center"/>
              <w:rPr>
                <w:sz w:val="24"/>
              </w:rPr>
            </w:pPr>
            <w:r>
              <w:rPr>
                <w:w w:val="99"/>
                <w:sz w:val="24"/>
              </w:rPr>
              <w:t>-</w:t>
            </w:r>
          </w:p>
        </w:tc>
        <w:tc>
          <w:tcPr>
            <w:tcW w:w="1849" w:type="dxa"/>
            <w:tcBorders>
              <w:bottom w:val="nil"/>
            </w:tcBorders>
          </w:tcPr>
          <w:p w14:paraId="088C1EC1" w14:textId="77777777" w:rsidR="00894339" w:rsidRDefault="00894339" w:rsidP="007E759B">
            <w:pPr>
              <w:pStyle w:val="TableParagraph"/>
              <w:spacing w:line="262" w:lineRule="exact"/>
              <w:ind w:left="100" w:right="100"/>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2"/>
                <w:sz w:val="24"/>
              </w:rPr>
              <w:t xml:space="preserve"> </w:t>
            </w:r>
            <w:r>
              <w:rPr>
                <w:sz w:val="24"/>
              </w:rPr>
              <w:t>неделю</w:t>
            </w:r>
          </w:p>
        </w:tc>
        <w:tc>
          <w:tcPr>
            <w:tcW w:w="2245" w:type="dxa"/>
            <w:tcBorders>
              <w:bottom w:val="nil"/>
            </w:tcBorders>
          </w:tcPr>
          <w:p w14:paraId="02848B36" w14:textId="77777777" w:rsidR="00894339" w:rsidRDefault="00894339" w:rsidP="007E759B">
            <w:pPr>
              <w:pStyle w:val="TableParagraph"/>
              <w:spacing w:line="262" w:lineRule="exact"/>
              <w:ind w:left="143" w:right="143"/>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30</w:t>
            </w:r>
          </w:p>
        </w:tc>
      </w:tr>
      <w:tr w:rsidR="00894339" w14:paraId="5F02AB4E" w14:textId="77777777" w:rsidTr="007E759B">
        <w:trPr>
          <w:trHeight w:val="292"/>
        </w:trPr>
        <w:tc>
          <w:tcPr>
            <w:tcW w:w="2084" w:type="dxa"/>
            <w:tcBorders>
              <w:top w:val="nil"/>
              <w:bottom w:val="nil"/>
            </w:tcBorders>
          </w:tcPr>
          <w:p w14:paraId="13CBF13D" w14:textId="77777777" w:rsidR="00894339" w:rsidRDefault="00894339" w:rsidP="007E759B">
            <w:pPr>
              <w:pStyle w:val="TableParagraph"/>
              <w:spacing w:before="3" w:line="269" w:lineRule="exact"/>
              <w:ind w:left="9"/>
              <w:rPr>
                <w:sz w:val="24"/>
              </w:rPr>
            </w:pPr>
            <w:r>
              <w:rPr>
                <w:sz w:val="24"/>
              </w:rPr>
              <w:t>Физкультурные</w:t>
            </w:r>
          </w:p>
        </w:tc>
        <w:tc>
          <w:tcPr>
            <w:tcW w:w="1851" w:type="dxa"/>
            <w:vMerge/>
            <w:tcBorders>
              <w:top w:val="nil"/>
            </w:tcBorders>
          </w:tcPr>
          <w:p w14:paraId="11F265C3" w14:textId="77777777" w:rsidR="00894339" w:rsidRDefault="00894339" w:rsidP="007E759B">
            <w:pPr>
              <w:rPr>
                <w:sz w:val="2"/>
                <w:szCs w:val="2"/>
              </w:rPr>
            </w:pPr>
          </w:p>
        </w:tc>
        <w:tc>
          <w:tcPr>
            <w:tcW w:w="1844" w:type="dxa"/>
            <w:vMerge/>
            <w:tcBorders>
              <w:top w:val="nil"/>
            </w:tcBorders>
          </w:tcPr>
          <w:p w14:paraId="1B36B0F3" w14:textId="77777777" w:rsidR="00894339" w:rsidRDefault="00894339" w:rsidP="007E759B">
            <w:pPr>
              <w:rPr>
                <w:sz w:val="2"/>
                <w:szCs w:val="2"/>
              </w:rPr>
            </w:pPr>
          </w:p>
        </w:tc>
        <w:tc>
          <w:tcPr>
            <w:tcW w:w="1849" w:type="dxa"/>
            <w:tcBorders>
              <w:top w:val="nil"/>
              <w:bottom w:val="nil"/>
            </w:tcBorders>
          </w:tcPr>
          <w:p w14:paraId="1C2F1C37" w14:textId="77777777" w:rsidR="00894339" w:rsidRDefault="00894339" w:rsidP="007E759B">
            <w:pPr>
              <w:pStyle w:val="TableParagraph"/>
              <w:spacing w:before="3" w:line="269" w:lineRule="exact"/>
              <w:ind w:left="98" w:right="100"/>
              <w:jc w:val="center"/>
              <w:rPr>
                <w:sz w:val="24"/>
              </w:rPr>
            </w:pPr>
            <w:r>
              <w:rPr>
                <w:sz w:val="24"/>
              </w:rPr>
              <w:t>25</w:t>
            </w:r>
            <w:r>
              <w:rPr>
                <w:spacing w:val="-3"/>
                <w:sz w:val="24"/>
              </w:rPr>
              <w:t xml:space="preserve"> </w:t>
            </w:r>
            <w:r>
              <w:rPr>
                <w:sz w:val="24"/>
              </w:rPr>
              <w:t>минут</w:t>
            </w:r>
          </w:p>
        </w:tc>
        <w:tc>
          <w:tcPr>
            <w:tcW w:w="2245" w:type="dxa"/>
            <w:tcBorders>
              <w:top w:val="nil"/>
              <w:bottom w:val="nil"/>
            </w:tcBorders>
          </w:tcPr>
          <w:p w14:paraId="565A3DD3" w14:textId="77777777" w:rsidR="00894339" w:rsidRDefault="00894339" w:rsidP="007E759B">
            <w:pPr>
              <w:pStyle w:val="TableParagraph"/>
              <w:spacing w:before="3" w:line="269" w:lineRule="exact"/>
              <w:ind w:left="143" w:right="143"/>
              <w:jc w:val="center"/>
              <w:rPr>
                <w:sz w:val="24"/>
              </w:rPr>
            </w:pPr>
            <w:r>
              <w:rPr>
                <w:sz w:val="24"/>
              </w:rPr>
              <w:t>минут</w:t>
            </w:r>
          </w:p>
        </w:tc>
      </w:tr>
      <w:tr w:rsidR="00894339" w14:paraId="60654186" w14:textId="77777777" w:rsidTr="007E759B">
        <w:trPr>
          <w:trHeight w:val="279"/>
        </w:trPr>
        <w:tc>
          <w:tcPr>
            <w:tcW w:w="2084" w:type="dxa"/>
            <w:tcBorders>
              <w:top w:val="nil"/>
              <w:bottom w:val="nil"/>
            </w:tcBorders>
          </w:tcPr>
          <w:p w14:paraId="0472BF82" w14:textId="77777777" w:rsidR="00894339" w:rsidRDefault="00894339" w:rsidP="007E759B">
            <w:pPr>
              <w:pStyle w:val="TableParagraph"/>
              <w:spacing w:before="3" w:line="256" w:lineRule="exact"/>
              <w:ind w:left="9"/>
              <w:rPr>
                <w:sz w:val="24"/>
              </w:rPr>
            </w:pPr>
            <w:r>
              <w:rPr>
                <w:sz w:val="24"/>
              </w:rPr>
              <w:t>занятия</w:t>
            </w:r>
            <w:r>
              <w:rPr>
                <w:spacing w:val="-4"/>
                <w:sz w:val="24"/>
              </w:rPr>
              <w:t xml:space="preserve"> </w:t>
            </w:r>
            <w:r>
              <w:rPr>
                <w:sz w:val="24"/>
              </w:rPr>
              <w:t>на</w:t>
            </w:r>
          </w:p>
        </w:tc>
        <w:tc>
          <w:tcPr>
            <w:tcW w:w="1851" w:type="dxa"/>
            <w:vMerge/>
            <w:tcBorders>
              <w:top w:val="nil"/>
            </w:tcBorders>
          </w:tcPr>
          <w:p w14:paraId="41298E7B" w14:textId="77777777" w:rsidR="00894339" w:rsidRDefault="00894339" w:rsidP="007E759B">
            <w:pPr>
              <w:rPr>
                <w:sz w:val="2"/>
                <w:szCs w:val="2"/>
              </w:rPr>
            </w:pPr>
          </w:p>
        </w:tc>
        <w:tc>
          <w:tcPr>
            <w:tcW w:w="1844" w:type="dxa"/>
            <w:vMerge/>
            <w:tcBorders>
              <w:top w:val="nil"/>
            </w:tcBorders>
          </w:tcPr>
          <w:p w14:paraId="724BDD9F" w14:textId="77777777" w:rsidR="00894339" w:rsidRDefault="00894339" w:rsidP="007E759B">
            <w:pPr>
              <w:rPr>
                <w:sz w:val="2"/>
                <w:szCs w:val="2"/>
              </w:rPr>
            </w:pPr>
          </w:p>
        </w:tc>
        <w:tc>
          <w:tcPr>
            <w:tcW w:w="1849" w:type="dxa"/>
            <w:tcBorders>
              <w:top w:val="nil"/>
              <w:bottom w:val="nil"/>
            </w:tcBorders>
          </w:tcPr>
          <w:p w14:paraId="63820DE7" w14:textId="77777777" w:rsidR="00894339" w:rsidRDefault="00894339" w:rsidP="007E759B">
            <w:pPr>
              <w:pStyle w:val="TableParagraph"/>
              <w:ind w:left="0"/>
              <w:rPr>
                <w:sz w:val="20"/>
              </w:rPr>
            </w:pPr>
          </w:p>
        </w:tc>
        <w:tc>
          <w:tcPr>
            <w:tcW w:w="2245" w:type="dxa"/>
            <w:tcBorders>
              <w:top w:val="nil"/>
              <w:bottom w:val="nil"/>
            </w:tcBorders>
          </w:tcPr>
          <w:p w14:paraId="0F5C3B8D" w14:textId="77777777" w:rsidR="00894339" w:rsidRDefault="00894339" w:rsidP="007E759B">
            <w:pPr>
              <w:pStyle w:val="TableParagraph"/>
              <w:ind w:left="0"/>
              <w:rPr>
                <w:sz w:val="20"/>
              </w:rPr>
            </w:pPr>
          </w:p>
        </w:tc>
      </w:tr>
      <w:tr w:rsidR="00894339" w14:paraId="3B5D503F" w14:textId="77777777" w:rsidTr="007E759B">
        <w:trPr>
          <w:trHeight w:val="273"/>
        </w:trPr>
        <w:tc>
          <w:tcPr>
            <w:tcW w:w="2084" w:type="dxa"/>
            <w:tcBorders>
              <w:top w:val="nil"/>
            </w:tcBorders>
          </w:tcPr>
          <w:p w14:paraId="278F9F74" w14:textId="77777777" w:rsidR="00894339" w:rsidRDefault="00894339" w:rsidP="007E759B">
            <w:pPr>
              <w:pStyle w:val="TableParagraph"/>
              <w:spacing w:line="254" w:lineRule="exact"/>
              <w:ind w:left="9"/>
              <w:rPr>
                <w:sz w:val="24"/>
              </w:rPr>
            </w:pPr>
            <w:r>
              <w:rPr>
                <w:sz w:val="24"/>
              </w:rPr>
              <w:t>свежем</w:t>
            </w:r>
            <w:r>
              <w:rPr>
                <w:spacing w:val="-5"/>
                <w:sz w:val="24"/>
              </w:rPr>
              <w:t xml:space="preserve"> </w:t>
            </w:r>
            <w:r>
              <w:rPr>
                <w:sz w:val="24"/>
              </w:rPr>
              <w:t>воздухе</w:t>
            </w:r>
          </w:p>
        </w:tc>
        <w:tc>
          <w:tcPr>
            <w:tcW w:w="1851" w:type="dxa"/>
            <w:vMerge/>
            <w:tcBorders>
              <w:top w:val="nil"/>
            </w:tcBorders>
          </w:tcPr>
          <w:p w14:paraId="4BE4DC96" w14:textId="77777777" w:rsidR="00894339" w:rsidRDefault="00894339" w:rsidP="007E759B">
            <w:pPr>
              <w:rPr>
                <w:sz w:val="2"/>
                <w:szCs w:val="2"/>
              </w:rPr>
            </w:pPr>
          </w:p>
        </w:tc>
        <w:tc>
          <w:tcPr>
            <w:tcW w:w="1844" w:type="dxa"/>
            <w:vMerge/>
            <w:tcBorders>
              <w:top w:val="nil"/>
            </w:tcBorders>
          </w:tcPr>
          <w:p w14:paraId="25EF5038" w14:textId="77777777" w:rsidR="00894339" w:rsidRDefault="00894339" w:rsidP="007E759B">
            <w:pPr>
              <w:rPr>
                <w:sz w:val="2"/>
                <w:szCs w:val="2"/>
              </w:rPr>
            </w:pPr>
          </w:p>
        </w:tc>
        <w:tc>
          <w:tcPr>
            <w:tcW w:w="1849" w:type="dxa"/>
            <w:tcBorders>
              <w:top w:val="nil"/>
            </w:tcBorders>
          </w:tcPr>
          <w:p w14:paraId="68E53322" w14:textId="77777777" w:rsidR="00894339" w:rsidRDefault="00894339" w:rsidP="007E759B">
            <w:pPr>
              <w:pStyle w:val="TableParagraph"/>
              <w:ind w:left="0"/>
              <w:rPr>
                <w:sz w:val="20"/>
              </w:rPr>
            </w:pPr>
          </w:p>
        </w:tc>
        <w:tc>
          <w:tcPr>
            <w:tcW w:w="2245" w:type="dxa"/>
            <w:tcBorders>
              <w:top w:val="nil"/>
            </w:tcBorders>
          </w:tcPr>
          <w:p w14:paraId="3BE7816F" w14:textId="77777777" w:rsidR="00894339" w:rsidRDefault="00894339" w:rsidP="007E759B">
            <w:pPr>
              <w:pStyle w:val="TableParagraph"/>
              <w:ind w:left="0"/>
              <w:rPr>
                <w:sz w:val="20"/>
              </w:rPr>
            </w:pPr>
          </w:p>
        </w:tc>
      </w:tr>
      <w:tr w:rsidR="00894339" w14:paraId="728E57DC" w14:textId="77777777" w:rsidTr="007E759B">
        <w:trPr>
          <w:trHeight w:val="287"/>
        </w:trPr>
        <w:tc>
          <w:tcPr>
            <w:tcW w:w="9873" w:type="dxa"/>
            <w:gridSpan w:val="5"/>
          </w:tcPr>
          <w:p w14:paraId="05DC6153" w14:textId="77777777" w:rsidR="00894339" w:rsidRDefault="00894339" w:rsidP="007E759B">
            <w:pPr>
              <w:pStyle w:val="TableParagraph"/>
              <w:spacing w:line="268" w:lineRule="exact"/>
              <w:ind w:left="3863" w:right="3863"/>
              <w:jc w:val="center"/>
              <w:rPr>
                <w:sz w:val="24"/>
              </w:rPr>
            </w:pPr>
            <w:r>
              <w:rPr>
                <w:sz w:val="24"/>
              </w:rPr>
              <w:t>3.Спортивный</w:t>
            </w:r>
            <w:r>
              <w:rPr>
                <w:spacing w:val="-4"/>
                <w:sz w:val="24"/>
              </w:rPr>
              <w:t xml:space="preserve"> </w:t>
            </w:r>
            <w:r>
              <w:rPr>
                <w:sz w:val="24"/>
              </w:rPr>
              <w:t>досуг</w:t>
            </w:r>
          </w:p>
        </w:tc>
      </w:tr>
      <w:tr w:rsidR="00894339" w14:paraId="7D481EE3" w14:textId="77777777" w:rsidTr="007E759B">
        <w:trPr>
          <w:trHeight w:val="286"/>
        </w:trPr>
        <w:tc>
          <w:tcPr>
            <w:tcW w:w="2084" w:type="dxa"/>
            <w:tcBorders>
              <w:bottom w:val="nil"/>
            </w:tcBorders>
          </w:tcPr>
          <w:p w14:paraId="59CD814A" w14:textId="77777777" w:rsidR="00894339" w:rsidRDefault="00894339" w:rsidP="007E759B">
            <w:pPr>
              <w:pStyle w:val="TableParagraph"/>
              <w:spacing w:line="266" w:lineRule="exact"/>
              <w:ind w:left="9"/>
              <w:rPr>
                <w:sz w:val="24"/>
              </w:rPr>
            </w:pPr>
            <w:r>
              <w:rPr>
                <w:sz w:val="24"/>
              </w:rPr>
              <w:t>3.1</w:t>
            </w:r>
          </w:p>
        </w:tc>
        <w:tc>
          <w:tcPr>
            <w:tcW w:w="7789" w:type="dxa"/>
            <w:gridSpan w:val="4"/>
            <w:tcBorders>
              <w:bottom w:val="nil"/>
            </w:tcBorders>
          </w:tcPr>
          <w:p w14:paraId="3BE5E327" w14:textId="77777777" w:rsidR="00894339" w:rsidRPr="00AF06A2" w:rsidRDefault="00894339" w:rsidP="007E759B">
            <w:pPr>
              <w:pStyle w:val="TableParagraph"/>
              <w:spacing w:line="266" w:lineRule="exact"/>
              <w:ind w:left="621"/>
              <w:rPr>
                <w:sz w:val="24"/>
                <w:lang w:val="ru-RU"/>
              </w:rPr>
            </w:pPr>
            <w:r w:rsidRPr="00AF06A2">
              <w:rPr>
                <w:sz w:val="24"/>
                <w:lang w:val="ru-RU"/>
              </w:rPr>
              <w:t>Ежедневно</w:t>
            </w:r>
            <w:r w:rsidRPr="00AF06A2">
              <w:rPr>
                <w:spacing w:val="-4"/>
                <w:sz w:val="24"/>
                <w:lang w:val="ru-RU"/>
              </w:rPr>
              <w:t xml:space="preserve"> </w:t>
            </w:r>
            <w:r w:rsidRPr="00AF06A2">
              <w:rPr>
                <w:sz w:val="24"/>
                <w:lang w:val="ru-RU"/>
              </w:rPr>
              <w:t>под</w:t>
            </w:r>
            <w:r w:rsidRPr="00AF06A2">
              <w:rPr>
                <w:spacing w:val="-4"/>
                <w:sz w:val="24"/>
                <w:lang w:val="ru-RU"/>
              </w:rPr>
              <w:t xml:space="preserve"> </w:t>
            </w:r>
            <w:r w:rsidRPr="00AF06A2">
              <w:rPr>
                <w:sz w:val="24"/>
                <w:lang w:val="ru-RU"/>
              </w:rPr>
              <w:t>руководством</w:t>
            </w:r>
            <w:r w:rsidRPr="00AF06A2">
              <w:rPr>
                <w:spacing w:val="-6"/>
                <w:sz w:val="24"/>
                <w:lang w:val="ru-RU"/>
              </w:rPr>
              <w:t xml:space="preserve"> </w:t>
            </w:r>
            <w:r w:rsidRPr="00AF06A2">
              <w:rPr>
                <w:sz w:val="24"/>
                <w:lang w:val="ru-RU"/>
              </w:rPr>
              <w:t>воспитателя</w:t>
            </w:r>
            <w:r w:rsidRPr="00AF06A2">
              <w:rPr>
                <w:spacing w:val="-5"/>
                <w:sz w:val="24"/>
                <w:lang w:val="ru-RU"/>
              </w:rPr>
              <w:t xml:space="preserve"> </w:t>
            </w:r>
            <w:r w:rsidRPr="00AF06A2">
              <w:rPr>
                <w:sz w:val="24"/>
                <w:lang w:val="ru-RU"/>
              </w:rPr>
              <w:t>(продолжительность</w:t>
            </w:r>
          </w:p>
        </w:tc>
      </w:tr>
      <w:tr w:rsidR="00894339" w14:paraId="500A2D23" w14:textId="77777777" w:rsidTr="007E759B">
        <w:trPr>
          <w:trHeight w:val="290"/>
        </w:trPr>
        <w:tc>
          <w:tcPr>
            <w:tcW w:w="2084" w:type="dxa"/>
            <w:tcBorders>
              <w:top w:val="nil"/>
              <w:bottom w:val="nil"/>
            </w:tcBorders>
          </w:tcPr>
          <w:p w14:paraId="52D5F4DB" w14:textId="77777777" w:rsidR="00894339" w:rsidRDefault="00894339" w:rsidP="007E759B">
            <w:pPr>
              <w:pStyle w:val="TableParagraph"/>
              <w:spacing w:before="8" w:line="262" w:lineRule="exact"/>
              <w:ind w:left="9"/>
              <w:rPr>
                <w:sz w:val="24"/>
              </w:rPr>
            </w:pPr>
            <w:r>
              <w:rPr>
                <w:sz w:val="24"/>
              </w:rPr>
              <w:t>Самостоятельная</w:t>
            </w:r>
          </w:p>
        </w:tc>
        <w:tc>
          <w:tcPr>
            <w:tcW w:w="7789" w:type="dxa"/>
            <w:gridSpan w:val="4"/>
            <w:tcBorders>
              <w:top w:val="nil"/>
              <w:bottom w:val="nil"/>
            </w:tcBorders>
          </w:tcPr>
          <w:p w14:paraId="751F6247" w14:textId="77777777" w:rsidR="00894339" w:rsidRPr="00AF06A2" w:rsidRDefault="00894339" w:rsidP="007E759B">
            <w:pPr>
              <w:pStyle w:val="TableParagraph"/>
              <w:spacing w:before="8" w:line="262" w:lineRule="exact"/>
              <w:ind w:left="546"/>
              <w:rPr>
                <w:sz w:val="24"/>
                <w:lang w:val="ru-RU"/>
              </w:rPr>
            </w:pPr>
            <w:r w:rsidRPr="00AF06A2">
              <w:rPr>
                <w:sz w:val="24"/>
                <w:lang w:val="ru-RU"/>
              </w:rPr>
              <w:t>определяется</w:t>
            </w:r>
            <w:r w:rsidRPr="00AF06A2">
              <w:rPr>
                <w:spacing w:val="-4"/>
                <w:sz w:val="24"/>
                <w:lang w:val="ru-RU"/>
              </w:rPr>
              <w:t xml:space="preserve"> </w:t>
            </w:r>
            <w:r w:rsidRPr="00AF06A2">
              <w:rPr>
                <w:sz w:val="24"/>
                <w:lang w:val="ru-RU"/>
              </w:rPr>
              <w:t>в</w:t>
            </w:r>
            <w:r w:rsidRPr="00AF06A2">
              <w:rPr>
                <w:spacing w:val="-5"/>
                <w:sz w:val="24"/>
                <w:lang w:val="ru-RU"/>
              </w:rPr>
              <w:t xml:space="preserve"> </w:t>
            </w:r>
            <w:r w:rsidRPr="00AF06A2">
              <w:rPr>
                <w:sz w:val="24"/>
                <w:lang w:val="ru-RU"/>
              </w:rPr>
              <w:t>соответствии</w:t>
            </w:r>
            <w:r w:rsidRPr="00AF06A2">
              <w:rPr>
                <w:spacing w:val="-4"/>
                <w:sz w:val="24"/>
                <w:lang w:val="ru-RU"/>
              </w:rPr>
              <w:t xml:space="preserve"> </w:t>
            </w:r>
            <w:r w:rsidRPr="00AF06A2">
              <w:rPr>
                <w:sz w:val="24"/>
                <w:lang w:val="ru-RU"/>
              </w:rPr>
              <w:t>с</w:t>
            </w:r>
            <w:r w:rsidRPr="00AF06A2">
              <w:rPr>
                <w:spacing w:val="-5"/>
                <w:sz w:val="24"/>
                <w:lang w:val="ru-RU"/>
              </w:rPr>
              <w:t xml:space="preserve"> </w:t>
            </w:r>
            <w:r w:rsidRPr="00AF06A2">
              <w:rPr>
                <w:sz w:val="24"/>
                <w:lang w:val="ru-RU"/>
              </w:rPr>
              <w:t>индивидуальными</w:t>
            </w:r>
            <w:r w:rsidRPr="00AF06A2">
              <w:rPr>
                <w:spacing w:val="-4"/>
                <w:sz w:val="24"/>
                <w:lang w:val="ru-RU"/>
              </w:rPr>
              <w:t xml:space="preserve"> </w:t>
            </w:r>
            <w:r w:rsidRPr="00AF06A2">
              <w:rPr>
                <w:sz w:val="24"/>
                <w:lang w:val="ru-RU"/>
              </w:rPr>
              <w:t>особенностями</w:t>
            </w:r>
          </w:p>
        </w:tc>
      </w:tr>
      <w:tr w:rsidR="00894339" w14:paraId="4A117EDE" w14:textId="77777777" w:rsidTr="007E759B">
        <w:trPr>
          <w:trHeight w:val="285"/>
        </w:trPr>
        <w:tc>
          <w:tcPr>
            <w:tcW w:w="2084" w:type="dxa"/>
            <w:tcBorders>
              <w:top w:val="nil"/>
              <w:bottom w:val="nil"/>
            </w:tcBorders>
          </w:tcPr>
          <w:p w14:paraId="31726E8F" w14:textId="77777777" w:rsidR="00894339" w:rsidRDefault="00894339" w:rsidP="007E759B">
            <w:pPr>
              <w:pStyle w:val="TableParagraph"/>
              <w:spacing w:line="266" w:lineRule="exact"/>
              <w:ind w:left="9"/>
              <w:rPr>
                <w:sz w:val="24"/>
              </w:rPr>
            </w:pPr>
            <w:r>
              <w:rPr>
                <w:sz w:val="24"/>
              </w:rPr>
              <w:t>двигательная</w:t>
            </w:r>
          </w:p>
        </w:tc>
        <w:tc>
          <w:tcPr>
            <w:tcW w:w="1851" w:type="dxa"/>
            <w:tcBorders>
              <w:top w:val="nil"/>
              <w:bottom w:val="nil"/>
              <w:right w:val="nil"/>
            </w:tcBorders>
          </w:tcPr>
          <w:p w14:paraId="0E082B6F" w14:textId="77777777" w:rsidR="00894339" w:rsidRDefault="00894339" w:rsidP="007E759B">
            <w:pPr>
              <w:pStyle w:val="TableParagraph"/>
              <w:ind w:left="0"/>
              <w:rPr>
                <w:sz w:val="20"/>
              </w:rPr>
            </w:pPr>
          </w:p>
        </w:tc>
        <w:tc>
          <w:tcPr>
            <w:tcW w:w="3693" w:type="dxa"/>
            <w:gridSpan w:val="2"/>
            <w:tcBorders>
              <w:top w:val="nil"/>
              <w:left w:val="nil"/>
              <w:bottom w:val="nil"/>
              <w:right w:val="nil"/>
            </w:tcBorders>
          </w:tcPr>
          <w:p w14:paraId="6A76FFBD" w14:textId="77777777" w:rsidR="00894339" w:rsidRDefault="00894339" w:rsidP="007E759B">
            <w:pPr>
              <w:pStyle w:val="TableParagraph"/>
              <w:spacing w:line="266" w:lineRule="exact"/>
              <w:ind w:left="1383" w:right="1383"/>
              <w:jc w:val="center"/>
              <w:rPr>
                <w:sz w:val="24"/>
              </w:rPr>
            </w:pPr>
            <w:r>
              <w:rPr>
                <w:sz w:val="24"/>
              </w:rPr>
              <w:t>ребенка)</w:t>
            </w:r>
          </w:p>
        </w:tc>
        <w:tc>
          <w:tcPr>
            <w:tcW w:w="2245" w:type="dxa"/>
            <w:tcBorders>
              <w:top w:val="nil"/>
              <w:left w:val="nil"/>
              <w:bottom w:val="nil"/>
            </w:tcBorders>
          </w:tcPr>
          <w:p w14:paraId="723DDB43" w14:textId="77777777" w:rsidR="00894339" w:rsidRDefault="00894339" w:rsidP="007E759B">
            <w:pPr>
              <w:pStyle w:val="TableParagraph"/>
              <w:ind w:left="0"/>
              <w:rPr>
                <w:sz w:val="20"/>
              </w:rPr>
            </w:pPr>
          </w:p>
        </w:tc>
      </w:tr>
      <w:tr w:rsidR="00894339" w14:paraId="5C4EFB5D" w14:textId="77777777" w:rsidTr="007E759B">
        <w:trPr>
          <w:trHeight w:val="287"/>
        </w:trPr>
        <w:tc>
          <w:tcPr>
            <w:tcW w:w="2084" w:type="dxa"/>
            <w:tcBorders>
              <w:top w:val="nil"/>
            </w:tcBorders>
          </w:tcPr>
          <w:p w14:paraId="1C3CE949" w14:textId="77777777" w:rsidR="00894339" w:rsidRDefault="00894339" w:rsidP="007E759B">
            <w:pPr>
              <w:pStyle w:val="TableParagraph"/>
              <w:spacing w:before="3" w:line="264" w:lineRule="exact"/>
              <w:ind w:left="9"/>
              <w:rPr>
                <w:sz w:val="24"/>
              </w:rPr>
            </w:pPr>
            <w:r>
              <w:rPr>
                <w:sz w:val="24"/>
              </w:rPr>
              <w:t>деятельность</w:t>
            </w:r>
          </w:p>
        </w:tc>
        <w:tc>
          <w:tcPr>
            <w:tcW w:w="1851" w:type="dxa"/>
            <w:tcBorders>
              <w:top w:val="nil"/>
              <w:right w:val="nil"/>
            </w:tcBorders>
          </w:tcPr>
          <w:p w14:paraId="67CE58CE" w14:textId="77777777" w:rsidR="00894339" w:rsidRDefault="00894339" w:rsidP="007E759B">
            <w:pPr>
              <w:pStyle w:val="TableParagraph"/>
              <w:ind w:left="0"/>
              <w:rPr>
                <w:sz w:val="20"/>
              </w:rPr>
            </w:pPr>
          </w:p>
        </w:tc>
        <w:tc>
          <w:tcPr>
            <w:tcW w:w="3693" w:type="dxa"/>
            <w:gridSpan w:val="2"/>
            <w:tcBorders>
              <w:top w:val="nil"/>
              <w:left w:val="nil"/>
              <w:right w:val="nil"/>
            </w:tcBorders>
          </w:tcPr>
          <w:p w14:paraId="7231B505" w14:textId="77777777" w:rsidR="00894339" w:rsidRDefault="00894339" w:rsidP="007E759B">
            <w:pPr>
              <w:pStyle w:val="TableParagraph"/>
              <w:ind w:left="0"/>
              <w:rPr>
                <w:sz w:val="20"/>
              </w:rPr>
            </w:pPr>
          </w:p>
        </w:tc>
        <w:tc>
          <w:tcPr>
            <w:tcW w:w="2245" w:type="dxa"/>
            <w:tcBorders>
              <w:top w:val="nil"/>
              <w:left w:val="nil"/>
            </w:tcBorders>
          </w:tcPr>
          <w:p w14:paraId="77FA6704" w14:textId="77777777" w:rsidR="00894339" w:rsidRDefault="00894339" w:rsidP="007E759B">
            <w:pPr>
              <w:pStyle w:val="TableParagraph"/>
              <w:ind w:left="0"/>
              <w:rPr>
                <w:sz w:val="20"/>
              </w:rPr>
            </w:pPr>
          </w:p>
        </w:tc>
      </w:tr>
      <w:tr w:rsidR="00894339" w14:paraId="473D762B" w14:textId="77777777" w:rsidTr="007E759B">
        <w:trPr>
          <w:trHeight w:val="293"/>
        </w:trPr>
        <w:tc>
          <w:tcPr>
            <w:tcW w:w="2084" w:type="dxa"/>
            <w:tcBorders>
              <w:bottom w:val="nil"/>
            </w:tcBorders>
          </w:tcPr>
          <w:p w14:paraId="5D0E02D0" w14:textId="77777777" w:rsidR="00894339" w:rsidRDefault="00894339" w:rsidP="007E759B">
            <w:pPr>
              <w:pStyle w:val="TableParagraph"/>
              <w:spacing w:line="268" w:lineRule="exact"/>
              <w:ind w:left="9"/>
              <w:rPr>
                <w:sz w:val="24"/>
              </w:rPr>
            </w:pPr>
            <w:r>
              <w:rPr>
                <w:sz w:val="24"/>
              </w:rPr>
              <w:t>3.2</w:t>
            </w:r>
            <w:r>
              <w:rPr>
                <w:spacing w:val="-2"/>
                <w:sz w:val="24"/>
              </w:rPr>
              <w:t xml:space="preserve"> </w:t>
            </w:r>
            <w:r>
              <w:rPr>
                <w:sz w:val="24"/>
              </w:rPr>
              <w:t>Спортивные</w:t>
            </w:r>
          </w:p>
        </w:tc>
        <w:tc>
          <w:tcPr>
            <w:tcW w:w="1851" w:type="dxa"/>
            <w:vMerge w:val="restart"/>
          </w:tcPr>
          <w:p w14:paraId="7D8ED235" w14:textId="77777777" w:rsidR="00894339" w:rsidRDefault="00894339" w:rsidP="007E759B">
            <w:pPr>
              <w:pStyle w:val="TableParagraph"/>
              <w:spacing w:line="268" w:lineRule="exact"/>
              <w:ind w:left="4"/>
              <w:jc w:val="center"/>
              <w:rPr>
                <w:sz w:val="24"/>
              </w:rPr>
            </w:pPr>
            <w:r>
              <w:rPr>
                <w:w w:val="99"/>
                <w:sz w:val="24"/>
              </w:rPr>
              <w:t>-</w:t>
            </w:r>
          </w:p>
        </w:tc>
        <w:tc>
          <w:tcPr>
            <w:tcW w:w="1844" w:type="dxa"/>
            <w:tcBorders>
              <w:bottom w:val="nil"/>
            </w:tcBorders>
          </w:tcPr>
          <w:p w14:paraId="6B2323A0" w14:textId="77777777" w:rsidR="00894339" w:rsidRDefault="00894339" w:rsidP="007E759B">
            <w:pPr>
              <w:pStyle w:val="TableParagraph"/>
              <w:spacing w:line="268" w:lineRule="exact"/>
              <w:ind w:left="97" w:right="97"/>
              <w:jc w:val="center"/>
              <w:rPr>
                <w:sz w:val="24"/>
              </w:rPr>
            </w:pPr>
            <w:r>
              <w:rPr>
                <w:sz w:val="24"/>
              </w:rPr>
              <w:t>Летом</w:t>
            </w:r>
            <w:r>
              <w:rPr>
                <w:spacing w:val="-3"/>
                <w:sz w:val="24"/>
              </w:rPr>
              <w:t xml:space="preserve"> </w:t>
            </w:r>
            <w:r>
              <w:rPr>
                <w:sz w:val="24"/>
              </w:rPr>
              <w:t>1</w:t>
            </w:r>
            <w:r>
              <w:rPr>
                <w:spacing w:val="-1"/>
                <w:sz w:val="24"/>
              </w:rPr>
              <w:t xml:space="preserve"> </w:t>
            </w:r>
            <w:r>
              <w:rPr>
                <w:sz w:val="24"/>
              </w:rPr>
              <w:t>раз</w:t>
            </w:r>
            <w:r>
              <w:rPr>
                <w:spacing w:val="-2"/>
                <w:sz w:val="24"/>
              </w:rPr>
              <w:t xml:space="preserve"> </w:t>
            </w:r>
            <w:r>
              <w:rPr>
                <w:sz w:val="24"/>
              </w:rPr>
              <w:t>в</w:t>
            </w:r>
          </w:p>
        </w:tc>
        <w:tc>
          <w:tcPr>
            <w:tcW w:w="1849" w:type="dxa"/>
            <w:vMerge w:val="restart"/>
          </w:tcPr>
          <w:p w14:paraId="3E1AB260" w14:textId="77777777" w:rsidR="00894339" w:rsidRDefault="00894339" w:rsidP="007E759B">
            <w:pPr>
              <w:pStyle w:val="TableParagraph"/>
              <w:spacing w:line="268" w:lineRule="exact"/>
              <w:ind w:left="329"/>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c>
          <w:tcPr>
            <w:tcW w:w="2245" w:type="dxa"/>
            <w:vMerge w:val="restart"/>
          </w:tcPr>
          <w:p w14:paraId="2139F374" w14:textId="77777777" w:rsidR="00894339" w:rsidRDefault="00894339" w:rsidP="007E759B">
            <w:pPr>
              <w:pStyle w:val="TableParagraph"/>
              <w:spacing w:line="268" w:lineRule="exact"/>
              <w:ind w:left="528"/>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год</w:t>
            </w:r>
          </w:p>
        </w:tc>
      </w:tr>
      <w:tr w:rsidR="00894339" w14:paraId="74CB6858" w14:textId="77777777" w:rsidTr="007E759B">
        <w:trPr>
          <w:trHeight w:val="298"/>
        </w:trPr>
        <w:tc>
          <w:tcPr>
            <w:tcW w:w="2084" w:type="dxa"/>
            <w:tcBorders>
              <w:top w:val="nil"/>
            </w:tcBorders>
          </w:tcPr>
          <w:p w14:paraId="1BEB1EF9" w14:textId="77777777" w:rsidR="00894339" w:rsidRDefault="00894339" w:rsidP="007E759B">
            <w:pPr>
              <w:pStyle w:val="TableParagraph"/>
              <w:spacing w:before="15" w:line="264" w:lineRule="exact"/>
              <w:ind w:left="9"/>
              <w:rPr>
                <w:sz w:val="24"/>
              </w:rPr>
            </w:pPr>
            <w:r>
              <w:rPr>
                <w:sz w:val="24"/>
              </w:rPr>
              <w:t>праздники</w:t>
            </w:r>
          </w:p>
        </w:tc>
        <w:tc>
          <w:tcPr>
            <w:tcW w:w="1851" w:type="dxa"/>
            <w:vMerge/>
            <w:tcBorders>
              <w:top w:val="nil"/>
            </w:tcBorders>
          </w:tcPr>
          <w:p w14:paraId="260FF7A6" w14:textId="77777777" w:rsidR="00894339" w:rsidRDefault="00894339" w:rsidP="007E759B">
            <w:pPr>
              <w:rPr>
                <w:sz w:val="2"/>
                <w:szCs w:val="2"/>
              </w:rPr>
            </w:pPr>
          </w:p>
        </w:tc>
        <w:tc>
          <w:tcPr>
            <w:tcW w:w="1844" w:type="dxa"/>
            <w:tcBorders>
              <w:top w:val="nil"/>
            </w:tcBorders>
          </w:tcPr>
          <w:p w14:paraId="4D9C4FD4" w14:textId="77777777" w:rsidR="00894339" w:rsidRDefault="00894339" w:rsidP="007E759B">
            <w:pPr>
              <w:pStyle w:val="TableParagraph"/>
              <w:spacing w:before="15" w:line="264" w:lineRule="exact"/>
              <w:ind w:left="97" w:right="95"/>
              <w:jc w:val="center"/>
              <w:rPr>
                <w:sz w:val="24"/>
              </w:rPr>
            </w:pPr>
            <w:r>
              <w:rPr>
                <w:sz w:val="24"/>
              </w:rPr>
              <w:t>год</w:t>
            </w:r>
          </w:p>
        </w:tc>
        <w:tc>
          <w:tcPr>
            <w:tcW w:w="1849" w:type="dxa"/>
            <w:vMerge/>
            <w:tcBorders>
              <w:top w:val="nil"/>
            </w:tcBorders>
          </w:tcPr>
          <w:p w14:paraId="00AF5E86" w14:textId="77777777" w:rsidR="00894339" w:rsidRDefault="00894339" w:rsidP="007E759B">
            <w:pPr>
              <w:rPr>
                <w:sz w:val="2"/>
                <w:szCs w:val="2"/>
              </w:rPr>
            </w:pPr>
          </w:p>
        </w:tc>
        <w:tc>
          <w:tcPr>
            <w:tcW w:w="2245" w:type="dxa"/>
            <w:vMerge/>
            <w:tcBorders>
              <w:top w:val="nil"/>
            </w:tcBorders>
          </w:tcPr>
          <w:p w14:paraId="62C9DA5F" w14:textId="77777777" w:rsidR="00894339" w:rsidRDefault="00894339" w:rsidP="007E759B">
            <w:pPr>
              <w:rPr>
                <w:sz w:val="2"/>
                <w:szCs w:val="2"/>
              </w:rPr>
            </w:pPr>
          </w:p>
        </w:tc>
      </w:tr>
      <w:tr w:rsidR="00894339" w14:paraId="2B34666A" w14:textId="77777777" w:rsidTr="007E759B">
        <w:trPr>
          <w:trHeight w:val="281"/>
        </w:trPr>
        <w:tc>
          <w:tcPr>
            <w:tcW w:w="2084" w:type="dxa"/>
            <w:tcBorders>
              <w:bottom w:val="nil"/>
            </w:tcBorders>
          </w:tcPr>
          <w:p w14:paraId="3A6EEA9C" w14:textId="77777777" w:rsidR="00894339" w:rsidRDefault="00894339" w:rsidP="007E759B">
            <w:pPr>
              <w:pStyle w:val="TableParagraph"/>
              <w:spacing w:line="261" w:lineRule="exact"/>
              <w:ind w:left="9"/>
              <w:rPr>
                <w:sz w:val="24"/>
              </w:rPr>
            </w:pPr>
            <w:r>
              <w:rPr>
                <w:sz w:val="24"/>
              </w:rPr>
              <w:t>3.3</w:t>
            </w:r>
          </w:p>
        </w:tc>
        <w:tc>
          <w:tcPr>
            <w:tcW w:w="1851" w:type="dxa"/>
            <w:vMerge w:val="restart"/>
          </w:tcPr>
          <w:p w14:paraId="4C2B3937" w14:textId="77777777" w:rsidR="00894339" w:rsidRDefault="00894339" w:rsidP="007E759B">
            <w:pPr>
              <w:pStyle w:val="TableParagraph"/>
              <w:spacing w:line="268" w:lineRule="exact"/>
              <w:ind w:left="162"/>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c>
          <w:tcPr>
            <w:tcW w:w="1844" w:type="dxa"/>
            <w:vMerge w:val="restart"/>
          </w:tcPr>
          <w:p w14:paraId="313EC4F4" w14:textId="77777777" w:rsidR="00894339" w:rsidRDefault="00894339" w:rsidP="007E759B">
            <w:pPr>
              <w:pStyle w:val="TableParagraph"/>
              <w:spacing w:line="268" w:lineRule="exact"/>
              <w:ind w:left="248"/>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1849" w:type="dxa"/>
            <w:vMerge w:val="restart"/>
          </w:tcPr>
          <w:p w14:paraId="5016938A" w14:textId="77777777" w:rsidR="00894339" w:rsidRDefault="00894339" w:rsidP="007E759B">
            <w:pPr>
              <w:pStyle w:val="TableParagraph"/>
              <w:spacing w:line="268" w:lineRule="exact"/>
              <w:ind w:left="250"/>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2245" w:type="dxa"/>
            <w:vMerge w:val="restart"/>
          </w:tcPr>
          <w:p w14:paraId="0D26F93E" w14:textId="77777777" w:rsidR="00894339" w:rsidRDefault="00894339" w:rsidP="007E759B">
            <w:pPr>
              <w:pStyle w:val="TableParagraph"/>
              <w:spacing w:line="268" w:lineRule="exact"/>
              <w:ind w:left="449"/>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r>
      <w:tr w:rsidR="00894339" w14:paraId="7AC4294B" w14:textId="77777777" w:rsidTr="007E759B">
        <w:trPr>
          <w:trHeight w:val="292"/>
        </w:trPr>
        <w:tc>
          <w:tcPr>
            <w:tcW w:w="2084" w:type="dxa"/>
            <w:tcBorders>
              <w:top w:val="nil"/>
              <w:bottom w:val="nil"/>
            </w:tcBorders>
          </w:tcPr>
          <w:p w14:paraId="1449AE67" w14:textId="77777777" w:rsidR="00894339" w:rsidRDefault="00894339" w:rsidP="007E759B">
            <w:pPr>
              <w:pStyle w:val="TableParagraph"/>
              <w:spacing w:before="3" w:line="269" w:lineRule="exact"/>
              <w:ind w:left="9"/>
              <w:rPr>
                <w:sz w:val="24"/>
              </w:rPr>
            </w:pPr>
            <w:r>
              <w:rPr>
                <w:sz w:val="24"/>
              </w:rPr>
              <w:t>Физкультурные</w:t>
            </w:r>
          </w:p>
        </w:tc>
        <w:tc>
          <w:tcPr>
            <w:tcW w:w="1851" w:type="dxa"/>
            <w:vMerge/>
            <w:tcBorders>
              <w:top w:val="nil"/>
            </w:tcBorders>
          </w:tcPr>
          <w:p w14:paraId="69B45A3D" w14:textId="77777777" w:rsidR="00894339" w:rsidRDefault="00894339" w:rsidP="007E759B">
            <w:pPr>
              <w:rPr>
                <w:sz w:val="2"/>
                <w:szCs w:val="2"/>
              </w:rPr>
            </w:pPr>
          </w:p>
        </w:tc>
        <w:tc>
          <w:tcPr>
            <w:tcW w:w="1844" w:type="dxa"/>
            <w:vMerge/>
            <w:tcBorders>
              <w:top w:val="nil"/>
            </w:tcBorders>
          </w:tcPr>
          <w:p w14:paraId="46F6D889" w14:textId="77777777" w:rsidR="00894339" w:rsidRDefault="00894339" w:rsidP="007E759B">
            <w:pPr>
              <w:rPr>
                <w:sz w:val="2"/>
                <w:szCs w:val="2"/>
              </w:rPr>
            </w:pPr>
          </w:p>
        </w:tc>
        <w:tc>
          <w:tcPr>
            <w:tcW w:w="1849" w:type="dxa"/>
            <w:vMerge/>
            <w:tcBorders>
              <w:top w:val="nil"/>
            </w:tcBorders>
          </w:tcPr>
          <w:p w14:paraId="06DDDBB6" w14:textId="77777777" w:rsidR="00894339" w:rsidRDefault="00894339" w:rsidP="007E759B">
            <w:pPr>
              <w:rPr>
                <w:sz w:val="2"/>
                <w:szCs w:val="2"/>
              </w:rPr>
            </w:pPr>
          </w:p>
        </w:tc>
        <w:tc>
          <w:tcPr>
            <w:tcW w:w="2245" w:type="dxa"/>
            <w:vMerge/>
            <w:tcBorders>
              <w:top w:val="nil"/>
            </w:tcBorders>
          </w:tcPr>
          <w:p w14:paraId="084283BA" w14:textId="77777777" w:rsidR="00894339" w:rsidRDefault="00894339" w:rsidP="007E759B">
            <w:pPr>
              <w:rPr>
                <w:sz w:val="2"/>
                <w:szCs w:val="2"/>
              </w:rPr>
            </w:pPr>
          </w:p>
        </w:tc>
      </w:tr>
      <w:tr w:rsidR="00894339" w14:paraId="249161E0" w14:textId="77777777" w:rsidTr="007E759B">
        <w:trPr>
          <w:trHeight w:val="280"/>
        </w:trPr>
        <w:tc>
          <w:tcPr>
            <w:tcW w:w="2084" w:type="dxa"/>
            <w:tcBorders>
              <w:top w:val="nil"/>
              <w:bottom w:val="nil"/>
            </w:tcBorders>
          </w:tcPr>
          <w:p w14:paraId="52712153" w14:textId="77777777" w:rsidR="00894339" w:rsidRDefault="00894339" w:rsidP="007E759B">
            <w:pPr>
              <w:pStyle w:val="TableParagraph"/>
              <w:spacing w:before="3" w:line="257" w:lineRule="exact"/>
              <w:ind w:left="9"/>
              <w:rPr>
                <w:sz w:val="24"/>
              </w:rPr>
            </w:pPr>
            <w:r>
              <w:rPr>
                <w:sz w:val="24"/>
              </w:rPr>
              <w:t>досуги</w:t>
            </w:r>
            <w:r>
              <w:rPr>
                <w:spacing w:val="-3"/>
                <w:sz w:val="24"/>
              </w:rPr>
              <w:t xml:space="preserve"> </w:t>
            </w:r>
            <w:r>
              <w:rPr>
                <w:sz w:val="24"/>
              </w:rPr>
              <w:t>и</w:t>
            </w:r>
          </w:p>
        </w:tc>
        <w:tc>
          <w:tcPr>
            <w:tcW w:w="1851" w:type="dxa"/>
            <w:vMerge/>
            <w:tcBorders>
              <w:top w:val="nil"/>
            </w:tcBorders>
          </w:tcPr>
          <w:p w14:paraId="59184963" w14:textId="77777777" w:rsidR="00894339" w:rsidRDefault="00894339" w:rsidP="007E759B">
            <w:pPr>
              <w:rPr>
                <w:sz w:val="2"/>
                <w:szCs w:val="2"/>
              </w:rPr>
            </w:pPr>
          </w:p>
        </w:tc>
        <w:tc>
          <w:tcPr>
            <w:tcW w:w="1844" w:type="dxa"/>
            <w:vMerge/>
            <w:tcBorders>
              <w:top w:val="nil"/>
            </w:tcBorders>
          </w:tcPr>
          <w:p w14:paraId="13C44BCF" w14:textId="77777777" w:rsidR="00894339" w:rsidRDefault="00894339" w:rsidP="007E759B">
            <w:pPr>
              <w:rPr>
                <w:sz w:val="2"/>
                <w:szCs w:val="2"/>
              </w:rPr>
            </w:pPr>
          </w:p>
        </w:tc>
        <w:tc>
          <w:tcPr>
            <w:tcW w:w="1849" w:type="dxa"/>
            <w:vMerge/>
            <w:tcBorders>
              <w:top w:val="nil"/>
            </w:tcBorders>
          </w:tcPr>
          <w:p w14:paraId="6C9D0CCD" w14:textId="77777777" w:rsidR="00894339" w:rsidRDefault="00894339" w:rsidP="007E759B">
            <w:pPr>
              <w:rPr>
                <w:sz w:val="2"/>
                <w:szCs w:val="2"/>
              </w:rPr>
            </w:pPr>
          </w:p>
        </w:tc>
        <w:tc>
          <w:tcPr>
            <w:tcW w:w="2245" w:type="dxa"/>
            <w:vMerge/>
            <w:tcBorders>
              <w:top w:val="nil"/>
            </w:tcBorders>
          </w:tcPr>
          <w:p w14:paraId="6001150C" w14:textId="77777777" w:rsidR="00894339" w:rsidRDefault="00894339" w:rsidP="007E759B">
            <w:pPr>
              <w:rPr>
                <w:sz w:val="2"/>
                <w:szCs w:val="2"/>
              </w:rPr>
            </w:pPr>
          </w:p>
        </w:tc>
      </w:tr>
      <w:tr w:rsidR="00894339" w14:paraId="1582F37E" w14:textId="77777777" w:rsidTr="007E759B">
        <w:trPr>
          <w:trHeight w:val="274"/>
        </w:trPr>
        <w:tc>
          <w:tcPr>
            <w:tcW w:w="2084" w:type="dxa"/>
            <w:tcBorders>
              <w:top w:val="nil"/>
            </w:tcBorders>
          </w:tcPr>
          <w:p w14:paraId="78649328" w14:textId="77777777" w:rsidR="00894339" w:rsidRDefault="00894339" w:rsidP="007E759B">
            <w:pPr>
              <w:pStyle w:val="TableParagraph"/>
              <w:spacing w:line="255" w:lineRule="exact"/>
              <w:ind w:left="9"/>
              <w:rPr>
                <w:sz w:val="24"/>
              </w:rPr>
            </w:pPr>
            <w:r>
              <w:rPr>
                <w:sz w:val="24"/>
              </w:rPr>
              <w:t>развлечения</w:t>
            </w:r>
          </w:p>
        </w:tc>
        <w:tc>
          <w:tcPr>
            <w:tcW w:w="1851" w:type="dxa"/>
            <w:vMerge/>
            <w:tcBorders>
              <w:top w:val="nil"/>
            </w:tcBorders>
          </w:tcPr>
          <w:p w14:paraId="456E5BFE" w14:textId="77777777" w:rsidR="00894339" w:rsidRDefault="00894339" w:rsidP="007E759B">
            <w:pPr>
              <w:rPr>
                <w:sz w:val="2"/>
                <w:szCs w:val="2"/>
              </w:rPr>
            </w:pPr>
          </w:p>
        </w:tc>
        <w:tc>
          <w:tcPr>
            <w:tcW w:w="1844" w:type="dxa"/>
            <w:vMerge/>
            <w:tcBorders>
              <w:top w:val="nil"/>
            </w:tcBorders>
          </w:tcPr>
          <w:p w14:paraId="35CBFFDB" w14:textId="77777777" w:rsidR="00894339" w:rsidRDefault="00894339" w:rsidP="007E759B">
            <w:pPr>
              <w:rPr>
                <w:sz w:val="2"/>
                <w:szCs w:val="2"/>
              </w:rPr>
            </w:pPr>
          </w:p>
        </w:tc>
        <w:tc>
          <w:tcPr>
            <w:tcW w:w="1849" w:type="dxa"/>
            <w:vMerge/>
            <w:tcBorders>
              <w:top w:val="nil"/>
            </w:tcBorders>
          </w:tcPr>
          <w:p w14:paraId="6E235391" w14:textId="77777777" w:rsidR="00894339" w:rsidRDefault="00894339" w:rsidP="007E759B">
            <w:pPr>
              <w:rPr>
                <w:sz w:val="2"/>
                <w:szCs w:val="2"/>
              </w:rPr>
            </w:pPr>
          </w:p>
        </w:tc>
        <w:tc>
          <w:tcPr>
            <w:tcW w:w="2245" w:type="dxa"/>
            <w:vMerge/>
            <w:tcBorders>
              <w:top w:val="nil"/>
            </w:tcBorders>
          </w:tcPr>
          <w:p w14:paraId="5C49C7CD" w14:textId="77777777" w:rsidR="00894339" w:rsidRDefault="00894339" w:rsidP="007E759B">
            <w:pPr>
              <w:rPr>
                <w:sz w:val="2"/>
                <w:szCs w:val="2"/>
              </w:rPr>
            </w:pPr>
          </w:p>
        </w:tc>
      </w:tr>
      <w:tr w:rsidR="00894339" w14:paraId="23FCB2A6" w14:textId="77777777" w:rsidTr="007E759B">
        <w:trPr>
          <w:trHeight w:val="292"/>
        </w:trPr>
        <w:tc>
          <w:tcPr>
            <w:tcW w:w="2084" w:type="dxa"/>
          </w:tcPr>
          <w:p w14:paraId="5BC3F174" w14:textId="77777777" w:rsidR="00894339" w:rsidRDefault="00894339" w:rsidP="007E759B">
            <w:pPr>
              <w:pStyle w:val="TableParagraph"/>
              <w:spacing w:line="268" w:lineRule="exact"/>
              <w:ind w:left="9"/>
              <w:rPr>
                <w:sz w:val="24"/>
              </w:rPr>
            </w:pPr>
            <w:r>
              <w:rPr>
                <w:sz w:val="24"/>
              </w:rPr>
              <w:t>3.4</w:t>
            </w:r>
            <w:r>
              <w:rPr>
                <w:spacing w:val="-1"/>
                <w:sz w:val="24"/>
              </w:rPr>
              <w:t xml:space="preserve"> </w:t>
            </w:r>
            <w:r>
              <w:rPr>
                <w:sz w:val="24"/>
              </w:rPr>
              <w:t>Дни здоровья</w:t>
            </w:r>
          </w:p>
        </w:tc>
        <w:tc>
          <w:tcPr>
            <w:tcW w:w="1851" w:type="dxa"/>
          </w:tcPr>
          <w:p w14:paraId="0712D054" w14:textId="77777777" w:rsidR="00894339" w:rsidRDefault="00894339" w:rsidP="007E759B">
            <w:pPr>
              <w:pStyle w:val="TableParagraph"/>
              <w:spacing w:line="268" w:lineRule="exact"/>
              <w:ind w:left="103" w:right="98"/>
              <w:jc w:val="center"/>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c>
          <w:tcPr>
            <w:tcW w:w="1844" w:type="dxa"/>
          </w:tcPr>
          <w:p w14:paraId="77CECA2E" w14:textId="77777777" w:rsidR="00894339" w:rsidRDefault="00894339" w:rsidP="007E759B">
            <w:pPr>
              <w:pStyle w:val="TableParagraph"/>
              <w:spacing w:line="268" w:lineRule="exact"/>
              <w:ind w:left="97" w:right="96"/>
              <w:jc w:val="center"/>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c>
          <w:tcPr>
            <w:tcW w:w="1849" w:type="dxa"/>
          </w:tcPr>
          <w:p w14:paraId="532F323B" w14:textId="77777777" w:rsidR="00894339" w:rsidRDefault="00894339" w:rsidP="007E759B">
            <w:pPr>
              <w:pStyle w:val="TableParagraph"/>
              <w:spacing w:line="268" w:lineRule="exact"/>
              <w:ind w:left="100" w:right="100"/>
              <w:jc w:val="center"/>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c>
          <w:tcPr>
            <w:tcW w:w="2245" w:type="dxa"/>
          </w:tcPr>
          <w:p w14:paraId="54A6F473" w14:textId="77777777" w:rsidR="00894339" w:rsidRDefault="00894339" w:rsidP="007E759B">
            <w:pPr>
              <w:pStyle w:val="TableParagraph"/>
              <w:spacing w:line="268" w:lineRule="exact"/>
              <w:ind w:left="143" w:right="141"/>
              <w:jc w:val="center"/>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r>
    </w:tbl>
    <w:p w14:paraId="305E6019" w14:textId="77777777" w:rsidR="00894339" w:rsidRDefault="00894339" w:rsidP="00894339">
      <w:pPr>
        <w:spacing w:line="268" w:lineRule="exact"/>
        <w:jc w:val="center"/>
        <w:rPr>
          <w:sz w:val="24"/>
        </w:rPr>
        <w:sectPr w:rsidR="00894339">
          <w:pgSz w:w="11910" w:h="16840"/>
          <w:pgMar w:top="1300" w:right="0" w:bottom="280" w:left="600" w:header="617" w:footer="0" w:gutter="0"/>
          <w:cols w:space="720"/>
        </w:sectPr>
      </w:pPr>
    </w:p>
    <w:p w14:paraId="2F997819" w14:textId="77777777" w:rsidR="00894339" w:rsidRDefault="00894339" w:rsidP="00894339">
      <w:pPr>
        <w:pStyle w:val="a3"/>
        <w:spacing w:before="90"/>
        <w:ind w:left="8980"/>
        <w:jc w:val="left"/>
      </w:pPr>
      <w:r>
        <w:lastRenderedPageBreak/>
        <w:t>Приложение</w:t>
      </w:r>
      <w:r>
        <w:rPr>
          <w:spacing w:val="-2"/>
        </w:rPr>
        <w:t xml:space="preserve"> </w:t>
      </w:r>
      <w:r>
        <w:t>3</w:t>
      </w:r>
    </w:p>
    <w:p w14:paraId="2DA128D5" w14:textId="77777777" w:rsidR="00894339" w:rsidRDefault="00894339" w:rsidP="00894339">
      <w:pPr>
        <w:pStyle w:val="11"/>
        <w:spacing w:before="6" w:after="3" w:line="240" w:lineRule="auto"/>
        <w:ind w:left="3229" w:hanging="1381"/>
        <w:jc w:val="left"/>
      </w:pPr>
      <w:r>
        <w:t>Сетка</w:t>
      </w:r>
      <w:r>
        <w:rPr>
          <w:spacing w:val="-5"/>
        </w:rPr>
        <w:t xml:space="preserve"> </w:t>
      </w:r>
      <w:r>
        <w:t>периодов</w:t>
      </w:r>
      <w:r>
        <w:rPr>
          <w:spacing w:val="-5"/>
        </w:rPr>
        <w:t xml:space="preserve"> </w:t>
      </w:r>
      <w:r>
        <w:t>непрерывной</w:t>
      </w:r>
      <w:r>
        <w:rPr>
          <w:spacing w:val="-5"/>
        </w:rPr>
        <w:t xml:space="preserve"> </w:t>
      </w:r>
      <w:r>
        <w:t>непосредственно</w:t>
      </w:r>
      <w:r>
        <w:rPr>
          <w:spacing w:val="-5"/>
        </w:rPr>
        <w:t xml:space="preserve"> </w:t>
      </w:r>
      <w:r>
        <w:t>образовательной</w:t>
      </w:r>
      <w:r>
        <w:rPr>
          <w:spacing w:val="-7"/>
        </w:rPr>
        <w:t xml:space="preserve"> </w:t>
      </w:r>
      <w:r>
        <w:t>деятельности</w:t>
      </w:r>
      <w:r>
        <w:rPr>
          <w:spacing w:val="-57"/>
        </w:rPr>
        <w:t xml:space="preserve"> </w:t>
      </w:r>
      <w:r>
        <w:t>дошкольных</w:t>
      </w:r>
      <w:r>
        <w:rPr>
          <w:spacing w:val="-1"/>
        </w:rPr>
        <w:t xml:space="preserve"> </w:t>
      </w:r>
      <w:r>
        <w:t>групп  МБОУ</w:t>
      </w:r>
      <w:r>
        <w:rPr>
          <w:spacing w:val="-1"/>
        </w:rPr>
        <w:t xml:space="preserve"> </w:t>
      </w:r>
      <w:r>
        <w:t>«Бутовская СОШ»</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953"/>
        <w:gridCol w:w="3592"/>
        <w:gridCol w:w="1875"/>
      </w:tblGrid>
      <w:tr w:rsidR="00894339" w14:paraId="23415785" w14:textId="77777777" w:rsidTr="007E759B">
        <w:trPr>
          <w:trHeight w:val="275"/>
        </w:trPr>
        <w:tc>
          <w:tcPr>
            <w:tcW w:w="711" w:type="dxa"/>
            <w:vMerge w:val="restart"/>
            <w:textDirection w:val="btLr"/>
          </w:tcPr>
          <w:p w14:paraId="1AA82D60" w14:textId="77777777" w:rsidR="00894339" w:rsidRDefault="00894339" w:rsidP="007E759B">
            <w:pPr>
              <w:pStyle w:val="TableParagraph"/>
              <w:spacing w:before="109" w:line="247" w:lineRule="auto"/>
              <w:ind w:left="112" w:right="124"/>
              <w:rPr>
                <w:b/>
                <w:sz w:val="24"/>
              </w:rPr>
            </w:pPr>
            <w:r>
              <w:rPr>
                <w:b/>
                <w:sz w:val="24"/>
              </w:rPr>
              <w:t>Дн</w:t>
            </w:r>
            <w:r>
              <w:rPr>
                <w:b/>
                <w:spacing w:val="-58"/>
                <w:sz w:val="24"/>
              </w:rPr>
              <w:t xml:space="preserve"> </w:t>
            </w:r>
            <w:r>
              <w:rPr>
                <w:b/>
                <w:sz w:val="24"/>
              </w:rPr>
              <w:t>и</w:t>
            </w:r>
          </w:p>
        </w:tc>
        <w:tc>
          <w:tcPr>
            <w:tcW w:w="8545" w:type="dxa"/>
            <w:gridSpan w:val="2"/>
          </w:tcPr>
          <w:p w14:paraId="40E185FB" w14:textId="77777777" w:rsidR="00894339" w:rsidRDefault="00894339" w:rsidP="007E759B">
            <w:pPr>
              <w:pStyle w:val="TableParagraph"/>
              <w:spacing w:line="256" w:lineRule="exact"/>
              <w:ind w:left="105"/>
              <w:rPr>
                <w:sz w:val="24"/>
              </w:rPr>
            </w:pPr>
            <w:r>
              <w:rPr>
                <w:sz w:val="24"/>
              </w:rPr>
              <w:t>разновозрастная</w:t>
            </w:r>
            <w:r>
              <w:rPr>
                <w:spacing w:val="-5"/>
                <w:sz w:val="24"/>
              </w:rPr>
              <w:t xml:space="preserve"> </w:t>
            </w:r>
            <w:r>
              <w:rPr>
                <w:sz w:val="24"/>
              </w:rPr>
              <w:t>группа</w:t>
            </w:r>
            <w:r>
              <w:rPr>
                <w:spacing w:val="1"/>
                <w:sz w:val="24"/>
              </w:rPr>
              <w:t xml:space="preserve"> </w:t>
            </w:r>
            <w:r>
              <w:rPr>
                <w:sz w:val="24"/>
              </w:rPr>
              <w:t>«Кроха»</w:t>
            </w:r>
          </w:p>
        </w:tc>
        <w:tc>
          <w:tcPr>
            <w:tcW w:w="1875" w:type="dxa"/>
            <w:vMerge w:val="restart"/>
          </w:tcPr>
          <w:p w14:paraId="26DDBA50" w14:textId="77777777" w:rsidR="00894339" w:rsidRDefault="00894339" w:rsidP="007E759B">
            <w:pPr>
              <w:pStyle w:val="TableParagraph"/>
              <w:spacing w:line="268" w:lineRule="exact"/>
              <w:ind w:left="105"/>
              <w:rPr>
                <w:sz w:val="24"/>
              </w:rPr>
            </w:pPr>
            <w:r>
              <w:rPr>
                <w:sz w:val="24"/>
              </w:rPr>
              <w:t>Время</w:t>
            </w:r>
          </w:p>
        </w:tc>
      </w:tr>
      <w:tr w:rsidR="00894339" w14:paraId="614914A4" w14:textId="77777777" w:rsidTr="007E759B">
        <w:trPr>
          <w:trHeight w:val="275"/>
        </w:trPr>
        <w:tc>
          <w:tcPr>
            <w:tcW w:w="711" w:type="dxa"/>
            <w:vMerge/>
            <w:tcBorders>
              <w:top w:val="nil"/>
            </w:tcBorders>
            <w:textDirection w:val="btLr"/>
          </w:tcPr>
          <w:p w14:paraId="1CC75599" w14:textId="77777777" w:rsidR="00894339" w:rsidRDefault="00894339" w:rsidP="007E759B">
            <w:pPr>
              <w:rPr>
                <w:sz w:val="2"/>
                <w:szCs w:val="2"/>
              </w:rPr>
            </w:pPr>
          </w:p>
        </w:tc>
        <w:tc>
          <w:tcPr>
            <w:tcW w:w="4953" w:type="dxa"/>
          </w:tcPr>
          <w:p w14:paraId="262B7E9D" w14:textId="77777777" w:rsidR="00894339" w:rsidRDefault="00894339" w:rsidP="007E759B">
            <w:pPr>
              <w:pStyle w:val="TableParagraph"/>
              <w:spacing w:line="256" w:lineRule="exact"/>
              <w:ind w:left="105"/>
              <w:rPr>
                <w:sz w:val="24"/>
              </w:rPr>
            </w:pPr>
            <w:r>
              <w:rPr>
                <w:sz w:val="24"/>
              </w:rPr>
              <w:t>1,5</w:t>
            </w:r>
            <w:r>
              <w:rPr>
                <w:spacing w:val="-1"/>
                <w:sz w:val="24"/>
              </w:rPr>
              <w:t xml:space="preserve"> </w:t>
            </w:r>
            <w:r>
              <w:rPr>
                <w:sz w:val="24"/>
              </w:rPr>
              <w:t>–</w:t>
            </w:r>
            <w:r>
              <w:rPr>
                <w:spacing w:val="-2"/>
                <w:sz w:val="24"/>
              </w:rPr>
              <w:t xml:space="preserve"> </w:t>
            </w:r>
            <w:r>
              <w:rPr>
                <w:sz w:val="24"/>
              </w:rPr>
              <w:t>2</w:t>
            </w:r>
            <w:r>
              <w:rPr>
                <w:spacing w:val="-1"/>
                <w:sz w:val="24"/>
              </w:rPr>
              <w:t xml:space="preserve"> </w:t>
            </w:r>
            <w:r>
              <w:rPr>
                <w:sz w:val="24"/>
              </w:rPr>
              <w:t>года</w:t>
            </w:r>
          </w:p>
        </w:tc>
        <w:tc>
          <w:tcPr>
            <w:tcW w:w="3592" w:type="dxa"/>
          </w:tcPr>
          <w:p w14:paraId="6DA51111" w14:textId="77777777" w:rsidR="00894339" w:rsidRDefault="00894339" w:rsidP="007E759B">
            <w:pPr>
              <w:pStyle w:val="TableParagraph"/>
              <w:spacing w:line="256" w:lineRule="exact"/>
              <w:ind w:left="116"/>
              <w:rPr>
                <w:sz w:val="24"/>
              </w:rPr>
            </w:pPr>
            <w:r>
              <w:rPr>
                <w:sz w:val="24"/>
              </w:rPr>
              <w:t>2</w:t>
            </w:r>
            <w:r>
              <w:rPr>
                <w:spacing w:val="-1"/>
                <w:sz w:val="24"/>
              </w:rPr>
              <w:t xml:space="preserve"> </w:t>
            </w:r>
            <w:r>
              <w:rPr>
                <w:sz w:val="24"/>
              </w:rPr>
              <w:t>–</w:t>
            </w:r>
            <w:r>
              <w:rPr>
                <w:spacing w:val="-1"/>
                <w:sz w:val="24"/>
              </w:rPr>
              <w:t xml:space="preserve"> </w:t>
            </w:r>
            <w:r>
              <w:rPr>
                <w:sz w:val="24"/>
              </w:rPr>
              <w:t>3</w:t>
            </w:r>
            <w:r>
              <w:rPr>
                <w:spacing w:val="-1"/>
                <w:sz w:val="24"/>
              </w:rPr>
              <w:t xml:space="preserve"> </w:t>
            </w:r>
            <w:r>
              <w:rPr>
                <w:sz w:val="24"/>
              </w:rPr>
              <w:t>года</w:t>
            </w:r>
          </w:p>
        </w:tc>
        <w:tc>
          <w:tcPr>
            <w:tcW w:w="1875" w:type="dxa"/>
            <w:vMerge/>
            <w:tcBorders>
              <w:top w:val="nil"/>
            </w:tcBorders>
          </w:tcPr>
          <w:p w14:paraId="708CB6AE" w14:textId="77777777" w:rsidR="00894339" w:rsidRDefault="00894339" w:rsidP="007E759B">
            <w:pPr>
              <w:rPr>
                <w:sz w:val="2"/>
                <w:szCs w:val="2"/>
              </w:rPr>
            </w:pPr>
          </w:p>
        </w:tc>
      </w:tr>
      <w:tr w:rsidR="00894339" w14:paraId="71770330" w14:textId="77777777" w:rsidTr="007E759B">
        <w:trPr>
          <w:trHeight w:val="554"/>
        </w:trPr>
        <w:tc>
          <w:tcPr>
            <w:tcW w:w="711" w:type="dxa"/>
            <w:vMerge w:val="restart"/>
            <w:textDirection w:val="btLr"/>
          </w:tcPr>
          <w:p w14:paraId="4BA9B2EA" w14:textId="77777777" w:rsidR="00894339" w:rsidRDefault="00894339" w:rsidP="007E759B">
            <w:pPr>
              <w:pStyle w:val="TableParagraph"/>
              <w:spacing w:before="109"/>
              <w:ind w:left="285"/>
              <w:rPr>
                <w:b/>
                <w:sz w:val="24"/>
              </w:rPr>
            </w:pPr>
            <w:r>
              <w:rPr>
                <w:b/>
                <w:sz w:val="24"/>
              </w:rPr>
              <w:t>Понедельник</w:t>
            </w:r>
          </w:p>
        </w:tc>
        <w:tc>
          <w:tcPr>
            <w:tcW w:w="4953" w:type="dxa"/>
          </w:tcPr>
          <w:p w14:paraId="4841A4F5" w14:textId="77777777" w:rsidR="00894339" w:rsidRPr="00AF06A2" w:rsidRDefault="00894339" w:rsidP="007E759B">
            <w:pPr>
              <w:pStyle w:val="TableParagraph"/>
              <w:spacing w:line="270" w:lineRule="exact"/>
              <w:ind w:left="105"/>
              <w:rPr>
                <w:sz w:val="24"/>
                <w:lang w:val="ru-RU"/>
              </w:rPr>
            </w:pPr>
            <w:r w:rsidRPr="00AF06A2">
              <w:rPr>
                <w:sz w:val="24"/>
                <w:lang w:val="ru-RU"/>
              </w:rPr>
              <w:t>1.Развитие</w:t>
            </w:r>
            <w:r w:rsidRPr="00AF06A2">
              <w:rPr>
                <w:spacing w:val="-4"/>
                <w:sz w:val="24"/>
                <w:lang w:val="ru-RU"/>
              </w:rPr>
              <w:t xml:space="preserve"> </w:t>
            </w:r>
            <w:r w:rsidRPr="00AF06A2">
              <w:rPr>
                <w:sz w:val="24"/>
                <w:lang w:val="ru-RU"/>
              </w:rPr>
              <w:t>речи</w:t>
            </w:r>
            <w:r w:rsidRPr="00AF06A2">
              <w:rPr>
                <w:spacing w:val="-2"/>
                <w:sz w:val="24"/>
                <w:lang w:val="ru-RU"/>
              </w:rPr>
              <w:t xml:space="preserve"> </w:t>
            </w:r>
            <w:r w:rsidRPr="00AF06A2">
              <w:rPr>
                <w:sz w:val="24"/>
                <w:lang w:val="ru-RU"/>
              </w:rPr>
              <w:t>и</w:t>
            </w:r>
            <w:r w:rsidRPr="00AF06A2">
              <w:rPr>
                <w:spacing w:val="-2"/>
                <w:sz w:val="24"/>
                <w:lang w:val="ru-RU"/>
              </w:rPr>
              <w:t xml:space="preserve"> </w:t>
            </w:r>
            <w:r w:rsidRPr="00AF06A2">
              <w:rPr>
                <w:sz w:val="24"/>
                <w:lang w:val="ru-RU"/>
              </w:rPr>
              <w:t>ознакомление</w:t>
            </w:r>
            <w:r w:rsidRPr="00AF06A2">
              <w:rPr>
                <w:spacing w:val="-3"/>
                <w:sz w:val="24"/>
                <w:lang w:val="ru-RU"/>
              </w:rPr>
              <w:t xml:space="preserve"> </w:t>
            </w:r>
            <w:r w:rsidRPr="00AF06A2">
              <w:rPr>
                <w:sz w:val="24"/>
                <w:lang w:val="ru-RU"/>
              </w:rPr>
              <w:t>с</w:t>
            </w:r>
          </w:p>
          <w:p w14:paraId="19621EB4" w14:textId="77777777" w:rsidR="00894339" w:rsidRPr="00AF06A2" w:rsidRDefault="00894339" w:rsidP="007E759B">
            <w:pPr>
              <w:pStyle w:val="TableParagraph"/>
              <w:spacing w:line="264" w:lineRule="exact"/>
              <w:ind w:left="105"/>
              <w:rPr>
                <w:sz w:val="24"/>
                <w:lang w:val="ru-RU"/>
              </w:rPr>
            </w:pPr>
            <w:r w:rsidRPr="00AF06A2">
              <w:rPr>
                <w:sz w:val="24"/>
                <w:lang w:val="ru-RU"/>
              </w:rPr>
              <w:t>окружающим</w:t>
            </w:r>
          </w:p>
        </w:tc>
        <w:tc>
          <w:tcPr>
            <w:tcW w:w="3592" w:type="dxa"/>
          </w:tcPr>
          <w:p w14:paraId="64408EBE" w14:textId="77777777" w:rsidR="00894339" w:rsidRPr="00AF06A2" w:rsidRDefault="00894339" w:rsidP="007E759B">
            <w:pPr>
              <w:pStyle w:val="TableParagraph"/>
              <w:ind w:left="0"/>
              <w:rPr>
                <w:sz w:val="24"/>
                <w:lang w:val="ru-RU"/>
              </w:rPr>
            </w:pPr>
          </w:p>
        </w:tc>
        <w:tc>
          <w:tcPr>
            <w:tcW w:w="1875" w:type="dxa"/>
          </w:tcPr>
          <w:p w14:paraId="1BB10770" w14:textId="77777777" w:rsidR="00894339" w:rsidRDefault="00894339" w:rsidP="007E759B">
            <w:pPr>
              <w:pStyle w:val="TableParagraph"/>
              <w:spacing w:line="270" w:lineRule="exact"/>
              <w:ind w:left="105"/>
              <w:rPr>
                <w:sz w:val="24"/>
              </w:rPr>
            </w:pPr>
            <w:r>
              <w:rPr>
                <w:sz w:val="24"/>
              </w:rPr>
              <w:t>9.15-9.23</w:t>
            </w:r>
          </w:p>
        </w:tc>
      </w:tr>
      <w:tr w:rsidR="00894339" w14:paraId="35B83ABC" w14:textId="77777777" w:rsidTr="007E759B">
        <w:trPr>
          <w:trHeight w:val="827"/>
        </w:trPr>
        <w:tc>
          <w:tcPr>
            <w:tcW w:w="711" w:type="dxa"/>
            <w:vMerge/>
            <w:tcBorders>
              <w:top w:val="nil"/>
            </w:tcBorders>
            <w:textDirection w:val="btLr"/>
          </w:tcPr>
          <w:p w14:paraId="7DC24EC8" w14:textId="77777777" w:rsidR="00894339" w:rsidRDefault="00894339" w:rsidP="007E759B">
            <w:pPr>
              <w:rPr>
                <w:sz w:val="2"/>
                <w:szCs w:val="2"/>
              </w:rPr>
            </w:pPr>
          </w:p>
        </w:tc>
        <w:tc>
          <w:tcPr>
            <w:tcW w:w="4953" w:type="dxa"/>
          </w:tcPr>
          <w:p w14:paraId="225542B9" w14:textId="77777777" w:rsidR="00894339" w:rsidRDefault="00894339" w:rsidP="007E759B">
            <w:pPr>
              <w:pStyle w:val="TableParagraph"/>
              <w:ind w:left="0"/>
              <w:rPr>
                <w:sz w:val="24"/>
              </w:rPr>
            </w:pPr>
          </w:p>
        </w:tc>
        <w:tc>
          <w:tcPr>
            <w:tcW w:w="3592" w:type="dxa"/>
          </w:tcPr>
          <w:p w14:paraId="3BED749F" w14:textId="77777777" w:rsidR="00894339" w:rsidRPr="00AF06A2" w:rsidRDefault="00894339" w:rsidP="007E759B">
            <w:pPr>
              <w:pStyle w:val="TableParagraph"/>
              <w:ind w:left="116" w:right="1460"/>
              <w:rPr>
                <w:sz w:val="24"/>
                <w:lang w:val="ru-RU"/>
              </w:rPr>
            </w:pPr>
            <w:r w:rsidRPr="00AF06A2">
              <w:rPr>
                <w:sz w:val="24"/>
                <w:lang w:val="ru-RU"/>
              </w:rPr>
              <w:t>1. Изобразительная</w:t>
            </w:r>
            <w:r w:rsidRPr="00AF06A2">
              <w:rPr>
                <w:spacing w:val="-57"/>
                <w:sz w:val="24"/>
                <w:lang w:val="ru-RU"/>
              </w:rPr>
              <w:t xml:space="preserve"> </w:t>
            </w:r>
            <w:r w:rsidRPr="00AF06A2">
              <w:rPr>
                <w:sz w:val="24"/>
                <w:lang w:val="ru-RU"/>
              </w:rPr>
              <w:t>деятельность</w:t>
            </w:r>
            <w:r w:rsidRPr="00AF06A2">
              <w:rPr>
                <w:spacing w:val="-1"/>
                <w:sz w:val="24"/>
                <w:lang w:val="ru-RU"/>
              </w:rPr>
              <w:t xml:space="preserve"> </w:t>
            </w:r>
            <w:r w:rsidRPr="00AF06A2">
              <w:rPr>
                <w:sz w:val="24"/>
                <w:lang w:val="ru-RU"/>
              </w:rPr>
              <w:t>и</w:t>
            </w:r>
          </w:p>
          <w:p w14:paraId="1F9FC132" w14:textId="77777777" w:rsidR="00894339" w:rsidRPr="00AF06A2" w:rsidRDefault="00894339" w:rsidP="007E759B">
            <w:pPr>
              <w:pStyle w:val="TableParagraph"/>
              <w:spacing w:line="264" w:lineRule="exact"/>
              <w:ind w:left="116"/>
              <w:rPr>
                <w:sz w:val="24"/>
                <w:lang w:val="ru-RU"/>
              </w:rPr>
            </w:pPr>
            <w:r w:rsidRPr="00AF06A2">
              <w:rPr>
                <w:sz w:val="24"/>
                <w:lang w:val="ru-RU"/>
              </w:rPr>
              <w:t>конструирование.(Рисование)</w:t>
            </w:r>
          </w:p>
        </w:tc>
        <w:tc>
          <w:tcPr>
            <w:tcW w:w="1875" w:type="dxa"/>
          </w:tcPr>
          <w:p w14:paraId="4EC34EF0" w14:textId="77777777" w:rsidR="00894339" w:rsidRDefault="00894339" w:rsidP="007E759B">
            <w:pPr>
              <w:pStyle w:val="TableParagraph"/>
              <w:spacing w:line="268" w:lineRule="exact"/>
              <w:ind w:left="105"/>
              <w:rPr>
                <w:sz w:val="24"/>
              </w:rPr>
            </w:pPr>
            <w:r>
              <w:rPr>
                <w:sz w:val="24"/>
              </w:rPr>
              <w:t>9.30-9.40</w:t>
            </w:r>
          </w:p>
        </w:tc>
      </w:tr>
      <w:tr w:rsidR="00894339" w14:paraId="6EFD3E75" w14:textId="77777777" w:rsidTr="007E759B">
        <w:trPr>
          <w:trHeight w:val="625"/>
        </w:trPr>
        <w:tc>
          <w:tcPr>
            <w:tcW w:w="711" w:type="dxa"/>
            <w:vMerge/>
            <w:tcBorders>
              <w:top w:val="nil"/>
            </w:tcBorders>
            <w:textDirection w:val="btLr"/>
          </w:tcPr>
          <w:p w14:paraId="77B20733" w14:textId="77777777" w:rsidR="00894339" w:rsidRDefault="00894339" w:rsidP="007E759B">
            <w:pPr>
              <w:rPr>
                <w:sz w:val="2"/>
                <w:szCs w:val="2"/>
              </w:rPr>
            </w:pPr>
          </w:p>
        </w:tc>
        <w:tc>
          <w:tcPr>
            <w:tcW w:w="8545" w:type="dxa"/>
            <w:gridSpan w:val="2"/>
          </w:tcPr>
          <w:p w14:paraId="03CB259E" w14:textId="77777777" w:rsidR="00894339" w:rsidRPr="00AF06A2" w:rsidRDefault="00894339" w:rsidP="007E759B">
            <w:pPr>
              <w:pStyle w:val="TableParagraph"/>
              <w:spacing w:line="268" w:lineRule="exact"/>
              <w:ind w:left="105"/>
              <w:rPr>
                <w:sz w:val="24"/>
                <w:lang w:val="ru-RU"/>
              </w:rPr>
            </w:pPr>
            <w:r w:rsidRPr="00AF06A2">
              <w:rPr>
                <w:sz w:val="24"/>
                <w:lang w:val="ru-RU"/>
              </w:rPr>
              <w:t>2.</w:t>
            </w:r>
            <w:r w:rsidRPr="00AF06A2">
              <w:rPr>
                <w:spacing w:val="-2"/>
                <w:sz w:val="24"/>
                <w:lang w:val="ru-RU"/>
              </w:rPr>
              <w:t xml:space="preserve"> </w:t>
            </w:r>
            <w:r w:rsidRPr="00AF06A2">
              <w:rPr>
                <w:sz w:val="24"/>
                <w:lang w:val="ru-RU"/>
              </w:rPr>
              <w:t>Музыкальная</w:t>
            </w:r>
            <w:r w:rsidRPr="00AF06A2">
              <w:rPr>
                <w:spacing w:val="-1"/>
                <w:sz w:val="24"/>
                <w:lang w:val="ru-RU"/>
              </w:rPr>
              <w:t xml:space="preserve"> </w:t>
            </w:r>
            <w:r w:rsidRPr="00AF06A2">
              <w:rPr>
                <w:sz w:val="24"/>
                <w:lang w:val="ru-RU"/>
              </w:rPr>
              <w:t>деятельность</w:t>
            </w:r>
            <w:r w:rsidRPr="00AF06A2">
              <w:rPr>
                <w:spacing w:val="-2"/>
                <w:sz w:val="24"/>
                <w:lang w:val="ru-RU"/>
              </w:rPr>
              <w:t xml:space="preserve"> </w:t>
            </w:r>
            <w:r w:rsidRPr="00AF06A2">
              <w:rPr>
                <w:sz w:val="24"/>
                <w:lang w:val="ru-RU"/>
              </w:rPr>
              <w:t>(для</w:t>
            </w:r>
            <w:r w:rsidRPr="00AF06A2">
              <w:rPr>
                <w:spacing w:val="-1"/>
                <w:sz w:val="24"/>
                <w:lang w:val="ru-RU"/>
              </w:rPr>
              <w:t xml:space="preserve"> </w:t>
            </w:r>
            <w:r w:rsidRPr="00AF06A2">
              <w:rPr>
                <w:sz w:val="24"/>
                <w:lang w:val="ru-RU"/>
              </w:rPr>
              <w:t>1,5-2</w:t>
            </w:r>
            <w:r w:rsidRPr="00AF06A2">
              <w:rPr>
                <w:spacing w:val="-2"/>
                <w:sz w:val="24"/>
                <w:lang w:val="ru-RU"/>
              </w:rPr>
              <w:t xml:space="preserve"> </w:t>
            </w:r>
            <w:r w:rsidRPr="00AF06A2">
              <w:rPr>
                <w:sz w:val="24"/>
                <w:lang w:val="ru-RU"/>
              </w:rPr>
              <w:t>лет</w:t>
            </w:r>
            <w:r w:rsidRPr="00AF06A2">
              <w:rPr>
                <w:spacing w:val="57"/>
                <w:sz w:val="24"/>
                <w:lang w:val="ru-RU"/>
              </w:rPr>
              <w:t xml:space="preserve"> </w:t>
            </w:r>
            <w:r w:rsidRPr="00AF06A2">
              <w:rPr>
                <w:sz w:val="24"/>
                <w:lang w:val="ru-RU"/>
              </w:rPr>
              <w:t>время</w:t>
            </w:r>
            <w:r w:rsidRPr="00AF06A2">
              <w:rPr>
                <w:spacing w:val="-1"/>
                <w:sz w:val="24"/>
                <w:lang w:val="ru-RU"/>
              </w:rPr>
              <w:t xml:space="preserve"> </w:t>
            </w:r>
            <w:r w:rsidRPr="00AF06A2">
              <w:rPr>
                <w:sz w:val="24"/>
                <w:lang w:val="ru-RU"/>
              </w:rPr>
              <w:t>окончания</w:t>
            </w:r>
            <w:r w:rsidRPr="00AF06A2">
              <w:rPr>
                <w:spacing w:val="-2"/>
                <w:sz w:val="24"/>
                <w:lang w:val="ru-RU"/>
              </w:rPr>
              <w:t xml:space="preserve"> </w:t>
            </w:r>
            <w:r w:rsidRPr="00AF06A2">
              <w:rPr>
                <w:sz w:val="24"/>
                <w:lang w:val="ru-RU"/>
              </w:rPr>
              <w:t>9.58)</w:t>
            </w:r>
          </w:p>
        </w:tc>
        <w:tc>
          <w:tcPr>
            <w:tcW w:w="1875" w:type="dxa"/>
          </w:tcPr>
          <w:p w14:paraId="236EDC11" w14:textId="77777777" w:rsidR="00894339" w:rsidRDefault="00894339" w:rsidP="007E759B">
            <w:pPr>
              <w:pStyle w:val="TableParagraph"/>
              <w:spacing w:line="268" w:lineRule="exact"/>
              <w:ind w:left="105"/>
              <w:rPr>
                <w:sz w:val="24"/>
              </w:rPr>
            </w:pPr>
            <w:r>
              <w:rPr>
                <w:sz w:val="24"/>
              </w:rPr>
              <w:t>9.50 – 10.00</w:t>
            </w:r>
          </w:p>
        </w:tc>
      </w:tr>
      <w:tr w:rsidR="00894339" w14:paraId="2BC039D8" w14:textId="77777777" w:rsidTr="007E759B">
        <w:trPr>
          <w:trHeight w:val="825"/>
        </w:trPr>
        <w:tc>
          <w:tcPr>
            <w:tcW w:w="711" w:type="dxa"/>
            <w:vMerge w:val="restart"/>
            <w:textDirection w:val="btLr"/>
          </w:tcPr>
          <w:p w14:paraId="0451F6E2" w14:textId="77777777" w:rsidR="00894339" w:rsidRDefault="00894339" w:rsidP="007E759B">
            <w:pPr>
              <w:pStyle w:val="TableParagraph"/>
              <w:spacing w:before="109"/>
              <w:ind w:left="921"/>
              <w:rPr>
                <w:b/>
                <w:sz w:val="24"/>
              </w:rPr>
            </w:pPr>
            <w:r>
              <w:rPr>
                <w:b/>
                <w:sz w:val="24"/>
              </w:rPr>
              <w:t>Вторник</w:t>
            </w:r>
          </w:p>
        </w:tc>
        <w:tc>
          <w:tcPr>
            <w:tcW w:w="4953" w:type="dxa"/>
            <w:tcBorders>
              <w:bottom w:val="single" w:sz="6" w:space="0" w:color="000000"/>
            </w:tcBorders>
          </w:tcPr>
          <w:p w14:paraId="5778F0A0" w14:textId="77777777" w:rsidR="00894339" w:rsidRPr="00AF06A2" w:rsidRDefault="00894339" w:rsidP="007E759B">
            <w:pPr>
              <w:pStyle w:val="TableParagraph"/>
              <w:ind w:left="105" w:right="832"/>
              <w:rPr>
                <w:sz w:val="24"/>
                <w:lang w:val="ru-RU"/>
              </w:rPr>
            </w:pPr>
            <w:r w:rsidRPr="00AF06A2">
              <w:rPr>
                <w:sz w:val="24"/>
                <w:lang w:val="ru-RU"/>
              </w:rPr>
              <w:t>1. Занятия по сенсорному развитию с</w:t>
            </w:r>
            <w:r w:rsidRPr="00AF06A2">
              <w:rPr>
                <w:spacing w:val="1"/>
                <w:sz w:val="24"/>
                <w:lang w:val="ru-RU"/>
              </w:rPr>
              <w:t xml:space="preserve"> </w:t>
            </w:r>
            <w:r w:rsidRPr="00AF06A2">
              <w:rPr>
                <w:sz w:val="24"/>
                <w:lang w:val="ru-RU"/>
              </w:rPr>
              <w:t>дидактическим</w:t>
            </w:r>
            <w:r w:rsidRPr="00AF06A2">
              <w:rPr>
                <w:spacing w:val="-4"/>
                <w:sz w:val="24"/>
                <w:lang w:val="ru-RU"/>
              </w:rPr>
              <w:t xml:space="preserve"> </w:t>
            </w:r>
            <w:r w:rsidRPr="00AF06A2">
              <w:rPr>
                <w:sz w:val="24"/>
                <w:lang w:val="ru-RU"/>
              </w:rPr>
              <w:t>материалом</w:t>
            </w:r>
            <w:r w:rsidRPr="00AF06A2">
              <w:rPr>
                <w:spacing w:val="-4"/>
                <w:sz w:val="24"/>
                <w:lang w:val="ru-RU"/>
              </w:rPr>
              <w:t xml:space="preserve"> </w:t>
            </w:r>
            <w:r w:rsidRPr="00AF06A2">
              <w:rPr>
                <w:sz w:val="24"/>
                <w:lang w:val="ru-RU"/>
              </w:rPr>
              <w:t>/</w:t>
            </w:r>
            <w:r w:rsidRPr="00AF06A2">
              <w:rPr>
                <w:spacing w:val="-2"/>
                <w:sz w:val="24"/>
                <w:lang w:val="ru-RU"/>
              </w:rPr>
              <w:t xml:space="preserve"> </w:t>
            </w:r>
            <w:r w:rsidRPr="00AF06A2">
              <w:rPr>
                <w:sz w:val="24"/>
                <w:lang w:val="ru-RU"/>
              </w:rPr>
              <w:t>Занятия</w:t>
            </w:r>
            <w:r w:rsidRPr="00AF06A2">
              <w:rPr>
                <w:spacing w:val="-3"/>
                <w:sz w:val="24"/>
                <w:lang w:val="ru-RU"/>
              </w:rPr>
              <w:t xml:space="preserve"> </w:t>
            </w:r>
            <w:r w:rsidRPr="00AF06A2">
              <w:rPr>
                <w:sz w:val="24"/>
                <w:lang w:val="ru-RU"/>
              </w:rPr>
              <w:t>с</w:t>
            </w:r>
          </w:p>
          <w:p w14:paraId="55B410A0" w14:textId="77777777" w:rsidR="00894339" w:rsidRDefault="00894339" w:rsidP="007E759B">
            <w:pPr>
              <w:pStyle w:val="TableParagraph"/>
              <w:spacing w:line="262" w:lineRule="exact"/>
              <w:ind w:left="105"/>
              <w:rPr>
                <w:sz w:val="24"/>
              </w:rPr>
            </w:pPr>
            <w:r>
              <w:rPr>
                <w:sz w:val="24"/>
              </w:rPr>
              <w:t>предметами</w:t>
            </w:r>
            <w:r>
              <w:rPr>
                <w:spacing w:val="-1"/>
                <w:sz w:val="24"/>
              </w:rPr>
              <w:t xml:space="preserve"> </w:t>
            </w:r>
            <w:r>
              <w:rPr>
                <w:sz w:val="24"/>
              </w:rPr>
              <w:t>–</w:t>
            </w:r>
            <w:r>
              <w:rPr>
                <w:spacing w:val="-2"/>
                <w:sz w:val="24"/>
              </w:rPr>
              <w:t xml:space="preserve"> </w:t>
            </w:r>
            <w:r>
              <w:rPr>
                <w:sz w:val="24"/>
              </w:rPr>
              <w:t>орудиями</w:t>
            </w:r>
          </w:p>
        </w:tc>
        <w:tc>
          <w:tcPr>
            <w:tcW w:w="3592" w:type="dxa"/>
            <w:tcBorders>
              <w:bottom w:val="single" w:sz="6" w:space="0" w:color="000000"/>
            </w:tcBorders>
          </w:tcPr>
          <w:p w14:paraId="77EEB68B" w14:textId="77777777" w:rsidR="00894339" w:rsidRDefault="00894339" w:rsidP="007E759B">
            <w:pPr>
              <w:pStyle w:val="TableParagraph"/>
              <w:ind w:left="0"/>
              <w:rPr>
                <w:sz w:val="24"/>
              </w:rPr>
            </w:pPr>
          </w:p>
        </w:tc>
        <w:tc>
          <w:tcPr>
            <w:tcW w:w="1875" w:type="dxa"/>
            <w:tcBorders>
              <w:bottom w:val="single" w:sz="6" w:space="0" w:color="000000"/>
            </w:tcBorders>
          </w:tcPr>
          <w:p w14:paraId="1BDDEC55" w14:textId="77777777" w:rsidR="00894339" w:rsidRDefault="00894339" w:rsidP="007E759B">
            <w:pPr>
              <w:pStyle w:val="TableParagraph"/>
              <w:spacing w:line="268" w:lineRule="exact"/>
              <w:ind w:left="105"/>
              <w:rPr>
                <w:sz w:val="24"/>
              </w:rPr>
            </w:pPr>
            <w:r>
              <w:rPr>
                <w:sz w:val="24"/>
              </w:rPr>
              <w:t>9.15-9.23</w:t>
            </w:r>
          </w:p>
        </w:tc>
      </w:tr>
      <w:tr w:rsidR="00894339" w14:paraId="2F8248CE" w14:textId="77777777" w:rsidTr="007E759B">
        <w:trPr>
          <w:trHeight w:val="549"/>
        </w:trPr>
        <w:tc>
          <w:tcPr>
            <w:tcW w:w="711" w:type="dxa"/>
            <w:vMerge/>
            <w:tcBorders>
              <w:top w:val="nil"/>
            </w:tcBorders>
            <w:textDirection w:val="btLr"/>
          </w:tcPr>
          <w:p w14:paraId="0877D975" w14:textId="77777777" w:rsidR="00894339" w:rsidRDefault="00894339" w:rsidP="007E759B">
            <w:pPr>
              <w:rPr>
                <w:sz w:val="2"/>
                <w:szCs w:val="2"/>
              </w:rPr>
            </w:pPr>
          </w:p>
        </w:tc>
        <w:tc>
          <w:tcPr>
            <w:tcW w:w="4953" w:type="dxa"/>
            <w:tcBorders>
              <w:top w:val="single" w:sz="6" w:space="0" w:color="000000"/>
            </w:tcBorders>
          </w:tcPr>
          <w:p w14:paraId="78DE03A4" w14:textId="77777777" w:rsidR="00894339" w:rsidRDefault="00894339" w:rsidP="007E759B">
            <w:pPr>
              <w:pStyle w:val="TableParagraph"/>
              <w:ind w:left="0"/>
              <w:rPr>
                <w:sz w:val="24"/>
              </w:rPr>
            </w:pPr>
          </w:p>
        </w:tc>
        <w:tc>
          <w:tcPr>
            <w:tcW w:w="3592" w:type="dxa"/>
            <w:tcBorders>
              <w:top w:val="single" w:sz="6" w:space="0" w:color="000000"/>
            </w:tcBorders>
          </w:tcPr>
          <w:p w14:paraId="783E95DF" w14:textId="77777777" w:rsidR="00894339" w:rsidRDefault="00894339" w:rsidP="007E759B">
            <w:pPr>
              <w:pStyle w:val="TableParagraph"/>
              <w:spacing w:line="265" w:lineRule="exact"/>
              <w:ind w:left="116"/>
              <w:rPr>
                <w:sz w:val="24"/>
              </w:rPr>
            </w:pPr>
            <w:r>
              <w:rPr>
                <w:sz w:val="24"/>
              </w:rPr>
              <w:t>1.Коммуникативная</w:t>
            </w:r>
          </w:p>
          <w:p w14:paraId="1408906A" w14:textId="77777777" w:rsidR="00894339" w:rsidRDefault="00894339" w:rsidP="007E759B">
            <w:pPr>
              <w:pStyle w:val="TableParagraph"/>
              <w:spacing w:line="264" w:lineRule="exact"/>
              <w:ind w:left="116"/>
              <w:rPr>
                <w:sz w:val="24"/>
              </w:rPr>
            </w:pPr>
            <w:r>
              <w:rPr>
                <w:sz w:val="24"/>
              </w:rPr>
              <w:t>деятельность(Развитие</w:t>
            </w:r>
            <w:r>
              <w:rPr>
                <w:spacing w:val="-7"/>
                <w:sz w:val="24"/>
              </w:rPr>
              <w:t xml:space="preserve"> </w:t>
            </w:r>
            <w:r>
              <w:rPr>
                <w:sz w:val="24"/>
              </w:rPr>
              <w:t>речи)</w:t>
            </w:r>
          </w:p>
        </w:tc>
        <w:tc>
          <w:tcPr>
            <w:tcW w:w="1875" w:type="dxa"/>
            <w:tcBorders>
              <w:top w:val="single" w:sz="6" w:space="0" w:color="000000"/>
            </w:tcBorders>
          </w:tcPr>
          <w:p w14:paraId="2798E47D" w14:textId="77777777" w:rsidR="00894339" w:rsidRDefault="00894339" w:rsidP="007E759B">
            <w:pPr>
              <w:pStyle w:val="TableParagraph"/>
              <w:spacing w:line="265" w:lineRule="exact"/>
              <w:ind w:left="105"/>
              <w:rPr>
                <w:sz w:val="24"/>
              </w:rPr>
            </w:pPr>
            <w:r>
              <w:rPr>
                <w:sz w:val="24"/>
              </w:rPr>
              <w:t>9.30-9.40</w:t>
            </w:r>
          </w:p>
        </w:tc>
      </w:tr>
      <w:tr w:rsidR="00894339" w14:paraId="453A4CB1" w14:textId="77777777" w:rsidTr="007E759B">
        <w:trPr>
          <w:trHeight w:val="830"/>
        </w:trPr>
        <w:tc>
          <w:tcPr>
            <w:tcW w:w="711" w:type="dxa"/>
            <w:vMerge/>
            <w:tcBorders>
              <w:top w:val="nil"/>
            </w:tcBorders>
            <w:textDirection w:val="btLr"/>
          </w:tcPr>
          <w:p w14:paraId="342FE5EC" w14:textId="77777777" w:rsidR="00894339" w:rsidRDefault="00894339" w:rsidP="007E759B">
            <w:pPr>
              <w:rPr>
                <w:sz w:val="2"/>
                <w:szCs w:val="2"/>
              </w:rPr>
            </w:pPr>
          </w:p>
        </w:tc>
        <w:tc>
          <w:tcPr>
            <w:tcW w:w="4953" w:type="dxa"/>
          </w:tcPr>
          <w:p w14:paraId="2C945578" w14:textId="77777777" w:rsidR="00894339" w:rsidRDefault="00894339" w:rsidP="007E759B">
            <w:pPr>
              <w:pStyle w:val="TableParagraph"/>
              <w:ind w:left="0"/>
              <w:rPr>
                <w:sz w:val="24"/>
              </w:rPr>
            </w:pPr>
          </w:p>
        </w:tc>
        <w:tc>
          <w:tcPr>
            <w:tcW w:w="3592" w:type="dxa"/>
          </w:tcPr>
          <w:p w14:paraId="519FA20D" w14:textId="77777777" w:rsidR="00894339" w:rsidRDefault="00894339" w:rsidP="007E759B">
            <w:pPr>
              <w:pStyle w:val="TableParagraph"/>
              <w:ind w:left="116"/>
              <w:rPr>
                <w:sz w:val="24"/>
              </w:rPr>
            </w:pPr>
            <w:r>
              <w:rPr>
                <w:sz w:val="24"/>
              </w:rPr>
              <w:t>2.Двигательная</w:t>
            </w:r>
            <w:r>
              <w:rPr>
                <w:spacing w:val="1"/>
                <w:sz w:val="24"/>
              </w:rPr>
              <w:t xml:space="preserve"> </w:t>
            </w:r>
            <w:r>
              <w:rPr>
                <w:spacing w:val="-1"/>
                <w:sz w:val="24"/>
              </w:rPr>
              <w:t>деятельность(Физическая</w:t>
            </w:r>
          </w:p>
          <w:p w14:paraId="7418B52B" w14:textId="77777777" w:rsidR="00894339" w:rsidRDefault="00894339" w:rsidP="007E759B">
            <w:pPr>
              <w:pStyle w:val="TableParagraph"/>
              <w:spacing w:line="264" w:lineRule="exact"/>
              <w:ind w:left="116"/>
              <w:rPr>
                <w:sz w:val="24"/>
              </w:rPr>
            </w:pPr>
            <w:r>
              <w:rPr>
                <w:sz w:val="24"/>
              </w:rPr>
              <w:t>культура</w:t>
            </w:r>
            <w:r>
              <w:rPr>
                <w:spacing w:val="-2"/>
                <w:sz w:val="24"/>
              </w:rPr>
              <w:t xml:space="preserve"> </w:t>
            </w:r>
            <w:r>
              <w:rPr>
                <w:sz w:val="24"/>
              </w:rPr>
              <w:t>)</w:t>
            </w:r>
          </w:p>
        </w:tc>
        <w:tc>
          <w:tcPr>
            <w:tcW w:w="1875" w:type="dxa"/>
          </w:tcPr>
          <w:p w14:paraId="72EB3AC3" w14:textId="77777777" w:rsidR="00894339" w:rsidRDefault="00894339" w:rsidP="007E759B">
            <w:pPr>
              <w:pStyle w:val="TableParagraph"/>
              <w:spacing w:line="270" w:lineRule="exact"/>
              <w:ind w:left="105"/>
              <w:rPr>
                <w:sz w:val="24"/>
              </w:rPr>
            </w:pPr>
            <w:r>
              <w:rPr>
                <w:sz w:val="24"/>
              </w:rPr>
              <w:t>9.50 – 10.00</w:t>
            </w:r>
          </w:p>
        </w:tc>
      </w:tr>
      <w:tr w:rsidR="00894339" w14:paraId="6863129F" w14:textId="77777777" w:rsidTr="007E759B">
        <w:trPr>
          <w:trHeight w:val="551"/>
        </w:trPr>
        <w:tc>
          <w:tcPr>
            <w:tcW w:w="711" w:type="dxa"/>
            <w:vMerge/>
            <w:tcBorders>
              <w:top w:val="nil"/>
            </w:tcBorders>
            <w:textDirection w:val="btLr"/>
          </w:tcPr>
          <w:p w14:paraId="689CF3E5" w14:textId="77777777" w:rsidR="00894339" w:rsidRDefault="00894339" w:rsidP="007E759B">
            <w:pPr>
              <w:rPr>
                <w:sz w:val="2"/>
                <w:szCs w:val="2"/>
              </w:rPr>
            </w:pPr>
          </w:p>
        </w:tc>
        <w:tc>
          <w:tcPr>
            <w:tcW w:w="4953" w:type="dxa"/>
          </w:tcPr>
          <w:p w14:paraId="684590F9" w14:textId="77777777" w:rsidR="00894339" w:rsidRDefault="00894339" w:rsidP="007E759B">
            <w:pPr>
              <w:pStyle w:val="TableParagraph"/>
              <w:spacing w:line="268" w:lineRule="exact"/>
              <w:ind w:left="105"/>
              <w:rPr>
                <w:sz w:val="24"/>
              </w:rPr>
            </w:pPr>
            <w:r>
              <w:rPr>
                <w:sz w:val="24"/>
              </w:rPr>
              <w:t>2.Двигательная</w:t>
            </w:r>
            <w:r>
              <w:rPr>
                <w:spacing w:val="-7"/>
                <w:sz w:val="24"/>
              </w:rPr>
              <w:t xml:space="preserve"> </w:t>
            </w:r>
            <w:r>
              <w:rPr>
                <w:sz w:val="24"/>
              </w:rPr>
              <w:t>деятельность(Физическая</w:t>
            </w:r>
          </w:p>
          <w:p w14:paraId="4FD7992A" w14:textId="77777777" w:rsidR="00894339" w:rsidRDefault="00894339" w:rsidP="007E759B">
            <w:pPr>
              <w:pStyle w:val="TableParagraph"/>
              <w:spacing w:line="264" w:lineRule="exact"/>
              <w:ind w:left="105"/>
              <w:rPr>
                <w:sz w:val="24"/>
              </w:rPr>
            </w:pPr>
            <w:r>
              <w:rPr>
                <w:sz w:val="24"/>
              </w:rPr>
              <w:t>культура</w:t>
            </w:r>
            <w:r>
              <w:rPr>
                <w:spacing w:val="-2"/>
                <w:sz w:val="24"/>
              </w:rPr>
              <w:t xml:space="preserve"> </w:t>
            </w:r>
            <w:r>
              <w:rPr>
                <w:sz w:val="24"/>
              </w:rPr>
              <w:t>)</w:t>
            </w:r>
          </w:p>
        </w:tc>
        <w:tc>
          <w:tcPr>
            <w:tcW w:w="3592" w:type="dxa"/>
          </w:tcPr>
          <w:p w14:paraId="1D1BD200" w14:textId="77777777" w:rsidR="00894339" w:rsidRDefault="00894339" w:rsidP="007E759B">
            <w:pPr>
              <w:pStyle w:val="TableParagraph"/>
              <w:ind w:left="0"/>
              <w:rPr>
                <w:sz w:val="24"/>
              </w:rPr>
            </w:pPr>
          </w:p>
        </w:tc>
        <w:tc>
          <w:tcPr>
            <w:tcW w:w="1875" w:type="dxa"/>
          </w:tcPr>
          <w:p w14:paraId="4F541980" w14:textId="77777777" w:rsidR="00894339" w:rsidRDefault="00894339" w:rsidP="007E759B">
            <w:pPr>
              <w:pStyle w:val="TableParagraph"/>
              <w:spacing w:line="268" w:lineRule="exact"/>
              <w:ind w:left="105"/>
              <w:rPr>
                <w:sz w:val="24"/>
              </w:rPr>
            </w:pPr>
            <w:r>
              <w:rPr>
                <w:sz w:val="24"/>
              </w:rPr>
              <w:t>10.00-10.08</w:t>
            </w:r>
          </w:p>
        </w:tc>
      </w:tr>
      <w:tr w:rsidR="00894339" w14:paraId="61AF82CC" w14:textId="77777777" w:rsidTr="007E759B">
        <w:trPr>
          <w:trHeight w:val="275"/>
        </w:trPr>
        <w:tc>
          <w:tcPr>
            <w:tcW w:w="711" w:type="dxa"/>
            <w:vMerge w:val="restart"/>
            <w:textDirection w:val="btLr"/>
          </w:tcPr>
          <w:p w14:paraId="3BCE56C6" w14:textId="77777777" w:rsidR="00894339" w:rsidRDefault="00894339" w:rsidP="007E759B">
            <w:pPr>
              <w:pStyle w:val="TableParagraph"/>
              <w:spacing w:before="109"/>
              <w:ind w:left="1045" w:right="1045"/>
              <w:jc w:val="center"/>
              <w:rPr>
                <w:b/>
                <w:sz w:val="24"/>
              </w:rPr>
            </w:pPr>
            <w:r>
              <w:rPr>
                <w:b/>
                <w:sz w:val="24"/>
              </w:rPr>
              <w:t>Среда</w:t>
            </w:r>
          </w:p>
        </w:tc>
        <w:tc>
          <w:tcPr>
            <w:tcW w:w="4953" w:type="dxa"/>
          </w:tcPr>
          <w:p w14:paraId="75E3AAD1" w14:textId="77777777" w:rsidR="00894339" w:rsidRDefault="00894339" w:rsidP="007E759B">
            <w:pPr>
              <w:pStyle w:val="TableParagraph"/>
              <w:spacing w:line="256" w:lineRule="exact"/>
              <w:ind w:left="105"/>
              <w:rPr>
                <w:sz w:val="24"/>
              </w:rPr>
            </w:pPr>
            <w:r>
              <w:rPr>
                <w:sz w:val="24"/>
              </w:rPr>
              <w:t>1.Занятия</w:t>
            </w:r>
            <w:r>
              <w:rPr>
                <w:spacing w:val="-3"/>
                <w:sz w:val="24"/>
              </w:rPr>
              <w:t xml:space="preserve"> </w:t>
            </w:r>
            <w:r>
              <w:rPr>
                <w:sz w:val="24"/>
              </w:rPr>
              <w:t>со</w:t>
            </w:r>
            <w:r>
              <w:rPr>
                <w:spacing w:val="-3"/>
                <w:sz w:val="24"/>
              </w:rPr>
              <w:t xml:space="preserve"> </w:t>
            </w:r>
            <w:r>
              <w:rPr>
                <w:sz w:val="24"/>
              </w:rPr>
              <w:t>строительным</w:t>
            </w:r>
            <w:r>
              <w:rPr>
                <w:spacing w:val="-4"/>
                <w:sz w:val="24"/>
              </w:rPr>
              <w:t xml:space="preserve"> </w:t>
            </w:r>
            <w:r>
              <w:rPr>
                <w:sz w:val="24"/>
              </w:rPr>
              <w:t>материалом</w:t>
            </w:r>
          </w:p>
        </w:tc>
        <w:tc>
          <w:tcPr>
            <w:tcW w:w="3592" w:type="dxa"/>
          </w:tcPr>
          <w:p w14:paraId="3A1CF94E" w14:textId="77777777" w:rsidR="00894339" w:rsidRDefault="00894339" w:rsidP="007E759B">
            <w:pPr>
              <w:pStyle w:val="TableParagraph"/>
              <w:ind w:left="0"/>
              <w:rPr>
                <w:sz w:val="20"/>
              </w:rPr>
            </w:pPr>
          </w:p>
        </w:tc>
        <w:tc>
          <w:tcPr>
            <w:tcW w:w="1875" w:type="dxa"/>
          </w:tcPr>
          <w:p w14:paraId="0494F60A" w14:textId="77777777" w:rsidR="00894339" w:rsidRDefault="00894339" w:rsidP="007E759B">
            <w:pPr>
              <w:pStyle w:val="TableParagraph"/>
              <w:spacing w:line="256" w:lineRule="exact"/>
              <w:ind w:left="105"/>
              <w:rPr>
                <w:sz w:val="24"/>
              </w:rPr>
            </w:pPr>
            <w:r>
              <w:rPr>
                <w:sz w:val="24"/>
              </w:rPr>
              <w:t>9.15-9.23</w:t>
            </w:r>
          </w:p>
        </w:tc>
      </w:tr>
      <w:tr w:rsidR="00894339" w14:paraId="3AEF967B" w14:textId="77777777" w:rsidTr="007E759B">
        <w:trPr>
          <w:trHeight w:val="1103"/>
        </w:trPr>
        <w:tc>
          <w:tcPr>
            <w:tcW w:w="711" w:type="dxa"/>
            <w:vMerge/>
            <w:tcBorders>
              <w:top w:val="nil"/>
            </w:tcBorders>
            <w:textDirection w:val="btLr"/>
          </w:tcPr>
          <w:p w14:paraId="2539A98C" w14:textId="77777777" w:rsidR="00894339" w:rsidRDefault="00894339" w:rsidP="007E759B">
            <w:pPr>
              <w:rPr>
                <w:sz w:val="2"/>
                <w:szCs w:val="2"/>
              </w:rPr>
            </w:pPr>
          </w:p>
        </w:tc>
        <w:tc>
          <w:tcPr>
            <w:tcW w:w="4953" w:type="dxa"/>
          </w:tcPr>
          <w:p w14:paraId="302A26BE" w14:textId="77777777" w:rsidR="00894339" w:rsidRDefault="00894339" w:rsidP="007E759B">
            <w:pPr>
              <w:pStyle w:val="TableParagraph"/>
              <w:ind w:left="0"/>
              <w:rPr>
                <w:sz w:val="24"/>
              </w:rPr>
            </w:pPr>
          </w:p>
        </w:tc>
        <w:tc>
          <w:tcPr>
            <w:tcW w:w="3592" w:type="dxa"/>
          </w:tcPr>
          <w:p w14:paraId="5C1D1A6B" w14:textId="77777777" w:rsidR="00894339" w:rsidRPr="00AF06A2" w:rsidRDefault="00894339" w:rsidP="007E759B">
            <w:pPr>
              <w:pStyle w:val="TableParagraph"/>
              <w:ind w:left="116" w:right="139"/>
              <w:rPr>
                <w:sz w:val="24"/>
                <w:lang w:val="ru-RU"/>
              </w:rPr>
            </w:pPr>
            <w:r w:rsidRPr="00AF06A2">
              <w:rPr>
                <w:sz w:val="24"/>
                <w:lang w:val="ru-RU"/>
              </w:rPr>
              <w:t>1.Познавательно-</w:t>
            </w:r>
            <w:r w:rsidRPr="00AF06A2">
              <w:rPr>
                <w:spacing w:val="1"/>
                <w:sz w:val="24"/>
                <w:lang w:val="ru-RU"/>
              </w:rPr>
              <w:t xml:space="preserve"> </w:t>
            </w:r>
            <w:r w:rsidRPr="00AF06A2">
              <w:rPr>
                <w:sz w:val="24"/>
                <w:lang w:val="ru-RU"/>
              </w:rPr>
              <w:t>исследовательская</w:t>
            </w:r>
            <w:r w:rsidRPr="00AF06A2">
              <w:rPr>
                <w:spacing w:val="1"/>
                <w:sz w:val="24"/>
                <w:lang w:val="ru-RU"/>
              </w:rPr>
              <w:t xml:space="preserve"> </w:t>
            </w:r>
            <w:r w:rsidRPr="00AF06A2">
              <w:rPr>
                <w:sz w:val="24"/>
                <w:lang w:val="ru-RU"/>
              </w:rPr>
              <w:t>деятельность(Математическое</w:t>
            </w:r>
            <w:r w:rsidRPr="00AF06A2">
              <w:rPr>
                <w:spacing w:val="-11"/>
                <w:sz w:val="24"/>
                <w:lang w:val="ru-RU"/>
              </w:rPr>
              <w:t xml:space="preserve"> </w:t>
            </w:r>
            <w:r w:rsidRPr="00AF06A2">
              <w:rPr>
                <w:sz w:val="24"/>
                <w:lang w:val="ru-RU"/>
              </w:rPr>
              <w:t>и</w:t>
            </w:r>
          </w:p>
          <w:p w14:paraId="638B5B14" w14:textId="77777777" w:rsidR="00894339" w:rsidRPr="00AF06A2" w:rsidRDefault="00894339" w:rsidP="007E759B">
            <w:pPr>
              <w:pStyle w:val="TableParagraph"/>
              <w:spacing w:line="264" w:lineRule="exact"/>
              <w:ind w:left="116"/>
              <w:rPr>
                <w:sz w:val="24"/>
                <w:lang w:val="ru-RU"/>
              </w:rPr>
            </w:pPr>
            <w:r w:rsidRPr="00AF06A2">
              <w:rPr>
                <w:sz w:val="24"/>
                <w:lang w:val="ru-RU"/>
              </w:rPr>
              <w:t>сенсорное</w:t>
            </w:r>
            <w:r w:rsidRPr="00AF06A2">
              <w:rPr>
                <w:spacing w:val="-4"/>
                <w:sz w:val="24"/>
                <w:lang w:val="ru-RU"/>
              </w:rPr>
              <w:t xml:space="preserve"> </w:t>
            </w:r>
            <w:r w:rsidRPr="00AF06A2">
              <w:rPr>
                <w:sz w:val="24"/>
                <w:lang w:val="ru-RU"/>
              </w:rPr>
              <w:t>развитие)</w:t>
            </w:r>
          </w:p>
        </w:tc>
        <w:tc>
          <w:tcPr>
            <w:tcW w:w="1875" w:type="dxa"/>
          </w:tcPr>
          <w:p w14:paraId="7431F0CB" w14:textId="77777777" w:rsidR="00894339" w:rsidRDefault="00894339" w:rsidP="007E759B">
            <w:pPr>
              <w:pStyle w:val="TableParagraph"/>
              <w:spacing w:line="268" w:lineRule="exact"/>
              <w:ind w:left="105"/>
              <w:rPr>
                <w:sz w:val="24"/>
              </w:rPr>
            </w:pPr>
            <w:r>
              <w:rPr>
                <w:sz w:val="24"/>
              </w:rPr>
              <w:t>9.30-9.40</w:t>
            </w:r>
          </w:p>
        </w:tc>
      </w:tr>
      <w:tr w:rsidR="00894339" w14:paraId="3D0F6D84" w14:textId="77777777" w:rsidTr="007E759B">
        <w:trPr>
          <w:trHeight w:val="827"/>
        </w:trPr>
        <w:tc>
          <w:tcPr>
            <w:tcW w:w="711" w:type="dxa"/>
            <w:vMerge/>
            <w:tcBorders>
              <w:top w:val="nil"/>
            </w:tcBorders>
            <w:textDirection w:val="btLr"/>
          </w:tcPr>
          <w:p w14:paraId="146CB48B" w14:textId="77777777" w:rsidR="00894339" w:rsidRDefault="00894339" w:rsidP="007E759B">
            <w:pPr>
              <w:rPr>
                <w:sz w:val="2"/>
                <w:szCs w:val="2"/>
              </w:rPr>
            </w:pPr>
          </w:p>
        </w:tc>
        <w:tc>
          <w:tcPr>
            <w:tcW w:w="4953" w:type="dxa"/>
          </w:tcPr>
          <w:p w14:paraId="2956F364" w14:textId="77777777" w:rsidR="00894339" w:rsidRDefault="00894339" w:rsidP="007E759B">
            <w:pPr>
              <w:pStyle w:val="TableParagraph"/>
              <w:ind w:left="0"/>
              <w:rPr>
                <w:sz w:val="24"/>
              </w:rPr>
            </w:pPr>
          </w:p>
        </w:tc>
        <w:tc>
          <w:tcPr>
            <w:tcW w:w="3592" w:type="dxa"/>
          </w:tcPr>
          <w:p w14:paraId="07C41454" w14:textId="77777777" w:rsidR="00894339" w:rsidRDefault="00894339" w:rsidP="007E759B">
            <w:pPr>
              <w:pStyle w:val="TableParagraph"/>
              <w:spacing w:line="268" w:lineRule="exact"/>
              <w:ind w:left="63"/>
              <w:rPr>
                <w:sz w:val="24"/>
              </w:rPr>
            </w:pPr>
            <w:r>
              <w:rPr>
                <w:sz w:val="24"/>
              </w:rPr>
              <w:t>2.Двигательная</w:t>
            </w:r>
          </w:p>
          <w:p w14:paraId="084C9B8F" w14:textId="77777777" w:rsidR="00894339" w:rsidRDefault="00894339" w:rsidP="007E759B">
            <w:pPr>
              <w:pStyle w:val="TableParagraph"/>
              <w:spacing w:line="270" w:lineRule="atLeast"/>
              <w:ind w:left="63" w:right="139"/>
              <w:rPr>
                <w:sz w:val="24"/>
              </w:rPr>
            </w:pPr>
            <w:r>
              <w:rPr>
                <w:spacing w:val="-1"/>
                <w:sz w:val="24"/>
              </w:rPr>
              <w:t>деятельность(Физическая</w:t>
            </w:r>
            <w:r>
              <w:rPr>
                <w:spacing w:val="-57"/>
                <w:sz w:val="24"/>
              </w:rPr>
              <w:t xml:space="preserve"> </w:t>
            </w:r>
            <w:r>
              <w:rPr>
                <w:sz w:val="24"/>
              </w:rPr>
              <w:t>культура )</w:t>
            </w:r>
          </w:p>
        </w:tc>
        <w:tc>
          <w:tcPr>
            <w:tcW w:w="1875" w:type="dxa"/>
          </w:tcPr>
          <w:p w14:paraId="7DF86389" w14:textId="77777777" w:rsidR="00894339" w:rsidRDefault="00894339" w:rsidP="007E759B">
            <w:pPr>
              <w:pStyle w:val="TableParagraph"/>
              <w:spacing w:line="268" w:lineRule="exact"/>
              <w:ind w:left="105"/>
              <w:rPr>
                <w:sz w:val="24"/>
              </w:rPr>
            </w:pPr>
            <w:r>
              <w:rPr>
                <w:sz w:val="24"/>
              </w:rPr>
              <w:t>9.50 – 10.00</w:t>
            </w:r>
          </w:p>
        </w:tc>
      </w:tr>
      <w:tr w:rsidR="00894339" w14:paraId="160DCA48" w14:textId="77777777" w:rsidTr="007E759B">
        <w:trPr>
          <w:trHeight w:val="551"/>
        </w:trPr>
        <w:tc>
          <w:tcPr>
            <w:tcW w:w="711" w:type="dxa"/>
            <w:vMerge/>
            <w:tcBorders>
              <w:top w:val="nil"/>
            </w:tcBorders>
            <w:textDirection w:val="btLr"/>
          </w:tcPr>
          <w:p w14:paraId="13E9266A" w14:textId="77777777" w:rsidR="00894339" w:rsidRDefault="00894339" w:rsidP="007E759B">
            <w:pPr>
              <w:rPr>
                <w:sz w:val="2"/>
                <w:szCs w:val="2"/>
              </w:rPr>
            </w:pPr>
          </w:p>
        </w:tc>
        <w:tc>
          <w:tcPr>
            <w:tcW w:w="4953" w:type="dxa"/>
          </w:tcPr>
          <w:p w14:paraId="72737298" w14:textId="77777777" w:rsidR="00894339" w:rsidRDefault="00894339" w:rsidP="007E759B">
            <w:pPr>
              <w:pStyle w:val="TableParagraph"/>
              <w:spacing w:line="268" w:lineRule="exact"/>
              <w:ind w:left="105"/>
              <w:rPr>
                <w:sz w:val="24"/>
              </w:rPr>
            </w:pPr>
            <w:r>
              <w:rPr>
                <w:sz w:val="24"/>
              </w:rPr>
              <w:t>2.Двигательная</w:t>
            </w:r>
            <w:r>
              <w:rPr>
                <w:spacing w:val="-7"/>
                <w:sz w:val="24"/>
              </w:rPr>
              <w:t xml:space="preserve"> </w:t>
            </w:r>
            <w:r>
              <w:rPr>
                <w:sz w:val="24"/>
              </w:rPr>
              <w:t>деятельность(Физическая</w:t>
            </w:r>
          </w:p>
          <w:p w14:paraId="52001300" w14:textId="77777777" w:rsidR="00894339" w:rsidRDefault="00894339" w:rsidP="007E759B">
            <w:pPr>
              <w:pStyle w:val="TableParagraph"/>
              <w:spacing w:line="264" w:lineRule="exact"/>
              <w:ind w:left="105"/>
              <w:rPr>
                <w:sz w:val="24"/>
              </w:rPr>
            </w:pPr>
            <w:r>
              <w:rPr>
                <w:sz w:val="24"/>
              </w:rPr>
              <w:t>культура</w:t>
            </w:r>
            <w:r>
              <w:rPr>
                <w:spacing w:val="-2"/>
                <w:sz w:val="24"/>
              </w:rPr>
              <w:t xml:space="preserve"> </w:t>
            </w:r>
            <w:r>
              <w:rPr>
                <w:sz w:val="24"/>
              </w:rPr>
              <w:t>)</w:t>
            </w:r>
          </w:p>
        </w:tc>
        <w:tc>
          <w:tcPr>
            <w:tcW w:w="3592" w:type="dxa"/>
          </w:tcPr>
          <w:p w14:paraId="67E5C27C" w14:textId="77777777" w:rsidR="00894339" w:rsidRDefault="00894339" w:rsidP="007E759B">
            <w:pPr>
              <w:pStyle w:val="TableParagraph"/>
              <w:ind w:left="0"/>
              <w:rPr>
                <w:sz w:val="24"/>
              </w:rPr>
            </w:pPr>
          </w:p>
        </w:tc>
        <w:tc>
          <w:tcPr>
            <w:tcW w:w="1875" w:type="dxa"/>
          </w:tcPr>
          <w:p w14:paraId="746306EE" w14:textId="77777777" w:rsidR="00894339" w:rsidRDefault="00894339" w:rsidP="007E759B">
            <w:pPr>
              <w:pStyle w:val="TableParagraph"/>
              <w:spacing w:line="268" w:lineRule="exact"/>
              <w:ind w:left="105"/>
              <w:rPr>
                <w:sz w:val="24"/>
              </w:rPr>
            </w:pPr>
            <w:r>
              <w:rPr>
                <w:sz w:val="24"/>
              </w:rPr>
              <w:t>10.00-10.08</w:t>
            </w:r>
          </w:p>
        </w:tc>
      </w:tr>
      <w:tr w:rsidR="00894339" w14:paraId="1AC50BB9" w14:textId="77777777" w:rsidTr="007E759B">
        <w:trPr>
          <w:trHeight w:val="275"/>
        </w:trPr>
        <w:tc>
          <w:tcPr>
            <w:tcW w:w="711" w:type="dxa"/>
            <w:vMerge w:val="restart"/>
            <w:textDirection w:val="btLr"/>
          </w:tcPr>
          <w:p w14:paraId="2A15DC56" w14:textId="77777777" w:rsidR="00894339" w:rsidRDefault="00894339" w:rsidP="007E759B">
            <w:pPr>
              <w:pStyle w:val="TableParagraph"/>
              <w:spacing w:before="109"/>
              <w:ind w:left="398"/>
              <w:rPr>
                <w:b/>
                <w:sz w:val="24"/>
              </w:rPr>
            </w:pPr>
            <w:r>
              <w:rPr>
                <w:b/>
                <w:sz w:val="24"/>
              </w:rPr>
              <w:t>Четверг</w:t>
            </w:r>
          </w:p>
        </w:tc>
        <w:tc>
          <w:tcPr>
            <w:tcW w:w="4953" w:type="dxa"/>
          </w:tcPr>
          <w:p w14:paraId="23B2A137" w14:textId="77777777" w:rsidR="00894339" w:rsidRDefault="00894339" w:rsidP="007E759B">
            <w:pPr>
              <w:pStyle w:val="TableParagraph"/>
              <w:spacing w:line="256" w:lineRule="exact"/>
              <w:ind w:left="105"/>
              <w:rPr>
                <w:sz w:val="24"/>
              </w:rPr>
            </w:pPr>
            <w:r>
              <w:rPr>
                <w:sz w:val="24"/>
              </w:rPr>
              <w:t>1.Занятия</w:t>
            </w:r>
            <w:r>
              <w:rPr>
                <w:spacing w:val="-4"/>
                <w:sz w:val="24"/>
              </w:rPr>
              <w:t xml:space="preserve"> </w:t>
            </w:r>
            <w:r>
              <w:rPr>
                <w:sz w:val="24"/>
              </w:rPr>
              <w:t>с</w:t>
            </w:r>
            <w:r>
              <w:rPr>
                <w:spacing w:val="-4"/>
                <w:sz w:val="24"/>
              </w:rPr>
              <w:t xml:space="preserve"> </w:t>
            </w:r>
            <w:r>
              <w:rPr>
                <w:sz w:val="24"/>
              </w:rPr>
              <w:t>дидактическими</w:t>
            </w:r>
            <w:r>
              <w:rPr>
                <w:spacing w:val="-6"/>
                <w:sz w:val="24"/>
              </w:rPr>
              <w:t xml:space="preserve"> </w:t>
            </w:r>
            <w:r>
              <w:rPr>
                <w:sz w:val="24"/>
              </w:rPr>
              <w:t>игрушками</w:t>
            </w:r>
          </w:p>
        </w:tc>
        <w:tc>
          <w:tcPr>
            <w:tcW w:w="3592" w:type="dxa"/>
          </w:tcPr>
          <w:p w14:paraId="16DF89E2" w14:textId="77777777" w:rsidR="00894339" w:rsidRDefault="00894339" w:rsidP="007E759B">
            <w:pPr>
              <w:pStyle w:val="TableParagraph"/>
              <w:ind w:left="0"/>
              <w:rPr>
                <w:sz w:val="20"/>
              </w:rPr>
            </w:pPr>
          </w:p>
        </w:tc>
        <w:tc>
          <w:tcPr>
            <w:tcW w:w="1875" w:type="dxa"/>
          </w:tcPr>
          <w:p w14:paraId="18B960D8" w14:textId="77777777" w:rsidR="00894339" w:rsidRDefault="00894339" w:rsidP="007E759B">
            <w:pPr>
              <w:pStyle w:val="TableParagraph"/>
              <w:spacing w:line="256" w:lineRule="exact"/>
              <w:ind w:left="105"/>
              <w:rPr>
                <w:sz w:val="24"/>
              </w:rPr>
            </w:pPr>
            <w:r>
              <w:rPr>
                <w:sz w:val="24"/>
              </w:rPr>
              <w:t>9.15-9.23</w:t>
            </w:r>
          </w:p>
        </w:tc>
      </w:tr>
      <w:tr w:rsidR="00894339" w14:paraId="3C3F7E03" w14:textId="77777777" w:rsidTr="007E759B">
        <w:trPr>
          <w:trHeight w:val="1106"/>
        </w:trPr>
        <w:tc>
          <w:tcPr>
            <w:tcW w:w="711" w:type="dxa"/>
            <w:vMerge/>
            <w:tcBorders>
              <w:top w:val="nil"/>
            </w:tcBorders>
            <w:textDirection w:val="btLr"/>
          </w:tcPr>
          <w:p w14:paraId="145F761A" w14:textId="77777777" w:rsidR="00894339" w:rsidRDefault="00894339" w:rsidP="007E759B">
            <w:pPr>
              <w:rPr>
                <w:sz w:val="2"/>
                <w:szCs w:val="2"/>
              </w:rPr>
            </w:pPr>
          </w:p>
        </w:tc>
        <w:tc>
          <w:tcPr>
            <w:tcW w:w="4953" w:type="dxa"/>
          </w:tcPr>
          <w:p w14:paraId="2D427845" w14:textId="77777777" w:rsidR="00894339" w:rsidRDefault="00894339" w:rsidP="007E759B">
            <w:pPr>
              <w:pStyle w:val="TableParagraph"/>
              <w:ind w:left="0"/>
              <w:rPr>
                <w:sz w:val="24"/>
              </w:rPr>
            </w:pPr>
          </w:p>
        </w:tc>
        <w:tc>
          <w:tcPr>
            <w:tcW w:w="3592" w:type="dxa"/>
          </w:tcPr>
          <w:p w14:paraId="6A0CCB13" w14:textId="77777777" w:rsidR="00894339" w:rsidRPr="00AF06A2" w:rsidRDefault="00894339" w:rsidP="007E759B">
            <w:pPr>
              <w:pStyle w:val="TableParagraph"/>
              <w:ind w:left="116"/>
              <w:rPr>
                <w:sz w:val="24"/>
                <w:lang w:val="ru-RU"/>
              </w:rPr>
            </w:pPr>
            <w:r w:rsidRPr="00AF06A2">
              <w:rPr>
                <w:sz w:val="24"/>
                <w:lang w:val="ru-RU"/>
              </w:rPr>
              <w:t>1.Чтение художественной</w:t>
            </w:r>
            <w:r w:rsidRPr="00AF06A2">
              <w:rPr>
                <w:spacing w:val="1"/>
                <w:sz w:val="24"/>
                <w:lang w:val="ru-RU"/>
              </w:rPr>
              <w:t xml:space="preserve"> </w:t>
            </w:r>
            <w:r w:rsidRPr="00AF06A2">
              <w:rPr>
                <w:sz w:val="24"/>
                <w:lang w:val="ru-RU"/>
              </w:rPr>
              <w:t>литературы</w:t>
            </w:r>
            <w:r w:rsidRPr="00AF06A2">
              <w:rPr>
                <w:spacing w:val="-1"/>
                <w:sz w:val="24"/>
                <w:lang w:val="ru-RU"/>
              </w:rPr>
              <w:t xml:space="preserve"> </w:t>
            </w:r>
            <w:r w:rsidRPr="00AF06A2">
              <w:rPr>
                <w:sz w:val="24"/>
                <w:lang w:val="ru-RU"/>
              </w:rPr>
              <w:t>/</w:t>
            </w:r>
            <w:r w:rsidRPr="00AF06A2">
              <w:rPr>
                <w:spacing w:val="-1"/>
                <w:sz w:val="24"/>
                <w:lang w:val="ru-RU"/>
              </w:rPr>
              <w:t xml:space="preserve"> </w:t>
            </w:r>
            <w:r w:rsidRPr="00AF06A2">
              <w:rPr>
                <w:sz w:val="24"/>
                <w:lang w:val="ru-RU"/>
              </w:rPr>
              <w:t>Познавательно-</w:t>
            </w:r>
          </w:p>
          <w:p w14:paraId="07D79A35" w14:textId="77777777" w:rsidR="00894339" w:rsidRPr="00AF06A2" w:rsidRDefault="00894339" w:rsidP="007E759B">
            <w:pPr>
              <w:pStyle w:val="TableParagraph"/>
              <w:spacing w:line="270" w:lineRule="atLeast"/>
              <w:ind w:left="116" w:right="126"/>
              <w:rPr>
                <w:sz w:val="24"/>
                <w:lang w:val="ru-RU"/>
              </w:rPr>
            </w:pPr>
            <w:r w:rsidRPr="00AF06A2">
              <w:rPr>
                <w:sz w:val="24"/>
                <w:lang w:val="ru-RU"/>
              </w:rPr>
              <w:t>исследовательская деятельность</w:t>
            </w:r>
            <w:r w:rsidRPr="00AF06A2">
              <w:rPr>
                <w:spacing w:val="-58"/>
                <w:sz w:val="24"/>
                <w:lang w:val="ru-RU"/>
              </w:rPr>
              <w:t xml:space="preserve"> </w:t>
            </w:r>
            <w:r w:rsidRPr="00AF06A2">
              <w:rPr>
                <w:sz w:val="24"/>
                <w:lang w:val="ru-RU"/>
              </w:rPr>
              <w:t>(окружающий</w:t>
            </w:r>
            <w:r w:rsidRPr="00AF06A2">
              <w:rPr>
                <w:spacing w:val="-1"/>
                <w:sz w:val="24"/>
                <w:lang w:val="ru-RU"/>
              </w:rPr>
              <w:t xml:space="preserve"> </w:t>
            </w:r>
            <w:r w:rsidRPr="00AF06A2">
              <w:rPr>
                <w:sz w:val="24"/>
                <w:lang w:val="ru-RU"/>
              </w:rPr>
              <w:t>мир)</w:t>
            </w:r>
          </w:p>
        </w:tc>
        <w:tc>
          <w:tcPr>
            <w:tcW w:w="1875" w:type="dxa"/>
          </w:tcPr>
          <w:p w14:paraId="754391DB" w14:textId="77777777" w:rsidR="00894339" w:rsidRDefault="00894339" w:rsidP="007E759B">
            <w:pPr>
              <w:pStyle w:val="TableParagraph"/>
              <w:spacing w:line="270" w:lineRule="exact"/>
              <w:ind w:left="105"/>
              <w:rPr>
                <w:sz w:val="24"/>
              </w:rPr>
            </w:pPr>
            <w:r>
              <w:rPr>
                <w:sz w:val="24"/>
              </w:rPr>
              <w:t>9.30-9.40</w:t>
            </w:r>
          </w:p>
        </w:tc>
      </w:tr>
      <w:tr w:rsidR="00894339" w14:paraId="1F0F276A" w14:textId="77777777" w:rsidTr="007E759B">
        <w:trPr>
          <w:trHeight w:val="275"/>
        </w:trPr>
        <w:tc>
          <w:tcPr>
            <w:tcW w:w="711" w:type="dxa"/>
            <w:vMerge/>
            <w:tcBorders>
              <w:top w:val="nil"/>
            </w:tcBorders>
            <w:textDirection w:val="btLr"/>
          </w:tcPr>
          <w:p w14:paraId="6AD211E1" w14:textId="77777777" w:rsidR="00894339" w:rsidRDefault="00894339" w:rsidP="007E759B">
            <w:pPr>
              <w:rPr>
                <w:sz w:val="2"/>
                <w:szCs w:val="2"/>
              </w:rPr>
            </w:pPr>
          </w:p>
        </w:tc>
        <w:tc>
          <w:tcPr>
            <w:tcW w:w="8545" w:type="dxa"/>
            <w:gridSpan w:val="2"/>
          </w:tcPr>
          <w:p w14:paraId="1804C7F2" w14:textId="77777777" w:rsidR="00894339" w:rsidRPr="00AF06A2" w:rsidRDefault="00894339" w:rsidP="007E759B">
            <w:pPr>
              <w:pStyle w:val="TableParagraph"/>
              <w:spacing w:line="256" w:lineRule="exact"/>
              <w:ind w:left="105"/>
              <w:rPr>
                <w:sz w:val="24"/>
                <w:lang w:val="ru-RU"/>
              </w:rPr>
            </w:pPr>
            <w:r w:rsidRPr="00AF06A2">
              <w:rPr>
                <w:sz w:val="24"/>
                <w:lang w:val="ru-RU"/>
              </w:rPr>
              <w:t>2.Музыкальная</w:t>
            </w:r>
            <w:r w:rsidRPr="00AF06A2">
              <w:rPr>
                <w:spacing w:val="-2"/>
                <w:sz w:val="24"/>
                <w:lang w:val="ru-RU"/>
              </w:rPr>
              <w:t xml:space="preserve"> </w:t>
            </w:r>
            <w:r w:rsidRPr="00AF06A2">
              <w:rPr>
                <w:sz w:val="24"/>
                <w:lang w:val="ru-RU"/>
              </w:rPr>
              <w:t>деятельность</w:t>
            </w:r>
            <w:r w:rsidRPr="00AF06A2">
              <w:rPr>
                <w:spacing w:val="-2"/>
                <w:sz w:val="24"/>
                <w:lang w:val="ru-RU"/>
              </w:rPr>
              <w:t xml:space="preserve"> </w:t>
            </w:r>
            <w:r w:rsidRPr="00AF06A2">
              <w:rPr>
                <w:sz w:val="24"/>
                <w:lang w:val="ru-RU"/>
              </w:rPr>
              <w:t>(для</w:t>
            </w:r>
            <w:r w:rsidRPr="00AF06A2">
              <w:rPr>
                <w:spacing w:val="-2"/>
                <w:sz w:val="24"/>
                <w:lang w:val="ru-RU"/>
              </w:rPr>
              <w:t xml:space="preserve"> </w:t>
            </w:r>
            <w:r w:rsidRPr="00AF06A2">
              <w:rPr>
                <w:sz w:val="24"/>
                <w:lang w:val="ru-RU"/>
              </w:rPr>
              <w:t>1,5 -2</w:t>
            </w:r>
            <w:r w:rsidRPr="00AF06A2">
              <w:rPr>
                <w:spacing w:val="-2"/>
                <w:sz w:val="24"/>
                <w:lang w:val="ru-RU"/>
              </w:rPr>
              <w:t xml:space="preserve"> </w:t>
            </w:r>
            <w:r w:rsidRPr="00AF06A2">
              <w:rPr>
                <w:sz w:val="24"/>
                <w:lang w:val="ru-RU"/>
              </w:rPr>
              <w:t>лет</w:t>
            </w:r>
            <w:r w:rsidRPr="00AF06A2">
              <w:rPr>
                <w:spacing w:val="-1"/>
                <w:sz w:val="24"/>
                <w:lang w:val="ru-RU"/>
              </w:rPr>
              <w:t xml:space="preserve"> </w:t>
            </w:r>
            <w:r w:rsidRPr="00AF06A2">
              <w:rPr>
                <w:sz w:val="24"/>
                <w:lang w:val="ru-RU"/>
              </w:rPr>
              <w:t>время</w:t>
            </w:r>
            <w:r w:rsidRPr="00AF06A2">
              <w:rPr>
                <w:spacing w:val="-2"/>
                <w:sz w:val="24"/>
                <w:lang w:val="ru-RU"/>
              </w:rPr>
              <w:t xml:space="preserve"> </w:t>
            </w:r>
            <w:r w:rsidRPr="00AF06A2">
              <w:rPr>
                <w:sz w:val="24"/>
                <w:lang w:val="ru-RU"/>
              </w:rPr>
              <w:t>окончания</w:t>
            </w:r>
            <w:r w:rsidRPr="00AF06A2">
              <w:rPr>
                <w:spacing w:val="-2"/>
                <w:sz w:val="24"/>
                <w:lang w:val="ru-RU"/>
              </w:rPr>
              <w:t xml:space="preserve"> </w:t>
            </w:r>
            <w:r w:rsidRPr="00AF06A2">
              <w:rPr>
                <w:sz w:val="24"/>
                <w:lang w:val="ru-RU"/>
              </w:rPr>
              <w:t>9.58)</w:t>
            </w:r>
          </w:p>
        </w:tc>
        <w:tc>
          <w:tcPr>
            <w:tcW w:w="1875" w:type="dxa"/>
          </w:tcPr>
          <w:p w14:paraId="0A775546" w14:textId="77777777" w:rsidR="00894339" w:rsidRDefault="00894339" w:rsidP="007E759B">
            <w:pPr>
              <w:pStyle w:val="TableParagraph"/>
              <w:spacing w:line="256" w:lineRule="exact"/>
              <w:ind w:left="105"/>
              <w:rPr>
                <w:sz w:val="24"/>
              </w:rPr>
            </w:pPr>
            <w:r>
              <w:rPr>
                <w:sz w:val="24"/>
              </w:rPr>
              <w:t>9.50 – 10.00</w:t>
            </w:r>
          </w:p>
        </w:tc>
      </w:tr>
      <w:tr w:rsidR="00894339" w14:paraId="1CA3B44F" w14:textId="77777777" w:rsidTr="007E759B">
        <w:trPr>
          <w:trHeight w:val="551"/>
        </w:trPr>
        <w:tc>
          <w:tcPr>
            <w:tcW w:w="711" w:type="dxa"/>
            <w:vMerge w:val="restart"/>
            <w:textDirection w:val="btLr"/>
          </w:tcPr>
          <w:p w14:paraId="2367BDD7" w14:textId="77777777" w:rsidR="00894339" w:rsidRDefault="00894339" w:rsidP="007E759B">
            <w:pPr>
              <w:pStyle w:val="TableParagraph"/>
              <w:spacing w:before="109"/>
              <w:ind w:left="770"/>
              <w:rPr>
                <w:b/>
                <w:sz w:val="24"/>
              </w:rPr>
            </w:pPr>
            <w:r>
              <w:rPr>
                <w:b/>
                <w:sz w:val="24"/>
              </w:rPr>
              <w:t>Пятница</w:t>
            </w:r>
          </w:p>
        </w:tc>
        <w:tc>
          <w:tcPr>
            <w:tcW w:w="4953" w:type="dxa"/>
          </w:tcPr>
          <w:p w14:paraId="5DEA9AA6" w14:textId="77777777" w:rsidR="00894339" w:rsidRPr="00AF06A2" w:rsidRDefault="00894339" w:rsidP="007E759B">
            <w:pPr>
              <w:pStyle w:val="TableParagraph"/>
              <w:spacing w:line="268" w:lineRule="exact"/>
              <w:ind w:left="105"/>
              <w:rPr>
                <w:sz w:val="24"/>
                <w:lang w:val="ru-RU"/>
              </w:rPr>
            </w:pPr>
            <w:r w:rsidRPr="00AF06A2">
              <w:rPr>
                <w:sz w:val="24"/>
                <w:lang w:val="ru-RU"/>
              </w:rPr>
              <w:t>1.Развитие</w:t>
            </w:r>
            <w:r w:rsidRPr="00AF06A2">
              <w:rPr>
                <w:spacing w:val="-4"/>
                <w:sz w:val="24"/>
                <w:lang w:val="ru-RU"/>
              </w:rPr>
              <w:t xml:space="preserve"> </w:t>
            </w:r>
            <w:r w:rsidRPr="00AF06A2">
              <w:rPr>
                <w:sz w:val="24"/>
                <w:lang w:val="ru-RU"/>
              </w:rPr>
              <w:t>речи</w:t>
            </w:r>
            <w:r w:rsidRPr="00AF06A2">
              <w:rPr>
                <w:spacing w:val="-2"/>
                <w:sz w:val="24"/>
                <w:lang w:val="ru-RU"/>
              </w:rPr>
              <w:t xml:space="preserve"> </w:t>
            </w:r>
            <w:r w:rsidRPr="00AF06A2">
              <w:rPr>
                <w:sz w:val="24"/>
                <w:lang w:val="ru-RU"/>
              </w:rPr>
              <w:t>и</w:t>
            </w:r>
            <w:r w:rsidRPr="00AF06A2">
              <w:rPr>
                <w:spacing w:val="-2"/>
                <w:sz w:val="24"/>
                <w:lang w:val="ru-RU"/>
              </w:rPr>
              <w:t xml:space="preserve"> </w:t>
            </w:r>
            <w:r w:rsidRPr="00AF06A2">
              <w:rPr>
                <w:sz w:val="24"/>
                <w:lang w:val="ru-RU"/>
              </w:rPr>
              <w:t>ознакомление</w:t>
            </w:r>
            <w:r w:rsidRPr="00AF06A2">
              <w:rPr>
                <w:spacing w:val="-3"/>
                <w:sz w:val="24"/>
                <w:lang w:val="ru-RU"/>
              </w:rPr>
              <w:t xml:space="preserve"> </w:t>
            </w:r>
            <w:r w:rsidRPr="00AF06A2">
              <w:rPr>
                <w:sz w:val="24"/>
                <w:lang w:val="ru-RU"/>
              </w:rPr>
              <w:t>с</w:t>
            </w:r>
          </w:p>
          <w:p w14:paraId="0C3BBF54" w14:textId="77777777" w:rsidR="00894339" w:rsidRPr="00AF06A2" w:rsidRDefault="00894339" w:rsidP="007E759B">
            <w:pPr>
              <w:pStyle w:val="TableParagraph"/>
              <w:spacing w:line="264" w:lineRule="exact"/>
              <w:ind w:left="105"/>
              <w:rPr>
                <w:sz w:val="24"/>
                <w:lang w:val="ru-RU"/>
              </w:rPr>
            </w:pPr>
            <w:r w:rsidRPr="00AF06A2">
              <w:rPr>
                <w:sz w:val="24"/>
                <w:lang w:val="ru-RU"/>
              </w:rPr>
              <w:t>окружающим</w:t>
            </w:r>
          </w:p>
        </w:tc>
        <w:tc>
          <w:tcPr>
            <w:tcW w:w="3592" w:type="dxa"/>
          </w:tcPr>
          <w:p w14:paraId="6B27B801" w14:textId="77777777" w:rsidR="00894339" w:rsidRPr="00AF06A2" w:rsidRDefault="00894339" w:rsidP="007E759B">
            <w:pPr>
              <w:pStyle w:val="TableParagraph"/>
              <w:ind w:left="0"/>
              <w:rPr>
                <w:sz w:val="24"/>
                <w:lang w:val="ru-RU"/>
              </w:rPr>
            </w:pPr>
          </w:p>
        </w:tc>
        <w:tc>
          <w:tcPr>
            <w:tcW w:w="1875" w:type="dxa"/>
          </w:tcPr>
          <w:p w14:paraId="6DCAEAEF" w14:textId="77777777" w:rsidR="00894339" w:rsidRDefault="00894339" w:rsidP="007E759B">
            <w:pPr>
              <w:pStyle w:val="TableParagraph"/>
              <w:spacing w:line="268" w:lineRule="exact"/>
              <w:ind w:left="105"/>
              <w:rPr>
                <w:sz w:val="24"/>
              </w:rPr>
            </w:pPr>
            <w:r>
              <w:rPr>
                <w:sz w:val="24"/>
              </w:rPr>
              <w:t>9.15-9.23</w:t>
            </w:r>
          </w:p>
        </w:tc>
      </w:tr>
      <w:tr w:rsidR="00894339" w14:paraId="7315D781" w14:textId="77777777" w:rsidTr="007E759B">
        <w:trPr>
          <w:trHeight w:val="551"/>
        </w:trPr>
        <w:tc>
          <w:tcPr>
            <w:tcW w:w="711" w:type="dxa"/>
            <w:vMerge/>
            <w:tcBorders>
              <w:top w:val="nil"/>
            </w:tcBorders>
            <w:textDirection w:val="btLr"/>
          </w:tcPr>
          <w:p w14:paraId="4F48FA50" w14:textId="77777777" w:rsidR="00894339" w:rsidRDefault="00894339" w:rsidP="007E759B">
            <w:pPr>
              <w:rPr>
                <w:sz w:val="2"/>
                <w:szCs w:val="2"/>
              </w:rPr>
            </w:pPr>
          </w:p>
        </w:tc>
        <w:tc>
          <w:tcPr>
            <w:tcW w:w="4953" w:type="dxa"/>
          </w:tcPr>
          <w:p w14:paraId="3DB7B112" w14:textId="77777777" w:rsidR="00894339" w:rsidRDefault="00894339" w:rsidP="007E759B">
            <w:pPr>
              <w:pStyle w:val="TableParagraph"/>
              <w:ind w:left="0"/>
              <w:rPr>
                <w:sz w:val="24"/>
              </w:rPr>
            </w:pPr>
          </w:p>
        </w:tc>
        <w:tc>
          <w:tcPr>
            <w:tcW w:w="3592" w:type="dxa"/>
          </w:tcPr>
          <w:p w14:paraId="4B10C97E" w14:textId="77777777" w:rsidR="00894339" w:rsidRPr="00AF06A2" w:rsidRDefault="00894339" w:rsidP="007E759B">
            <w:pPr>
              <w:pStyle w:val="TableParagraph"/>
              <w:spacing w:line="268" w:lineRule="exact"/>
              <w:ind w:left="116"/>
              <w:rPr>
                <w:sz w:val="24"/>
                <w:lang w:val="ru-RU"/>
              </w:rPr>
            </w:pPr>
            <w:r w:rsidRPr="00AF06A2">
              <w:rPr>
                <w:sz w:val="24"/>
                <w:lang w:val="ru-RU"/>
              </w:rPr>
              <w:t>1.Изобразительная</w:t>
            </w:r>
            <w:r w:rsidRPr="00AF06A2">
              <w:rPr>
                <w:spacing w:val="-4"/>
                <w:sz w:val="24"/>
                <w:lang w:val="ru-RU"/>
              </w:rPr>
              <w:t xml:space="preserve"> </w:t>
            </w:r>
            <w:r w:rsidRPr="00AF06A2">
              <w:rPr>
                <w:sz w:val="24"/>
                <w:lang w:val="ru-RU"/>
              </w:rPr>
              <w:t>деятельность</w:t>
            </w:r>
          </w:p>
          <w:p w14:paraId="5E0ECB53" w14:textId="77777777" w:rsidR="00894339" w:rsidRPr="00AF06A2" w:rsidRDefault="00894339" w:rsidP="007E759B">
            <w:pPr>
              <w:pStyle w:val="TableParagraph"/>
              <w:spacing w:line="264" w:lineRule="exact"/>
              <w:ind w:left="116"/>
              <w:rPr>
                <w:sz w:val="24"/>
                <w:lang w:val="ru-RU"/>
              </w:rPr>
            </w:pPr>
            <w:r w:rsidRPr="00AF06A2">
              <w:rPr>
                <w:sz w:val="24"/>
                <w:lang w:val="ru-RU"/>
              </w:rPr>
              <w:t>и</w:t>
            </w:r>
            <w:r w:rsidRPr="00AF06A2">
              <w:rPr>
                <w:spacing w:val="-4"/>
                <w:sz w:val="24"/>
                <w:lang w:val="ru-RU"/>
              </w:rPr>
              <w:t xml:space="preserve"> </w:t>
            </w:r>
            <w:r w:rsidRPr="00AF06A2">
              <w:rPr>
                <w:sz w:val="24"/>
                <w:lang w:val="ru-RU"/>
              </w:rPr>
              <w:t>конструирование</w:t>
            </w:r>
            <w:r w:rsidRPr="00AF06A2">
              <w:rPr>
                <w:spacing w:val="-4"/>
                <w:sz w:val="24"/>
                <w:lang w:val="ru-RU"/>
              </w:rPr>
              <w:t xml:space="preserve"> </w:t>
            </w:r>
            <w:r w:rsidRPr="00AF06A2">
              <w:rPr>
                <w:sz w:val="24"/>
                <w:lang w:val="ru-RU"/>
              </w:rPr>
              <w:t>(Лепка)</w:t>
            </w:r>
          </w:p>
        </w:tc>
        <w:tc>
          <w:tcPr>
            <w:tcW w:w="1875" w:type="dxa"/>
          </w:tcPr>
          <w:p w14:paraId="789B2636" w14:textId="77777777" w:rsidR="00894339" w:rsidRDefault="00894339" w:rsidP="007E759B">
            <w:pPr>
              <w:pStyle w:val="TableParagraph"/>
              <w:spacing w:line="268" w:lineRule="exact"/>
              <w:ind w:left="105"/>
              <w:rPr>
                <w:sz w:val="24"/>
              </w:rPr>
            </w:pPr>
            <w:r>
              <w:rPr>
                <w:sz w:val="24"/>
              </w:rPr>
              <w:t>9.30-9.40</w:t>
            </w:r>
          </w:p>
        </w:tc>
      </w:tr>
      <w:tr w:rsidR="00894339" w14:paraId="23F3737E" w14:textId="77777777" w:rsidTr="007E759B">
        <w:trPr>
          <w:trHeight w:val="828"/>
        </w:trPr>
        <w:tc>
          <w:tcPr>
            <w:tcW w:w="711" w:type="dxa"/>
            <w:vMerge/>
            <w:tcBorders>
              <w:top w:val="nil"/>
            </w:tcBorders>
            <w:textDirection w:val="btLr"/>
          </w:tcPr>
          <w:p w14:paraId="27F973AA" w14:textId="77777777" w:rsidR="00894339" w:rsidRDefault="00894339" w:rsidP="007E759B">
            <w:pPr>
              <w:rPr>
                <w:sz w:val="2"/>
                <w:szCs w:val="2"/>
              </w:rPr>
            </w:pPr>
          </w:p>
        </w:tc>
        <w:tc>
          <w:tcPr>
            <w:tcW w:w="4953" w:type="dxa"/>
          </w:tcPr>
          <w:p w14:paraId="27D707B7" w14:textId="77777777" w:rsidR="00894339" w:rsidRDefault="00894339" w:rsidP="007E759B">
            <w:pPr>
              <w:pStyle w:val="TableParagraph"/>
              <w:ind w:left="0"/>
              <w:rPr>
                <w:sz w:val="24"/>
              </w:rPr>
            </w:pPr>
          </w:p>
        </w:tc>
        <w:tc>
          <w:tcPr>
            <w:tcW w:w="3592" w:type="dxa"/>
          </w:tcPr>
          <w:p w14:paraId="7F4FD1D7" w14:textId="77777777" w:rsidR="00894339" w:rsidRDefault="00894339" w:rsidP="007E759B">
            <w:pPr>
              <w:pStyle w:val="TableParagraph"/>
              <w:ind w:left="63"/>
              <w:rPr>
                <w:sz w:val="24"/>
              </w:rPr>
            </w:pPr>
            <w:r>
              <w:rPr>
                <w:sz w:val="24"/>
              </w:rPr>
              <w:t>2.Двигательная</w:t>
            </w:r>
            <w:r>
              <w:rPr>
                <w:spacing w:val="1"/>
                <w:sz w:val="24"/>
              </w:rPr>
              <w:t xml:space="preserve"> </w:t>
            </w:r>
            <w:r>
              <w:rPr>
                <w:spacing w:val="-1"/>
                <w:sz w:val="24"/>
              </w:rPr>
              <w:t>деятельность(Физическая</w:t>
            </w:r>
          </w:p>
          <w:p w14:paraId="3432278F" w14:textId="77777777" w:rsidR="00894339" w:rsidRDefault="00894339" w:rsidP="007E759B">
            <w:pPr>
              <w:pStyle w:val="TableParagraph"/>
              <w:spacing w:line="264" w:lineRule="exact"/>
              <w:ind w:left="63"/>
              <w:rPr>
                <w:sz w:val="24"/>
              </w:rPr>
            </w:pPr>
            <w:r>
              <w:rPr>
                <w:sz w:val="24"/>
              </w:rPr>
              <w:t>культура</w:t>
            </w:r>
            <w:r>
              <w:rPr>
                <w:spacing w:val="-2"/>
                <w:sz w:val="24"/>
              </w:rPr>
              <w:t xml:space="preserve"> </w:t>
            </w:r>
            <w:r>
              <w:rPr>
                <w:sz w:val="24"/>
              </w:rPr>
              <w:t>)</w:t>
            </w:r>
          </w:p>
        </w:tc>
        <w:tc>
          <w:tcPr>
            <w:tcW w:w="1875" w:type="dxa"/>
          </w:tcPr>
          <w:p w14:paraId="03245592" w14:textId="77777777" w:rsidR="00894339" w:rsidRDefault="00894339" w:rsidP="007E759B">
            <w:pPr>
              <w:pStyle w:val="TableParagraph"/>
              <w:spacing w:line="268" w:lineRule="exact"/>
              <w:ind w:left="105"/>
              <w:rPr>
                <w:sz w:val="24"/>
              </w:rPr>
            </w:pPr>
            <w:r>
              <w:rPr>
                <w:sz w:val="24"/>
              </w:rPr>
              <w:t>9.50 – 10.00</w:t>
            </w:r>
          </w:p>
        </w:tc>
      </w:tr>
      <w:tr w:rsidR="00894339" w14:paraId="335DA41F" w14:textId="77777777" w:rsidTr="007E759B">
        <w:trPr>
          <w:trHeight w:val="551"/>
        </w:trPr>
        <w:tc>
          <w:tcPr>
            <w:tcW w:w="711" w:type="dxa"/>
            <w:vMerge/>
            <w:tcBorders>
              <w:top w:val="nil"/>
            </w:tcBorders>
            <w:textDirection w:val="btLr"/>
          </w:tcPr>
          <w:p w14:paraId="4DA27E1E" w14:textId="77777777" w:rsidR="00894339" w:rsidRDefault="00894339" w:rsidP="007E759B">
            <w:pPr>
              <w:rPr>
                <w:sz w:val="2"/>
                <w:szCs w:val="2"/>
              </w:rPr>
            </w:pPr>
          </w:p>
        </w:tc>
        <w:tc>
          <w:tcPr>
            <w:tcW w:w="4953" w:type="dxa"/>
          </w:tcPr>
          <w:p w14:paraId="6DCD3178" w14:textId="77777777" w:rsidR="00894339" w:rsidRDefault="00894339" w:rsidP="007E759B">
            <w:pPr>
              <w:pStyle w:val="TableParagraph"/>
              <w:spacing w:line="268" w:lineRule="exact"/>
              <w:ind w:left="105"/>
              <w:rPr>
                <w:sz w:val="24"/>
              </w:rPr>
            </w:pPr>
            <w:r>
              <w:rPr>
                <w:sz w:val="24"/>
              </w:rPr>
              <w:t>2.Двигательная</w:t>
            </w:r>
            <w:r>
              <w:rPr>
                <w:spacing w:val="-7"/>
                <w:sz w:val="24"/>
              </w:rPr>
              <w:t xml:space="preserve"> </w:t>
            </w:r>
            <w:r>
              <w:rPr>
                <w:sz w:val="24"/>
              </w:rPr>
              <w:t>деятельность(Физическая</w:t>
            </w:r>
          </w:p>
          <w:p w14:paraId="73EFA9FF" w14:textId="77777777" w:rsidR="00894339" w:rsidRDefault="00894339" w:rsidP="007E759B">
            <w:pPr>
              <w:pStyle w:val="TableParagraph"/>
              <w:spacing w:line="264" w:lineRule="exact"/>
              <w:ind w:left="105"/>
              <w:rPr>
                <w:sz w:val="24"/>
              </w:rPr>
            </w:pPr>
            <w:r>
              <w:rPr>
                <w:sz w:val="24"/>
              </w:rPr>
              <w:t>культура</w:t>
            </w:r>
            <w:r>
              <w:rPr>
                <w:spacing w:val="-2"/>
                <w:sz w:val="24"/>
              </w:rPr>
              <w:t xml:space="preserve"> </w:t>
            </w:r>
            <w:r>
              <w:rPr>
                <w:sz w:val="24"/>
              </w:rPr>
              <w:t>)</w:t>
            </w:r>
          </w:p>
        </w:tc>
        <w:tc>
          <w:tcPr>
            <w:tcW w:w="3592" w:type="dxa"/>
          </w:tcPr>
          <w:p w14:paraId="4C59A0EF" w14:textId="77777777" w:rsidR="00894339" w:rsidRDefault="00894339" w:rsidP="007E759B">
            <w:pPr>
              <w:pStyle w:val="TableParagraph"/>
              <w:ind w:left="0"/>
              <w:rPr>
                <w:sz w:val="24"/>
              </w:rPr>
            </w:pPr>
          </w:p>
        </w:tc>
        <w:tc>
          <w:tcPr>
            <w:tcW w:w="1875" w:type="dxa"/>
          </w:tcPr>
          <w:p w14:paraId="257FD00F" w14:textId="77777777" w:rsidR="00894339" w:rsidRDefault="00894339" w:rsidP="007E759B">
            <w:pPr>
              <w:pStyle w:val="TableParagraph"/>
              <w:spacing w:line="268" w:lineRule="exact"/>
              <w:ind w:left="105"/>
              <w:rPr>
                <w:sz w:val="24"/>
              </w:rPr>
            </w:pPr>
            <w:r>
              <w:rPr>
                <w:sz w:val="24"/>
              </w:rPr>
              <w:t>10.00-10.08</w:t>
            </w:r>
          </w:p>
        </w:tc>
      </w:tr>
    </w:tbl>
    <w:p w14:paraId="2A6DF67B" w14:textId="77777777" w:rsidR="00894339" w:rsidRDefault="00894339" w:rsidP="00894339">
      <w:pPr>
        <w:spacing w:line="268" w:lineRule="exact"/>
        <w:rPr>
          <w:sz w:val="24"/>
        </w:rPr>
        <w:sectPr w:rsidR="00894339">
          <w:pgSz w:w="11910" w:h="16840"/>
          <w:pgMar w:top="1300" w:right="0" w:bottom="280" w:left="600" w:header="617" w:footer="0" w:gutter="0"/>
          <w:cols w:space="720"/>
        </w:sectPr>
      </w:pPr>
    </w:p>
    <w:p w14:paraId="57958F85" w14:textId="77777777" w:rsidR="00894339" w:rsidRDefault="00894339" w:rsidP="00894339">
      <w:pPr>
        <w:pStyle w:val="a3"/>
        <w:spacing w:before="6"/>
        <w:ind w:left="0"/>
        <w:jc w:val="left"/>
        <w:rPr>
          <w:b/>
          <w:sz w:val="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543"/>
        <w:gridCol w:w="4537"/>
        <w:gridCol w:w="1844"/>
      </w:tblGrid>
      <w:tr w:rsidR="00894339" w14:paraId="085EE5D1" w14:textId="77777777" w:rsidTr="007E759B">
        <w:trPr>
          <w:trHeight w:val="275"/>
        </w:trPr>
        <w:tc>
          <w:tcPr>
            <w:tcW w:w="850" w:type="dxa"/>
            <w:vMerge w:val="restart"/>
            <w:textDirection w:val="btLr"/>
          </w:tcPr>
          <w:p w14:paraId="1FAFBC0F" w14:textId="77777777" w:rsidR="00894339" w:rsidRDefault="00894339" w:rsidP="007E759B">
            <w:pPr>
              <w:pStyle w:val="TableParagraph"/>
              <w:spacing w:before="143" w:line="247" w:lineRule="auto"/>
              <w:ind w:left="105" w:right="88" w:firstLine="151"/>
              <w:rPr>
                <w:b/>
                <w:sz w:val="24"/>
              </w:rPr>
            </w:pPr>
            <w:r>
              <w:rPr>
                <w:b/>
                <w:sz w:val="24"/>
              </w:rPr>
              <w:t>Дни</w:t>
            </w:r>
            <w:r>
              <w:rPr>
                <w:b/>
                <w:spacing w:val="1"/>
                <w:sz w:val="24"/>
              </w:rPr>
              <w:t xml:space="preserve"> </w:t>
            </w:r>
            <w:r>
              <w:rPr>
                <w:b/>
                <w:sz w:val="24"/>
              </w:rPr>
              <w:t>недели</w:t>
            </w:r>
          </w:p>
        </w:tc>
        <w:tc>
          <w:tcPr>
            <w:tcW w:w="8080" w:type="dxa"/>
            <w:gridSpan w:val="2"/>
          </w:tcPr>
          <w:p w14:paraId="33CE3DA7" w14:textId="77777777" w:rsidR="00894339" w:rsidRDefault="00894339" w:rsidP="007E759B">
            <w:pPr>
              <w:pStyle w:val="TableParagraph"/>
              <w:spacing w:line="256" w:lineRule="exact"/>
              <w:ind w:left="2287" w:right="2282"/>
              <w:jc w:val="center"/>
              <w:rPr>
                <w:sz w:val="24"/>
              </w:rPr>
            </w:pPr>
            <w:r>
              <w:rPr>
                <w:sz w:val="24"/>
              </w:rPr>
              <w:t>разновозрастная</w:t>
            </w:r>
            <w:r>
              <w:rPr>
                <w:spacing w:val="-6"/>
                <w:sz w:val="24"/>
              </w:rPr>
              <w:t xml:space="preserve"> </w:t>
            </w:r>
            <w:r>
              <w:rPr>
                <w:sz w:val="24"/>
              </w:rPr>
              <w:t>группа</w:t>
            </w:r>
            <w:r>
              <w:rPr>
                <w:spacing w:val="-1"/>
                <w:sz w:val="24"/>
              </w:rPr>
              <w:t xml:space="preserve"> </w:t>
            </w:r>
            <w:r>
              <w:rPr>
                <w:sz w:val="24"/>
              </w:rPr>
              <w:t>«Ягодка»</w:t>
            </w:r>
          </w:p>
        </w:tc>
        <w:tc>
          <w:tcPr>
            <w:tcW w:w="1844" w:type="dxa"/>
            <w:vMerge w:val="restart"/>
          </w:tcPr>
          <w:p w14:paraId="0A1FFDF9" w14:textId="77777777" w:rsidR="00894339" w:rsidRDefault="00894339" w:rsidP="007E759B">
            <w:pPr>
              <w:pStyle w:val="TableParagraph"/>
              <w:spacing w:line="268" w:lineRule="exact"/>
              <w:rPr>
                <w:sz w:val="24"/>
              </w:rPr>
            </w:pPr>
            <w:r>
              <w:rPr>
                <w:sz w:val="24"/>
              </w:rPr>
              <w:t>Время</w:t>
            </w:r>
          </w:p>
        </w:tc>
      </w:tr>
      <w:tr w:rsidR="00894339" w14:paraId="2EBC153C" w14:textId="77777777" w:rsidTr="007E759B">
        <w:trPr>
          <w:trHeight w:val="674"/>
        </w:trPr>
        <w:tc>
          <w:tcPr>
            <w:tcW w:w="850" w:type="dxa"/>
            <w:vMerge/>
            <w:tcBorders>
              <w:top w:val="nil"/>
            </w:tcBorders>
            <w:textDirection w:val="btLr"/>
          </w:tcPr>
          <w:p w14:paraId="3BA34AC8" w14:textId="77777777" w:rsidR="00894339" w:rsidRDefault="00894339" w:rsidP="007E759B">
            <w:pPr>
              <w:rPr>
                <w:sz w:val="2"/>
                <w:szCs w:val="2"/>
              </w:rPr>
            </w:pPr>
          </w:p>
        </w:tc>
        <w:tc>
          <w:tcPr>
            <w:tcW w:w="3543" w:type="dxa"/>
          </w:tcPr>
          <w:p w14:paraId="0278BBEB" w14:textId="77777777" w:rsidR="00894339" w:rsidRDefault="00894339" w:rsidP="007E759B">
            <w:pPr>
              <w:pStyle w:val="TableParagraph"/>
              <w:spacing w:line="268" w:lineRule="exact"/>
              <w:rPr>
                <w:sz w:val="24"/>
              </w:rPr>
            </w:pPr>
            <w:r>
              <w:rPr>
                <w:sz w:val="24"/>
              </w:rPr>
              <w:t>5</w:t>
            </w:r>
            <w:r>
              <w:rPr>
                <w:spacing w:val="-1"/>
                <w:sz w:val="24"/>
              </w:rPr>
              <w:t xml:space="preserve"> </w:t>
            </w:r>
            <w:r>
              <w:rPr>
                <w:sz w:val="24"/>
              </w:rPr>
              <w:t>–</w:t>
            </w:r>
            <w:r>
              <w:rPr>
                <w:spacing w:val="-1"/>
                <w:sz w:val="24"/>
              </w:rPr>
              <w:t xml:space="preserve"> </w:t>
            </w:r>
            <w:r>
              <w:rPr>
                <w:sz w:val="24"/>
              </w:rPr>
              <w:t>6 лет</w:t>
            </w:r>
          </w:p>
        </w:tc>
        <w:tc>
          <w:tcPr>
            <w:tcW w:w="4537" w:type="dxa"/>
          </w:tcPr>
          <w:p w14:paraId="6CCDD101" w14:textId="77777777" w:rsidR="00894339" w:rsidRDefault="00894339" w:rsidP="007E759B">
            <w:pPr>
              <w:pStyle w:val="TableParagraph"/>
              <w:spacing w:line="268" w:lineRule="exact"/>
              <w:rPr>
                <w:sz w:val="24"/>
              </w:rPr>
            </w:pPr>
            <w:r>
              <w:rPr>
                <w:sz w:val="24"/>
              </w:rPr>
              <w:t>6</w:t>
            </w:r>
            <w:r>
              <w:rPr>
                <w:spacing w:val="-1"/>
                <w:sz w:val="24"/>
              </w:rPr>
              <w:t xml:space="preserve"> </w:t>
            </w:r>
            <w:r>
              <w:rPr>
                <w:sz w:val="24"/>
              </w:rPr>
              <w:t>– 7 лет</w:t>
            </w:r>
          </w:p>
        </w:tc>
        <w:tc>
          <w:tcPr>
            <w:tcW w:w="1844" w:type="dxa"/>
            <w:vMerge/>
            <w:tcBorders>
              <w:top w:val="nil"/>
            </w:tcBorders>
          </w:tcPr>
          <w:p w14:paraId="2ED7FAC5" w14:textId="77777777" w:rsidR="00894339" w:rsidRDefault="00894339" w:rsidP="007E759B">
            <w:pPr>
              <w:rPr>
                <w:sz w:val="2"/>
                <w:szCs w:val="2"/>
              </w:rPr>
            </w:pPr>
          </w:p>
        </w:tc>
      </w:tr>
      <w:tr w:rsidR="00894339" w14:paraId="58354706" w14:textId="77777777" w:rsidTr="007E759B">
        <w:trPr>
          <w:trHeight w:val="551"/>
        </w:trPr>
        <w:tc>
          <w:tcPr>
            <w:tcW w:w="850" w:type="dxa"/>
            <w:vMerge w:val="restart"/>
            <w:textDirection w:val="btLr"/>
          </w:tcPr>
          <w:p w14:paraId="00876515" w14:textId="77777777" w:rsidR="00894339" w:rsidRDefault="00894339" w:rsidP="007E759B">
            <w:pPr>
              <w:pStyle w:val="TableParagraph"/>
              <w:spacing w:before="9"/>
              <w:ind w:left="0"/>
              <w:rPr>
                <w:b/>
                <w:sz w:val="24"/>
              </w:rPr>
            </w:pPr>
          </w:p>
          <w:p w14:paraId="653D98A4" w14:textId="77777777" w:rsidR="00894339" w:rsidRDefault="00894339" w:rsidP="007E759B">
            <w:pPr>
              <w:pStyle w:val="TableParagraph"/>
              <w:ind w:left="371"/>
              <w:rPr>
                <w:b/>
                <w:sz w:val="24"/>
              </w:rPr>
            </w:pPr>
            <w:r>
              <w:rPr>
                <w:b/>
                <w:sz w:val="24"/>
              </w:rPr>
              <w:t>Понедельник</w:t>
            </w:r>
          </w:p>
        </w:tc>
        <w:tc>
          <w:tcPr>
            <w:tcW w:w="3543" w:type="dxa"/>
          </w:tcPr>
          <w:p w14:paraId="0715A665" w14:textId="77777777" w:rsidR="00894339" w:rsidRDefault="00894339" w:rsidP="007E759B">
            <w:pPr>
              <w:pStyle w:val="TableParagraph"/>
              <w:ind w:left="0"/>
              <w:rPr>
                <w:sz w:val="24"/>
              </w:rPr>
            </w:pPr>
          </w:p>
        </w:tc>
        <w:tc>
          <w:tcPr>
            <w:tcW w:w="4537" w:type="dxa"/>
          </w:tcPr>
          <w:p w14:paraId="649D3553" w14:textId="77777777" w:rsidR="00894339" w:rsidRDefault="00894339" w:rsidP="007E759B">
            <w:pPr>
              <w:pStyle w:val="TableParagraph"/>
              <w:spacing w:line="268" w:lineRule="exact"/>
              <w:rPr>
                <w:sz w:val="24"/>
              </w:rPr>
            </w:pPr>
            <w:r>
              <w:rPr>
                <w:sz w:val="24"/>
              </w:rPr>
              <w:t>1.Коммуникативная</w:t>
            </w:r>
          </w:p>
          <w:p w14:paraId="7E1399AD" w14:textId="77777777" w:rsidR="00894339" w:rsidRDefault="00894339" w:rsidP="007E759B">
            <w:pPr>
              <w:pStyle w:val="TableParagraph"/>
              <w:spacing w:line="264" w:lineRule="exact"/>
              <w:rPr>
                <w:sz w:val="24"/>
              </w:rPr>
            </w:pPr>
            <w:r>
              <w:rPr>
                <w:sz w:val="24"/>
              </w:rPr>
              <w:t>деятельность(Развитие</w:t>
            </w:r>
            <w:r>
              <w:rPr>
                <w:spacing w:val="-7"/>
                <w:sz w:val="24"/>
              </w:rPr>
              <w:t xml:space="preserve"> </w:t>
            </w:r>
            <w:r>
              <w:rPr>
                <w:sz w:val="24"/>
              </w:rPr>
              <w:t>речи)</w:t>
            </w:r>
          </w:p>
        </w:tc>
        <w:tc>
          <w:tcPr>
            <w:tcW w:w="1844" w:type="dxa"/>
          </w:tcPr>
          <w:p w14:paraId="50FB6A99" w14:textId="77777777" w:rsidR="00894339" w:rsidRDefault="00894339" w:rsidP="007E759B">
            <w:pPr>
              <w:pStyle w:val="TableParagraph"/>
              <w:spacing w:line="268" w:lineRule="exact"/>
              <w:rPr>
                <w:sz w:val="24"/>
              </w:rPr>
            </w:pPr>
            <w:r>
              <w:rPr>
                <w:sz w:val="24"/>
              </w:rPr>
              <w:t>9.15-9.40</w:t>
            </w:r>
          </w:p>
        </w:tc>
      </w:tr>
      <w:tr w:rsidR="00894339" w14:paraId="6732EED9" w14:textId="77777777" w:rsidTr="007E759B">
        <w:trPr>
          <w:trHeight w:val="551"/>
        </w:trPr>
        <w:tc>
          <w:tcPr>
            <w:tcW w:w="850" w:type="dxa"/>
            <w:vMerge/>
            <w:tcBorders>
              <w:top w:val="nil"/>
            </w:tcBorders>
            <w:textDirection w:val="btLr"/>
          </w:tcPr>
          <w:p w14:paraId="0EF28A0C" w14:textId="77777777" w:rsidR="00894339" w:rsidRDefault="00894339" w:rsidP="007E759B">
            <w:pPr>
              <w:rPr>
                <w:sz w:val="2"/>
                <w:szCs w:val="2"/>
              </w:rPr>
            </w:pPr>
          </w:p>
        </w:tc>
        <w:tc>
          <w:tcPr>
            <w:tcW w:w="3543" w:type="dxa"/>
          </w:tcPr>
          <w:p w14:paraId="09A6B22C" w14:textId="77777777" w:rsidR="00894339" w:rsidRDefault="00894339" w:rsidP="007E759B">
            <w:pPr>
              <w:pStyle w:val="TableParagraph"/>
              <w:spacing w:line="268" w:lineRule="exact"/>
              <w:rPr>
                <w:sz w:val="24"/>
              </w:rPr>
            </w:pPr>
            <w:r>
              <w:rPr>
                <w:sz w:val="24"/>
              </w:rPr>
              <w:t>1.Коммуникативная</w:t>
            </w:r>
          </w:p>
          <w:p w14:paraId="5B0E0438" w14:textId="77777777" w:rsidR="00894339" w:rsidRDefault="00894339" w:rsidP="007E759B">
            <w:pPr>
              <w:pStyle w:val="TableParagraph"/>
              <w:spacing w:line="264" w:lineRule="exact"/>
              <w:rPr>
                <w:sz w:val="24"/>
              </w:rPr>
            </w:pPr>
            <w:r>
              <w:rPr>
                <w:sz w:val="24"/>
              </w:rPr>
              <w:t>деятельность(Развитие</w:t>
            </w:r>
            <w:r>
              <w:rPr>
                <w:spacing w:val="-7"/>
                <w:sz w:val="24"/>
              </w:rPr>
              <w:t xml:space="preserve"> </w:t>
            </w:r>
            <w:r>
              <w:rPr>
                <w:sz w:val="24"/>
              </w:rPr>
              <w:t>речи)</w:t>
            </w:r>
          </w:p>
        </w:tc>
        <w:tc>
          <w:tcPr>
            <w:tcW w:w="4537" w:type="dxa"/>
          </w:tcPr>
          <w:p w14:paraId="43C4C810" w14:textId="77777777" w:rsidR="00894339" w:rsidRDefault="00894339" w:rsidP="007E759B">
            <w:pPr>
              <w:pStyle w:val="TableParagraph"/>
              <w:ind w:left="0"/>
              <w:rPr>
                <w:sz w:val="24"/>
              </w:rPr>
            </w:pPr>
          </w:p>
        </w:tc>
        <w:tc>
          <w:tcPr>
            <w:tcW w:w="1844" w:type="dxa"/>
          </w:tcPr>
          <w:p w14:paraId="6F3BE0FB" w14:textId="77777777" w:rsidR="00894339" w:rsidRDefault="00894339" w:rsidP="007E759B">
            <w:pPr>
              <w:pStyle w:val="TableParagraph"/>
              <w:spacing w:line="268" w:lineRule="exact"/>
              <w:rPr>
                <w:sz w:val="24"/>
              </w:rPr>
            </w:pPr>
            <w:r>
              <w:rPr>
                <w:sz w:val="24"/>
              </w:rPr>
              <w:t>9.45-10-10</w:t>
            </w:r>
          </w:p>
        </w:tc>
      </w:tr>
      <w:tr w:rsidR="00894339" w14:paraId="08311C38" w14:textId="77777777" w:rsidTr="007E759B">
        <w:trPr>
          <w:trHeight w:val="515"/>
        </w:trPr>
        <w:tc>
          <w:tcPr>
            <w:tcW w:w="850" w:type="dxa"/>
            <w:vMerge/>
            <w:tcBorders>
              <w:top w:val="nil"/>
            </w:tcBorders>
            <w:textDirection w:val="btLr"/>
          </w:tcPr>
          <w:p w14:paraId="2801E9CD" w14:textId="77777777" w:rsidR="00894339" w:rsidRDefault="00894339" w:rsidP="007E759B">
            <w:pPr>
              <w:rPr>
                <w:sz w:val="2"/>
                <w:szCs w:val="2"/>
              </w:rPr>
            </w:pPr>
          </w:p>
        </w:tc>
        <w:tc>
          <w:tcPr>
            <w:tcW w:w="8080" w:type="dxa"/>
            <w:gridSpan w:val="2"/>
          </w:tcPr>
          <w:p w14:paraId="6C7337AF" w14:textId="77777777" w:rsidR="00894339" w:rsidRDefault="00894339" w:rsidP="007E759B">
            <w:pPr>
              <w:pStyle w:val="TableParagraph"/>
              <w:spacing w:line="268" w:lineRule="exact"/>
              <w:rPr>
                <w:sz w:val="24"/>
              </w:rPr>
            </w:pPr>
            <w:r>
              <w:rPr>
                <w:sz w:val="24"/>
              </w:rPr>
              <w:t>2.</w:t>
            </w:r>
            <w:r>
              <w:rPr>
                <w:spacing w:val="-4"/>
                <w:sz w:val="24"/>
              </w:rPr>
              <w:t xml:space="preserve"> </w:t>
            </w:r>
            <w:r>
              <w:rPr>
                <w:sz w:val="24"/>
              </w:rPr>
              <w:t>Двигательная</w:t>
            </w:r>
            <w:r>
              <w:rPr>
                <w:spacing w:val="-4"/>
                <w:sz w:val="24"/>
              </w:rPr>
              <w:t xml:space="preserve"> </w:t>
            </w:r>
            <w:r>
              <w:rPr>
                <w:sz w:val="24"/>
              </w:rPr>
              <w:t>деятельность</w:t>
            </w:r>
            <w:r>
              <w:rPr>
                <w:spacing w:val="-3"/>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w:t>
            </w:r>
          </w:p>
        </w:tc>
        <w:tc>
          <w:tcPr>
            <w:tcW w:w="1844" w:type="dxa"/>
          </w:tcPr>
          <w:p w14:paraId="1B2C2917" w14:textId="77777777" w:rsidR="00894339" w:rsidRDefault="00894339" w:rsidP="007E759B">
            <w:pPr>
              <w:pStyle w:val="TableParagraph"/>
              <w:spacing w:line="268" w:lineRule="exact"/>
              <w:rPr>
                <w:sz w:val="24"/>
              </w:rPr>
            </w:pPr>
            <w:r>
              <w:rPr>
                <w:sz w:val="24"/>
              </w:rPr>
              <w:t>10.20-10.45</w:t>
            </w:r>
          </w:p>
        </w:tc>
      </w:tr>
      <w:tr w:rsidR="00894339" w14:paraId="38E14AE2" w14:textId="77777777" w:rsidTr="007E759B">
        <w:trPr>
          <w:trHeight w:val="551"/>
        </w:trPr>
        <w:tc>
          <w:tcPr>
            <w:tcW w:w="850" w:type="dxa"/>
            <w:vMerge/>
            <w:tcBorders>
              <w:top w:val="nil"/>
            </w:tcBorders>
            <w:textDirection w:val="btLr"/>
          </w:tcPr>
          <w:p w14:paraId="5F14410C" w14:textId="77777777" w:rsidR="00894339" w:rsidRDefault="00894339" w:rsidP="007E759B">
            <w:pPr>
              <w:rPr>
                <w:sz w:val="2"/>
                <w:szCs w:val="2"/>
              </w:rPr>
            </w:pPr>
          </w:p>
        </w:tc>
        <w:tc>
          <w:tcPr>
            <w:tcW w:w="3543" w:type="dxa"/>
          </w:tcPr>
          <w:p w14:paraId="271045BF" w14:textId="77777777" w:rsidR="00894339" w:rsidRDefault="00894339" w:rsidP="007E759B">
            <w:pPr>
              <w:pStyle w:val="TableParagraph"/>
              <w:ind w:left="0"/>
              <w:rPr>
                <w:sz w:val="24"/>
              </w:rPr>
            </w:pPr>
          </w:p>
        </w:tc>
        <w:tc>
          <w:tcPr>
            <w:tcW w:w="4537" w:type="dxa"/>
          </w:tcPr>
          <w:p w14:paraId="365088CE" w14:textId="77777777" w:rsidR="00894339" w:rsidRPr="00AF06A2" w:rsidRDefault="00894339" w:rsidP="007E759B">
            <w:pPr>
              <w:pStyle w:val="TableParagraph"/>
              <w:spacing w:line="268" w:lineRule="exact"/>
              <w:rPr>
                <w:sz w:val="24"/>
                <w:lang w:val="ru-RU"/>
              </w:rPr>
            </w:pPr>
            <w:r w:rsidRPr="00AF06A2">
              <w:rPr>
                <w:sz w:val="24"/>
                <w:lang w:val="ru-RU"/>
              </w:rPr>
              <w:t>3.Изобразительная</w:t>
            </w:r>
            <w:r w:rsidRPr="00AF06A2">
              <w:rPr>
                <w:spacing w:val="-3"/>
                <w:sz w:val="24"/>
                <w:lang w:val="ru-RU"/>
              </w:rPr>
              <w:t xml:space="preserve"> </w:t>
            </w:r>
            <w:r w:rsidRPr="00AF06A2">
              <w:rPr>
                <w:sz w:val="24"/>
                <w:lang w:val="ru-RU"/>
              </w:rPr>
              <w:t>деятельность</w:t>
            </w:r>
            <w:r w:rsidRPr="00AF06A2">
              <w:rPr>
                <w:spacing w:val="-2"/>
                <w:sz w:val="24"/>
                <w:lang w:val="ru-RU"/>
              </w:rPr>
              <w:t xml:space="preserve"> </w:t>
            </w:r>
            <w:r w:rsidRPr="00AF06A2">
              <w:rPr>
                <w:sz w:val="24"/>
                <w:lang w:val="ru-RU"/>
              </w:rPr>
              <w:t>и</w:t>
            </w:r>
          </w:p>
          <w:p w14:paraId="4A9D0733" w14:textId="77777777" w:rsidR="00894339" w:rsidRPr="00AF06A2" w:rsidRDefault="00894339" w:rsidP="007E759B">
            <w:pPr>
              <w:pStyle w:val="TableParagraph"/>
              <w:spacing w:line="264" w:lineRule="exact"/>
              <w:rPr>
                <w:sz w:val="24"/>
                <w:lang w:val="ru-RU"/>
              </w:rPr>
            </w:pPr>
            <w:r w:rsidRPr="00AF06A2">
              <w:rPr>
                <w:sz w:val="24"/>
                <w:lang w:val="ru-RU"/>
              </w:rPr>
              <w:t>конструирование</w:t>
            </w:r>
            <w:r w:rsidRPr="00AF06A2">
              <w:rPr>
                <w:spacing w:val="-6"/>
                <w:sz w:val="24"/>
                <w:lang w:val="ru-RU"/>
              </w:rPr>
              <w:t xml:space="preserve"> </w:t>
            </w:r>
            <w:r w:rsidRPr="00AF06A2">
              <w:rPr>
                <w:sz w:val="24"/>
                <w:lang w:val="ru-RU"/>
              </w:rPr>
              <w:t>(аппл/констр)</w:t>
            </w:r>
          </w:p>
        </w:tc>
        <w:tc>
          <w:tcPr>
            <w:tcW w:w="1844" w:type="dxa"/>
          </w:tcPr>
          <w:p w14:paraId="052A0A7F" w14:textId="77777777" w:rsidR="00894339" w:rsidRDefault="00894339" w:rsidP="007E759B">
            <w:pPr>
              <w:pStyle w:val="TableParagraph"/>
              <w:spacing w:line="268" w:lineRule="exact"/>
              <w:rPr>
                <w:sz w:val="24"/>
              </w:rPr>
            </w:pPr>
            <w:r>
              <w:rPr>
                <w:sz w:val="24"/>
              </w:rPr>
              <w:t>15.45-16.10</w:t>
            </w:r>
          </w:p>
        </w:tc>
      </w:tr>
      <w:tr w:rsidR="00894339" w14:paraId="36816F83" w14:textId="77777777" w:rsidTr="007E759B">
        <w:trPr>
          <w:trHeight w:val="829"/>
        </w:trPr>
        <w:tc>
          <w:tcPr>
            <w:tcW w:w="850" w:type="dxa"/>
            <w:vMerge w:val="restart"/>
            <w:textDirection w:val="btLr"/>
          </w:tcPr>
          <w:p w14:paraId="3602820A" w14:textId="77777777" w:rsidR="00894339" w:rsidRDefault="00894339" w:rsidP="007E759B">
            <w:pPr>
              <w:pStyle w:val="TableParagraph"/>
              <w:spacing w:before="9"/>
              <w:ind w:left="0"/>
              <w:rPr>
                <w:b/>
                <w:sz w:val="24"/>
              </w:rPr>
            </w:pPr>
          </w:p>
          <w:p w14:paraId="19438D7B" w14:textId="77777777" w:rsidR="00894339" w:rsidRDefault="00894339" w:rsidP="007E759B">
            <w:pPr>
              <w:pStyle w:val="TableParagraph"/>
              <w:ind w:left="921"/>
              <w:rPr>
                <w:b/>
                <w:sz w:val="24"/>
              </w:rPr>
            </w:pPr>
            <w:r>
              <w:rPr>
                <w:b/>
                <w:sz w:val="24"/>
              </w:rPr>
              <w:t>Вторник</w:t>
            </w:r>
          </w:p>
        </w:tc>
        <w:tc>
          <w:tcPr>
            <w:tcW w:w="3543" w:type="dxa"/>
          </w:tcPr>
          <w:p w14:paraId="4F9764F9" w14:textId="77777777" w:rsidR="00894339" w:rsidRDefault="00894339" w:rsidP="007E759B">
            <w:pPr>
              <w:pStyle w:val="TableParagraph"/>
              <w:ind w:left="0"/>
              <w:rPr>
                <w:sz w:val="24"/>
              </w:rPr>
            </w:pPr>
          </w:p>
        </w:tc>
        <w:tc>
          <w:tcPr>
            <w:tcW w:w="4537" w:type="dxa"/>
          </w:tcPr>
          <w:p w14:paraId="7E09949F" w14:textId="77777777" w:rsidR="00894339" w:rsidRPr="00AF06A2" w:rsidRDefault="00894339" w:rsidP="007E759B">
            <w:pPr>
              <w:pStyle w:val="TableParagraph"/>
              <w:ind w:right="649"/>
              <w:rPr>
                <w:sz w:val="24"/>
                <w:lang w:val="ru-RU"/>
              </w:rPr>
            </w:pPr>
            <w:r w:rsidRPr="00AF06A2">
              <w:rPr>
                <w:sz w:val="24"/>
                <w:lang w:val="ru-RU"/>
              </w:rPr>
              <w:t>1.</w:t>
            </w:r>
            <w:r w:rsidRPr="00AF06A2">
              <w:rPr>
                <w:spacing w:val="-12"/>
                <w:sz w:val="24"/>
                <w:lang w:val="ru-RU"/>
              </w:rPr>
              <w:t xml:space="preserve"> </w:t>
            </w:r>
            <w:r w:rsidRPr="00AF06A2">
              <w:rPr>
                <w:sz w:val="24"/>
                <w:lang w:val="ru-RU"/>
              </w:rPr>
              <w:t>Познавательно-исследовательская</w:t>
            </w:r>
            <w:r w:rsidRPr="00AF06A2">
              <w:rPr>
                <w:spacing w:val="-57"/>
                <w:sz w:val="24"/>
                <w:lang w:val="ru-RU"/>
              </w:rPr>
              <w:t xml:space="preserve"> </w:t>
            </w:r>
            <w:r w:rsidRPr="00AF06A2">
              <w:rPr>
                <w:sz w:val="24"/>
                <w:lang w:val="ru-RU"/>
              </w:rPr>
              <w:t>деятельность(Математическое</w:t>
            </w:r>
            <w:r w:rsidRPr="00AF06A2">
              <w:rPr>
                <w:spacing w:val="-3"/>
                <w:sz w:val="24"/>
                <w:lang w:val="ru-RU"/>
              </w:rPr>
              <w:t xml:space="preserve"> </w:t>
            </w:r>
            <w:r w:rsidRPr="00AF06A2">
              <w:rPr>
                <w:sz w:val="24"/>
                <w:lang w:val="ru-RU"/>
              </w:rPr>
              <w:t>и</w:t>
            </w:r>
          </w:p>
          <w:p w14:paraId="509794BE" w14:textId="77777777" w:rsidR="00894339" w:rsidRPr="00AF06A2" w:rsidRDefault="00894339" w:rsidP="007E759B">
            <w:pPr>
              <w:pStyle w:val="TableParagraph"/>
              <w:spacing w:line="264" w:lineRule="exact"/>
              <w:rPr>
                <w:sz w:val="24"/>
                <w:lang w:val="ru-RU"/>
              </w:rPr>
            </w:pPr>
            <w:r w:rsidRPr="00AF06A2">
              <w:rPr>
                <w:sz w:val="24"/>
                <w:lang w:val="ru-RU"/>
              </w:rPr>
              <w:t>сенсорное</w:t>
            </w:r>
            <w:r w:rsidRPr="00AF06A2">
              <w:rPr>
                <w:spacing w:val="-4"/>
                <w:sz w:val="24"/>
                <w:lang w:val="ru-RU"/>
              </w:rPr>
              <w:t xml:space="preserve"> </w:t>
            </w:r>
            <w:r w:rsidRPr="00AF06A2">
              <w:rPr>
                <w:sz w:val="24"/>
                <w:lang w:val="ru-RU"/>
              </w:rPr>
              <w:t>развитие)</w:t>
            </w:r>
          </w:p>
        </w:tc>
        <w:tc>
          <w:tcPr>
            <w:tcW w:w="1844" w:type="dxa"/>
          </w:tcPr>
          <w:p w14:paraId="623215F6" w14:textId="77777777" w:rsidR="00894339" w:rsidRDefault="00894339" w:rsidP="007E759B">
            <w:pPr>
              <w:pStyle w:val="TableParagraph"/>
              <w:spacing w:line="270" w:lineRule="exact"/>
              <w:rPr>
                <w:sz w:val="24"/>
              </w:rPr>
            </w:pPr>
            <w:r>
              <w:rPr>
                <w:sz w:val="24"/>
              </w:rPr>
              <w:t>9.15-9.40</w:t>
            </w:r>
          </w:p>
        </w:tc>
      </w:tr>
      <w:tr w:rsidR="00894339" w14:paraId="1A248F5A" w14:textId="77777777" w:rsidTr="007E759B">
        <w:trPr>
          <w:trHeight w:val="828"/>
        </w:trPr>
        <w:tc>
          <w:tcPr>
            <w:tcW w:w="850" w:type="dxa"/>
            <w:vMerge/>
            <w:tcBorders>
              <w:top w:val="nil"/>
            </w:tcBorders>
            <w:textDirection w:val="btLr"/>
          </w:tcPr>
          <w:p w14:paraId="1E9FB2B5" w14:textId="77777777" w:rsidR="00894339" w:rsidRDefault="00894339" w:rsidP="007E759B">
            <w:pPr>
              <w:rPr>
                <w:sz w:val="2"/>
                <w:szCs w:val="2"/>
              </w:rPr>
            </w:pPr>
          </w:p>
        </w:tc>
        <w:tc>
          <w:tcPr>
            <w:tcW w:w="3543" w:type="dxa"/>
          </w:tcPr>
          <w:p w14:paraId="6F97937B" w14:textId="77777777" w:rsidR="00894339" w:rsidRPr="00AF06A2" w:rsidRDefault="00894339" w:rsidP="007E759B">
            <w:pPr>
              <w:pStyle w:val="TableParagraph"/>
              <w:spacing w:line="268" w:lineRule="exact"/>
              <w:rPr>
                <w:sz w:val="24"/>
                <w:lang w:val="ru-RU"/>
              </w:rPr>
            </w:pPr>
            <w:r w:rsidRPr="00AF06A2">
              <w:rPr>
                <w:sz w:val="24"/>
                <w:lang w:val="ru-RU"/>
              </w:rPr>
              <w:t>1.Познавательно-</w:t>
            </w:r>
          </w:p>
          <w:p w14:paraId="2501CBB3" w14:textId="77777777" w:rsidR="00894339" w:rsidRPr="00AF06A2" w:rsidRDefault="00894339" w:rsidP="007E759B">
            <w:pPr>
              <w:pStyle w:val="TableParagraph"/>
              <w:spacing w:line="270" w:lineRule="atLeast"/>
              <w:ind w:right="86"/>
              <w:rPr>
                <w:sz w:val="24"/>
                <w:lang w:val="ru-RU"/>
              </w:rPr>
            </w:pPr>
            <w:r w:rsidRPr="00AF06A2">
              <w:rPr>
                <w:sz w:val="24"/>
                <w:lang w:val="ru-RU"/>
              </w:rPr>
              <w:t>исследовательская деятельность</w:t>
            </w:r>
            <w:r w:rsidRPr="00AF06A2">
              <w:rPr>
                <w:spacing w:val="-58"/>
                <w:sz w:val="24"/>
                <w:lang w:val="ru-RU"/>
              </w:rPr>
              <w:t xml:space="preserve"> </w:t>
            </w:r>
            <w:r w:rsidRPr="00AF06A2">
              <w:rPr>
                <w:sz w:val="24"/>
                <w:lang w:val="ru-RU"/>
              </w:rPr>
              <w:t>(окружающий</w:t>
            </w:r>
            <w:r w:rsidRPr="00AF06A2">
              <w:rPr>
                <w:spacing w:val="-1"/>
                <w:sz w:val="24"/>
                <w:lang w:val="ru-RU"/>
              </w:rPr>
              <w:t xml:space="preserve"> </w:t>
            </w:r>
            <w:r w:rsidRPr="00AF06A2">
              <w:rPr>
                <w:sz w:val="24"/>
                <w:lang w:val="ru-RU"/>
              </w:rPr>
              <w:t>мир)</w:t>
            </w:r>
          </w:p>
        </w:tc>
        <w:tc>
          <w:tcPr>
            <w:tcW w:w="4537" w:type="dxa"/>
          </w:tcPr>
          <w:p w14:paraId="50F048CD" w14:textId="77777777" w:rsidR="00894339" w:rsidRPr="00AF06A2" w:rsidRDefault="00894339" w:rsidP="007E759B">
            <w:pPr>
              <w:pStyle w:val="TableParagraph"/>
              <w:ind w:left="0"/>
              <w:rPr>
                <w:sz w:val="24"/>
                <w:lang w:val="ru-RU"/>
              </w:rPr>
            </w:pPr>
          </w:p>
        </w:tc>
        <w:tc>
          <w:tcPr>
            <w:tcW w:w="1844" w:type="dxa"/>
          </w:tcPr>
          <w:p w14:paraId="2D25B1D9" w14:textId="77777777" w:rsidR="00894339" w:rsidRDefault="00894339" w:rsidP="007E759B">
            <w:pPr>
              <w:pStyle w:val="TableParagraph"/>
              <w:spacing w:line="268" w:lineRule="exact"/>
              <w:rPr>
                <w:sz w:val="24"/>
              </w:rPr>
            </w:pPr>
            <w:r>
              <w:rPr>
                <w:sz w:val="24"/>
              </w:rPr>
              <w:t>9.45-10-10</w:t>
            </w:r>
          </w:p>
        </w:tc>
      </w:tr>
      <w:tr w:rsidR="00894339" w14:paraId="734A689A" w14:textId="77777777" w:rsidTr="007E759B">
        <w:trPr>
          <w:trHeight w:val="551"/>
        </w:trPr>
        <w:tc>
          <w:tcPr>
            <w:tcW w:w="850" w:type="dxa"/>
            <w:vMerge/>
            <w:tcBorders>
              <w:top w:val="nil"/>
            </w:tcBorders>
            <w:textDirection w:val="btLr"/>
          </w:tcPr>
          <w:p w14:paraId="079C280C" w14:textId="77777777" w:rsidR="00894339" w:rsidRDefault="00894339" w:rsidP="007E759B">
            <w:pPr>
              <w:rPr>
                <w:sz w:val="2"/>
                <w:szCs w:val="2"/>
              </w:rPr>
            </w:pPr>
          </w:p>
        </w:tc>
        <w:tc>
          <w:tcPr>
            <w:tcW w:w="8080" w:type="dxa"/>
            <w:gridSpan w:val="2"/>
          </w:tcPr>
          <w:p w14:paraId="0CB8F841" w14:textId="77777777" w:rsidR="00894339" w:rsidRPr="00AF06A2" w:rsidRDefault="00894339" w:rsidP="007E759B">
            <w:pPr>
              <w:pStyle w:val="TableParagraph"/>
              <w:spacing w:line="268" w:lineRule="exact"/>
              <w:rPr>
                <w:sz w:val="24"/>
                <w:lang w:val="ru-RU"/>
              </w:rPr>
            </w:pPr>
            <w:r w:rsidRPr="00AF06A2">
              <w:rPr>
                <w:sz w:val="24"/>
                <w:lang w:val="ru-RU"/>
              </w:rPr>
              <w:t>2.</w:t>
            </w:r>
            <w:r w:rsidRPr="00AF06A2">
              <w:rPr>
                <w:spacing w:val="-4"/>
                <w:sz w:val="24"/>
                <w:lang w:val="ru-RU"/>
              </w:rPr>
              <w:t xml:space="preserve"> </w:t>
            </w:r>
            <w:r w:rsidRPr="00AF06A2">
              <w:rPr>
                <w:sz w:val="24"/>
                <w:lang w:val="ru-RU"/>
              </w:rPr>
              <w:t>Изобразительная</w:t>
            </w:r>
            <w:r w:rsidRPr="00AF06A2">
              <w:rPr>
                <w:spacing w:val="-4"/>
                <w:sz w:val="24"/>
                <w:lang w:val="ru-RU"/>
              </w:rPr>
              <w:t xml:space="preserve"> </w:t>
            </w:r>
            <w:r w:rsidRPr="00AF06A2">
              <w:rPr>
                <w:sz w:val="24"/>
                <w:lang w:val="ru-RU"/>
              </w:rPr>
              <w:t>деятельность</w:t>
            </w:r>
            <w:r w:rsidRPr="00AF06A2">
              <w:rPr>
                <w:spacing w:val="-5"/>
                <w:sz w:val="24"/>
                <w:lang w:val="ru-RU"/>
              </w:rPr>
              <w:t xml:space="preserve"> </w:t>
            </w:r>
            <w:r w:rsidRPr="00AF06A2">
              <w:rPr>
                <w:sz w:val="24"/>
                <w:lang w:val="ru-RU"/>
              </w:rPr>
              <w:t>и</w:t>
            </w:r>
            <w:r w:rsidRPr="00AF06A2">
              <w:rPr>
                <w:spacing w:val="-4"/>
                <w:sz w:val="24"/>
                <w:lang w:val="ru-RU"/>
              </w:rPr>
              <w:t xml:space="preserve"> </w:t>
            </w:r>
            <w:r w:rsidRPr="00AF06A2">
              <w:rPr>
                <w:sz w:val="24"/>
                <w:lang w:val="ru-RU"/>
              </w:rPr>
              <w:t>конструирование</w:t>
            </w:r>
            <w:r w:rsidRPr="00AF06A2">
              <w:rPr>
                <w:spacing w:val="-4"/>
                <w:sz w:val="24"/>
                <w:lang w:val="ru-RU"/>
              </w:rPr>
              <w:t xml:space="preserve"> </w:t>
            </w:r>
            <w:r w:rsidRPr="00AF06A2">
              <w:rPr>
                <w:sz w:val="24"/>
                <w:lang w:val="ru-RU"/>
              </w:rPr>
              <w:t>(Лепка)(для</w:t>
            </w:r>
            <w:r w:rsidRPr="00AF06A2">
              <w:rPr>
                <w:spacing w:val="-4"/>
                <w:sz w:val="24"/>
                <w:lang w:val="ru-RU"/>
              </w:rPr>
              <w:t xml:space="preserve"> </w:t>
            </w:r>
            <w:r w:rsidRPr="00AF06A2">
              <w:rPr>
                <w:sz w:val="24"/>
                <w:lang w:val="ru-RU"/>
              </w:rPr>
              <w:t>старшей</w:t>
            </w:r>
          </w:p>
          <w:p w14:paraId="2F188951" w14:textId="77777777" w:rsidR="00894339" w:rsidRDefault="00894339" w:rsidP="007E759B">
            <w:pPr>
              <w:pStyle w:val="TableParagraph"/>
              <w:spacing w:line="264" w:lineRule="exact"/>
              <w:rPr>
                <w:sz w:val="24"/>
              </w:rPr>
            </w:pPr>
            <w:r>
              <w:rPr>
                <w:sz w:val="24"/>
              </w:rPr>
              <w:t>окончание</w:t>
            </w:r>
            <w:r>
              <w:rPr>
                <w:spacing w:val="-2"/>
                <w:sz w:val="24"/>
              </w:rPr>
              <w:t xml:space="preserve"> </w:t>
            </w:r>
            <w:r>
              <w:rPr>
                <w:sz w:val="24"/>
              </w:rPr>
              <w:t>10.40)</w:t>
            </w:r>
          </w:p>
        </w:tc>
        <w:tc>
          <w:tcPr>
            <w:tcW w:w="1844" w:type="dxa"/>
          </w:tcPr>
          <w:p w14:paraId="5B58A8A3" w14:textId="77777777" w:rsidR="00894339" w:rsidRDefault="00894339" w:rsidP="007E759B">
            <w:pPr>
              <w:pStyle w:val="TableParagraph"/>
              <w:spacing w:line="268" w:lineRule="exact"/>
              <w:rPr>
                <w:sz w:val="24"/>
              </w:rPr>
            </w:pPr>
            <w:r>
              <w:rPr>
                <w:sz w:val="24"/>
              </w:rPr>
              <w:t>10.20-10.45</w:t>
            </w:r>
          </w:p>
        </w:tc>
      </w:tr>
      <w:tr w:rsidR="00894339" w14:paraId="01DAECA8" w14:textId="77777777" w:rsidTr="007E759B">
        <w:trPr>
          <w:trHeight w:val="551"/>
        </w:trPr>
        <w:tc>
          <w:tcPr>
            <w:tcW w:w="850" w:type="dxa"/>
            <w:vMerge/>
            <w:tcBorders>
              <w:top w:val="nil"/>
            </w:tcBorders>
            <w:textDirection w:val="btLr"/>
          </w:tcPr>
          <w:p w14:paraId="089BD1A9" w14:textId="77777777" w:rsidR="00894339" w:rsidRDefault="00894339" w:rsidP="007E759B">
            <w:pPr>
              <w:rPr>
                <w:sz w:val="2"/>
                <w:szCs w:val="2"/>
              </w:rPr>
            </w:pPr>
          </w:p>
        </w:tc>
        <w:tc>
          <w:tcPr>
            <w:tcW w:w="3543" w:type="dxa"/>
          </w:tcPr>
          <w:p w14:paraId="5CC701A8" w14:textId="77777777" w:rsidR="00894339" w:rsidRDefault="00894339" w:rsidP="007E759B">
            <w:pPr>
              <w:pStyle w:val="TableParagraph"/>
              <w:ind w:left="0"/>
              <w:rPr>
                <w:sz w:val="24"/>
              </w:rPr>
            </w:pPr>
          </w:p>
        </w:tc>
        <w:tc>
          <w:tcPr>
            <w:tcW w:w="4537" w:type="dxa"/>
          </w:tcPr>
          <w:p w14:paraId="59976BE3" w14:textId="77777777" w:rsidR="00894339" w:rsidRPr="00AF06A2" w:rsidRDefault="00894339" w:rsidP="007E759B">
            <w:pPr>
              <w:pStyle w:val="TableParagraph"/>
              <w:spacing w:line="268" w:lineRule="exact"/>
              <w:rPr>
                <w:sz w:val="24"/>
                <w:lang w:val="ru-RU"/>
              </w:rPr>
            </w:pPr>
            <w:r w:rsidRPr="00AF06A2">
              <w:rPr>
                <w:sz w:val="24"/>
                <w:lang w:val="ru-RU"/>
              </w:rPr>
              <w:t>3.</w:t>
            </w:r>
            <w:r w:rsidRPr="00AF06A2">
              <w:rPr>
                <w:spacing w:val="-7"/>
                <w:sz w:val="24"/>
                <w:lang w:val="ru-RU"/>
              </w:rPr>
              <w:t xml:space="preserve"> </w:t>
            </w:r>
            <w:r w:rsidRPr="00AF06A2">
              <w:rPr>
                <w:sz w:val="24"/>
                <w:lang w:val="ru-RU"/>
              </w:rPr>
              <w:t>Познавательно-исследовательская</w:t>
            </w:r>
          </w:p>
          <w:p w14:paraId="2112C5D9" w14:textId="77777777" w:rsidR="00894339" w:rsidRPr="00AF06A2" w:rsidRDefault="00894339" w:rsidP="007E759B">
            <w:pPr>
              <w:pStyle w:val="TableParagraph"/>
              <w:spacing w:line="264" w:lineRule="exact"/>
              <w:rPr>
                <w:sz w:val="24"/>
                <w:lang w:val="ru-RU"/>
              </w:rPr>
            </w:pPr>
            <w:r w:rsidRPr="00AF06A2">
              <w:rPr>
                <w:sz w:val="24"/>
                <w:lang w:val="ru-RU"/>
              </w:rPr>
              <w:t>деятельность</w:t>
            </w:r>
            <w:r w:rsidRPr="00AF06A2">
              <w:rPr>
                <w:spacing w:val="-4"/>
                <w:sz w:val="24"/>
                <w:lang w:val="ru-RU"/>
              </w:rPr>
              <w:t xml:space="preserve"> </w:t>
            </w:r>
            <w:r w:rsidRPr="00AF06A2">
              <w:rPr>
                <w:sz w:val="24"/>
                <w:lang w:val="ru-RU"/>
              </w:rPr>
              <w:t>(окружающий</w:t>
            </w:r>
            <w:r w:rsidRPr="00AF06A2">
              <w:rPr>
                <w:spacing w:val="-3"/>
                <w:sz w:val="24"/>
                <w:lang w:val="ru-RU"/>
              </w:rPr>
              <w:t xml:space="preserve"> </w:t>
            </w:r>
            <w:r w:rsidRPr="00AF06A2">
              <w:rPr>
                <w:sz w:val="24"/>
                <w:lang w:val="ru-RU"/>
              </w:rPr>
              <w:t>мир)</w:t>
            </w:r>
          </w:p>
        </w:tc>
        <w:tc>
          <w:tcPr>
            <w:tcW w:w="1844" w:type="dxa"/>
          </w:tcPr>
          <w:p w14:paraId="683CDC43" w14:textId="77777777" w:rsidR="00894339" w:rsidRDefault="00894339" w:rsidP="007E759B">
            <w:pPr>
              <w:pStyle w:val="TableParagraph"/>
              <w:spacing w:line="268" w:lineRule="exact"/>
              <w:rPr>
                <w:sz w:val="24"/>
              </w:rPr>
            </w:pPr>
            <w:r>
              <w:rPr>
                <w:sz w:val="24"/>
              </w:rPr>
              <w:t>15.45-16.10</w:t>
            </w:r>
          </w:p>
        </w:tc>
      </w:tr>
      <w:tr w:rsidR="00894339" w14:paraId="36D81BE5" w14:textId="77777777" w:rsidTr="007E759B">
        <w:trPr>
          <w:trHeight w:val="827"/>
        </w:trPr>
        <w:tc>
          <w:tcPr>
            <w:tcW w:w="850" w:type="dxa"/>
            <w:vMerge w:val="restart"/>
            <w:textDirection w:val="btLr"/>
          </w:tcPr>
          <w:p w14:paraId="46B5953D" w14:textId="77777777" w:rsidR="00894339" w:rsidRDefault="00894339" w:rsidP="007E759B">
            <w:pPr>
              <w:pStyle w:val="TableParagraph"/>
              <w:spacing w:before="9"/>
              <w:ind w:left="0"/>
              <w:rPr>
                <w:b/>
                <w:sz w:val="24"/>
              </w:rPr>
            </w:pPr>
          </w:p>
          <w:p w14:paraId="3F2B2572" w14:textId="77777777" w:rsidR="00894339" w:rsidRDefault="00894339" w:rsidP="007E759B">
            <w:pPr>
              <w:pStyle w:val="TableParagraph"/>
              <w:ind w:left="909" w:right="909"/>
              <w:jc w:val="center"/>
              <w:rPr>
                <w:b/>
                <w:sz w:val="24"/>
              </w:rPr>
            </w:pPr>
            <w:r>
              <w:rPr>
                <w:b/>
                <w:sz w:val="24"/>
              </w:rPr>
              <w:t>Среда</w:t>
            </w:r>
          </w:p>
        </w:tc>
        <w:tc>
          <w:tcPr>
            <w:tcW w:w="3543" w:type="dxa"/>
          </w:tcPr>
          <w:p w14:paraId="7548608D" w14:textId="77777777" w:rsidR="00894339" w:rsidRDefault="00894339" w:rsidP="007E759B">
            <w:pPr>
              <w:pStyle w:val="TableParagraph"/>
              <w:ind w:left="0"/>
              <w:rPr>
                <w:sz w:val="24"/>
              </w:rPr>
            </w:pPr>
          </w:p>
        </w:tc>
        <w:tc>
          <w:tcPr>
            <w:tcW w:w="4537" w:type="dxa"/>
          </w:tcPr>
          <w:p w14:paraId="74ACEEC4" w14:textId="77777777" w:rsidR="00894339" w:rsidRPr="00AF06A2" w:rsidRDefault="00894339" w:rsidP="007E759B">
            <w:pPr>
              <w:pStyle w:val="TableParagraph"/>
              <w:spacing w:line="268" w:lineRule="exact"/>
              <w:rPr>
                <w:sz w:val="24"/>
                <w:lang w:val="ru-RU"/>
              </w:rPr>
            </w:pPr>
            <w:r w:rsidRPr="00AF06A2">
              <w:rPr>
                <w:sz w:val="24"/>
                <w:lang w:val="ru-RU"/>
              </w:rPr>
              <w:t>1.Познавательно-исследовательская</w:t>
            </w:r>
          </w:p>
          <w:p w14:paraId="2950C4A0" w14:textId="77777777" w:rsidR="00894339" w:rsidRPr="00AF06A2" w:rsidRDefault="00894339" w:rsidP="007E759B">
            <w:pPr>
              <w:pStyle w:val="TableParagraph"/>
              <w:spacing w:line="270" w:lineRule="atLeast"/>
              <w:ind w:right="1093"/>
              <w:rPr>
                <w:sz w:val="24"/>
                <w:lang w:val="ru-RU"/>
              </w:rPr>
            </w:pPr>
            <w:r w:rsidRPr="00AF06A2">
              <w:rPr>
                <w:sz w:val="24"/>
                <w:lang w:val="ru-RU"/>
              </w:rPr>
              <w:t>деятельность(Математическое</w:t>
            </w:r>
            <w:r w:rsidRPr="00AF06A2">
              <w:rPr>
                <w:spacing w:val="-11"/>
                <w:sz w:val="24"/>
                <w:lang w:val="ru-RU"/>
              </w:rPr>
              <w:t xml:space="preserve"> </w:t>
            </w:r>
            <w:r w:rsidRPr="00AF06A2">
              <w:rPr>
                <w:sz w:val="24"/>
                <w:lang w:val="ru-RU"/>
              </w:rPr>
              <w:t>и</w:t>
            </w:r>
            <w:r w:rsidRPr="00AF06A2">
              <w:rPr>
                <w:spacing w:val="-57"/>
                <w:sz w:val="24"/>
                <w:lang w:val="ru-RU"/>
              </w:rPr>
              <w:t xml:space="preserve"> </w:t>
            </w:r>
            <w:r w:rsidRPr="00AF06A2">
              <w:rPr>
                <w:sz w:val="24"/>
                <w:lang w:val="ru-RU"/>
              </w:rPr>
              <w:t>сенсорное</w:t>
            </w:r>
            <w:r w:rsidRPr="00AF06A2">
              <w:rPr>
                <w:spacing w:val="-2"/>
                <w:sz w:val="24"/>
                <w:lang w:val="ru-RU"/>
              </w:rPr>
              <w:t xml:space="preserve"> </w:t>
            </w:r>
            <w:r w:rsidRPr="00AF06A2">
              <w:rPr>
                <w:sz w:val="24"/>
                <w:lang w:val="ru-RU"/>
              </w:rPr>
              <w:t>развитие)</w:t>
            </w:r>
          </w:p>
        </w:tc>
        <w:tc>
          <w:tcPr>
            <w:tcW w:w="1844" w:type="dxa"/>
          </w:tcPr>
          <w:p w14:paraId="1A93E580" w14:textId="77777777" w:rsidR="00894339" w:rsidRDefault="00894339" w:rsidP="007E759B">
            <w:pPr>
              <w:pStyle w:val="TableParagraph"/>
              <w:spacing w:line="268" w:lineRule="exact"/>
              <w:rPr>
                <w:sz w:val="24"/>
              </w:rPr>
            </w:pPr>
            <w:r>
              <w:rPr>
                <w:sz w:val="24"/>
              </w:rPr>
              <w:t>9.15-9.40</w:t>
            </w:r>
          </w:p>
        </w:tc>
      </w:tr>
      <w:tr w:rsidR="00894339" w14:paraId="60DF550A" w14:textId="77777777" w:rsidTr="007E759B">
        <w:trPr>
          <w:trHeight w:val="1103"/>
        </w:trPr>
        <w:tc>
          <w:tcPr>
            <w:tcW w:w="850" w:type="dxa"/>
            <w:vMerge/>
            <w:tcBorders>
              <w:top w:val="nil"/>
            </w:tcBorders>
            <w:textDirection w:val="btLr"/>
          </w:tcPr>
          <w:p w14:paraId="1BB2E31B" w14:textId="77777777" w:rsidR="00894339" w:rsidRDefault="00894339" w:rsidP="007E759B">
            <w:pPr>
              <w:rPr>
                <w:sz w:val="2"/>
                <w:szCs w:val="2"/>
              </w:rPr>
            </w:pPr>
          </w:p>
        </w:tc>
        <w:tc>
          <w:tcPr>
            <w:tcW w:w="3543" w:type="dxa"/>
          </w:tcPr>
          <w:p w14:paraId="38BF3E27" w14:textId="77777777" w:rsidR="00894339" w:rsidRPr="00AF06A2" w:rsidRDefault="00894339" w:rsidP="007E759B">
            <w:pPr>
              <w:pStyle w:val="TableParagraph"/>
              <w:ind w:right="99"/>
              <w:rPr>
                <w:sz w:val="24"/>
                <w:lang w:val="ru-RU"/>
              </w:rPr>
            </w:pPr>
            <w:r w:rsidRPr="00AF06A2">
              <w:rPr>
                <w:sz w:val="24"/>
                <w:lang w:val="ru-RU"/>
              </w:rPr>
              <w:t>1.Познавательно-</w:t>
            </w:r>
            <w:r w:rsidRPr="00AF06A2">
              <w:rPr>
                <w:spacing w:val="1"/>
                <w:sz w:val="24"/>
                <w:lang w:val="ru-RU"/>
              </w:rPr>
              <w:t xml:space="preserve"> </w:t>
            </w:r>
            <w:r w:rsidRPr="00AF06A2">
              <w:rPr>
                <w:sz w:val="24"/>
                <w:lang w:val="ru-RU"/>
              </w:rPr>
              <w:t>исследовательская</w:t>
            </w:r>
            <w:r w:rsidRPr="00AF06A2">
              <w:rPr>
                <w:spacing w:val="1"/>
                <w:sz w:val="24"/>
                <w:lang w:val="ru-RU"/>
              </w:rPr>
              <w:t xml:space="preserve"> </w:t>
            </w:r>
            <w:r w:rsidRPr="00AF06A2">
              <w:rPr>
                <w:sz w:val="24"/>
                <w:lang w:val="ru-RU"/>
              </w:rPr>
              <w:t>деятельность(Математическое</w:t>
            </w:r>
            <w:r w:rsidRPr="00AF06A2">
              <w:rPr>
                <w:spacing w:val="-11"/>
                <w:sz w:val="24"/>
                <w:lang w:val="ru-RU"/>
              </w:rPr>
              <w:t xml:space="preserve"> </w:t>
            </w:r>
            <w:r w:rsidRPr="00AF06A2">
              <w:rPr>
                <w:sz w:val="24"/>
                <w:lang w:val="ru-RU"/>
              </w:rPr>
              <w:t>и</w:t>
            </w:r>
          </w:p>
          <w:p w14:paraId="1BC0329D" w14:textId="77777777" w:rsidR="00894339" w:rsidRPr="00AF06A2" w:rsidRDefault="00894339" w:rsidP="007E759B">
            <w:pPr>
              <w:pStyle w:val="TableParagraph"/>
              <w:spacing w:line="264" w:lineRule="exact"/>
              <w:rPr>
                <w:sz w:val="24"/>
                <w:lang w:val="ru-RU"/>
              </w:rPr>
            </w:pPr>
            <w:r w:rsidRPr="00AF06A2">
              <w:rPr>
                <w:sz w:val="24"/>
                <w:lang w:val="ru-RU"/>
              </w:rPr>
              <w:t>сенсорное</w:t>
            </w:r>
            <w:r w:rsidRPr="00AF06A2">
              <w:rPr>
                <w:spacing w:val="-4"/>
                <w:sz w:val="24"/>
                <w:lang w:val="ru-RU"/>
              </w:rPr>
              <w:t xml:space="preserve"> </w:t>
            </w:r>
            <w:r w:rsidRPr="00AF06A2">
              <w:rPr>
                <w:sz w:val="24"/>
                <w:lang w:val="ru-RU"/>
              </w:rPr>
              <w:t>развитие)</w:t>
            </w:r>
          </w:p>
        </w:tc>
        <w:tc>
          <w:tcPr>
            <w:tcW w:w="4537" w:type="dxa"/>
          </w:tcPr>
          <w:p w14:paraId="37627FB6" w14:textId="77777777" w:rsidR="00894339" w:rsidRPr="00AF06A2" w:rsidRDefault="00894339" w:rsidP="007E759B">
            <w:pPr>
              <w:pStyle w:val="TableParagraph"/>
              <w:ind w:left="0"/>
              <w:rPr>
                <w:sz w:val="24"/>
                <w:lang w:val="ru-RU"/>
              </w:rPr>
            </w:pPr>
          </w:p>
        </w:tc>
        <w:tc>
          <w:tcPr>
            <w:tcW w:w="1844" w:type="dxa"/>
          </w:tcPr>
          <w:p w14:paraId="58CA3851" w14:textId="77777777" w:rsidR="00894339" w:rsidRDefault="00894339" w:rsidP="007E759B">
            <w:pPr>
              <w:pStyle w:val="TableParagraph"/>
              <w:spacing w:line="268" w:lineRule="exact"/>
              <w:rPr>
                <w:sz w:val="24"/>
              </w:rPr>
            </w:pPr>
            <w:r>
              <w:rPr>
                <w:sz w:val="24"/>
              </w:rPr>
              <w:t>9.45-10-10</w:t>
            </w:r>
          </w:p>
        </w:tc>
      </w:tr>
      <w:tr w:rsidR="00894339" w14:paraId="289A80ED" w14:textId="77777777" w:rsidTr="007E759B">
        <w:trPr>
          <w:trHeight w:val="275"/>
        </w:trPr>
        <w:tc>
          <w:tcPr>
            <w:tcW w:w="850" w:type="dxa"/>
            <w:vMerge/>
            <w:tcBorders>
              <w:top w:val="nil"/>
            </w:tcBorders>
            <w:textDirection w:val="btLr"/>
          </w:tcPr>
          <w:p w14:paraId="72CE43C3" w14:textId="77777777" w:rsidR="00894339" w:rsidRDefault="00894339" w:rsidP="007E759B">
            <w:pPr>
              <w:rPr>
                <w:sz w:val="2"/>
                <w:szCs w:val="2"/>
              </w:rPr>
            </w:pPr>
          </w:p>
        </w:tc>
        <w:tc>
          <w:tcPr>
            <w:tcW w:w="8080" w:type="dxa"/>
            <w:gridSpan w:val="2"/>
          </w:tcPr>
          <w:p w14:paraId="6E0A7597" w14:textId="77777777" w:rsidR="00894339" w:rsidRPr="00AF06A2" w:rsidRDefault="00894339" w:rsidP="007E759B">
            <w:pPr>
              <w:pStyle w:val="TableParagraph"/>
              <w:spacing w:line="256" w:lineRule="exact"/>
              <w:rPr>
                <w:sz w:val="24"/>
                <w:lang w:val="ru-RU"/>
              </w:rPr>
            </w:pPr>
            <w:r w:rsidRPr="00AF06A2">
              <w:rPr>
                <w:sz w:val="24"/>
                <w:lang w:val="ru-RU"/>
              </w:rPr>
              <w:t>2.</w:t>
            </w:r>
            <w:r w:rsidRPr="00AF06A2">
              <w:rPr>
                <w:spacing w:val="-3"/>
                <w:sz w:val="24"/>
                <w:lang w:val="ru-RU"/>
              </w:rPr>
              <w:t xml:space="preserve"> </w:t>
            </w:r>
            <w:r w:rsidRPr="00AF06A2">
              <w:rPr>
                <w:sz w:val="24"/>
                <w:lang w:val="ru-RU"/>
              </w:rPr>
              <w:t>Музыкальная</w:t>
            </w:r>
            <w:r w:rsidRPr="00AF06A2">
              <w:rPr>
                <w:spacing w:val="-2"/>
                <w:sz w:val="24"/>
                <w:lang w:val="ru-RU"/>
              </w:rPr>
              <w:t xml:space="preserve"> </w:t>
            </w:r>
            <w:r w:rsidRPr="00AF06A2">
              <w:rPr>
                <w:sz w:val="24"/>
                <w:lang w:val="ru-RU"/>
              </w:rPr>
              <w:t>деятельность)(для</w:t>
            </w:r>
            <w:r w:rsidRPr="00AF06A2">
              <w:rPr>
                <w:spacing w:val="-3"/>
                <w:sz w:val="24"/>
                <w:lang w:val="ru-RU"/>
              </w:rPr>
              <w:t xml:space="preserve"> </w:t>
            </w:r>
            <w:r w:rsidRPr="00AF06A2">
              <w:rPr>
                <w:sz w:val="24"/>
                <w:lang w:val="ru-RU"/>
              </w:rPr>
              <w:t>средней</w:t>
            </w:r>
            <w:r w:rsidRPr="00AF06A2">
              <w:rPr>
                <w:spacing w:val="-2"/>
                <w:sz w:val="24"/>
                <w:lang w:val="ru-RU"/>
              </w:rPr>
              <w:t xml:space="preserve"> </w:t>
            </w:r>
            <w:r w:rsidRPr="00AF06A2">
              <w:rPr>
                <w:sz w:val="24"/>
                <w:lang w:val="ru-RU"/>
              </w:rPr>
              <w:t>окончание</w:t>
            </w:r>
            <w:r w:rsidRPr="00AF06A2">
              <w:rPr>
                <w:spacing w:val="-3"/>
                <w:sz w:val="24"/>
                <w:lang w:val="ru-RU"/>
              </w:rPr>
              <w:t xml:space="preserve"> </w:t>
            </w:r>
            <w:r w:rsidRPr="00AF06A2">
              <w:rPr>
                <w:sz w:val="24"/>
                <w:lang w:val="ru-RU"/>
              </w:rPr>
              <w:t>10.40)</w:t>
            </w:r>
          </w:p>
        </w:tc>
        <w:tc>
          <w:tcPr>
            <w:tcW w:w="1844" w:type="dxa"/>
          </w:tcPr>
          <w:p w14:paraId="224E1579" w14:textId="77777777" w:rsidR="00894339" w:rsidRDefault="00894339" w:rsidP="007E759B">
            <w:pPr>
              <w:pStyle w:val="TableParagraph"/>
              <w:spacing w:line="256" w:lineRule="exact"/>
              <w:rPr>
                <w:sz w:val="24"/>
              </w:rPr>
            </w:pPr>
            <w:r>
              <w:rPr>
                <w:sz w:val="24"/>
              </w:rPr>
              <w:t>10.20-10.45</w:t>
            </w:r>
          </w:p>
        </w:tc>
      </w:tr>
      <w:tr w:rsidR="00894339" w14:paraId="796B6FFA" w14:textId="77777777" w:rsidTr="007E759B">
        <w:trPr>
          <w:trHeight w:val="278"/>
        </w:trPr>
        <w:tc>
          <w:tcPr>
            <w:tcW w:w="850" w:type="dxa"/>
            <w:vMerge/>
            <w:tcBorders>
              <w:top w:val="nil"/>
            </w:tcBorders>
            <w:textDirection w:val="btLr"/>
          </w:tcPr>
          <w:p w14:paraId="4A50BFE4" w14:textId="77777777" w:rsidR="00894339" w:rsidRDefault="00894339" w:rsidP="007E759B">
            <w:pPr>
              <w:rPr>
                <w:sz w:val="2"/>
                <w:szCs w:val="2"/>
              </w:rPr>
            </w:pPr>
          </w:p>
        </w:tc>
        <w:tc>
          <w:tcPr>
            <w:tcW w:w="8080" w:type="dxa"/>
            <w:gridSpan w:val="2"/>
          </w:tcPr>
          <w:p w14:paraId="16DE65B9" w14:textId="77777777" w:rsidR="00894339" w:rsidRPr="00AF06A2" w:rsidRDefault="00894339" w:rsidP="007E759B">
            <w:pPr>
              <w:pStyle w:val="TableParagraph"/>
              <w:spacing w:line="258" w:lineRule="exact"/>
              <w:rPr>
                <w:sz w:val="24"/>
                <w:lang w:val="ru-RU"/>
              </w:rPr>
            </w:pPr>
            <w:r w:rsidRPr="00AF06A2">
              <w:rPr>
                <w:sz w:val="24"/>
                <w:lang w:val="ru-RU"/>
              </w:rPr>
              <w:t>3.Двигательная</w:t>
            </w:r>
            <w:r w:rsidRPr="00AF06A2">
              <w:rPr>
                <w:spacing w:val="-4"/>
                <w:sz w:val="24"/>
                <w:lang w:val="ru-RU"/>
              </w:rPr>
              <w:t xml:space="preserve"> </w:t>
            </w:r>
            <w:r w:rsidRPr="00AF06A2">
              <w:rPr>
                <w:sz w:val="24"/>
                <w:lang w:val="ru-RU"/>
              </w:rPr>
              <w:t>деятельность(Физическая</w:t>
            </w:r>
            <w:r w:rsidRPr="00AF06A2">
              <w:rPr>
                <w:spacing w:val="-4"/>
                <w:sz w:val="24"/>
                <w:lang w:val="ru-RU"/>
              </w:rPr>
              <w:t xml:space="preserve"> </w:t>
            </w:r>
            <w:r w:rsidRPr="00AF06A2">
              <w:rPr>
                <w:sz w:val="24"/>
                <w:lang w:val="ru-RU"/>
              </w:rPr>
              <w:t>культура</w:t>
            </w:r>
            <w:r w:rsidRPr="00AF06A2">
              <w:rPr>
                <w:spacing w:val="-5"/>
                <w:sz w:val="24"/>
                <w:lang w:val="ru-RU"/>
              </w:rPr>
              <w:t xml:space="preserve"> </w:t>
            </w:r>
            <w:r w:rsidRPr="00AF06A2">
              <w:rPr>
                <w:sz w:val="24"/>
                <w:lang w:val="ru-RU"/>
              </w:rPr>
              <w:t>)</w:t>
            </w:r>
            <w:r w:rsidRPr="00AF06A2">
              <w:rPr>
                <w:spacing w:val="-3"/>
                <w:sz w:val="24"/>
                <w:lang w:val="ru-RU"/>
              </w:rPr>
              <w:t xml:space="preserve"> </w:t>
            </w:r>
            <w:r w:rsidRPr="00AF06A2">
              <w:rPr>
                <w:sz w:val="24"/>
                <w:lang w:val="ru-RU"/>
              </w:rPr>
              <w:t>(на</w:t>
            </w:r>
            <w:r w:rsidRPr="00AF06A2">
              <w:rPr>
                <w:spacing w:val="-3"/>
                <w:sz w:val="24"/>
                <w:lang w:val="ru-RU"/>
              </w:rPr>
              <w:t xml:space="preserve"> </w:t>
            </w:r>
            <w:r w:rsidRPr="00AF06A2">
              <w:rPr>
                <w:sz w:val="24"/>
                <w:lang w:val="ru-RU"/>
              </w:rPr>
              <w:t>прогулке)</w:t>
            </w:r>
          </w:p>
        </w:tc>
        <w:tc>
          <w:tcPr>
            <w:tcW w:w="1844" w:type="dxa"/>
          </w:tcPr>
          <w:p w14:paraId="6CF12027" w14:textId="77777777" w:rsidR="00894339" w:rsidRDefault="00894339" w:rsidP="007E759B">
            <w:pPr>
              <w:pStyle w:val="TableParagraph"/>
              <w:spacing w:line="258" w:lineRule="exact"/>
              <w:rPr>
                <w:sz w:val="24"/>
              </w:rPr>
            </w:pPr>
            <w:r>
              <w:rPr>
                <w:sz w:val="24"/>
              </w:rPr>
              <w:t>11.25 – 11.55</w:t>
            </w:r>
          </w:p>
        </w:tc>
      </w:tr>
      <w:tr w:rsidR="00894339" w14:paraId="539E5A5A" w14:textId="77777777" w:rsidTr="007E759B">
        <w:trPr>
          <w:trHeight w:val="827"/>
        </w:trPr>
        <w:tc>
          <w:tcPr>
            <w:tcW w:w="850" w:type="dxa"/>
            <w:vMerge w:val="restart"/>
            <w:textDirection w:val="btLr"/>
          </w:tcPr>
          <w:p w14:paraId="29B3B4BF" w14:textId="77777777" w:rsidR="00894339" w:rsidRDefault="00894339" w:rsidP="007E759B">
            <w:pPr>
              <w:pStyle w:val="TableParagraph"/>
              <w:spacing w:before="9"/>
              <w:ind w:left="0"/>
              <w:rPr>
                <w:b/>
                <w:sz w:val="24"/>
              </w:rPr>
            </w:pPr>
          </w:p>
          <w:p w14:paraId="6E29BEA7" w14:textId="77777777" w:rsidR="00894339" w:rsidRDefault="00894339" w:rsidP="007E759B">
            <w:pPr>
              <w:pStyle w:val="TableParagraph"/>
              <w:ind w:left="1043" w:right="1044"/>
              <w:jc w:val="center"/>
              <w:rPr>
                <w:b/>
                <w:sz w:val="24"/>
              </w:rPr>
            </w:pPr>
            <w:r>
              <w:rPr>
                <w:b/>
                <w:sz w:val="24"/>
              </w:rPr>
              <w:t>Четверг</w:t>
            </w:r>
          </w:p>
        </w:tc>
        <w:tc>
          <w:tcPr>
            <w:tcW w:w="3543" w:type="dxa"/>
          </w:tcPr>
          <w:p w14:paraId="52840082" w14:textId="77777777" w:rsidR="00894339" w:rsidRDefault="00894339" w:rsidP="007E759B">
            <w:pPr>
              <w:pStyle w:val="TableParagraph"/>
              <w:ind w:left="0"/>
              <w:rPr>
                <w:sz w:val="24"/>
              </w:rPr>
            </w:pPr>
          </w:p>
        </w:tc>
        <w:tc>
          <w:tcPr>
            <w:tcW w:w="4537" w:type="dxa"/>
          </w:tcPr>
          <w:p w14:paraId="2D144E2C" w14:textId="77777777" w:rsidR="00894339" w:rsidRPr="00AF06A2" w:rsidRDefault="00894339" w:rsidP="007E759B">
            <w:pPr>
              <w:pStyle w:val="TableParagraph"/>
              <w:ind w:right="1016"/>
              <w:rPr>
                <w:sz w:val="24"/>
                <w:lang w:val="ru-RU"/>
              </w:rPr>
            </w:pPr>
            <w:r w:rsidRPr="00AF06A2">
              <w:rPr>
                <w:sz w:val="24"/>
                <w:lang w:val="ru-RU"/>
              </w:rPr>
              <w:t>1. Коммуникативная</w:t>
            </w:r>
            <w:r w:rsidRPr="00AF06A2">
              <w:rPr>
                <w:spacing w:val="1"/>
                <w:sz w:val="24"/>
                <w:lang w:val="ru-RU"/>
              </w:rPr>
              <w:t xml:space="preserve"> </w:t>
            </w:r>
            <w:r w:rsidRPr="00AF06A2">
              <w:rPr>
                <w:sz w:val="24"/>
                <w:lang w:val="ru-RU"/>
              </w:rPr>
              <w:t>деятельность(обучение</w:t>
            </w:r>
            <w:r w:rsidRPr="00AF06A2">
              <w:rPr>
                <w:spacing w:val="-13"/>
                <w:sz w:val="24"/>
                <w:lang w:val="ru-RU"/>
              </w:rPr>
              <w:t xml:space="preserve"> </w:t>
            </w:r>
            <w:r w:rsidRPr="00AF06A2">
              <w:rPr>
                <w:sz w:val="24"/>
                <w:lang w:val="ru-RU"/>
              </w:rPr>
              <w:t>грамоте)/</w:t>
            </w:r>
          </w:p>
          <w:p w14:paraId="7F07CABE" w14:textId="77777777" w:rsidR="00894339" w:rsidRPr="00AF06A2" w:rsidRDefault="00894339" w:rsidP="007E759B">
            <w:pPr>
              <w:pStyle w:val="TableParagraph"/>
              <w:spacing w:line="264" w:lineRule="exact"/>
              <w:rPr>
                <w:sz w:val="24"/>
                <w:lang w:val="ru-RU"/>
              </w:rPr>
            </w:pPr>
            <w:r w:rsidRPr="00AF06A2">
              <w:rPr>
                <w:sz w:val="24"/>
                <w:lang w:val="ru-RU"/>
              </w:rPr>
              <w:t>Чтение</w:t>
            </w:r>
            <w:r w:rsidRPr="00AF06A2">
              <w:rPr>
                <w:spacing w:val="-6"/>
                <w:sz w:val="24"/>
                <w:lang w:val="ru-RU"/>
              </w:rPr>
              <w:t xml:space="preserve"> </w:t>
            </w:r>
            <w:r w:rsidRPr="00AF06A2">
              <w:rPr>
                <w:sz w:val="24"/>
                <w:lang w:val="ru-RU"/>
              </w:rPr>
              <w:t>художественной</w:t>
            </w:r>
            <w:r w:rsidRPr="00AF06A2">
              <w:rPr>
                <w:spacing w:val="-4"/>
                <w:sz w:val="24"/>
                <w:lang w:val="ru-RU"/>
              </w:rPr>
              <w:t xml:space="preserve"> </w:t>
            </w:r>
            <w:r w:rsidRPr="00AF06A2">
              <w:rPr>
                <w:sz w:val="24"/>
                <w:lang w:val="ru-RU"/>
              </w:rPr>
              <w:t>литературы</w:t>
            </w:r>
          </w:p>
        </w:tc>
        <w:tc>
          <w:tcPr>
            <w:tcW w:w="1844" w:type="dxa"/>
          </w:tcPr>
          <w:p w14:paraId="68F9D647" w14:textId="77777777" w:rsidR="00894339" w:rsidRDefault="00894339" w:rsidP="007E759B">
            <w:pPr>
              <w:pStyle w:val="TableParagraph"/>
              <w:spacing w:line="268" w:lineRule="exact"/>
              <w:rPr>
                <w:sz w:val="24"/>
              </w:rPr>
            </w:pPr>
            <w:r>
              <w:rPr>
                <w:sz w:val="24"/>
              </w:rPr>
              <w:t>9.15-9.40</w:t>
            </w:r>
          </w:p>
        </w:tc>
      </w:tr>
      <w:tr w:rsidR="00894339" w14:paraId="1C6C8A99" w14:textId="77777777" w:rsidTr="007E759B">
        <w:trPr>
          <w:trHeight w:val="1103"/>
        </w:trPr>
        <w:tc>
          <w:tcPr>
            <w:tcW w:w="850" w:type="dxa"/>
            <w:vMerge/>
            <w:tcBorders>
              <w:top w:val="nil"/>
            </w:tcBorders>
            <w:textDirection w:val="btLr"/>
          </w:tcPr>
          <w:p w14:paraId="7CFD127F" w14:textId="77777777" w:rsidR="00894339" w:rsidRDefault="00894339" w:rsidP="007E759B">
            <w:pPr>
              <w:rPr>
                <w:sz w:val="2"/>
                <w:szCs w:val="2"/>
              </w:rPr>
            </w:pPr>
          </w:p>
        </w:tc>
        <w:tc>
          <w:tcPr>
            <w:tcW w:w="3543" w:type="dxa"/>
          </w:tcPr>
          <w:p w14:paraId="13BB903E" w14:textId="77777777" w:rsidR="00894339" w:rsidRPr="00AF06A2" w:rsidRDefault="00894339" w:rsidP="007E759B">
            <w:pPr>
              <w:pStyle w:val="TableParagraph"/>
              <w:tabs>
                <w:tab w:val="left" w:pos="1300"/>
              </w:tabs>
              <w:ind w:right="1043"/>
              <w:rPr>
                <w:sz w:val="24"/>
                <w:lang w:val="ru-RU"/>
              </w:rPr>
            </w:pPr>
            <w:r w:rsidRPr="00AF06A2">
              <w:rPr>
                <w:sz w:val="24"/>
                <w:lang w:val="ru-RU"/>
              </w:rPr>
              <w:t>1. Коммуникативная</w:t>
            </w:r>
            <w:r w:rsidRPr="00AF06A2">
              <w:rPr>
                <w:spacing w:val="1"/>
                <w:sz w:val="24"/>
                <w:lang w:val="ru-RU"/>
              </w:rPr>
              <w:t xml:space="preserve"> </w:t>
            </w:r>
            <w:r w:rsidRPr="00AF06A2">
              <w:rPr>
                <w:spacing w:val="-1"/>
                <w:sz w:val="24"/>
                <w:lang w:val="ru-RU"/>
              </w:rPr>
              <w:t>деятельность(обучение</w:t>
            </w:r>
            <w:r w:rsidRPr="00AF06A2">
              <w:rPr>
                <w:spacing w:val="-57"/>
                <w:sz w:val="24"/>
                <w:lang w:val="ru-RU"/>
              </w:rPr>
              <w:t xml:space="preserve"> </w:t>
            </w:r>
            <w:r w:rsidRPr="00AF06A2">
              <w:rPr>
                <w:sz w:val="24"/>
                <w:lang w:val="ru-RU"/>
              </w:rPr>
              <w:t>грамоте)/</w:t>
            </w:r>
            <w:r w:rsidRPr="00AF06A2">
              <w:rPr>
                <w:sz w:val="24"/>
                <w:lang w:val="ru-RU"/>
              </w:rPr>
              <w:tab/>
              <w:t>Чтение</w:t>
            </w:r>
          </w:p>
          <w:p w14:paraId="1D9968FA" w14:textId="77777777" w:rsidR="00894339" w:rsidRPr="00AF06A2" w:rsidRDefault="00894339" w:rsidP="007E759B">
            <w:pPr>
              <w:pStyle w:val="TableParagraph"/>
              <w:spacing w:line="264" w:lineRule="exact"/>
              <w:rPr>
                <w:sz w:val="24"/>
                <w:lang w:val="ru-RU"/>
              </w:rPr>
            </w:pPr>
            <w:r w:rsidRPr="00AF06A2">
              <w:rPr>
                <w:sz w:val="24"/>
                <w:lang w:val="ru-RU"/>
              </w:rPr>
              <w:t>художественной</w:t>
            </w:r>
            <w:r w:rsidRPr="00AF06A2">
              <w:rPr>
                <w:spacing w:val="-5"/>
                <w:sz w:val="24"/>
                <w:lang w:val="ru-RU"/>
              </w:rPr>
              <w:t xml:space="preserve"> </w:t>
            </w:r>
            <w:r w:rsidRPr="00AF06A2">
              <w:rPr>
                <w:sz w:val="24"/>
                <w:lang w:val="ru-RU"/>
              </w:rPr>
              <w:t>литературы</w:t>
            </w:r>
          </w:p>
        </w:tc>
        <w:tc>
          <w:tcPr>
            <w:tcW w:w="4537" w:type="dxa"/>
          </w:tcPr>
          <w:p w14:paraId="215CF91E" w14:textId="77777777" w:rsidR="00894339" w:rsidRPr="00AF06A2" w:rsidRDefault="00894339" w:rsidP="007E759B">
            <w:pPr>
              <w:pStyle w:val="TableParagraph"/>
              <w:ind w:left="0"/>
              <w:rPr>
                <w:sz w:val="24"/>
                <w:lang w:val="ru-RU"/>
              </w:rPr>
            </w:pPr>
          </w:p>
        </w:tc>
        <w:tc>
          <w:tcPr>
            <w:tcW w:w="1844" w:type="dxa"/>
          </w:tcPr>
          <w:p w14:paraId="06CDB384" w14:textId="77777777" w:rsidR="00894339" w:rsidRDefault="00894339" w:rsidP="007E759B">
            <w:pPr>
              <w:pStyle w:val="TableParagraph"/>
              <w:spacing w:line="268" w:lineRule="exact"/>
              <w:rPr>
                <w:sz w:val="24"/>
              </w:rPr>
            </w:pPr>
            <w:r>
              <w:rPr>
                <w:sz w:val="24"/>
              </w:rPr>
              <w:t>9.45-10-10</w:t>
            </w:r>
          </w:p>
        </w:tc>
      </w:tr>
      <w:tr w:rsidR="00894339" w14:paraId="45E7F9A4" w14:textId="77777777" w:rsidTr="007E759B">
        <w:trPr>
          <w:trHeight w:val="551"/>
        </w:trPr>
        <w:tc>
          <w:tcPr>
            <w:tcW w:w="850" w:type="dxa"/>
            <w:vMerge/>
            <w:tcBorders>
              <w:top w:val="nil"/>
            </w:tcBorders>
            <w:textDirection w:val="btLr"/>
          </w:tcPr>
          <w:p w14:paraId="0B0DD98A" w14:textId="77777777" w:rsidR="00894339" w:rsidRDefault="00894339" w:rsidP="007E759B">
            <w:pPr>
              <w:rPr>
                <w:sz w:val="2"/>
                <w:szCs w:val="2"/>
              </w:rPr>
            </w:pPr>
          </w:p>
        </w:tc>
        <w:tc>
          <w:tcPr>
            <w:tcW w:w="8080" w:type="dxa"/>
            <w:gridSpan w:val="2"/>
          </w:tcPr>
          <w:p w14:paraId="2D5F4153" w14:textId="77777777" w:rsidR="00894339" w:rsidRPr="00AF06A2" w:rsidRDefault="00894339" w:rsidP="007E759B">
            <w:pPr>
              <w:pStyle w:val="TableParagraph"/>
              <w:spacing w:line="268" w:lineRule="exact"/>
              <w:rPr>
                <w:sz w:val="24"/>
                <w:lang w:val="ru-RU"/>
              </w:rPr>
            </w:pPr>
            <w:r w:rsidRPr="00AF06A2">
              <w:rPr>
                <w:sz w:val="24"/>
                <w:lang w:val="ru-RU"/>
              </w:rPr>
              <w:t>2.</w:t>
            </w:r>
            <w:r w:rsidRPr="00AF06A2">
              <w:rPr>
                <w:spacing w:val="-5"/>
                <w:sz w:val="24"/>
                <w:lang w:val="ru-RU"/>
              </w:rPr>
              <w:t xml:space="preserve"> </w:t>
            </w:r>
            <w:r w:rsidRPr="00AF06A2">
              <w:rPr>
                <w:sz w:val="24"/>
                <w:lang w:val="ru-RU"/>
              </w:rPr>
              <w:t>Познавательно-исследовательская</w:t>
            </w:r>
            <w:r w:rsidRPr="00AF06A2">
              <w:rPr>
                <w:spacing w:val="-4"/>
                <w:sz w:val="24"/>
                <w:lang w:val="ru-RU"/>
              </w:rPr>
              <w:t xml:space="preserve"> </w:t>
            </w:r>
            <w:r w:rsidRPr="00AF06A2">
              <w:rPr>
                <w:sz w:val="24"/>
                <w:lang w:val="ru-RU"/>
              </w:rPr>
              <w:t>деятельность</w:t>
            </w:r>
            <w:r w:rsidRPr="00AF06A2">
              <w:rPr>
                <w:spacing w:val="-4"/>
                <w:sz w:val="24"/>
                <w:lang w:val="ru-RU"/>
              </w:rPr>
              <w:t xml:space="preserve"> </w:t>
            </w:r>
            <w:r w:rsidRPr="00AF06A2">
              <w:rPr>
                <w:sz w:val="24"/>
                <w:lang w:val="ru-RU"/>
              </w:rPr>
              <w:t>(окружающий</w:t>
            </w:r>
            <w:r w:rsidRPr="00AF06A2">
              <w:rPr>
                <w:spacing w:val="-4"/>
                <w:sz w:val="24"/>
                <w:lang w:val="ru-RU"/>
              </w:rPr>
              <w:t xml:space="preserve"> </w:t>
            </w:r>
            <w:r w:rsidRPr="00AF06A2">
              <w:rPr>
                <w:sz w:val="24"/>
                <w:lang w:val="ru-RU"/>
              </w:rPr>
              <w:t>мир)</w:t>
            </w:r>
            <w:r w:rsidRPr="00AF06A2">
              <w:rPr>
                <w:spacing w:val="-5"/>
                <w:sz w:val="24"/>
                <w:lang w:val="ru-RU"/>
              </w:rPr>
              <w:t xml:space="preserve"> </w:t>
            </w:r>
            <w:r w:rsidRPr="00AF06A2">
              <w:rPr>
                <w:sz w:val="24"/>
                <w:lang w:val="ru-RU"/>
              </w:rPr>
              <w:t>(для</w:t>
            </w:r>
          </w:p>
          <w:p w14:paraId="3A59DDDA" w14:textId="77777777" w:rsidR="00894339" w:rsidRDefault="00894339" w:rsidP="007E759B">
            <w:pPr>
              <w:pStyle w:val="TableParagraph"/>
              <w:spacing w:line="264" w:lineRule="exact"/>
              <w:rPr>
                <w:sz w:val="24"/>
              </w:rPr>
            </w:pPr>
            <w:r>
              <w:rPr>
                <w:sz w:val="24"/>
              </w:rPr>
              <w:t>старшей</w:t>
            </w:r>
            <w:r>
              <w:rPr>
                <w:spacing w:val="-2"/>
                <w:sz w:val="24"/>
              </w:rPr>
              <w:t xml:space="preserve"> </w:t>
            </w:r>
            <w:r>
              <w:rPr>
                <w:sz w:val="24"/>
              </w:rPr>
              <w:t>окончание</w:t>
            </w:r>
            <w:r>
              <w:rPr>
                <w:spacing w:val="-2"/>
                <w:sz w:val="24"/>
              </w:rPr>
              <w:t xml:space="preserve"> </w:t>
            </w:r>
            <w:r>
              <w:rPr>
                <w:sz w:val="24"/>
              </w:rPr>
              <w:t>10.40)</w:t>
            </w:r>
          </w:p>
        </w:tc>
        <w:tc>
          <w:tcPr>
            <w:tcW w:w="1844" w:type="dxa"/>
          </w:tcPr>
          <w:p w14:paraId="24A0BFBA" w14:textId="77777777" w:rsidR="00894339" w:rsidRDefault="00894339" w:rsidP="007E759B">
            <w:pPr>
              <w:pStyle w:val="TableParagraph"/>
              <w:spacing w:line="268" w:lineRule="exact"/>
              <w:rPr>
                <w:sz w:val="24"/>
              </w:rPr>
            </w:pPr>
            <w:r>
              <w:rPr>
                <w:sz w:val="24"/>
              </w:rPr>
              <w:t>10.20-10.45</w:t>
            </w:r>
          </w:p>
        </w:tc>
      </w:tr>
      <w:tr w:rsidR="00894339" w14:paraId="2C5E4427" w14:textId="77777777" w:rsidTr="007E759B">
        <w:trPr>
          <w:trHeight w:val="496"/>
        </w:trPr>
        <w:tc>
          <w:tcPr>
            <w:tcW w:w="850" w:type="dxa"/>
            <w:vMerge/>
            <w:tcBorders>
              <w:top w:val="nil"/>
            </w:tcBorders>
            <w:textDirection w:val="btLr"/>
          </w:tcPr>
          <w:p w14:paraId="6F60F5D2" w14:textId="77777777" w:rsidR="00894339" w:rsidRDefault="00894339" w:rsidP="007E759B">
            <w:pPr>
              <w:rPr>
                <w:sz w:val="2"/>
                <w:szCs w:val="2"/>
              </w:rPr>
            </w:pPr>
          </w:p>
        </w:tc>
        <w:tc>
          <w:tcPr>
            <w:tcW w:w="8080" w:type="dxa"/>
            <w:gridSpan w:val="2"/>
          </w:tcPr>
          <w:p w14:paraId="75C3730B" w14:textId="77777777" w:rsidR="00894339" w:rsidRDefault="00894339" w:rsidP="007E759B">
            <w:pPr>
              <w:pStyle w:val="TableParagraph"/>
              <w:spacing w:line="268" w:lineRule="exact"/>
              <w:rPr>
                <w:sz w:val="24"/>
              </w:rPr>
            </w:pPr>
            <w:r>
              <w:rPr>
                <w:sz w:val="24"/>
              </w:rPr>
              <w:t>3.Двигательная</w:t>
            </w:r>
            <w:r>
              <w:rPr>
                <w:spacing w:val="-5"/>
                <w:sz w:val="24"/>
              </w:rPr>
              <w:t xml:space="preserve"> </w:t>
            </w:r>
            <w:r>
              <w:rPr>
                <w:sz w:val="24"/>
              </w:rPr>
              <w:t>деятельность(Физическая</w:t>
            </w:r>
            <w:r>
              <w:rPr>
                <w:spacing w:val="-5"/>
                <w:sz w:val="24"/>
              </w:rPr>
              <w:t xml:space="preserve"> </w:t>
            </w:r>
            <w:r>
              <w:rPr>
                <w:sz w:val="24"/>
              </w:rPr>
              <w:t>культура</w:t>
            </w:r>
            <w:r>
              <w:rPr>
                <w:spacing w:val="-5"/>
                <w:sz w:val="24"/>
              </w:rPr>
              <w:t xml:space="preserve"> </w:t>
            </w:r>
            <w:r>
              <w:rPr>
                <w:sz w:val="24"/>
              </w:rPr>
              <w:t>)</w:t>
            </w:r>
          </w:p>
        </w:tc>
        <w:tc>
          <w:tcPr>
            <w:tcW w:w="1844" w:type="dxa"/>
          </w:tcPr>
          <w:p w14:paraId="662173A4" w14:textId="77777777" w:rsidR="00894339" w:rsidRDefault="00894339" w:rsidP="007E759B">
            <w:pPr>
              <w:pStyle w:val="TableParagraph"/>
              <w:spacing w:line="268" w:lineRule="exact"/>
              <w:rPr>
                <w:sz w:val="24"/>
              </w:rPr>
            </w:pPr>
            <w:r>
              <w:rPr>
                <w:sz w:val="24"/>
              </w:rPr>
              <w:t>15.45-16.10</w:t>
            </w:r>
          </w:p>
        </w:tc>
      </w:tr>
      <w:tr w:rsidR="00894339" w14:paraId="7B335908" w14:textId="77777777" w:rsidTr="007E759B">
        <w:trPr>
          <w:trHeight w:val="552"/>
        </w:trPr>
        <w:tc>
          <w:tcPr>
            <w:tcW w:w="850" w:type="dxa"/>
            <w:vMerge w:val="restart"/>
            <w:textDirection w:val="btLr"/>
          </w:tcPr>
          <w:p w14:paraId="37696363" w14:textId="77777777" w:rsidR="00894339" w:rsidRDefault="00894339" w:rsidP="007E759B">
            <w:pPr>
              <w:pStyle w:val="TableParagraph"/>
              <w:spacing w:before="9"/>
              <w:ind w:left="0"/>
              <w:rPr>
                <w:b/>
                <w:sz w:val="24"/>
              </w:rPr>
            </w:pPr>
          </w:p>
          <w:p w14:paraId="611690EC" w14:textId="77777777" w:rsidR="00894339" w:rsidRDefault="00894339" w:rsidP="007E759B">
            <w:pPr>
              <w:pStyle w:val="TableParagraph"/>
              <w:ind w:left="496"/>
              <w:rPr>
                <w:b/>
                <w:sz w:val="24"/>
              </w:rPr>
            </w:pPr>
            <w:r>
              <w:rPr>
                <w:b/>
                <w:sz w:val="24"/>
              </w:rPr>
              <w:t>Пятница</w:t>
            </w:r>
          </w:p>
        </w:tc>
        <w:tc>
          <w:tcPr>
            <w:tcW w:w="3543" w:type="dxa"/>
          </w:tcPr>
          <w:p w14:paraId="39C2A446" w14:textId="77777777" w:rsidR="00894339" w:rsidRDefault="00894339" w:rsidP="007E759B">
            <w:pPr>
              <w:pStyle w:val="TableParagraph"/>
              <w:ind w:left="0"/>
              <w:rPr>
                <w:sz w:val="24"/>
              </w:rPr>
            </w:pPr>
          </w:p>
        </w:tc>
        <w:tc>
          <w:tcPr>
            <w:tcW w:w="4537" w:type="dxa"/>
          </w:tcPr>
          <w:p w14:paraId="7B24D28A" w14:textId="77777777" w:rsidR="00894339" w:rsidRDefault="00894339" w:rsidP="007E759B">
            <w:pPr>
              <w:pStyle w:val="TableParagraph"/>
              <w:spacing w:line="268" w:lineRule="exact"/>
              <w:rPr>
                <w:sz w:val="24"/>
              </w:rPr>
            </w:pPr>
            <w:r>
              <w:rPr>
                <w:sz w:val="24"/>
              </w:rPr>
              <w:t>1.Коммуникативная</w:t>
            </w:r>
          </w:p>
          <w:p w14:paraId="4EADF26A" w14:textId="77777777" w:rsidR="00894339" w:rsidRDefault="00894339" w:rsidP="007E759B">
            <w:pPr>
              <w:pStyle w:val="TableParagraph"/>
              <w:spacing w:line="264" w:lineRule="exact"/>
              <w:rPr>
                <w:sz w:val="24"/>
              </w:rPr>
            </w:pPr>
            <w:r>
              <w:rPr>
                <w:sz w:val="24"/>
              </w:rPr>
              <w:t>деятельность(Развитие</w:t>
            </w:r>
            <w:r>
              <w:rPr>
                <w:spacing w:val="-7"/>
                <w:sz w:val="24"/>
              </w:rPr>
              <w:t xml:space="preserve"> </w:t>
            </w:r>
            <w:r>
              <w:rPr>
                <w:sz w:val="24"/>
              </w:rPr>
              <w:t>речи)</w:t>
            </w:r>
          </w:p>
        </w:tc>
        <w:tc>
          <w:tcPr>
            <w:tcW w:w="1844" w:type="dxa"/>
          </w:tcPr>
          <w:p w14:paraId="0239B723" w14:textId="77777777" w:rsidR="00894339" w:rsidRDefault="00894339" w:rsidP="007E759B">
            <w:pPr>
              <w:pStyle w:val="TableParagraph"/>
              <w:spacing w:line="268" w:lineRule="exact"/>
              <w:rPr>
                <w:sz w:val="24"/>
              </w:rPr>
            </w:pPr>
            <w:r>
              <w:rPr>
                <w:sz w:val="24"/>
              </w:rPr>
              <w:t>9.15-9.40</w:t>
            </w:r>
          </w:p>
        </w:tc>
      </w:tr>
      <w:tr w:rsidR="00894339" w14:paraId="64662EF7" w14:textId="77777777" w:rsidTr="007E759B">
        <w:trPr>
          <w:trHeight w:val="553"/>
        </w:trPr>
        <w:tc>
          <w:tcPr>
            <w:tcW w:w="850" w:type="dxa"/>
            <w:vMerge/>
            <w:tcBorders>
              <w:top w:val="nil"/>
            </w:tcBorders>
            <w:textDirection w:val="btLr"/>
          </w:tcPr>
          <w:p w14:paraId="7BEB8543" w14:textId="77777777" w:rsidR="00894339" w:rsidRDefault="00894339" w:rsidP="007E759B">
            <w:pPr>
              <w:rPr>
                <w:sz w:val="2"/>
                <w:szCs w:val="2"/>
              </w:rPr>
            </w:pPr>
          </w:p>
        </w:tc>
        <w:tc>
          <w:tcPr>
            <w:tcW w:w="3543" w:type="dxa"/>
          </w:tcPr>
          <w:p w14:paraId="156447C4" w14:textId="77777777" w:rsidR="00894339" w:rsidRDefault="00894339" w:rsidP="007E759B">
            <w:pPr>
              <w:pStyle w:val="TableParagraph"/>
              <w:spacing w:line="270" w:lineRule="exact"/>
              <w:rPr>
                <w:sz w:val="24"/>
              </w:rPr>
            </w:pPr>
            <w:r>
              <w:rPr>
                <w:sz w:val="24"/>
              </w:rPr>
              <w:t>1.Коммуникативная</w:t>
            </w:r>
          </w:p>
          <w:p w14:paraId="4321D763" w14:textId="77777777" w:rsidR="00894339" w:rsidRDefault="00894339" w:rsidP="007E759B">
            <w:pPr>
              <w:pStyle w:val="TableParagraph"/>
              <w:spacing w:line="264" w:lineRule="exact"/>
              <w:rPr>
                <w:sz w:val="24"/>
              </w:rPr>
            </w:pPr>
            <w:r>
              <w:rPr>
                <w:sz w:val="24"/>
              </w:rPr>
              <w:t>деятельность(Развитие</w:t>
            </w:r>
            <w:r>
              <w:rPr>
                <w:spacing w:val="-7"/>
                <w:sz w:val="24"/>
              </w:rPr>
              <w:t xml:space="preserve"> </w:t>
            </w:r>
            <w:r>
              <w:rPr>
                <w:sz w:val="24"/>
              </w:rPr>
              <w:t>речи)</w:t>
            </w:r>
          </w:p>
        </w:tc>
        <w:tc>
          <w:tcPr>
            <w:tcW w:w="4537" w:type="dxa"/>
          </w:tcPr>
          <w:p w14:paraId="0450B8C0" w14:textId="77777777" w:rsidR="00894339" w:rsidRDefault="00894339" w:rsidP="007E759B">
            <w:pPr>
              <w:pStyle w:val="TableParagraph"/>
              <w:ind w:left="0"/>
              <w:rPr>
                <w:sz w:val="24"/>
              </w:rPr>
            </w:pPr>
          </w:p>
        </w:tc>
        <w:tc>
          <w:tcPr>
            <w:tcW w:w="1844" w:type="dxa"/>
          </w:tcPr>
          <w:p w14:paraId="27CC51AD" w14:textId="77777777" w:rsidR="00894339" w:rsidRDefault="00894339" w:rsidP="007E759B">
            <w:pPr>
              <w:pStyle w:val="TableParagraph"/>
              <w:spacing w:line="270" w:lineRule="exact"/>
              <w:rPr>
                <w:sz w:val="24"/>
              </w:rPr>
            </w:pPr>
            <w:r>
              <w:rPr>
                <w:sz w:val="24"/>
              </w:rPr>
              <w:t>9.45-10.10</w:t>
            </w:r>
          </w:p>
        </w:tc>
      </w:tr>
      <w:tr w:rsidR="00894339" w14:paraId="5E6777B5" w14:textId="77777777" w:rsidTr="007E759B">
        <w:trPr>
          <w:trHeight w:val="551"/>
        </w:trPr>
        <w:tc>
          <w:tcPr>
            <w:tcW w:w="850" w:type="dxa"/>
            <w:vMerge/>
            <w:tcBorders>
              <w:top w:val="nil"/>
            </w:tcBorders>
            <w:textDirection w:val="btLr"/>
          </w:tcPr>
          <w:p w14:paraId="3F24A0C2" w14:textId="77777777" w:rsidR="00894339" w:rsidRDefault="00894339" w:rsidP="007E759B">
            <w:pPr>
              <w:rPr>
                <w:sz w:val="2"/>
                <w:szCs w:val="2"/>
              </w:rPr>
            </w:pPr>
          </w:p>
        </w:tc>
        <w:tc>
          <w:tcPr>
            <w:tcW w:w="8080" w:type="dxa"/>
            <w:gridSpan w:val="2"/>
          </w:tcPr>
          <w:p w14:paraId="7B3802F2" w14:textId="77777777" w:rsidR="00894339" w:rsidRPr="00AF06A2" w:rsidRDefault="00894339" w:rsidP="007E759B">
            <w:pPr>
              <w:pStyle w:val="TableParagraph"/>
              <w:spacing w:line="268" w:lineRule="exact"/>
              <w:rPr>
                <w:sz w:val="24"/>
                <w:lang w:val="ru-RU"/>
              </w:rPr>
            </w:pPr>
            <w:r w:rsidRPr="00AF06A2">
              <w:rPr>
                <w:sz w:val="24"/>
                <w:lang w:val="ru-RU"/>
              </w:rPr>
              <w:t>2.Изобразительная</w:t>
            </w:r>
            <w:r w:rsidRPr="00AF06A2">
              <w:rPr>
                <w:spacing w:val="-3"/>
                <w:sz w:val="24"/>
                <w:lang w:val="ru-RU"/>
              </w:rPr>
              <w:t xml:space="preserve"> </w:t>
            </w:r>
            <w:r w:rsidRPr="00AF06A2">
              <w:rPr>
                <w:sz w:val="24"/>
                <w:lang w:val="ru-RU"/>
              </w:rPr>
              <w:t>деятельность</w:t>
            </w:r>
            <w:r w:rsidRPr="00AF06A2">
              <w:rPr>
                <w:spacing w:val="-4"/>
                <w:sz w:val="24"/>
                <w:lang w:val="ru-RU"/>
              </w:rPr>
              <w:t xml:space="preserve"> </w:t>
            </w:r>
            <w:r w:rsidRPr="00AF06A2">
              <w:rPr>
                <w:sz w:val="24"/>
                <w:lang w:val="ru-RU"/>
              </w:rPr>
              <w:t>и</w:t>
            </w:r>
            <w:r w:rsidRPr="00AF06A2">
              <w:rPr>
                <w:spacing w:val="-5"/>
                <w:sz w:val="24"/>
                <w:lang w:val="ru-RU"/>
              </w:rPr>
              <w:t xml:space="preserve"> </w:t>
            </w:r>
            <w:r w:rsidRPr="00AF06A2">
              <w:rPr>
                <w:sz w:val="24"/>
                <w:lang w:val="ru-RU"/>
              </w:rPr>
              <w:t>конструирование</w:t>
            </w:r>
            <w:r w:rsidRPr="00AF06A2">
              <w:rPr>
                <w:spacing w:val="-4"/>
                <w:sz w:val="24"/>
                <w:lang w:val="ru-RU"/>
              </w:rPr>
              <w:t xml:space="preserve"> </w:t>
            </w:r>
            <w:r w:rsidRPr="00AF06A2">
              <w:rPr>
                <w:sz w:val="24"/>
                <w:lang w:val="ru-RU"/>
              </w:rPr>
              <w:t>(рисование)</w:t>
            </w:r>
            <w:r w:rsidRPr="00AF06A2">
              <w:rPr>
                <w:spacing w:val="-4"/>
                <w:sz w:val="24"/>
                <w:lang w:val="ru-RU"/>
              </w:rPr>
              <w:t xml:space="preserve"> </w:t>
            </w:r>
            <w:r w:rsidRPr="00AF06A2">
              <w:rPr>
                <w:sz w:val="24"/>
                <w:lang w:val="ru-RU"/>
              </w:rPr>
              <w:t>(для</w:t>
            </w:r>
          </w:p>
          <w:p w14:paraId="2ED60144" w14:textId="77777777" w:rsidR="00894339" w:rsidRDefault="00894339" w:rsidP="007E759B">
            <w:pPr>
              <w:pStyle w:val="TableParagraph"/>
              <w:spacing w:line="264" w:lineRule="exact"/>
              <w:rPr>
                <w:sz w:val="24"/>
              </w:rPr>
            </w:pPr>
            <w:r>
              <w:rPr>
                <w:sz w:val="24"/>
              </w:rPr>
              <w:t>старшей</w:t>
            </w:r>
            <w:r>
              <w:rPr>
                <w:spacing w:val="-2"/>
                <w:sz w:val="24"/>
              </w:rPr>
              <w:t xml:space="preserve"> </w:t>
            </w:r>
            <w:r>
              <w:rPr>
                <w:sz w:val="24"/>
              </w:rPr>
              <w:t>окончание</w:t>
            </w:r>
            <w:r>
              <w:rPr>
                <w:spacing w:val="-2"/>
                <w:sz w:val="24"/>
              </w:rPr>
              <w:t xml:space="preserve"> </w:t>
            </w:r>
            <w:r>
              <w:rPr>
                <w:sz w:val="24"/>
              </w:rPr>
              <w:t>10.40)</w:t>
            </w:r>
          </w:p>
        </w:tc>
        <w:tc>
          <w:tcPr>
            <w:tcW w:w="1844" w:type="dxa"/>
          </w:tcPr>
          <w:p w14:paraId="62FB5136" w14:textId="77777777" w:rsidR="00894339" w:rsidRDefault="00894339" w:rsidP="007E759B">
            <w:pPr>
              <w:pStyle w:val="TableParagraph"/>
              <w:spacing w:line="268" w:lineRule="exact"/>
              <w:rPr>
                <w:sz w:val="24"/>
              </w:rPr>
            </w:pPr>
            <w:r>
              <w:rPr>
                <w:sz w:val="24"/>
              </w:rPr>
              <w:t>10.20-10.45</w:t>
            </w:r>
          </w:p>
        </w:tc>
      </w:tr>
      <w:tr w:rsidR="00894339" w14:paraId="04950293" w14:textId="77777777" w:rsidTr="007E759B">
        <w:trPr>
          <w:trHeight w:val="275"/>
        </w:trPr>
        <w:tc>
          <w:tcPr>
            <w:tcW w:w="850" w:type="dxa"/>
            <w:vMerge/>
            <w:tcBorders>
              <w:top w:val="nil"/>
            </w:tcBorders>
            <w:textDirection w:val="btLr"/>
          </w:tcPr>
          <w:p w14:paraId="42683498" w14:textId="77777777" w:rsidR="00894339" w:rsidRDefault="00894339" w:rsidP="007E759B">
            <w:pPr>
              <w:rPr>
                <w:sz w:val="2"/>
                <w:szCs w:val="2"/>
              </w:rPr>
            </w:pPr>
          </w:p>
        </w:tc>
        <w:tc>
          <w:tcPr>
            <w:tcW w:w="8080" w:type="dxa"/>
            <w:gridSpan w:val="2"/>
          </w:tcPr>
          <w:p w14:paraId="32B67CE4" w14:textId="77777777" w:rsidR="00894339" w:rsidRDefault="00894339" w:rsidP="007E759B">
            <w:pPr>
              <w:pStyle w:val="TableParagraph"/>
              <w:spacing w:line="256" w:lineRule="exact"/>
              <w:rPr>
                <w:sz w:val="24"/>
              </w:rPr>
            </w:pPr>
            <w:r>
              <w:rPr>
                <w:sz w:val="24"/>
              </w:rPr>
              <w:t>3.</w:t>
            </w:r>
            <w:r>
              <w:rPr>
                <w:spacing w:val="-3"/>
                <w:sz w:val="24"/>
              </w:rPr>
              <w:t xml:space="preserve"> </w:t>
            </w:r>
            <w:r>
              <w:rPr>
                <w:sz w:val="24"/>
              </w:rPr>
              <w:t>Музыкальная</w:t>
            </w:r>
            <w:r>
              <w:rPr>
                <w:spacing w:val="-2"/>
                <w:sz w:val="24"/>
              </w:rPr>
              <w:t xml:space="preserve"> </w:t>
            </w:r>
            <w:r>
              <w:rPr>
                <w:sz w:val="24"/>
              </w:rPr>
              <w:t>деятельность</w:t>
            </w:r>
          </w:p>
        </w:tc>
        <w:tc>
          <w:tcPr>
            <w:tcW w:w="1844" w:type="dxa"/>
          </w:tcPr>
          <w:p w14:paraId="1DE21038" w14:textId="77777777" w:rsidR="00894339" w:rsidRDefault="00894339" w:rsidP="007E759B">
            <w:pPr>
              <w:pStyle w:val="TableParagraph"/>
              <w:spacing w:line="256" w:lineRule="exact"/>
              <w:rPr>
                <w:sz w:val="24"/>
              </w:rPr>
            </w:pPr>
            <w:r>
              <w:rPr>
                <w:sz w:val="24"/>
              </w:rPr>
              <w:t>15.45-16.10</w:t>
            </w:r>
          </w:p>
        </w:tc>
      </w:tr>
    </w:tbl>
    <w:p w14:paraId="639066CA" w14:textId="77777777" w:rsidR="00894339" w:rsidRDefault="00894339" w:rsidP="00894339">
      <w:pPr>
        <w:spacing w:line="256" w:lineRule="exact"/>
        <w:rPr>
          <w:sz w:val="24"/>
        </w:rPr>
        <w:sectPr w:rsidR="00894339">
          <w:pgSz w:w="11910" w:h="16840"/>
          <w:pgMar w:top="1300" w:right="0" w:bottom="280" w:left="600" w:header="617" w:footer="0" w:gutter="0"/>
          <w:cols w:space="720"/>
        </w:sectPr>
      </w:pPr>
    </w:p>
    <w:p w14:paraId="35C445B9" w14:textId="77777777" w:rsidR="00894339" w:rsidRDefault="00894339" w:rsidP="00894339">
      <w:pPr>
        <w:pStyle w:val="a3"/>
        <w:spacing w:before="6"/>
        <w:ind w:left="0"/>
        <w:jc w:val="left"/>
        <w:rPr>
          <w:b/>
          <w:sz w:val="8"/>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851"/>
        <w:gridCol w:w="3417"/>
        <w:gridCol w:w="1702"/>
      </w:tblGrid>
      <w:tr w:rsidR="00894339" w14:paraId="06C242E6" w14:textId="77777777" w:rsidTr="007E759B">
        <w:trPr>
          <w:trHeight w:val="275"/>
        </w:trPr>
        <w:tc>
          <w:tcPr>
            <w:tcW w:w="1277" w:type="dxa"/>
            <w:vMerge w:val="restart"/>
            <w:textDirection w:val="btLr"/>
          </w:tcPr>
          <w:p w14:paraId="45B3AB17" w14:textId="77777777" w:rsidR="00894339" w:rsidRDefault="00894339" w:rsidP="007E759B">
            <w:pPr>
              <w:pStyle w:val="TableParagraph"/>
              <w:spacing w:before="110"/>
              <w:ind w:left="-1"/>
              <w:rPr>
                <w:b/>
                <w:sz w:val="24"/>
              </w:rPr>
            </w:pPr>
            <w:r>
              <w:rPr>
                <w:b/>
                <w:sz w:val="24"/>
              </w:rPr>
              <w:t>Дни</w:t>
            </w:r>
            <w:r>
              <w:rPr>
                <w:b/>
                <w:spacing w:val="-1"/>
                <w:sz w:val="24"/>
              </w:rPr>
              <w:t xml:space="preserve"> </w:t>
            </w:r>
            <w:r>
              <w:rPr>
                <w:b/>
                <w:sz w:val="24"/>
              </w:rPr>
              <w:t>недели</w:t>
            </w:r>
          </w:p>
        </w:tc>
        <w:tc>
          <w:tcPr>
            <w:tcW w:w="7268" w:type="dxa"/>
            <w:gridSpan w:val="2"/>
          </w:tcPr>
          <w:p w14:paraId="18B765E1" w14:textId="77777777" w:rsidR="00894339" w:rsidRDefault="00894339" w:rsidP="007E759B">
            <w:pPr>
              <w:pStyle w:val="TableParagraph"/>
              <w:spacing w:line="256" w:lineRule="exact"/>
              <w:ind w:left="139"/>
              <w:rPr>
                <w:sz w:val="24"/>
              </w:rPr>
            </w:pPr>
            <w:r>
              <w:rPr>
                <w:sz w:val="24"/>
              </w:rPr>
              <w:t>разновозрастная</w:t>
            </w:r>
            <w:r>
              <w:rPr>
                <w:spacing w:val="-5"/>
                <w:sz w:val="24"/>
              </w:rPr>
              <w:t xml:space="preserve"> </w:t>
            </w:r>
            <w:r>
              <w:rPr>
                <w:sz w:val="24"/>
              </w:rPr>
              <w:t>группа</w:t>
            </w:r>
            <w:r>
              <w:rPr>
                <w:spacing w:val="-1"/>
                <w:sz w:val="24"/>
              </w:rPr>
              <w:t xml:space="preserve"> </w:t>
            </w:r>
            <w:r>
              <w:rPr>
                <w:sz w:val="24"/>
              </w:rPr>
              <w:t>«Колокольчик»</w:t>
            </w:r>
          </w:p>
        </w:tc>
        <w:tc>
          <w:tcPr>
            <w:tcW w:w="1702" w:type="dxa"/>
            <w:vMerge w:val="restart"/>
          </w:tcPr>
          <w:p w14:paraId="4ECC1804" w14:textId="77777777" w:rsidR="00894339" w:rsidRDefault="00894339" w:rsidP="007E759B">
            <w:pPr>
              <w:pStyle w:val="TableParagraph"/>
              <w:spacing w:line="268" w:lineRule="exact"/>
              <w:ind w:left="142"/>
              <w:rPr>
                <w:sz w:val="24"/>
              </w:rPr>
            </w:pPr>
            <w:r>
              <w:rPr>
                <w:sz w:val="24"/>
              </w:rPr>
              <w:t>Время</w:t>
            </w:r>
          </w:p>
        </w:tc>
      </w:tr>
      <w:tr w:rsidR="00894339" w14:paraId="44BA50EA" w14:textId="77777777" w:rsidTr="007E759B">
        <w:trPr>
          <w:trHeight w:val="972"/>
        </w:trPr>
        <w:tc>
          <w:tcPr>
            <w:tcW w:w="1277" w:type="dxa"/>
            <w:vMerge/>
            <w:tcBorders>
              <w:top w:val="nil"/>
            </w:tcBorders>
            <w:textDirection w:val="btLr"/>
          </w:tcPr>
          <w:p w14:paraId="658D252E" w14:textId="77777777" w:rsidR="00894339" w:rsidRDefault="00894339" w:rsidP="007E759B">
            <w:pPr>
              <w:rPr>
                <w:sz w:val="2"/>
                <w:szCs w:val="2"/>
              </w:rPr>
            </w:pPr>
          </w:p>
        </w:tc>
        <w:tc>
          <w:tcPr>
            <w:tcW w:w="3851" w:type="dxa"/>
          </w:tcPr>
          <w:p w14:paraId="72D83551" w14:textId="77777777" w:rsidR="00894339" w:rsidRDefault="00894339" w:rsidP="007E759B">
            <w:pPr>
              <w:pStyle w:val="TableParagraph"/>
              <w:spacing w:line="268" w:lineRule="exact"/>
              <w:ind w:left="139"/>
              <w:rPr>
                <w:sz w:val="24"/>
              </w:rPr>
            </w:pPr>
            <w:r>
              <w:rPr>
                <w:sz w:val="24"/>
              </w:rPr>
              <w:t>3</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года</w:t>
            </w:r>
          </w:p>
        </w:tc>
        <w:tc>
          <w:tcPr>
            <w:tcW w:w="3417" w:type="dxa"/>
          </w:tcPr>
          <w:p w14:paraId="6B825BEF" w14:textId="77777777" w:rsidR="00894339" w:rsidRDefault="00894339" w:rsidP="007E759B">
            <w:pPr>
              <w:pStyle w:val="TableParagraph"/>
              <w:spacing w:line="268" w:lineRule="exact"/>
              <w:ind w:left="153"/>
              <w:rPr>
                <w:sz w:val="24"/>
              </w:rPr>
            </w:pPr>
            <w:r>
              <w:rPr>
                <w:sz w:val="24"/>
              </w:rPr>
              <w:t>4</w:t>
            </w:r>
            <w:r>
              <w:rPr>
                <w:spacing w:val="-1"/>
                <w:sz w:val="24"/>
              </w:rPr>
              <w:t xml:space="preserve"> </w:t>
            </w:r>
            <w:r>
              <w:rPr>
                <w:sz w:val="24"/>
              </w:rPr>
              <w:t>– 5 лет</w:t>
            </w:r>
          </w:p>
        </w:tc>
        <w:tc>
          <w:tcPr>
            <w:tcW w:w="1702" w:type="dxa"/>
            <w:vMerge/>
            <w:tcBorders>
              <w:top w:val="nil"/>
            </w:tcBorders>
          </w:tcPr>
          <w:p w14:paraId="030DD53E" w14:textId="77777777" w:rsidR="00894339" w:rsidRDefault="00894339" w:rsidP="007E759B">
            <w:pPr>
              <w:rPr>
                <w:sz w:val="2"/>
                <w:szCs w:val="2"/>
              </w:rPr>
            </w:pPr>
          </w:p>
        </w:tc>
      </w:tr>
      <w:tr w:rsidR="00894339" w14:paraId="39DB7891" w14:textId="77777777" w:rsidTr="007E759B">
        <w:trPr>
          <w:trHeight w:val="1103"/>
        </w:trPr>
        <w:tc>
          <w:tcPr>
            <w:tcW w:w="1277" w:type="dxa"/>
            <w:vMerge w:val="restart"/>
            <w:textDirection w:val="btLr"/>
          </w:tcPr>
          <w:p w14:paraId="3ABEECFD" w14:textId="77777777" w:rsidR="00894339" w:rsidRDefault="00894339" w:rsidP="007E759B">
            <w:pPr>
              <w:pStyle w:val="TableParagraph"/>
              <w:spacing w:before="110"/>
              <w:ind w:left="659"/>
              <w:rPr>
                <w:b/>
                <w:sz w:val="24"/>
              </w:rPr>
            </w:pPr>
            <w:r>
              <w:rPr>
                <w:b/>
                <w:sz w:val="24"/>
              </w:rPr>
              <w:t>Понедельник</w:t>
            </w:r>
          </w:p>
        </w:tc>
        <w:tc>
          <w:tcPr>
            <w:tcW w:w="3851" w:type="dxa"/>
          </w:tcPr>
          <w:p w14:paraId="4996776F" w14:textId="77777777" w:rsidR="00894339" w:rsidRPr="00AF06A2" w:rsidRDefault="00894339" w:rsidP="007E759B">
            <w:pPr>
              <w:pStyle w:val="TableParagraph"/>
              <w:ind w:left="105" w:right="404" w:firstLine="33"/>
              <w:rPr>
                <w:sz w:val="24"/>
                <w:lang w:val="ru-RU"/>
              </w:rPr>
            </w:pPr>
            <w:r w:rsidRPr="00AF06A2">
              <w:rPr>
                <w:sz w:val="24"/>
                <w:lang w:val="ru-RU"/>
              </w:rPr>
              <w:t>1.Чтение художественной</w:t>
            </w:r>
            <w:r w:rsidRPr="00AF06A2">
              <w:rPr>
                <w:spacing w:val="1"/>
                <w:sz w:val="24"/>
                <w:lang w:val="ru-RU"/>
              </w:rPr>
              <w:t xml:space="preserve"> </w:t>
            </w:r>
            <w:r w:rsidRPr="00AF06A2">
              <w:rPr>
                <w:sz w:val="24"/>
                <w:lang w:val="ru-RU"/>
              </w:rPr>
              <w:t>литературы /</w:t>
            </w:r>
            <w:r w:rsidRPr="00AF06A2">
              <w:rPr>
                <w:spacing w:val="1"/>
                <w:sz w:val="24"/>
                <w:lang w:val="ru-RU"/>
              </w:rPr>
              <w:t xml:space="preserve"> </w:t>
            </w:r>
            <w:r w:rsidRPr="00AF06A2">
              <w:rPr>
                <w:sz w:val="24"/>
                <w:lang w:val="ru-RU"/>
              </w:rPr>
              <w:t>Познавательно-</w:t>
            </w:r>
            <w:r w:rsidRPr="00AF06A2">
              <w:rPr>
                <w:spacing w:val="1"/>
                <w:sz w:val="24"/>
                <w:lang w:val="ru-RU"/>
              </w:rPr>
              <w:t xml:space="preserve"> </w:t>
            </w:r>
            <w:r w:rsidRPr="00AF06A2">
              <w:rPr>
                <w:sz w:val="24"/>
                <w:lang w:val="ru-RU"/>
              </w:rPr>
              <w:t>исследовательская</w:t>
            </w:r>
            <w:r w:rsidRPr="00AF06A2">
              <w:rPr>
                <w:spacing w:val="-8"/>
                <w:sz w:val="24"/>
                <w:lang w:val="ru-RU"/>
              </w:rPr>
              <w:t xml:space="preserve"> </w:t>
            </w:r>
            <w:r w:rsidRPr="00AF06A2">
              <w:rPr>
                <w:sz w:val="24"/>
                <w:lang w:val="ru-RU"/>
              </w:rPr>
              <w:t>деятельность</w:t>
            </w:r>
          </w:p>
          <w:p w14:paraId="2C70A8C7" w14:textId="77777777" w:rsidR="00894339" w:rsidRDefault="00894339" w:rsidP="007E759B">
            <w:pPr>
              <w:pStyle w:val="TableParagraph"/>
              <w:spacing w:line="264" w:lineRule="exact"/>
              <w:ind w:left="105"/>
              <w:rPr>
                <w:sz w:val="24"/>
              </w:rPr>
            </w:pPr>
            <w:r>
              <w:rPr>
                <w:sz w:val="24"/>
              </w:rPr>
              <w:t>(окружающий</w:t>
            </w:r>
            <w:r>
              <w:rPr>
                <w:spacing w:val="-3"/>
                <w:sz w:val="24"/>
              </w:rPr>
              <w:t xml:space="preserve"> </w:t>
            </w:r>
            <w:r>
              <w:rPr>
                <w:sz w:val="24"/>
              </w:rPr>
              <w:t>мир)</w:t>
            </w:r>
          </w:p>
        </w:tc>
        <w:tc>
          <w:tcPr>
            <w:tcW w:w="3417" w:type="dxa"/>
          </w:tcPr>
          <w:p w14:paraId="7907B0C2" w14:textId="77777777" w:rsidR="00894339" w:rsidRDefault="00894339" w:rsidP="007E759B">
            <w:pPr>
              <w:pStyle w:val="TableParagraph"/>
              <w:ind w:left="0"/>
              <w:rPr>
                <w:sz w:val="24"/>
              </w:rPr>
            </w:pPr>
          </w:p>
        </w:tc>
        <w:tc>
          <w:tcPr>
            <w:tcW w:w="1702" w:type="dxa"/>
          </w:tcPr>
          <w:p w14:paraId="3714F3D8" w14:textId="77777777" w:rsidR="00894339" w:rsidRDefault="00894339" w:rsidP="007E759B">
            <w:pPr>
              <w:pStyle w:val="TableParagraph"/>
              <w:spacing w:line="268" w:lineRule="exact"/>
              <w:ind w:left="142"/>
              <w:rPr>
                <w:sz w:val="24"/>
              </w:rPr>
            </w:pPr>
            <w:r>
              <w:rPr>
                <w:sz w:val="24"/>
              </w:rPr>
              <w:t>9.15-9.30</w:t>
            </w:r>
          </w:p>
        </w:tc>
      </w:tr>
      <w:tr w:rsidR="00894339" w14:paraId="7C74F8ED" w14:textId="77777777" w:rsidTr="007E759B">
        <w:trPr>
          <w:trHeight w:val="1379"/>
        </w:trPr>
        <w:tc>
          <w:tcPr>
            <w:tcW w:w="1277" w:type="dxa"/>
            <w:vMerge/>
            <w:tcBorders>
              <w:top w:val="nil"/>
            </w:tcBorders>
            <w:textDirection w:val="btLr"/>
          </w:tcPr>
          <w:p w14:paraId="33AD1703" w14:textId="77777777" w:rsidR="00894339" w:rsidRDefault="00894339" w:rsidP="007E759B">
            <w:pPr>
              <w:rPr>
                <w:sz w:val="2"/>
                <w:szCs w:val="2"/>
              </w:rPr>
            </w:pPr>
          </w:p>
        </w:tc>
        <w:tc>
          <w:tcPr>
            <w:tcW w:w="3851" w:type="dxa"/>
          </w:tcPr>
          <w:p w14:paraId="12589ABF" w14:textId="77777777" w:rsidR="00894339" w:rsidRDefault="00894339" w:rsidP="007E759B">
            <w:pPr>
              <w:pStyle w:val="TableParagraph"/>
              <w:ind w:left="0"/>
              <w:rPr>
                <w:sz w:val="24"/>
              </w:rPr>
            </w:pPr>
          </w:p>
        </w:tc>
        <w:tc>
          <w:tcPr>
            <w:tcW w:w="3417" w:type="dxa"/>
          </w:tcPr>
          <w:p w14:paraId="6C353DE4" w14:textId="77777777" w:rsidR="00894339" w:rsidRPr="00AF06A2" w:rsidRDefault="00894339" w:rsidP="007E759B">
            <w:pPr>
              <w:pStyle w:val="TableParagraph"/>
              <w:ind w:left="119" w:right="48" w:firstLine="33"/>
              <w:rPr>
                <w:sz w:val="24"/>
                <w:lang w:val="ru-RU"/>
              </w:rPr>
            </w:pPr>
            <w:r w:rsidRPr="00AF06A2">
              <w:rPr>
                <w:sz w:val="24"/>
                <w:lang w:val="ru-RU"/>
              </w:rPr>
              <w:t>1.Чтение художественной</w:t>
            </w:r>
            <w:r w:rsidRPr="00AF06A2">
              <w:rPr>
                <w:spacing w:val="1"/>
                <w:sz w:val="24"/>
                <w:lang w:val="ru-RU"/>
              </w:rPr>
              <w:t xml:space="preserve"> </w:t>
            </w:r>
            <w:r w:rsidRPr="00AF06A2">
              <w:rPr>
                <w:sz w:val="24"/>
                <w:lang w:val="ru-RU"/>
              </w:rPr>
              <w:t>литературы /</w:t>
            </w:r>
            <w:r w:rsidRPr="00AF06A2">
              <w:rPr>
                <w:spacing w:val="1"/>
                <w:sz w:val="24"/>
                <w:lang w:val="ru-RU"/>
              </w:rPr>
              <w:t xml:space="preserve"> </w:t>
            </w:r>
            <w:r w:rsidRPr="00AF06A2">
              <w:rPr>
                <w:sz w:val="24"/>
                <w:lang w:val="ru-RU"/>
              </w:rPr>
              <w:t>Познавательно-</w:t>
            </w:r>
            <w:r w:rsidRPr="00AF06A2">
              <w:rPr>
                <w:spacing w:val="-57"/>
                <w:sz w:val="24"/>
                <w:lang w:val="ru-RU"/>
              </w:rPr>
              <w:t xml:space="preserve"> </w:t>
            </w:r>
            <w:r w:rsidRPr="00AF06A2">
              <w:rPr>
                <w:sz w:val="24"/>
                <w:lang w:val="ru-RU"/>
              </w:rPr>
              <w:t>исследовательская</w:t>
            </w:r>
            <w:r w:rsidRPr="00AF06A2">
              <w:rPr>
                <w:spacing w:val="1"/>
                <w:sz w:val="24"/>
                <w:lang w:val="ru-RU"/>
              </w:rPr>
              <w:t xml:space="preserve"> </w:t>
            </w:r>
            <w:r w:rsidRPr="00AF06A2">
              <w:rPr>
                <w:sz w:val="24"/>
                <w:lang w:val="ru-RU"/>
              </w:rPr>
              <w:t>деятельность</w:t>
            </w:r>
            <w:r w:rsidRPr="00AF06A2">
              <w:rPr>
                <w:spacing w:val="-3"/>
                <w:sz w:val="24"/>
                <w:lang w:val="ru-RU"/>
              </w:rPr>
              <w:t xml:space="preserve"> </w:t>
            </w:r>
            <w:r w:rsidRPr="00AF06A2">
              <w:rPr>
                <w:sz w:val="24"/>
                <w:lang w:val="ru-RU"/>
              </w:rPr>
              <w:t>(окружающий</w:t>
            </w:r>
          </w:p>
          <w:p w14:paraId="51944FFC" w14:textId="77777777" w:rsidR="00894339" w:rsidRDefault="00894339" w:rsidP="007E759B">
            <w:pPr>
              <w:pStyle w:val="TableParagraph"/>
              <w:spacing w:line="264" w:lineRule="exact"/>
              <w:ind w:left="119"/>
              <w:rPr>
                <w:sz w:val="24"/>
              </w:rPr>
            </w:pPr>
            <w:r>
              <w:rPr>
                <w:sz w:val="24"/>
              </w:rPr>
              <w:t>мир)</w:t>
            </w:r>
          </w:p>
        </w:tc>
        <w:tc>
          <w:tcPr>
            <w:tcW w:w="1702" w:type="dxa"/>
          </w:tcPr>
          <w:p w14:paraId="41CD4FA3" w14:textId="77777777" w:rsidR="00894339" w:rsidRDefault="00894339" w:rsidP="007E759B">
            <w:pPr>
              <w:pStyle w:val="TableParagraph"/>
              <w:spacing w:line="268" w:lineRule="exact"/>
              <w:ind w:left="142"/>
              <w:rPr>
                <w:sz w:val="24"/>
              </w:rPr>
            </w:pPr>
            <w:r>
              <w:rPr>
                <w:sz w:val="24"/>
              </w:rPr>
              <w:t>9.35-9.55</w:t>
            </w:r>
          </w:p>
        </w:tc>
      </w:tr>
      <w:tr w:rsidR="00894339" w14:paraId="7009E17B" w14:textId="77777777" w:rsidTr="007E759B">
        <w:trPr>
          <w:trHeight w:val="275"/>
        </w:trPr>
        <w:tc>
          <w:tcPr>
            <w:tcW w:w="1277" w:type="dxa"/>
            <w:vMerge/>
            <w:tcBorders>
              <w:top w:val="nil"/>
            </w:tcBorders>
            <w:textDirection w:val="btLr"/>
          </w:tcPr>
          <w:p w14:paraId="2E7E9EB3" w14:textId="77777777" w:rsidR="00894339" w:rsidRDefault="00894339" w:rsidP="007E759B">
            <w:pPr>
              <w:rPr>
                <w:sz w:val="2"/>
                <w:szCs w:val="2"/>
              </w:rPr>
            </w:pPr>
          </w:p>
        </w:tc>
        <w:tc>
          <w:tcPr>
            <w:tcW w:w="7268" w:type="dxa"/>
            <w:gridSpan w:val="2"/>
          </w:tcPr>
          <w:p w14:paraId="4A9B0395" w14:textId="77777777" w:rsidR="00894339" w:rsidRPr="00AF06A2" w:rsidRDefault="00894339" w:rsidP="007E759B">
            <w:pPr>
              <w:pStyle w:val="TableParagraph"/>
              <w:spacing w:line="256" w:lineRule="exact"/>
              <w:ind w:left="139"/>
              <w:rPr>
                <w:sz w:val="24"/>
                <w:lang w:val="ru-RU"/>
              </w:rPr>
            </w:pPr>
            <w:r w:rsidRPr="00AF06A2">
              <w:rPr>
                <w:sz w:val="24"/>
                <w:lang w:val="ru-RU"/>
              </w:rPr>
              <w:t>2.</w:t>
            </w:r>
            <w:r w:rsidRPr="00AF06A2">
              <w:rPr>
                <w:spacing w:val="-2"/>
                <w:sz w:val="24"/>
                <w:lang w:val="ru-RU"/>
              </w:rPr>
              <w:t xml:space="preserve"> </w:t>
            </w:r>
            <w:r w:rsidRPr="00AF06A2">
              <w:rPr>
                <w:sz w:val="24"/>
                <w:lang w:val="ru-RU"/>
              </w:rPr>
              <w:t>Музыкальная</w:t>
            </w:r>
            <w:r w:rsidRPr="00AF06A2">
              <w:rPr>
                <w:spacing w:val="-1"/>
                <w:sz w:val="24"/>
                <w:lang w:val="ru-RU"/>
              </w:rPr>
              <w:t xml:space="preserve"> </w:t>
            </w:r>
            <w:r w:rsidRPr="00AF06A2">
              <w:rPr>
                <w:sz w:val="24"/>
                <w:lang w:val="ru-RU"/>
              </w:rPr>
              <w:t>деятельность</w:t>
            </w:r>
            <w:r w:rsidRPr="00AF06A2">
              <w:rPr>
                <w:spacing w:val="-1"/>
                <w:sz w:val="24"/>
                <w:lang w:val="ru-RU"/>
              </w:rPr>
              <w:t xml:space="preserve"> </w:t>
            </w:r>
            <w:r w:rsidRPr="00AF06A2">
              <w:rPr>
                <w:sz w:val="24"/>
                <w:lang w:val="ru-RU"/>
              </w:rPr>
              <w:t>(</w:t>
            </w:r>
            <w:r w:rsidRPr="00AF06A2">
              <w:rPr>
                <w:spacing w:val="-3"/>
                <w:sz w:val="24"/>
                <w:lang w:val="ru-RU"/>
              </w:rPr>
              <w:t xml:space="preserve"> </w:t>
            </w:r>
            <w:r w:rsidRPr="00AF06A2">
              <w:rPr>
                <w:sz w:val="24"/>
                <w:lang w:val="ru-RU"/>
              </w:rPr>
              <w:t>для</w:t>
            </w:r>
            <w:r w:rsidRPr="00AF06A2">
              <w:rPr>
                <w:spacing w:val="-1"/>
                <w:sz w:val="24"/>
                <w:lang w:val="ru-RU"/>
              </w:rPr>
              <w:t xml:space="preserve"> </w:t>
            </w:r>
            <w:r w:rsidRPr="00AF06A2">
              <w:rPr>
                <w:sz w:val="24"/>
                <w:lang w:val="ru-RU"/>
              </w:rPr>
              <w:t>3</w:t>
            </w:r>
            <w:r w:rsidRPr="00AF06A2">
              <w:rPr>
                <w:spacing w:val="2"/>
                <w:sz w:val="24"/>
                <w:lang w:val="ru-RU"/>
              </w:rPr>
              <w:t xml:space="preserve"> </w:t>
            </w:r>
            <w:r w:rsidRPr="00AF06A2">
              <w:rPr>
                <w:sz w:val="24"/>
                <w:lang w:val="ru-RU"/>
              </w:rPr>
              <w:t>–</w:t>
            </w:r>
            <w:r w:rsidRPr="00AF06A2">
              <w:rPr>
                <w:spacing w:val="-2"/>
                <w:sz w:val="24"/>
                <w:lang w:val="ru-RU"/>
              </w:rPr>
              <w:t xml:space="preserve"> </w:t>
            </w:r>
            <w:r w:rsidRPr="00AF06A2">
              <w:rPr>
                <w:sz w:val="24"/>
                <w:lang w:val="ru-RU"/>
              </w:rPr>
              <w:t>4</w:t>
            </w:r>
            <w:r w:rsidRPr="00AF06A2">
              <w:rPr>
                <w:spacing w:val="-1"/>
                <w:sz w:val="24"/>
                <w:lang w:val="ru-RU"/>
              </w:rPr>
              <w:t xml:space="preserve"> </w:t>
            </w:r>
            <w:r w:rsidRPr="00AF06A2">
              <w:rPr>
                <w:sz w:val="24"/>
                <w:lang w:val="ru-RU"/>
              </w:rPr>
              <w:t>лет</w:t>
            </w:r>
            <w:r w:rsidRPr="00AF06A2">
              <w:rPr>
                <w:spacing w:val="-1"/>
                <w:sz w:val="24"/>
                <w:lang w:val="ru-RU"/>
              </w:rPr>
              <w:t xml:space="preserve"> </w:t>
            </w:r>
            <w:r w:rsidRPr="00AF06A2">
              <w:rPr>
                <w:sz w:val="24"/>
                <w:lang w:val="ru-RU"/>
              </w:rPr>
              <w:t>время</w:t>
            </w:r>
            <w:r w:rsidRPr="00AF06A2">
              <w:rPr>
                <w:spacing w:val="-1"/>
                <w:sz w:val="24"/>
                <w:lang w:val="ru-RU"/>
              </w:rPr>
              <w:t xml:space="preserve"> </w:t>
            </w:r>
            <w:r w:rsidRPr="00AF06A2">
              <w:rPr>
                <w:sz w:val="24"/>
                <w:lang w:val="ru-RU"/>
              </w:rPr>
              <w:t>окончания</w:t>
            </w:r>
            <w:r w:rsidRPr="00AF06A2">
              <w:rPr>
                <w:spacing w:val="-1"/>
                <w:sz w:val="24"/>
                <w:lang w:val="ru-RU"/>
              </w:rPr>
              <w:t xml:space="preserve"> </w:t>
            </w:r>
            <w:r w:rsidRPr="00AF06A2">
              <w:rPr>
                <w:sz w:val="24"/>
                <w:lang w:val="ru-RU"/>
              </w:rPr>
              <w:t>10.20)</w:t>
            </w:r>
          </w:p>
        </w:tc>
        <w:tc>
          <w:tcPr>
            <w:tcW w:w="1702" w:type="dxa"/>
          </w:tcPr>
          <w:p w14:paraId="37E53AB4" w14:textId="77777777" w:rsidR="00894339" w:rsidRDefault="00894339" w:rsidP="007E759B">
            <w:pPr>
              <w:pStyle w:val="TableParagraph"/>
              <w:spacing w:line="256" w:lineRule="exact"/>
              <w:ind w:left="142"/>
              <w:rPr>
                <w:sz w:val="24"/>
              </w:rPr>
            </w:pPr>
            <w:r>
              <w:rPr>
                <w:sz w:val="24"/>
              </w:rPr>
              <w:t>10.05 – 10.25</w:t>
            </w:r>
          </w:p>
        </w:tc>
      </w:tr>
      <w:tr w:rsidR="00894339" w14:paraId="7FFD6F4D" w14:textId="77777777" w:rsidTr="007E759B">
        <w:trPr>
          <w:trHeight w:val="763"/>
        </w:trPr>
        <w:tc>
          <w:tcPr>
            <w:tcW w:w="1277" w:type="dxa"/>
            <w:vMerge w:val="restart"/>
            <w:textDirection w:val="btLr"/>
          </w:tcPr>
          <w:p w14:paraId="461C2092" w14:textId="77777777" w:rsidR="00894339" w:rsidRDefault="00894339" w:rsidP="007E759B">
            <w:pPr>
              <w:pStyle w:val="TableParagraph"/>
              <w:spacing w:before="110"/>
              <w:ind w:left="698"/>
              <w:rPr>
                <w:b/>
                <w:sz w:val="24"/>
              </w:rPr>
            </w:pPr>
            <w:r>
              <w:rPr>
                <w:b/>
                <w:sz w:val="24"/>
              </w:rPr>
              <w:t>Вторник</w:t>
            </w:r>
          </w:p>
        </w:tc>
        <w:tc>
          <w:tcPr>
            <w:tcW w:w="3851" w:type="dxa"/>
          </w:tcPr>
          <w:p w14:paraId="401A68AA" w14:textId="77777777" w:rsidR="00894339" w:rsidRDefault="00894339" w:rsidP="007E759B">
            <w:pPr>
              <w:pStyle w:val="TableParagraph"/>
              <w:ind w:left="105" w:right="765" w:firstLine="33"/>
              <w:rPr>
                <w:sz w:val="24"/>
              </w:rPr>
            </w:pPr>
            <w:r>
              <w:rPr>
                <w:sz w:val="24"/>
              </w:rPr>
              <w:t>1. Коммуникативная</w:t>
            </w:r>
            <w:r>
              <w:rPr>
                <w:spacing w:val="1"/>
                <w:sz w:val="24"/>
              </w:rPr>
              <w:t xml:space="preserve"> </w:t>
            </w:r>
            <w:r>
              <w:rPr>
                <w:sz w:val="24"/>
              </w:rPr>
              <w:t>деятельность(Развитие</w:t>
            </w:r>
            <w:r>
              <w:rPr>
                <w:spacing w:val="-10"/>
                <w:sz w:val="24"/>
              </w:rPr>
              <w:t xml:space="preserve"> </w:t>
            </w:r>
            <w:r>
              <w:rPr>
                <w:sz w:val="24"/>
              </w:rPr>
              <w:t>речи)</w:t>
            </w:r>
          </w:p>
        </w:tc>
        <w:tc>
          <w:tcPr>
            <w:tcW w:w="3417" w:type="dxa"/>
          </w:tcPr>
          <w:p w14:paraId="502E239D" w14:textId="77777777" w:rsidR="00894339" w:rsidRDefault="00894339" w:rsidP="007E759B">
            <w:pPr>
              <w:pStyle w:val="TableParagraph"/>
              <w:ind w:left="0"/>
              <w:rPr>
                <w:sz w:val="24"/>
              </w:rPr>
            </w:pPr>
          </w:p>
        </w:tc>
        <w:tc>
          <w:tcPr>
            <w:tcW w:w="1702" w:type="dxa"/>
          </w:tcPr>
          <w:p w14:paraId="1519206B" w14:textId="77777777" w:rsidR="00894339" w:rsidRDefault="00894339" w:rsidP="007E759B">
            <w:pPr>
              <w:pStyle w:val="TableParagraph"/>
              <w:spacing w:line="271" w:lineRule="exact"/>
              <w:ind w:left="142"/>
              <w:rPr>
                <w:sz w:val="24"/>
              </w:rPr>
            </w:pPr>
            <w:r>
              <w:rPr>
                <w:sz w:val="24"/>
              </w:rPr>
              <w:t>9.15-9.30</w:t>
            </w:r>
          </w:p>
        </w:tc>
      </w:tr>
      <w:tr w:rsidR="00894339" w14:paraId="589BFEAC" w14:textId="77777777" w:rsidTr="007E759B">
        <w:trPr>
          <w:trHeight w:val="1010"/>
        </w:trPr>
        <w:tc>
          <w:tcPr>
            <w:tcW w:w="1277" w:type="dxa"/>
            <w:vMerge/>
            <w:tcBorders>
              <w:top w:val="nil"/>
            </w:tcBorders>
            <w:textDirection w:val="btLr"/>
          </w:tcPr>
          <w:p w14:paraId="38A3D349" w14:textId="77777777" w:rsidR="00894339" w:rsidRDefault="00894339" w:rsidP="007E759B">
            <w:pPr>
              <w:rPr>
                <w:sz w:val="2"/>
                <w:szCs w:val="2"/>
              </w:rPr>
            </w:pPr>
          </w:p>
        </w:tc>
        <w:tc>
          <w:tcPr>
            <w:tcW w:w="3851" w:type="dxa"/>
          </w:tcPr>
          <w:p w14:paraId="7FED6A29" w14:textId="77777777" w:rsidR="00894339" w:rsidRDefault="00894339" w:rsidP="007E759B">
            <w:pPr>
              <w:pStyle w:val="TableParagraph"/>
              <w:ind w:left="0"/>
              <w:rPr>
                <w:sz w:val="24"/>
              </w:rPr>
            </w:pPr>
          </w:p>
        </w:tc>
        <w:tc>
          <w:tcPr>
            <w:tcW w:w="3417" w:type="dxa"/>
          </w:tcPr>
          <w:p w14:paraId="520EB482" w14:textId="77777777" w:rsidR="00894339" w:rsidRDefault="00894339" w:rsidP="007E759B">
            <w:pPr>
              <w:pStyle w:val="TableParagraph"/>
              <w:ind w:left="119" w:right="317" w:firstLine="33"/>
              <w:rPr>
                <w:sz w:val="24"/>
              </w:rPr>
            </w:pPr>
            <w:r>
              <w:rPr>
                <w:sz w:val="24"/>
              </w:rPr>
              <w:t>1. Коммуникативная</w:t>
            </w:r>
            <w:r>
              <w:rPr>
                <w:spacing w:val="1"/>
                <w:sz w:val="24"/>
              </w:rPr>
              <w:t xml:space="preserve"> </w:t>
            </w:r>
            <w:r>
              <w:rPr>
                <w:sz w:val="24"/>
              </w:rPr>
              <w:t>деятельность(Развитие</w:t>
            </w:r>
            <w:r>
              <w:rPr>
                <w:spacing w:val="-10"/>
                <w:sz w:val="24"/>
              </w:rPr>
              <w:t xml:space="preserve"> </w:t>
            </w:r>
            <w:r>
              <w:rPr>
                <w:sz w:val="24"/>
              </w:rPr>
              <w:t>речи)</w:t>
            </w:r>
          </w:p>
        </w:tc>
        <w:tc>
          <w:tcPr>
            <w:tcW w:w="1702" w:type="dxa"/>
          </w:tcPr>
          <w:p w14:paraId="192FC4C2" w14:textId="77777777" w:rsidR="00894339" w:rsidRDefault="00894339" w:rsidP="007E759B">
            <w:pPr>
              <w:pStyle w:val="TableParagraph"/>
              <w:spacing w:line="268" w:lineRule="exact"/>
              <w:ind w:left="142"/>
              <w:rPr>
                <w:sz w:val="24"/>
              </w:rPr>
            </w:pPr>
            <w:r>
              <w:rPr>
                <w:sz w:val="24"/>
              </w:rPr>
              <w:t>9.35-9.55</w:t>
            </w:r>
          </w:p>
        </w:tc>
      </w:tr>
      <w:tr w:rsidR="00894339" w14:paraId="1A56E2E0" w14:textId="77777777" w:rsidTr="007E759B">
        <w:trPr>
          <w:trHeight w:val="553"/>
        </w:trPr>
        <w:tc>
          <w:tcPr>
            <w:tcW w:w="1277" w:type="dxa"/>
            <w:vMerge/>
            <w:tcBorders>
              <w:top w:val="nil"/>
            </w:tcBorders>
            <w:textDirection w:val="btLr"/>
          </w:tcPr>
          <w:p w14:paraId="7385EF2A" w14:textId="77777777" w:rsidR="00894339" w:rsidRDefault="00894339" w:rsidP="007E759B">
            <w:pPr>
              <w:rPr>
                <w:sz w:val="2"/>
                <w:szCs w:val="2"/>
              </w:rPr>
            </w:pPr>
          </w:p>
        </w:tc>
        <w:tc>
          <w:tcPr>
            <w:tcW w:w="7268" w:type="dxa"/>
            <w:gridSpan w:val="2"/>
          </w:tcPr>
          <w:p w14:paraId="74350090" w14:textId="77777777" w:rsidR="00894339" w:rsidRPr="00AF06A2" w:rsidRDefault="00894339" w:rsidP="007E759B">
            <w:pPr>
              <w:pStyle w:val="TableParagraph"/>
              <w:spacing w:line="270" w:lineRule="exact"/>
              <w:ind w:left="139"/>
              <w:rPr>
                <w:sz w:val="24"/>
                <w:lang w:val="ru-RU"/>
              </w:rPr>
            </w:pPr>
            <w:r w:rsidRPr="00AF06A2">
              <w:rPr>
                <w:sz w:val="24"/>
                <w:lang w:val="ru-RU"/>
              </w:rPr>
              <w:t>2.</w:t>
            </w:r>
            <w:r w:rsidRPr="00AF06A2">
              <w:rPr>
                <w:spacing w:val="-3"/>
                <w:sz w:val="24"/>
                <w:lang w:val="ru-RU"/>
              </w:rPr>
              <w:t xml:space="preserve"> </w:t>
            </w:r>
            <w:r w:rsidRPr="00AF06A2">
              <w:rPr>
                <w:sz w:val="24"/>
                <w:lang w:val="ru-RU"/>
              </w:rPr>
              <w:t>Двигательная</w:t>
            </w:r>
            <w:r w:rsidRPr="00AF06A2">
              <w:rPr>
                <w:spacing w:val="-2"/>
                <w:sz w:val="24"/>
                <w:lang w:val="ru-RU"/>
              </w:rPr>
              <w:t xml:space="preserve"> </w:t>
            </w:r>
            <w:r w:rsidRPr="00AF06A2">
              <w:rPr>
                <w:sz w:val="24"/>
                <w:lang w:val="ru-RU"/>
              </w:rPr>
              <w:t>деятельность(Физическая</w:t>
            </w:r>
            <w:r w:rsidRPr="00AF06A2">
              <w:rPr>
                <w:spacing w:val="-2"/>
                <w:sz w:val="24"/>
                <w:lang w:val="ru-RU"/>
              </w:rPr>
              <w:t xml:space="preserve"> </w:t>
            </w:r>
            <w:r w:rsidRPr="00AF06A2">
              <w:rPr>
                <w:sz w:val="24"/>
                <w:lang w:val="ru-RU"/>
              </w:rPr>
              <w:t>культура</w:t>
            </w:r>
            <w:r w:rsidRPr="00AF06A2">
              <w:rPr>
                <w:spacing w:val="-4"/>
                <w:sz w:val="24"/>
                <w:lang w:val="ru-RU"/>
              </w:rPr>
              <w:t xml:space="preserve"> </w:t>
            </w:r>
            <w:r w:rsidRPr="00AF06A2">
              <w:rPr>
                <w:sz w:val="24"/>
                <w:lang w:val="ru-RU"/>
              </w:rPr>
              <w:t>)</w:t>
            </w:r>
            <w:r w:rsidRPr="00AF06A2">
              <w:rPr>
                <w:spacing w:val="-3"/>
                <w:sz w:val="24"/>
                <w:lang w:val="ru-RU"/>
              </w:rPr>
              <w:t xml:space="preserve"> </w:t>
            </w:r>
            <w:r w:rsidRPr="00AF06A2">
              <w:rPr>
                <w:sz w:val="24"/>
                <w:lang w:val="ru-RU"/>
              </w:rPr>
              <w:t>(</w:t>
            </w:r>
            <w:r w:rsidRPr="00AF06A2">
              <w:rPr>
                <w:spacing w:val="-3"/>
                <w:sz w:val="24"/>
                <w:lang w:val="ru-RU"/>
              </w:rPr>
              <w:t xml:space="preserve"> </w:t>
            </w:r>
            <w:r w:rsidRPr="00AF06A2">
              <w:rPr>
                <w:sz w:val="24"/>
                <w:lang w:val="ru-RU"/>
              </w:rPr>
              <w:t>для3</w:t>
            </w:r>
            <w:r w:rsidRPr="00AF06A2">
              <w:rPr>
                <w:spacing w:val="2"/>
                <w:sz w:val="24"/>
                <w:lang w:val="ru-RU"/>
              </w:rPr>
              <w:t xml:space="preserve"> </w:t>
            </w:r>
            <w:r w:rsidRPr="00AF06A2">
              <w:rPr>
                <w:sz w:val="24"/>
                <w:lang w:val="ru-RU"/>
              </w:rPr>
              <w:t>–</w:t>
            </w:r>
            <w:r w:rsidRPr="00AF06A2">
              <w:rPr>
                <w:spacing w:val="-2"/>
                <w:sz w:val="24"/>
                <w:lang w:val="ru-RU"/>
              </w:rPr>
              <w:t xml:space="preserve"> </w:t>
            </w:r>
            <w:r w:rsidRPr="00AF06A2">
              <w:rPr>
                <w:sz w:val="24"/>
                <w:lang w:val="ru-RU"/>
              </w:rPr>
              <w:t>4</w:t>
            </w:r>
            <w:r w:rsidRPr="00AF06A2">
              <w:rPr>
                <w:spacing w:val="-2"/>
                <w:sz w:val="24"/>
                <w:lang w:val="ru-RU"/>
              </w:rPr>
              <w:t xml:space="preserve"> </w:t>
            </w:r>
            <w:r w:rsidRPr="00AF06A2">
              <w:rPr>
                <w:sz w:val="24"/>
                <w:lang w:val="ru-RU"/>
              </w:rPr>
              <w:t>лет</w:t>
            </w:r>
          </w:p>
          <w:p w14:paraId="30637A24" w14:textId="77777777" w:rsidR="00894339" w:rsidRDefault="00894339" w:rsidP="007E759B">
            <w:pPr>
              <w:pStyle w:val="TableParagraph"/>
              <w:spacing w:line="264" w:lineRule="exact"/>
              <w:ind w:left="105"/>
              <w:rPr>
                <w:sz w:val="24"/>
              </w:rPr>
            </w:pPr>
            <w:r>
              <w:rPr>
                <w:sz w:val="24"/>
              </w:rPr>
              <w:t>время</w:t>
            </w:r>
            <w:r>
              <w:rPr>
                <w:spacing w:val="-3"/>
                <w:sz w:val="24"/>
              </w:rPr>
              <w:t xml:space="preserve"> </w:t>
            </w:r>
            <w:r>
              <w:rPr>
                <w:sz w:val="24"/>
              </w:rPr>
              <w:t>окончания</w:t>
            </w:r>
            <w:r>
              <w:rPr>
                <w:spacing w:val="-2"/>
                <w:sz w:val="24"/>
              </w:rPr>
              <w:t xml:space="preserve"> </w:t>
            </w:r>
            <w:r>
              <w:rPr>
                <w:sz w:val="24"/>
              </w:rPr>
              <w:t>10.20)</w:t>
            </w:r>
          </w:p>
        </w:tc>
        <w:tc>
          <w:tcPr>
            <w:tcW w:w="1702" w:type="dxa"/>
          </w:tcPr>
          <w:p w14:paraId="73518B38" w14:textId="77777777" w:rsidR="00894339" w:rsidRDefault="00894339" w:rsidP="007E759B">
            <w:pPr>
              <w:pStyle w:val="TableParagraph"/>
              <w:spacing w:line="270" w:lineRule="exact"/>
              <w:ind w:left="142"/>
              <w:rPr>
                <w:sz w:val="24"/>
              </w:rPr>
            </w:pPr>
            <w:r>
              <w:rPr>
                <w:sz w:val="24"/>
              </w:rPr>
              <w:t>10.05 – 10.25</w:t>
            </w:r>
          </w:p>
        </w:tc>
      </w:tr>
      <w:tr w:rsidR="00894339" w14:paraId="5BFEC557" w14:textId="77777777" w:rsidTr="007E759B">
        <w:trPr>
          <w:trHeight w:val="827"/>
        </w:trPr>
        <w:tc>
          <w:tcPr>
            <w:tcW w:w="1277" w:type="dxa"/>
            <w:vMerge w:val="restart"/>
            <w:textDirection w:val="btLr"/>
          </w:tcPr>
          <w:p w14:paraId="124A64D9" w14:textId="77777777" w:rsidR="00894339" w:rsidRDefault="00894339" w:rsidP="007E759B">
            <w:pPr>
              <w:pStyle w:val="TableParagraph"/>
              <w:spacing w:before="110"/>
              <w:ind w:left="1011" w:right="1012"/>
              <w:jc w:val="center"/>
              <w:rPr>
                <w:b/>
                <w:sz w:val="24"/>
              </w:rPr>
            </w:pPr>
            <w:r>
              <w:rPr>
                <w:b/>
                <w:sz w:val="24"/>
              </w:rPr>
              <w:t>Среда</w:t>
            </w:r>
          </w:p>
        </w:tc>
        <w:tc>
          <w:tcPr>
            <w:tcW w:w="3851" w:type="dxa"/>
          </w:tcPr>
          <w:p w14:paraId="4B0B9885" w14:textId="77777777" w:rsidR="00894339" w:rsidRPr="00AF06A2" w:rsidRDefault="00894339" w:rsidP="007E759B">
            <w:pPr>
              <w:pStyle w:val="TableParagraph"/>
              <w:ind w:left="105" w:right="99" w:firstLine="33"/>
              <w:rPr>
                <w:sz w:val="24"/>
                <w:lang w:val="ru-RU"/>
              </w:rPr>
            </w:pPr>
            <w:r w:rsidRPr="00AF06A2">
              <w:rPr>
                <w:sz w:val="24"/>
                <w:lang w:val="ru-RU"/>
              </w:rPr>
              <w:t>1. Изобразительная деятельность и</w:t>
            </w:r>
            <w:r w:rsidRPr="00AF06A2">
              <w:rPr>
                <w:spacing w:val="-57"/>
                <w:sz w:val="24"/>
                <w:lang w:val="ru-RU"/>
              </w:rPr>
              <w:t xml:space="preserve"> </w:t>
            </w:r>
            <w:r w:rsidRPr="00AF06A2">
              <w:rPr>
                <w:spacing w:val="-1"/>
                <w:sz w:val="24"/>
                <w:lang w:val="ru-RU"/>
              </w:rPr>
              <w:t>конструирование.(Рисование/конст</w:t>
            </w:r>
          </w:p>
          <w:p w14:paraId="16E70F4B" w14:textId="77777777" w:rsidR="00894339" w:rsidRDefault="00894339" w:rsidP="007E759B">
            <w:pPr>
              <w:pStyle w:val="TableParagraph"/>
              <w:spacing w:line="264" w:lineRule="exact"/>
              <w:ind w:left="105"/>
              <w:rPr>
                <w:sz w:val="24"/>
              </w:rPr>
            </w:pPr>
            <w:r>
              <w:rPr>
                <w:w w:val="99"/>
                <w:sz w:val="24"/>
              </w:rPr>
              <w:t>)</w:t>
            </w:r>
          </w:p>
        </w:tc>
        <w:tc>
          <w:tcPr>
            <w:tcW w:w="3417" w:type="dxa"/>
          </w:tcPr>
          <w:p w14:paraId="39427614" w14:textId="77777777" w:rsidR="00894339" w:rsidRDefault="00894339" w:rsidP="007E759B">
            <w:pPr>
              <w:pStyle w:val="TableParagraph"/>
              <w:ind w:left="0"/>
              <w:rPr>
                <w:sz w:val="24"/>
              </w:rPr>
            </w:pPr>
          </w:p>
        </w:tc>
        <w:tc>
          <w:tcPr>
            <w:tcW w:w="1702" w:type="dxa"/>
          </w:tcPr>
          <w:p w14:paraId="45B8C232" w14:textId="77777777" w:rsidR="00894339" w:rsidRDefault="00894339" w:rsidP="007E759B">
            <w:pPr>
              <w:pStyle w:val="TableParagraph"/>
              <w:spacing w:line="268" w:lineRule="exact"/>
              <w:ind w:left="142"/>
              <w:rPr>
                <w:sz w:val="24"/>
              </w:rPr>
            </w:pPr>
            <w:r>
              <w:rPr>
                <w:sz w:val="24"/>
              </w:rPr>
              <w:t>9.15-9.30</w:t>
            </w:r>
          </w:p>
        </w:tc>
      </w:tr>
      <w:tr w:rsidR="00894339" w14:paraId="5828803D" w14:textId="77777777" w:rsidTr="007E759B">
        <w:trPr>
          <w:trHeight w:val="1104"/>
        </w:trPr>
        <w:tc>
          <w:tcPr>
            <w:tcW w:w="1277" w:type="dxa"/>
            <w:vMerge/>
            <w:tcBorders>
              <w:top w:val="nil"/>
            </w:tcBorders>
            <w:textDirection w:val="btLr"/>
          </w:tcPr>
          <w:p w14:paraId="57E577E4" w14:textId="77777777" w:rsidR="00894339" w:rsidRDefault="00894339" w:rsidP="007E759B">
            <w:pPr>
              <w:rPr>
                <w:sz w:val="2"/>
                <w:szCs w:val="2"/>
              </w:rPr>
            </w:pPr>
          </w:p>
        </w:tc>
        <w:tc>
          <w:tcPr>
            <w:tcW w:w="3851" w:type="dxa"/>
          </w:tcPr>
          <w:p w14:paraId="19354524" w14:textId="77777777" w:rsidR="00894339" w:rsidRDefault="00894339" w:rsidP="007E759B">
            <w:pPr>
              <w:pStyle w:val="TableParagraph"/>
              <w:ind w:left="0"/>
              <w:rPr>
                <w:sz w:val="24"/>
              </w:rPr>
            </w:pPr>
          </w:p>
        </w:tc>
        <w:tc>
          <w:tcPr>
            <w:tcW w:w="3417" w:type="dxa"/>
          </w:tcPr>
          <w:p w14:paraId="2BAA2B5B" w14:textId="77777777" w:rsidR="00894339" w:rsidRPr="00AF06A2" w:rsidRDefault="00894339" w:rsidP="007E759B">
            <w:pPr>
              <w:pStyle w:val="TableParagraph"/>
              <w:ind w:left="119" w:firstLine="33"/>
              <w:rPr>
                <w:sz w:val="24"/>
                <w:lang w:val="ru-RU"/>
              </w:rPr>
            </w:pPr>
            <w:r w:rsidRPr="00AF06A2">
              <w:rPr>
                <w:sz w:val="24"/>
                <w:lang w:val="ru-RU"/>
              </w:rPr>
              <w:t>1. Изобразительная</w:t>
            </w:r>
            <w:r w:rsidRPr="00AF06A2">
              <w:rPr>
                <w:spacing w:val="1"/>
                <w:sz w:val="24"/>
                <w:lang w:val="ru-RU"/>
              </w:rPr>
              <w:t xml:space="preserve"> </w:t>
            </w:r>
            <w:r w:rsidRPr="00AF06A2">
              <w:rPr>
                <w:sz w:val="24"/>
                <w:lang w:val="ru-RU"/>
              </w:rPr>
              <w:t>деятельность и</w:t>
            </w:r>
            <w:r w:rsidRPr="00AF06A2">
              <w:rPr>
                <w:spacing w:val="1"/>
                <w:sz w:val="24"/>
                <w:lang w:val="ru-RU"/>
              </w:rPr>
              <w:t xml:space="preserve"> </w:t>
            </w:r>
            <w:r w:rsidRPr="00AF06A2">
              <w:rPr>
                <w:spacing w:val="-1"/>
                <w:sz w:val="24"/>
                <w:lang w:val="ru-RU"/>
              </w:rPr>
              <w:t>конструирование.(Рисование/к</w:t>
            </w:r>
          </w:p>
          <w:p w14:paraId="3A4DFB28" w14:textId="77777777" w:rsidR="00894339" w:rsidRDefault="00894339" w:rsidP="007E759B">
            <w:pPr>
              <w:pStyle w:val="TableParagraph"/>
              <w:spacing w:line="264" w:lineRule="exact"/>
              <w:ind w:left="119"/>
              <w:rPr>
                <w:sz w:val="24"/>
              </w:rPr>
            </w:pPr>
            <w:r>
              <w:rPr>
                <w:sz w:val="24"/>
              </w:rPr>
              <w:t>онстр)</w:t>
            </w:r>
          </w:p>
        </w:tc>
        <w:tc>
          <w:tcPr>
            <w:tcW w:w="1702" w:type="dxa"/>
          </w:tcPr>
          <w:p w14:paraId="5CA8F0BE" w14:textId="77777777" w:rsidR="00894339" w:rsidRDefault="00894339" w:rsidP="007E759B">
            <w:pPr>
              <w:pStyle w:val="TableParagraph"/>
              <w:spacing w:line="268" w:lineRule="exact"/>
              <w:ind w:left="142"/>
              <w:rPr>
                <w:sz w:val="24"/>
              </w:rPr>
            </w:pPr>
            <w:r>
              <w:rPr>
                <w:sz w:val="24"/>
              </w:rPr>
              <w:t>9.35-9.55</w:t>
            </w:r>
          </w:p>
        </w:tc>
      </w:tr>
      <w:tr w:rsidR="00894339" w14:paraId="00309E37" w14:textId="77777777" w:rsidTr="007E759B">
        <w:trPr>
          <w:trHeight w:val="767"/>
        </w:trPr>
        <w:tc>
          <w:tcPr>
            <w:tcW w:w="1277" w:type="dxa"/>
            <w:vMerge/>
            <w:tcBorders>
              <w:top w:val="nil"/>
            </w:tcBorders>
            <w:textDirection w:val="btLr"/>
          </w:tcPr>
          <w:p w14:paraId="24CC8E7C" w14:textId="77777777" w:rsidR="00894339" w:rsidRDefault="00894339" w:rsidP="007E759B">
            <w:pPr>
              <w:rPr>
                <w:sz w:val="2"/>
                <w:szCs w:val="2"/>
              </w:rPr>
            </w:pPr>
          </w:p>
        </w:tc>
        <w:tc>
          <w:tcPr>
            <w:tcW w:w="7268" w:type="dxa"/>
            <w:gridSpan w:val="2"/>
          </w:tcPr>
          <w:p w14:paraId="5682FB38" w14:textId="77777777" w:rsidR="00894339" w:rsidRPr="00AF06A2" w:rsidRDefault="00894339" w:rsidP="007E759B">
            <w:pPr>
              <w:pStyle w:val="TableParagraph"/>
              <w:ind w:left="105" w:right="285" w:firstLine="33"/>
              <w:rPr>
                <w:sz w:val="24"/>
                <w:lang w:val="ru-RU"/>
              </w:rPr>
            </w:pPr>
            <w:r w:rsidRPr="00AF06A2">
              <w:rPr>
                <w:sz w:val="24"/>
                <w:lang w:val="ru-RU"/>
              </w:rPr>
              <w:t>2.Двигательная деятельность(Физическая культура ) ( для3 – 4 лет</w:t>
            </w:r>
            <w:r w:rsidRPr="00AF06A2">
              <w:rPr>
                <w:spacing w:val="-57"/>
                <w:sz w:val="24"/>
                <w:lang w:val="ru-RU"/>
              </w:rPr>
              <w:t xml:space="preserve"> </w:t>
            </w:r>
            <w:r w:rsidRPr="00AF06A2">
              <w:rPr>
                <w:sz w:val="24"/>
                <w:lang w:val="ru-RU"/>
              </w:rPr>
              <w:t>время</w:t>
            </w:r>
            <w:r w:rsidRPr="00AF06A2">
              <w:rPr>
                <w:spacing w:val="-1"/>
                <w:sz w:val="24"/>
                <w:lang w:val="ru-RU"/>
              </w:rPr>
              <w:t xml:space="preserve"> </w:t>
            </w:r>
            <w:r w:rsidRPr="00AF06A2">
              <w:rPr>
                <w:sz w:val="24"/>
                <w:lang w:val="ru-RU"/>
              </w:rPr>
              <w:t>окончания 10.20)</w:t>
            </w:r>
          </w:p>
        </w:tc>
        <w:tc>
          <w:tcPr>
            <w:tcW w:w="1702" w:type="dxa"/>
          </w:tcPr>
          <w:p w14:paraId="79EC7AD1" w14:textId="77777777" w:rsidR="00894339" w:rsidRDefault="00894339" w:rsidP="007E759B">
            <w:pPr>
              <w:pStyle w:val="TableParagraph"/>
              <w:spacing w:line="268" w:lineRule="exact"/>
              <w:ind w:left="202"/>
              <w:rPr>
                <w:sz w:val="24"/>
              </w:rPr>
            </w:pPr>
            <w:r>
              <w:rPr>
                <w:sz w:val="24"/>
              </w:rPr>
              <w:t>10.05-10.25</w:t>
            </w:r>
          </w:p>
        </w:tc>
      </w:tr>
      <w:tr w:rsidR="00894339" w14:paraId="332E2417" w14:textId="77777777" w:rsidTr="007E759B">
        <w:trPr>
          <w:trHeight w:val="1105"/>
        </w:trPr>
        <w:tc>
          <w:tcPr>
            <w:tcW w:w="1277" w:type="dxa"/>
            <w:vMerge w:val="restart"/>
            <w:textDirection w:val="btLr"/>
          </w:tcPr>
          <w:p w14:paraId="643241E0" w14:textId="77777777" w:rsidR="00894339" w:rsidRDefault="00894339" w:rsidP="007E759B">
            <w:pPr>
              <w:pStyle w:val="TableParagraph"/>
              <w:spacing w:before="110"/>
              <w:ind w:left="409" w:right="410"/>
              <w:jc w:val="center"/>
              <w:rPr>
                <w:b/>
                <w:sz w:val="24"/>
              </w:rPr>
            </w:pPr>
            <w:r>
              <w:rPr>
                <w:b/>
                <w:sz w:val="24"/>
              </w:rPr>
              <w:t>Четверг</w:t>
            </w:r>
          </w:p>
        </w:tc>
        <w:tc>
          <w:tcPr>
            <w:tcW w:w="3851" w:type="dxa"/>
          </w:tcPr>
          <w:p w14:paraId="77161A6C" w14:textId="77777777" w:rsidR="00894339" w:rsidRPr="00AF06A2" w:rsidRDefault="00894339" w:rsidP="007E759B">
            <w:pPr>
              <w:pStyle w:val="TableParagraph"/>
              <w:ind w:left="105" w:right="409" w:firstLine="33"/>
              <w:rPr>
                <w:sz w:val="24"/>
                <w:lang w:val="ru-RU"/>
              </w:rPr>
            </w:pPr>
            <w:r w:rsidRPr="00AF06A2">
              <w:rPr>
                <w:sz w:val="24"/>
                <w:lang w:val="ru-RU"/>
              </w:rPr>
              <w:t>1.Познавательно-</w:t>
            </w:r>
            <w:r w:rsidRPr="00AF06A2">
              <w:rPr>
                <w:spacing w:val="1"/>
                <w:sz w:val="24"/>
                <w:lang w:val="ru-RU"/>
              </w:rPr>
              <w:t xml:space="preserve"> </w:t>
            </w:r>
            <w:r w:rsidRPr="00AF06A2">
              <w:rPr>
                <w:sz w:val="24"/>
                <w:lang w:val="ru-RU"/>
              </w:rPr>
              <w:t>исследовательская</w:t>
            </w:r>
            <w:r w:rsidRPr="00AF06A2">
              <w:rPr>
                <w:spacing w:val="1"/>
                <w:sz w:val="24"/>
                <w:lang w:val="ru-RU"/>
              </w:rPr>
              <w:t xml:space="preserve"> </w:t>
            </w:r>
            <w:r w:rsidRPr="00AF06A2">
              <w:rPr>
                <w:sz w:val="24"/>
                <w:lang w:val="ru-RU"/>
              </w:rPr>
              <w:t>деятельность(Математическое</w:t>
            </w:r>
            <w:r w:rsidRPr="00AF06A2">
              <w:rPr>
                <w:spacing w:val="-11"/>
                <w:sz w:val="24"/>
                <w:lang w:val="ru-RU"/>
              </w:rPr>
              <w:t xml:space="preserve"> </w:t>
            </w:r>
            <w:r w:rsidRPr="00AF06A2">
              <w:rPr>
                <w:sz w:val="24"/>
                <w:lang w:val="ru-RU"/>
              </w:rPr>
              <w:t>и</w:t>
            </w:r>
          </w:p>
          <w:p w14:paraId="2600869D" w14:textId="77777777" w:rsidR="00894339" w:rsidRPr="00AF06A2" w:rsidRDefault="00894339" w:rsidP="007E759B">
            <w:pPr>
              <w:pStyle w:val="TableParagraph"/>
              <w:spacing w:line="264" w:lineRule="exact"/>
              <w:ind w:left="105"/>
              <w:rPr>
                <w:sz w:val="24"/>
                <w:lang w:val="ru-RU"/>
              </w:rPr>
            </w:pPr>
            <w:r w:rsidRPr="00AF06A2">
              <w:rPr>
                <w:sz w:val="24"/>
                <w:lang w:val="ru-RU"/>
              </w:rPr>
              <w:t>сенсорное</w:t>
            </w:r>
            <w:r w:rsidRPr="00AF06A2">
              <w:rPr>
                <w:spacing w:val="-4"/>
                <w:sz w:val="24"/>
                <w:lang w:val="ru-RU"/>
              </w:rPr>
              <w:t xml:space="preserve"> </w:t>
            </w:r>
            <w:r w:rsidRPr="00AF06A2">
              <w:rPr>
                <w:sz w:val="24"/>
                <w:lang w:val="ru-RU"/>
              </w:rPr>
              <w:t>развитие)</w:t>
            </w:r>
          </w:p>
        </w:tc>
        <w:tc>
          <w:tcPr>
            <w:tcW w:w="3417" w:type="dxa"/>
          </w:tcPr>
          <w:p w14:paraId="7D3905BB" w14:textId="77777777" w:rsidR="00894339" w:rsidRPr="00AF06A2" w:rsidRDefault="00894339" w:rsidP="007E759B">
            <w:pPr>
              <w:pStyle w:val="TableParagraph"/>
              <w:ind w:left="0"/>
              <w:rPr>
                <w:sz w:val="24"/>
                <w:lang w:val="ru-RU"/>
              </w:rPr>
            </w:pPr>
          </w:p>
        </w:tc>
        <w:tc>
          <w:tcPr>
            <w:tcW w:w="1702" w:type="dxa"/>
          </w:tcPr>
          <w:p w14:paraId="0F9DC8D4" w14:textId="77777777" w:rsidR="00894339" w:rsidRDefault="00894339" w:rsidP="007E759B">
            <w:pPr>
              <w:pStyle w:val="TableParagraph"/>
              <w:spacing w:line="270" w:lineRule="exact"/>
              <w:ind w:left="142"/>
              <w:rPr>
                <w:sz w:val="24"/>
              </w:rPr>
            </w:pPr>
            <w:r>
              <w:rPr>
                <w:sz w:val="24"/>
              </w:rPr>
              <w:t>9.15-9.30</w:t>
            </w:r>
          </w:p>
        </w:tc>
      </w:tr>
      <w:tr w:rsidR="00894339" w14:paraId="03149BF8" w14:textId="77777777" w:rsidTr="007E759B">
        <w:trPr>
          <w:trHeight w:val="1103"/>
        </w:trPr>
        <w:tc>
          <w:tcPr>
            <w:tcW w:w="1277" w:type="dxa"/>
            <w:vMerge/>
            <w:tcBorders>
              <w:top w:val="nil"/>
            </w:tcBorders>
            <w:textDirection w:val="btLr"/>
          </w:tcPr>
          <w:p w14:paraId="0C2B4D3E" w14:textId="77777777" w:rsidR="00894339" w:rsidRDefault="00894339" w:rsidP="007E759B">
            <w:pPr>
              <w:rPr>
                <w:sz w:val="2"/>
                <w:szCs w:val="2"/>
              </w:rPr>
            </w:pPr>
          </w:p>
        </w:tc>
        <w:tc>
          <w:tcPr>
            <w:tcW w:w="3851" w:type="dxa"/>
          </w:tcPr>
          <w:p w14:paraId="743EF08D" w14:textId="77777777" w:rsidR="00894339" w:rsidRDefault="00894339" w:rsidP="007E759B">
            <w:pPr>
              <w:pStyle w:val="TableParagraph"/>
              <w:ind w:left="0"/>
              <w:rPr>
                <w:sz w:val="24"/>
              </w:rPr>
            </w:pPr>
          </w:p>
        </w:tc>
        <w:tc>
          <w:tcPr>
            <w:tcW w:w="3417" w:type="dxa"/>
          </w:tcPr>
          <w:p w14:paraId="2D9F57CC" w14:textId="77777777" w:rsidR="00894339" w:rsidRPr="00894339" w:rsidRDefault="00894339" w:rsidP="007E759B">
            <w:pPr>
              <w:pStyle w:val="TableParagraph"/>
              <w:ind w:left="86" w:firstLine="33"/>
              <w:rPr>
                <w:sz w:val="24"/>
                <w:lang w:val="ru-RU"/>
              </w:rPr>
            </w:pPr>
            <w:r w:rsidRPr="00894339">
              <w:rPr>
                <w:sz w:val="24"/>
                <w:lang w:val="ru-RU"/>
              </w:rPr>
              <w:t>1.Познавательно-</w:t>
            </w:r>
            <w:r w:rsidRPr="00894339">
              <w:rPr>
                <w:spacing w:val="1"/>
                <w:sz w:val="24"/>
                <w:lang w:val="ru-RU"/>
              </w:rPr>
              <w:t xml:space="preserve"> </w:t>
            </w:r>
            <w:r w:rsidRPr="00894339">
              <w:rPr>
                <w:sz w:val="24"/>
                <w:lang w:val="ru-RU"/>
              </w:rPr>
              <w:t>исследовательская</w:t>
            </w:r>
            <w:r w:rsidRPr="00894339">
              <w:rPr>
                <w:spacing w:val="1"/>
                <w:sz w:val="24"/>
                <w:lang w:val="ru-RU"/>
              </w:rPr>
              <w:t xml:space="preserve"> </w:t>
            </w:r>
            <w:r w:rsidRPr="00894339">
              <w:rPr>
                <w:spacing w:val="-1"/>
                <w:sz w:val="24"/>
                <w:lang w:val="ru-RU"/>
              </w:rPr>
              <w:t>деятельность(Математическое</w:t>
            </w:r>
          </w:p>
          <w:p w14:paraId="54F7E947" w14:textId="77777777" w:rsidR="00894339" w:rsidRPr="00894339" w:rsidRDefault="00894339" w:rsidP="007E759B">
            <w:pPr>
              <w:pStyle w:val="TableParagraph"/>
              <w:spacing w:line="264" w:lineRule="exact"/>
              <w:ind w:left="86"/>
              <w:rPr>
                <w:sz w:val="24"/>
                <w:lang w:val="ru-RU"/>
              </w:rPr>
            </w:pPr>
            <w:r w:rsidRPr="00894339">
              <w:rPr>
                <w:sz w:val="24"/>
                <w:lang w:val="ru-RU"/>
              </w:rPr>
              <w:t>и</w:t>
            </w:r>
            <w:r w:rsidRPr="00894339">
              <w:rPr>
                <w:spacing w:val="-2"/>
                <w:sz w:val="24"/>
                <w:lang w:val="ru-RU"/>
              </w:rPr>
              <w:t xml:space="preserve"> </w:t>
            </w:r>
            <w:r w:rsidRPr="00894339">
              <w:rPr>
                <w:sz w:val="24"/>
                <w:lang w:val="ru-RU"/>
              </w:rPr>
              <w:t>сенсорное</w:t>
            </w:r>
            <w:r w:rsidRPr="00894339">
              <w:rPr>
                <w:spacing w:val="-3"/>
                <w:sz w:val="24"/>
                <w:lang w:val="ru-RU"/>
              </w:rPr>
              <w:t xml:space="preserve"> </w:t>
            </w:r>
            <w:r w:rsidRPr="00894339">
              <w:rPr>
                <w:sz w:val="24"/>
                <w:lang w:val="ru-RU"/>
              </w:rPr>
              <w:t>развитие)</w:t>
            </w:r>
          </w:p>
        </w:tc>
        <w:tc>
          <w:tcPr>
            <w:tcW w:w="1702" w:type="dxa"/>
          </w:tcPr>
          <w:p w14:paraId="45BD1D2A" w14:textId="77777777" w:rsidR="00894339" w:rsidRDefault="00894339" w:rsidP="007E759B">
            <w:pPr>
              <w:pStyle w:val="TableParagraph"/>
              <w:spacing w:line="268" w:lineRule="exact"/>
              <w:ind w:left="142"/>
              <w:rPr>
                <w:sz w:val="24"/>
              </w:rPr>
            </w:pPr>
            <w:r>
              <w:rPr>
                <w:sz w:val="24"/>
              </w:rPr>
              <w:t>9.35-9.55</w:t>
            </w:r>
          </w:p>
        </w:tc>
      </w:tr>
      <w:tr w:rsidR="00894339" w14:paraId="631F3B39" w14:textId="77777777" w:rsidTr="007E759B">
        <w:trPr>
          <w:trHeight w:val="552"/>
        </w:trPr>
        <w:tc>
          <w:tcPr>
            <w:tcW w:w="1277" w:type="dxa"/>
            <w:vMerge/>
            <w:tcBorders>
              <w:top w:val="nil"/>
            </w:tcBorders>
            <w:textDirection w:val="btLr"/>
          </w:tcPr>
          <w:p w14:paraId="48B0260D" w14:textId="77777777" w:rsidR="00894339" w:rsidRDefault="00894339" w:rsidP="007E759B">
            <w:pPr>
              <w:rPr>
                <w:sz w:val="2"/>
                <w:szCs w:val="2"/>
              </w:rPr>
            </w:pPr>
          </w:p>
        </w:tc>
        <w:tc>
          <w:tcPr>
            <w:tcW w:w="7268" w:type="dxa"/>
            <w:gridSpan w:val="2"/>
          </w:tcPr>
          <w:p w14:paraId="28B099F7" w14:textId="77777777" w:rsidR="00894339" w:rsidRPr="00894339" w:rsidRDefault="00894339" w:rsidP="007E759B">
            <w:pPr>
              <w:pStyle w:val="TableParagraph"/>
              <w:spacing w:line="268" w:lineRule="exact"/>
              <w:ind w:left="139"/>
              <w:rPr>
                <w:sz w:val="24"/>
                <w:lang w:val="ru-RU"/>
              </w:rPr>
            </w:pPr>
            <w:r w:rsidRPr="00894339">
              <w:rPr>
                <w:sz w:val="24"/>
                <w:lang w:val="ru-RU"/>
              </w:rPr>
              <w:t>3.</w:t>
            </w:r>
            <w:r w:rsidRPr="00894339">
              <w:rPr>
                <w:spacing w:val="-2"/>
                <w:sz w:val="24"/>
                <w:lang w:val="ru-RU"/>
              </w:rPr>
              <w:t xml:space="preserve"> </w:t>
            </w:r>
            <w:r w:rsidRPr="00894339">
              <w:rPr>
                <w:sz w:val="24"/>
                <w:lang w:val="ru-RU"/>
              </w:rPr>
              <w:t>.</w:t>
            </w:r>
            <w:r w:rsidRPr="00894339">
              <w:rPr>
                <w:spacing w:val="-2"/>
                <w:sz w:val="24"/>
                <w:lang w:val="ru-RU"/>
              </w:rPr>
              <w:t xml:space="preserve"> </w:t>
            </w:r>
            <w:r w:rsidRPr="00894339">
              <w:rPr>
                <w:sz w:val="24"/>
                <w:lang w:val="ru-RU"/>
              </w:rPr>
              <w:t>Музыкальная</w:t>
            </w:r>
            <w:r w:rsidRPr="00894339">
              <w:rPr>
                <w:spacing w:val="-1"/>
                <w:sz w:val="24"/>
                <w:lang w:val="ru-RU"/>
              </w:rPr>
              <w:t xml:space="preserve"> </w:t>
            </w:r>
            <w:r w:rsidRPr="00894339">
              <w:rPr>
                <w:sz w:val="24"/>
                <w:lang w:val="ru-RU"/>
              </w:rPr>
              <w:t>деятельность.(для</w:t>
            </w:r>
            <w:r w:rsidRPr="00894339">
              <w:rPr>
                <w:spacing w:val="-2"/>
                <w:sz w:val="24"/>
                <w:lang w:val="ru-RU"/>
              </w:rPr>
              <w:t xml:space="preserve"> </w:t>
            </w:r>
            <w:r w:rsidRPr="00894339">
              <w:rPr>
                <w:sz w:val="24"/>
                <w:lang w:val="ru-RU"/>
              </w:rPr>
              <w:t>3</w:t>
            </w:r>
            <w:r w:rsidRPr="00894339">
              <w:rPr>
                <w:spacing w:val="2"/>
                <w:sz w:val="24"/>
                <w:lang w:val="ru-RU"/>
              </w:rPr>
              <w:t xml:space="preserve"> </w:t>
            </w:r>
            <w:r w:rsidRPr="00894339">
              <w:rPr>
                <w:sz w:val="24"/>
                <w:lang w:val="ru-RU"/>
              </w:rPr>
              <w:t>–</w:t>
            </w:r>
            <w:r w:rsidRPr="00894339">
              <w:rPr>
                <w:spacing w:val="-2"/>
                <w:sz w:val="24"/>
                <w:lang w:val="ru-RU"/>
              </w:rPr>
              <w:t xml:space="preserve"> </w:t>
            </w:r>
            <w:r w:rsidRPr="00894339">
              <w:rPr>
                <w:sz w:val="24"/>
                <w:lang w:val="ru-RU"/>
              </w:rPr>
              <w:t>4</w:t>
            </w:r>
            <w:r w:rsidRPr="00894339">
              <w:rPr>
                <w:spacing w:val="-1"/>
                <w:sz w:val="24"/>
                <w:lang w:val="ru-RU"/>
              </w:rPr>
              <w:t xml:space="preserve"> </w:t>
            </w:r>
            <w:r w:rsidRPr="00894339">
              <w:rPr>
                <w:sz w:val="24"/>
                <w:lang w:val="ru-RU"/>
              </w:rPr>
              <w:t>лет</w:t>
            </w:r>
            <w:r w:rsidRPr="00894339">
              <w:rPr>
                <w:spacing w:val="-2"/>
                <w:sz w:val="24"/>
                <w:lang w:val="ru-RU"/>
              </w:rPr>
              <w:t xml:space="preserve"> </w:t>
            </w:r>
            <w:r w:rsidRPr="00894339">
              <w:rPr>
                <w:sz w:val="24"/>
                <w:lang w:val="ru-RU"/>
              </w:rPr>
              <w:t>время</w:t>
            </w:r>
            <w:r w:rsidRPr="00894339">
              <w:rPr>
                <w:spacing w:val="-1"/>
                <w:sz w:val="24"/>
                <w:lang w:val="ru-RU"/>
              </w:rPr>
              <w:t xml:space="preserve"> </w:t>
            </w:r>
            <w:r w:rsidRPr="00894339">
              <w:rPr>
                <w:sz w:val="24"/>
                <w:lang w:val="ru-RU"/>
              </w:rPr>
              <w:t>окончания</w:t>
            </w:r>
          </w:p>
          <w:p w14:paraId="1A0F7006" w14:textId="77777777" w:rsidR="00894339" w:rsidRDefault="00894339" w:rsidP="007E759B">
            <w:pPr>
              <w:pStyle w:val="TableParagraph"/>
              <w:spacing w:line="264" w:lineRule="exact"/>
              <w:ind w:left="105"/>
              <w:rPr>
                <w:sz w:val="24"/>
              </w:rPr>
            </w:pPr>
            <w:r>
              <w:rPr>
                <w:sz w:val="24"/>
              </w:rPr>
              <w:t>10.20)</w:t>
            </w:r>
          </w:p>
        </w:tc>
        <w:tc>
          <w:tcPr>
            <w:tcW w:w="1702" w:type="dxa"/>
          </w:tcPr>
          <w:p w14:paraId="5D49611B" w14:textId="77777777" w:rsidR="00894339" w:rsidRDefault="00894339" w:rsidP="007E759B">
            <w:pPr>
              <w:pStyle w:val="TableParagraph"/>
              <w:spacing w:line="268" w:lineRule="exact"/>
              <w:ind w:left="142"/>
              <w:rPr>
                <w:sz w:val="24"/>
              </w:rPr>
            </w:pPr>
            <w:r>
              <w:rPr>
                <w:sz w:val="24"/>
              </w:rPr>
              <w:t>10.05 – 10.25</w:t>
            </w:r>
          </w:p>
        </w:tc>
      </w:tr>
      <w:tr w:rsidR="00894339" w14:paraId="20D87D1F" w14:textId="77777777" w:rsidTr="007E759B">
        <w:trPr>
          <w:trHeight w:val="827"/>
        </w:trPr>
        <w:tc>
          <w:tcPr>
            <w:tcW w:w="1277" w:type="dxa"/>
            <w:vMerge w:val="restart"/>
            <w:textDirection w:val="btLr"/>
          </w:tcPr>
          <w:p w14:paraId="402FE18F" w14:textId="77777777" w:rsidR="00894339" w:rsidRDefault="00894339" w:rsidP="007E759B">
            <w:pPr>
              <w:pStyle w:val="TableParagraph"/>
              <w:spacing w:before="110"/>
              <w:ind w:left="628"/>
              <w:rPr>
                <w:b/>
                <w:sz w:val="24"/>
              </w:rPr>
            </w:pPr>
            <w:r>
              <w:rPr>
                <w:b/>
                <w:sz w:val="24"/>
              </w:rPr>
              <w:t>Пятница</w:t>
            </w:r>
          </w:p>
        </w:tc>
        <w:tc>
          <w:tcPr>
            <w:tcW w:w="3851" w:type="dxa"/>
          </w:tcPr>
          <w:p w14:paraId="07ECFB5A" w14:textId="77777777" w:rsidR="00894339" w:rsidRPr="00894339" w:rsidRDefault="00894339" w:rsidP="007E759B">
            <w:pPr>
              <w:pStyle w:val="TableParagraph"/>
              <w:spacing w:line="268" w:lineRule="exact"/>
              <w:ind w:left="139"/>
              <w:rPr>
                <w:sz w:val="24"/>
                <w:lang w:val="ru-RU"/>
              </w:rPr>
            </w:pPr>
            <w:r w:rsidRPr="00894339">
              <w:rPr>
                <w:sz w:val="24"/>
                <w:lang w:val="ru-RU"/>
              </w:rPr>
              <w:t>Изобразительная</w:t>
            </w:r>
            <w:r w:rsidRPr="00894339">
              <w:rPr>
                <w:spacing w:val="-3"/>
                <w:sz w:val="24"/>
                <w:lang w:val="ru-RU"/>
              </w:rPr>
              <w:t xml:space="preserve"> </w:t>
            </w:r>
            <w:r w:rsidRPr="00894339">
              <w:rPr>
                <w:sz w:val="24"/>
                <w:lang w:val="ru-RU"/>
              </w:rPr>
              <w:t>деятельность</w:t>
            </w:r>
            <w:r w:rsidRPr="00894339">
              <w:rPr>
                <w:spacing w:val="-5"/>
                <w:sz w:val="24"/>
                <w:lang w:val="ru-RU"/>
              </w:rPr>
              <w:t xml:space="preserve"> </w:t>
            </w:r>
            <w:r w:rsidRPr="00894339">
              <w:rPr>
                <w:sz w:val="24"/>
                <w:lang w:val="ru-RU"/>
              </w:rPr>
              <w:t>и</w:t>
            </w:r>
          </w:p>
          <w:p w14:paraId="29735B5A" w14:textId="77777777" w:rsidR="00894339" w:rsidRPr="00894339" w:rsidRDefault="00894339" w:rsidP="007E759B">
            <w:pPr>
              <w:pStyle w:val="TableParagraph"/>
              <w:spacing w:line="270" w:lineRule="atLeast"/>
              <w:ind w:left="105" w:right="404"/>
              <w:rPr>
                <w:sz w:val="24"/>
                <w:lang w:val="ru-RU"/>
              </w:rPr>
            </w:pPr>
            <w:r w:rsidRPr="00894339">
              <w:rPr>
                <w:sz w:val="24"/>
                <w:lang w:val="ru-RU"/>
              </w:rPr>
              <w:t>конструирование</w:t>
            </w:r>
            <w:r w:rsidRPr="00894339">
              <w:rPr>
                <w:spacing w:val="1"/>
                <w:sz w:val="24"/>
                <w:lang w:val="ru-RU"/>
              </w:rPr>
              <w:t xml:space="preserve"> </w:t>
            </w:r>
            <w:r w:rsidRPr="00894339">
              <w:rPr>
                <w:spacing w:val="-1"/>
                <w:sz w:val="24"/>
                <w:lang w:val="ru-RU"/>
              </w:rPr>
              <w:t>Лепка/аппликация)</w:t>
            </w:r>
          </w:p>
        </w:tc>
        <w:tc>
          <w:tcPr>
            <w:tcW w:w="3417" w:type="dxa"/>
          </w:tcPr>
          <w:p w14:paraId="49845340" w14:textId="77777777" w:rsidR="00894339" w:rsidRPr="00894339" w:rsidRDefault="00894339" w:rsidP="007E759B">
            <w:pPr>
              <w:pStyle w:val="TableParagraph"/>
              <w:ind w:left="0"/>
              <w:rPr>
                <w:sz w:val="24"/>
                <w:lang w:val="ru-RU"/>
              </w:rPr>
            </w:pPr>
          </w:p>
        </w:tc>
        <w:tc>
          <w:tcPr>
            <w:tcW w:w="1702" w:type="dxa"/>
          </w:tcPr>
          <w:p w14:paraId="747AA9FE" w14:textId="77777777" w:rsidR="00894339" w:rsidRDefault="00894339" w:rsidP="007E759B">
            <w:pPr>
              <w:pStyle w:val="TableParagraph"/>
              <w:spacing w:line="268" w:lineRule="exact"/>
              <w:ind w:left="142"/>
              <w:rPr>
                <w:sz w:val="24"/>
              </w:rPr>
            </w:pPr>
            <w:r>
              <w:rPr>
                <w:sz w:val="24"/>
              </w:rPr>
              <w:t>9.15-9.30</w:t>
            </w:r>
          </w:p>
        </w:tc>
      </w:tr>
      <w:tr w:rsidR="00894339" w14:paraId="537673D2" w14:textId="77777777" w:rsidTr="007E759B">
        <w:trPr>
          <w:trHeight w:val="827"/>
        </w:trPr>
        <w:tc>
          <w:tcPr>
            <w:tcW w:w="1277" w:type="dxa"/>
            <w:vMerge/>
            <w:tcBorders>
              <w:top w:val="nil"/>
            </w:tcBorders>
            <w:textDirection w:val="btLr"/>
          </w:tcPr>
          <w:p w14:paraId="2C44CDE1" w14:textId="77777777" w:rsidR="00894339" w:rsidRDefault="00894339" w:rsidP="007E759B">
            <w:pPr>
              <w:rPr>
                <w:sz w:val="2"/>
                <w:szCs w:val="2"/>
              </w:rPr>
            </w:pPr>
          </w:p>
        </w:tc>
        <w:tc>
          <w:tcPr>
            <w:tcW w:w="3851" w:type="dxa"/>
          </w:tcPr>
          <w:p w14:paraId="669AEC61" w14:textId="77777777" w:rsidR="00894339" w:rsidRDefault="00894339" w:rsidP="007E759B">
            <w:pPr>
              <w:pStyle w:val="TableParagraph"/>
              <w:spacing w:line="268" w:lineRule="exact"/>
              <w:ind w:left="139"/>
              <w:rPr>
                <w:sz w:val="24"/>
              </w:rPr>
            </w:pPr>
            <w:r>
              <w:rPr>
                <w:sz w:val="24"/>
              </w:rPr>
              <w:t>2.</w:t>
            </w:r>
          </w:p>
        </w:tc>
        <w:tc>
          <w:tcPr>
            <w:tcW w:w="3417" w:type="dxa"/>
          </w:tcPr>
          <w:p w14:paraId="606B358E" w14:textId="77777777" w:rsidR="00894339" w:rsidRPr="00894339" w:rsidRDefault="00894339" w:rsidP="007E759B">
            <w:pPr>
              <w:pStyle w:val="TableParagraph"/>
              <w:spacing w:line="268" w:lineRule="exact"/>
              <w:ind w:left="119"/>
              <w:rPr>
                <w:sz w:val="24"/>
                <w:lang w:val="ru-RU"/>
              </w:rPr>
            </w:pPr>
            <w:r w:rsidRPr="00894339">
              <w:rPr>
                <w:sz w:val="24"/>
                <w:lang w:val="ru-RU"/>
              </w:rPr>
              <w:t>Изобразительная</w:t>
            </w:r>
            <w:r w:rsidRPr="00894339">
              <w:rPr>
                <w:spacing w:val="-4"/>
                <w:sz w:val="24"/>
                <w:lang w:val="ru-RU"/>
              </w:rPr>
              <w:t xml:space="preserve"> </w:t>
            </w:r>
            <w:r w:rsidRPr="00894339">
              <w:rPr>
                <w:sz w:val="24"/>
                <w:lang w:val="ru-RU"/>
              </w:rPr>
              <w:t>деятельность</w:t>
            </w:r>
          </w:p>
          <w:p w14:paraId="0BF26D25" w14:textId="77777777" w:rsidR="00894339" w:rsidRPr="00894339" w:rsidRDefault="00894339" w:rsidP="007E759B">
            <w:pPr>
              <w:pStyle w:val="TableParagraph"/>
              <w:spacing w:line="270" w:lineRule="atLeast"/>
              <w:ind w:left="86" w:right="1344"/>
              <w:rPr>
                <w:sz w:val="24"/>
                <w:lang w:val="ru-RU"/>
              </w:rPr>
            </w:pPr>
            <w:r w:rsidRPr="00894339">
              <w:rPr>
                <w:sz w:val="24"/>
                <w:lang w:val="ru-RU"/>
              </w:rPr>
              <w:t>и конструирование</w:t>
            </w:r>
            <w:r w:rsidRPr="00894339">
              <w:rPr>
                <w:spacing w:val="-57"/>
                <w:sz w:val="24"/>
                <w:lang w:val="ru-RU"/>
              </w:rPr>
              <w:t xml:space="preserve"> </w:t>
            </w:r>
            <w:r w:rsidRPr="00894339">
              <w:rPr>
                <w:spacing w:val="-1"/>
                <w:sz w:val="24"/>
                <w:lang w:val="ru-RU"/>
              </w:rPr>
              <w:t>Лепка/аппликация)</w:t>
            </w:r>
          </w:p>
        </w:tc>
        <w:tc>
          <w:tcPr>
            <w:tcW w:w="1702" w:type="dxa"/>
          </w:tcPr>
          <w:p w14:paraId="6E51CEC6" w14:textId="77777777" w:rsidR="00894339" w:rsidRDefault="00894339" w:rsidP="007E759B">
            <w:pPr>
              <w:pStyle w:val="TableParagraph"/>
              <w:spacing w:line="268" w:lineRule="exact"/>
              <w:ind w:left="142"/>
              <w:rPr>
                <w:sz w:val="24"/>
              </w:rPr>
            </w:pPr>
            <w:r>
              <w:rPr>
                <w:sz w:val="24"/>
              </w:rPr>
              <w:t>9.35-9.55</w:t>
            </w:r>
          </w:p>
        </w:tc>
      </w:tr>
      <w:tr w:rsidR="00894339" w14:paraId="3DE5F3B9" w14:textId="77777777" w:rsidTr="007E759B">
        <w:trPr>
          <w:trHeight w:val="551"/>
        </w:trPr>
        <w:tc>
          <w:tcPr>
            <w:tcW w:w="1277" w:type="dxa"/>
            <w:vMerge/>
            <w:tcBorders>
              <w:top w:val="nil"/>
            </w:tcBorders>
            <w:textDirection w:val="btLr"/>
          </w:tcPr>
          <w:p w14:paraId="02461CBB" w14:textId="77777777" w:rsidR="00894339" w:rsidRDefault="00894339" w:rsidP="007E759B">
            <w:pPr>
              <w:rPr>
                <w:sz w:val="2"/>
                <w:szCs w:val="2"/>
              </w:rPr>
            </w:pPr>
          </w:p>
        </w:tc>
        <w:tc>
          <w:tcPr>
            <w:tcW w:w="7268" w:type="dxa"/>
            <w:gridSpan w:val="2"/>
          </w:tcPr>
          <w:p w14:paraId="56C8D274" w14:textId="77777777" w:rsidR="00894339" w:rsidRPr="00894339" w:rsidRDefault="00894339" w:rsidP="007E759B">
            <w:pPr>
              <w:pStyle w:val="TableParagraph"/>
              <w:spacing w:line="268" w:lineRule="exact"/>
              <w:ind w:left="139"/>
              <w:rPr>
                <w:sz w:val="24"/>
                <w:lang w:val="ru-RU"/>
              </w:rPr>
            </w:pPr>
            <w:r w:rsidRPr="00894339">
              <w:rPr>
                <w:sz w:val="24"/>
                <w:lang w:val="ru-RU"/>
              </w:rPr>
              <w:t>3.</w:t>
            </w:r>
            <w:r w:rsidRPr="00894339">
              <w:rPr>
                <w:spacing w:val="-3"/>
                <w:sz w:val="24"/>
                <w:lang w:val="ru-RU"/>
              </w:rPr>
              <w:t xml:space="preserve"> </w:t>
            </w:r>
            <w:r w:rsidRPr="00894339">
              <w:rPr>
                <w:sz w:val="24"/>
                <w:lang w:val="ru-RU"/>
              </w:rPr>
              <w:t>Двигательная</w:t>
            </w:r>
            <w:r w:rsidRPr="00894339">
              <w:rPr>
                <w:spacing w:val="-2"/>
                <w:sz w:val="24"/>
                <w:lang w:val="ru-RU"/>
              </w:rPr>
              <w:t xml:space="preserve"> </w:t>
            </w:r>
            <w:r w:rsidRPr="00894339">
              <w:rPr>
                <w:sz w:val="24"/>
                <w:lang w:val="ru-RU"/>
              </w:rPr>
              <w:t>деятельность(Физическая культура</w:t>
            </w:r>
            <w:r w:rsidRPr="00894339">
              <w:rPr>
                <w:spacing w:val="-4"/>
                <w:sz w:val="24"/>
                <w:lang w:val="ru-RU"/>
              </w:rPr>
              <w:t xml:space="preserve"> </w:t>
            </w:r>
            <w:r w:rsidRPr="00894339">
              <w:rPr>
                <w:sz w:val="24"/>
                <w:lang w:val="ru-RU"/>
              </w:rPr>
              <w:t>).</w:t>
            </w:r>
            <w:r w:rsidRPr="00894339">
              <w:rPr>
                <w:spacing w:val="-2"/>
                <w:sz w:val="24"/>
                <w:lang w:val="ru-RU"/>
              </w:rPr>
              <w:t xml:space="preserve"> </w:t>
            </w:r>
            <w:r w:rsidRPr="00894339">
              <w:rPr>
                <w:sz w:val="24"/>
                <w:lang w:val="ru-RU"/>
              </w:rPr>
              <w:t>(для</w:t>
            </w:r>
            <w:r w:rsidRPr="00894339">
              <w:rPr>
                <w:spacing w:val="-3"/>
                <w:sz w:val="24"/>
                <w:lang w:val="ru-RU"/>
              </w:rPr>
              <w:t xml:space="preserve"> </w:t>
            </w:r>
            <w:r w:rsidRPr="00894339">
              <w:rPr>
                <w:sz w:val="24"/>
                <w:lang w:val="ru-RU"/>
              </w:rPr>
              <w:t>3 –</w:t>
            </w:r>
            <w:r w:rsidRPr="00894339">
              <w:rPr>
                <w:spacing w:val="-3"/>
                <w:sz w:val="24"/>
                <w:lang w:val="ru-RU"/>
              </w:rPr>
              <w:t xml:space="preserve"> </w:t>
            </w:r>
            <w:r w:rsidRPr="00894339">
              <w:rPr>
                <w:sz w:val="24"/>
                <w:lang w:val="ru-RU"/>
              </w:rPr>
              <w:t>4</w:t>
            </w:r>
            <w:r w:rsidRPr="00894339">
              <w:rPr>
                <w:spacing w:val="-2"/>
                <w:sz w:val="24"/>
                <w:lang w:val="ru-RU"/>
              </w:rPr>
              <w:t xml:space="preserve"> </w:t>
            </w:r>
            <w:r w:rsidRPr="00894339">
              <w:rPr>
                <w:sz w:val="24"/>
                <w:lang w:val="ru-RU"/>
              </w:rPr>
              <w:t>лет</w:t>
            </w:r>
          </w:p>
          <w:p w14:paraId="713E7F89" w14:textId="77777777" w:rsidR="00894339" w:rsidRDefault="00894339" w:rsidP="007E759B">
            <w:pPr>
              <w:pStyle w:val="TableParagraph"/>
              <w:spacing w:line="264" w:lineRule="exact"/>
              <w:ind w:left="105"/>
              <w:rPr>
                <w:sz w:val="24"/>
              </w:rPr>
            </w:pPr>
            <w:r>
              <w:rPr>
                <w:sz w:val="24"/>
              </w:rPr>
              <w:t>время</w:t>
            </w:r>
            <w:r>
              <w:rPr>
                <w:spacing w:val="-3"/>
                <w:sz w:val="24"/>
              </w:rPr>
              <w:t xml:space="preserve"> </w:t>
            </w:r>
            <w:r>
              <w:rPr>
                <w:sz w:val="24"/>
              </w:rPr>
              <w:t>окончания</w:t>
            </w:r>
            <w:r>
              <w:rPr>
                <w:spacing w:val="-2"/>
                <w:sz w:val="24"/>
              </w:rPr>
              <w:t xml:space="preserve"> </w:t>
            </w:r>
            <w:r>
              <w:rPr>
                <w:sz w:val="24"/>
              </w:rPr>
              <w:t>10.20)</w:t>
            </w:r>
          </w:p>
        </w:tc>
        <w:tc>
          <w:tcPr>
            <w:tcW w:w="1702" w:type="dxa"/>
          </w:tcPr>
          <w:p w14:paraId="05AFA1FC" w14:textId="77777777" w:rsidR="00894339" w:rsidRDefault="00894339" w:rsidP="007E759B">
            <w:pPr>
              <w:pStyle w:val="TableParagraph"/>
              <w:spacing w:line="268" w:lineRule="exact"/>
              <w:ind w:left="142"/>
              <w:rPr>
                <w:sz w:val="24"/>
              </w:rPr>
            </w:pPr>
            <w:r>
              <w:rPr>
                <w:sz w:val="24"/>
              </w:rPr>
              <w:t>10.05 – 10.25</w:t>
            </w:r>
          </w:p>
        </w:tc>
      </w:tr>
    </w:tbl>
    <w:p w14:paraId="39C3DC5F" w14:textId="77777777" w:rsidR="00894339" w:rsidRDefault="00894339" w:rsidP="00894339">
      <w:pPr>
        <w:spacing w:line="268" w:lineRule="exact"/>
        <w:rPr>
          <w:sz w:val="24"/>
        </w:rPr>
        <w:sectPr w:rsidR="00894339">
          <w:pgSz w:w="11910" w:h="16840"/>
          <w:pgMar w:top="1300" w:right="0" w:bottom="280" w:left="600" w:header="617" w:footer="0" w:gutter="0"/>
          <w:cols w:space="720"/>
        </w:sectPr>
      </w:pPr>
    </w:p>
    <w:p w14:paraId="29E9EC06" w14:textId="77777777" w:rsidR="00652CD7" w:rsidRPr="00EA2C5C" w:rsidRDefault="00652CD7" w:rsidP="00652CD7">
      <w:pPr>
        <w:jc w:val="both"/>
        <w:rPr>
          <w:b/>
          <w:sz w:val="24"/>
          <w:szCs w:val="24"/>
        </w:rPr>
      </w:pPr>
    </w:p>
    <w:p w14:paraId="0E106EE9" w14:textId="77777777" w:rsidR="00B70FFD" w:rsidRPr="00EA2C5C" w:rsidRDefault="00B70FFD" w:rsidP="000446FB">
      <w:pPr>
        <w:pStyle w:val="ab"/>
        <w:shd w:val="clear" w:color="auto" w:fill="FFFFFF"/>
        <w:spacing w:before="0" w:beforeAutospacing="0" w:after="255" w:afterAutospacing="0" w:line="270" w:lineRule="atLeast"/>
        <w:rPr>
          <w:color w:val="333333"/>
        </w:rPr>
      </w:pPr>
    </w:p>
    <w:p w14:paraId="277B941F" w14:textId="77777777" w:rsidR="000446FB" w:rsidRPr="00EA2C5C" w:rsidRDefault="000446FB" w:rsidP="000446FB">
      <w:pPr>
        <w:ind w:firstLine="708"/>
        <w:rPr>
          <w:sz w:val="24"/>
          <w:szCs w:val="24"/>
        </w:rPr>
      </w:pPr>
    </w:p>
    <w:p w14:paraId="4AEE3AEF" w14:textId="77777777" w:rsidR="000446FB" w:rsidRPr="00EA2C5C" w:rsidRDefault="000446FB" w:rsidP="000446FB">
      <w:pPr>
        <w:rPr>
          <w:sz w:val="24"/>
          <w:szCs w:val="24"/>
        </w:rPr>
      </w:pPr>
    </w:p>
    <w:p w14:paraId="3057BC37" w14:textId="77777777" w:rsidR="000446FB" w:rsidRPr="000446FB" w:rsidRDefault="000446FB" w:rsidP="000446FB">
      <w:pPr>
        <w:rPr>
          <w:rFonts w:ascii="Wingdings" w:hAnsi="Wingdings"/>
          <w:sz w:val="26"/>
        </w:rPr>
        <w:sectPr w:rsidR="000446FB" w:rsidRPr="000446FB" w:rsidSect="00B70FFD">
          <w:pgSz w:w="11910" w:h="16840"/>
          <w:pgMar w:top="1040" w:right="428" w:bottom="1060" w:left="440" w:header="0" w:footer="788" w:gutter="0"/>
          <w:cols w:space="720"/>
        </w:sectPr>
      </w:pPr>
    </w:p>
    <w:p w14:paraId="30DC5835" w14:textId="77777777" w:rsidR="002F1E26" w:rsidRPr="00214845" w:rsidRDefault="002F1E26" w:rsidP="00591A0C">
      <w:pPr>
        <w:pStyle w:val="ab"/>
        <w:shd w:val="clear" w:color="auto" w:fill="FFFFFF"/>
        <w:spacing w:before="0" w:beforeAutospacing="0" w:after="255" w:afterAutospacing="0" w:line="270" w:lineRule="atLeast"/>
        <w:rPr>
          <w:rFonts w:ascii="Arial" w:hAnsi="Arial" w:cs="Arial"/>
          <w:b/>
          <w:color w:val="333333"/>
          <w:sz w:val="23"/>
          <w:szCs w:val="23"/>
        </w:rPr>
      </w:pPr>
    </w:p>
    <w:p w14:paraId="1030B502" w14:textId="77777777" w:rsidR="00591A0C" w:rsidRDefault="00591A0C" w:rsidP="00B4181A">
      <w:pPr>
        <w:tabs>
          <w:tab w:val="left" w:pos="2460"/>
        </w:tabs>
        <w:rPr>
          <w:sz w:val="24"/>
          <w:szCs w:val="24"/>
        </w:rPr>
      </w:pPr>
    </w:p>
    <w:p w14:paraId="379CD9B4" w14:textId="77777777" w:rsidR="00591A0C" w:rsidRPr="00F6445A" w:rsidRDefault="00591A0C" w:rsidP="00B4181A">
      <w:pPr>
        <w:tabs>
          <w:tab w:val="left" w:pos="2460"/>
        </w:tabs>
        <w:rPr>
          <w:sz w:val="24"/>
          <w:szCs w:val="24"/>
        </w:rPr>
      </w:pPr>
    </w:p>
    <w:p w14:paraId="1758AF47" w14:textId="77777777" w:rsidR="00465489" w:rsidRPr="00F6445A" w:rsidRDefault="00465489" w:rsidP="008E79B6">
      <w:pPr>
        <w:tabs>
          <w:tab w:val="left" w:pos="2460"/>
        </w:tabs>
        <w:rPr>
          <w:sz w:val="24"/>
          <w:szCs w:val="24"/>
        </w:rPr>
      </w:pPr>
    </w:p>
    <w:p w14:paraId="4048E4F3" w14:textId="77777777" w:rsidR="00BB5934" w:rsidRPr="00F6445A" w:rsidRDefault="00BB5934" w:rsidP="008E79B6">
      <w:pPr>
        <w:tabs>
          <w:tab w:val="left" w:pos="2460"/>
        </w:tabs>
        <w:rPr>
          <w:b/>
          <w:sz w:val="24"/>
          <w:szCs w:val="24"/>
        </w:rPr>
      </w:pPr>
    </w:p>
    <w:p w14:paraId="478413EC" w14:textId="77777777" w:rsidR="008E79B6" w:rsidRPr="00F6445A" w:rsidRDefault="008E79B6" w:rsidP="006E0B69">
      <w:pPr>
        <w:rPr>
          <w:sz w:val="24"/>
          <w:szCs w:val="24"/>
        </w:rPr>
      </w:pPr>
    </w:p>
    <w:p w14:paraId="30FD0FD0" w14:textId="77777777" w:rsidR="00870298" w:rsidRPr="00F6445A" w:rsidRDefault="00870298" w:rsidP="006E0B69">
      <w:pPr>
        <w:rPr>
          <w:sz w:val="24"/>
          <w:szCs w:val="24"/>
        </w:rPr>
      </w:pPr>
    </w:p>
    <w:sectPr w:rsidR="00870298" w:rsidRPr="00F6445A" w:rsidSect="000136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CF3A" w14:textId="77777777" w:rsidR="00EB7914" w:rsidRDefault="00EB7914">
      <w:r>
        <w:separator/>
      </w:r>
    </w:p>
  </w:endnote>
  <w:endnote w:type="continuationSeparator" w:id="0">
    <w:p w14:paraId="449A42F3" w14:textId="77777777" w:rsidR="00EB7914" w:rsidRDefault="00E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1D3D" w14:textId="77777777" w:rsidR="0071756F" w:rsidRDefault="0071756F">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4F8D" w14:textId="77777777" w:rsidR="00EB7914" w:rsidRDefault="00EB7914">
      <w:r>
        <w:separator/>
      </w:r>
    </w:p>
  </w:footnote>
  <w:footnote w:type="continuationSeparator" w:id="0">
    <w:p w14:paraId="3344CDD1" w14:textId="77777777" w:rsidR="00EB7914" w:rsidRDefault="00EB7914">
      <w:r>
        <w:continuationSeparator/>
      </w:r>
    </w:p>
  </w:footnote>
  <w:footnote w:id="1">
    <w:p w14:paraId="02F5F43F" w14:textId="77777777" w:rsidR="0071756F" w:rsidRPr="00430E17" w:rsidRDefault="0071756F" w:rsidP="00D54E38">
      <w:pPr>
        <w:pStyle w:val="ac"/>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6"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8"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0"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2"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3" w15:restartNumberingAfterBreak="0">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4"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5"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6"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7"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8"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9"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0"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1"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2"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23" w15:restartNumberingAfterBreak="0">
    <w:nsid w:val="002B3016"/>
    <w:multiLevelType w:val="hybridMultilevel"/>
    <w:tmpl w:val="F41202C8"/>
    <w:lvl w:ilvl="0" w:tplc="EC3C48D0">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B374DBDA">
      <w:numFmt w:val="bullet"/>
      <w:lvlText w:val="•"/>
      <w:lvlJc w:val="left"/>
      <w:pPr>
        <w:ind w:left="625" w:hanging="120"/>
      </w:pPr>
      <w:rPr>
        <w:rFonts w:hint="default"/>
        <w:lang w:val="ru-RU" w:eastAsia="en-US" w:bidi="ar-SA"/>
      </w:rPr>
    </w:lvl>
    <w:lvl w:ilvl="2" w:tplc="DBBAF52C">
      <w:numFmt w:val="bullet"/>
      <w:lvlText w:val="•"/>
      <w:lvlJc w:val="left"/>
      <w:pPr>
        <w:ind w:left="1131" w:hanging="120"/>
      </w:pPr>
      <w:rPr>
        <w:rFonts w:hint="default"/>
        <w:lang w:val="ru-RU" w:eastAsia="en-US" w:bidi="ar-SA"/>
      </w:rPr>
    </w:lvl>
    <w:lvl w:ilvl="3" w:tplc="602003D6">
      <w:numFmt w:val="bullet"/>
      <w:lvlText w:val="•"/>
      <w:lvlJc w:val="left"/>
      <w:pPr>
        <w:ind w:left="1637" w:hanging="120"/>
      </w:pPr>
      <w:rPr>
        <w:rFonts w:hint="default"/>
        <w:lang w:val="ru-RU" w:eastAsia="en-US" w:bidi="ar-SA"/>
      </w:rPr>
    </w:lvl>
    <w:lvl w:ilvl="4" w:tplc="AB009E4A">
      <w:numFmt w:val="bullet"/>
      <w:lvlText w:val="•"/>
      <w:lvlJc w:val="left"/>
      <w:pPr>
        <w:ind w:left="2142" w:hanging="120"/>
      </w:pPr>
      <w:rPr>
        <w:rFonts w:hint="default"/>
        <w:lang w:val="ru-RU" w:eastAsia="en-US" w:bidi="ar-SA"/>
      </w:rPr>
    </w:lvl>
    <w:lvl w:ilvl="5" w:tplc="19B6CC1C">
      <w:numFmt w:val="bullet"/>
      <w:lvlText w:val="•"/>
      <w:lvlJc w:val="left"/>
      <w:pPr>
        <w:ind w:left="2648" w:hanging="120"/>
      </w:pPr>
      <w:rPr>
        <w:rFonts w:hint="default"/>
        <w:lang w:val="ru-RU" w:eastAsia="en-US" w:bidi="ar-SA"/>
      </w:rPr>
    </w:lvl>
    <w:lvl w:ilvl="6" w:tplc="CB48FF86">
      <w:numFmt w:val="bullet"/>
      <w:lvlText w:val="•"/>
      <w:lvlJc w:val="left"/>
      <w:pPr>
        <w:ind w:left="3154" w:hanging="120"/>
      </w:pPr>
      <w:rPr>
        <w:rFonts w:hint="default"/>
        <w:lang w:val="ru-RU" w:eastAsia="en-US" w:bidi="ar-SA"/>
      </w:rPr>
    </w:lvl>
    <w:lvl w:ilvl="7" w:tplc="41D622F2">
      <w:numFmt w:val="bullet"/>
      <w:lvlText w:val="•"/>
      <w:lvlJc w:val="left"/>
      <w:pPr>
        <w:ind w:left="3659" w:hanging="120"/>
      </w:pPr>
      <w:rPr>
        <w:rFonts w:hint="default"/>
        <w:lang w:val="ru-RU" w:eastAsia="en-US" w:bidi="ar-SA"/>
      </w:rPr>
    </w:lvl>
    <w:lvl w:ilvl="8" w:tplc="F9060B88">
      <w:numFmt w:val="bullet"/>
      <w:lvlText w:val="•"/>
      <w:lvlJc w:val="left"/>
      <w:pPr>
        <w:ind w:left="4165" w:hanging="120"/>
      </w:pPr>
      <w:rPr>
        <w:rFonts w:hint="default"/>
        <w:lang w:val="ru-RU" w:eastAsia="en-US" w:bidi="ar-SA"/>
      </w:rPr>
    </w:lvl>
  </w:abstractNum>
  <w:abstractNum w:abstractNumId="24" w15:restartNumberingAfterBreak="0">
    <w:nsid w:val="00EE4DBA"/>
    <w:multiLevelType w:val="hybridMultilevel"/>
    <w:tmpl w:val="3398B46C"/>
    <w:lvl w:ilvl="0" w:tplc="401CFDA2">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E370E444">
      <w:numFmt w:val="bullet"/>
      <w:lvlText w:val="•"/>
      <w:lvlJc w:val="left"/>
      <w:pPr>
        <w:ind w:left="460" w:hanging="109"/>
      </w:pPr>
      <w:rPr>
        <w:rFonts w:hint="default"/>
        <w:lang w:val="ru-RU" w:eastAsia="en-US" w:bidi="ar-SA"/>
      </w:rPr>
    </w:lvl>
    <w:lvl w:ilvl="2" w:tplc="962ED2F2">
      <w:numFmt w:val="bullet"/>
      <w:lvlText w:val="•"/>
      <w:lvlJc w:val="left"/>
      <w:pPr>
        <w:ind w:left="821" w:hanging="109"/>
      </w:pPr>
      <w:rPr>
        <w:rFonts w:hint="default"/>
        <w:lang w:val="ru-RU" w:eastAsia="en-US" w:bidi="ar-SA"/>
      </w:rPr>
    </w:lvl>
    <w:lvl w:ilvl="3" w:tplc="15A80F44">
      <w:numFmt w:val="bullet"/>
      <w:lvlText w:val="•"/>
      <w:lvlJc w:val="left"/>
      <w:pPr>
        <w:ind w:left="1181" w:hanging="109"/>
      </w:pPr>
      <w:rPr>
        <w:rFonts w:hint="default"/>
        <w:lang w:val="ru-RU" w:eastAsia="en-US" w:bidi="ar-SA"/>
      </w:rPr>
    </w:lvl>
    <w:lvl w:ilvl="4" w:tplc="19F66BB0">
      <w:numFmt w:val="bullet"/>
      <w:lvlText w:val="•"/>
      <w:lvlJc w:val="left"/>
      <w:pPr>
        <w:ind w:left="1542" w:hanging="109"/>
      </w:pPr>
      <w:rPr>
        <w:rFonts w:hint="default"/>
        <w:lang w:val="ru-RU" w:eastAsia="en-US" w:bidi="ar-SA"/>
      </w:rPr>
    </w:lvl>
    <w:lvl w:ilvl="5" w:tplc="C9961546">
      <w:numFmt w:val="bullet"/>
      <w:lvlText w:val="•"/>
      <w:lvlJc w:val="left"/>
      <w:pPr>
        <w:ind w:left="1903" w:hanging="109"/>
      </w:pPr>
      <w:rPr>
        <w:rFonts w:hint="default"/>
        <w:lang w:val="ru-RU" w:eastAsia="en-US" w:bidi="ar-SA"/>
      </w:rPr>
    </w:lvl>
    <w:lvl w:ilvl="6" w:tplc="707805BA">
      <w:numFmt w:val="bullet"/>
      <w:lvlText w:val="•"/>
      <w:lvlJc w:val="left"/>
      <w:pPr>
        <w:ind w:left="2263" w:hanging="109"/>
      </w:pPr>
      <w:rPr>
        <w:rFonts w:hint="default"/>
        <w:lang w:val="ru-RU" w:eastAsia="en-US" w:bidi="ar-SA"/>
      </w:rPr>
    </w:lvl>
    <w:lvl w:ilvl="7" w:tplc="34C4CB0E">
      <w:numFmt w:val="bullet"/>
      <w:lvlText w:val="•"/>
      <w:lvlJc w:val="left"/>
      <w:pPr>
        <w:ind w:left="2624" w:hanging="109"/>
      </w:pPr>
      <w:rPr>
        <w:rFonts w:hint="default"/>
        <w:lang w:val="ru-RU" w:eastAsia="en-US" w:bidi="ar-SA"/>
      </w:rPr>
    </w:lvl>
    <w:lvl w:ilvl="8" w:tplc="4F5E32C2">
      <w:numFmt w:val="bullet"/>
      <w:lvlText w:val="•"/>
      <w:lvlJc w:val="left"/>
      <w:pPr>
        <w:ind w:left="2984" w:hanging="109"/>
      </w:pPr>
      <w:rPr>
        <w:rFonts w:hint="default"/>
        <w:lang w:val="ru-RU" w:eastAsia="en-US" w:bidi="ar-SA"/>
      </w:rPr>
    </w:lvl>
  </w:abstractNum>
  <w:abstractNum w:abstractNumId="25" w15:restartNumberingAfterBreak="0">
    <w:nsid w:val="01165472"/>
    <w:multiLevelType w:val="hybridMultilevel"/>
    <w:tmpl w:val="D242E3BC"/>
    <w:lvl w:ilvl="0" w:tplc="1FC079AC">
      <w:numFmt w:val="bullet"/>
      <w:lvlText w:val=""/>
      <w:lvlJc w:val="left"/>
      <w:pPr>
        <w:ind w:left="-2" w:hanging="236"/>
      </w:pPr>
      <w:rPr>
        <w:rFonts w:ascii="Symbol" w:eastAsia="Symbol" w:hAnsi="Symbol" w:cs="Symbol" w:hint="default"/>
        <w:w w:val="99"/>
        <w:sz w:val="20"/>
        <w:szCs w:val="20"/>
        <w:lang w:val="ru-RU" w:eastAsia="en-US" w:bidi="ar-SA"/>
      </w:rPr>
    </w:lvl>
    <w:lvl w:ilvl="1" w:tplc="310E75A8">
      <w:numFmt w:val="bullet"/>
      <w:lvlText w:val="•"/>
      <w:lvlJc w:val="left"/>
      <w:pPr>
        <w:ind w:left="350" w:hanging="236"/>
      </w:pPr>
      <w:rPr>
        <w:rFonts w:hint="default"/>
        <w:lang w:val="ru-RU" w:eastAsia="en-US" w:bidi="ar-SA"/>
      </w:rPr>
    </w:lvl>
    <w:lvl w:ilvl="2" w:tplc="433261A4">
      <w:numFmt w:val="bullet"/>
      <w:lvlText w:val="•"/>
      <w:lvlJc w:val="left"/>
      <w:pPr>
        <w:ind w:left="700" w:hanging="236"/>
      </w:pPr>
      <w:rPr>
        <w:rFonts w:hint="default"/>
        <w:lang w:val="ru-RU" w:eastAsia="en-US" w:bidi="ar-SA"/>
      </w:rPr>
    </w:lvl>
    <w:lvl w:ilvl="3" w:tplc="5DA8567A">
      <w:numFmt w:val="bullet"/>
      <w:lvlText w:val="•"/>
      <w:lvlJc w:val="left"/>
      <w:pPr>
        <w:ind w:left="1051" w:hanging="236"/>
      </w:pPr>
      <w:rPr>
        <w:rFonts w:hint="default"/>
        <w:lang w:val="ru-RU" w:eastAsia="en-US" w:bidi="ar-SA"/>
      </w:rPr>
    </w:lvl>
    <w:lvl w:ilvl="4" w:tplc="1E923778">
      <w:numFmt w:val="bullet"/>
      <w:lvlText w:val="•"/>
      <w:lvlJc w:val="left"/>
      <w:pPr>
        <w:ind w:left="1401" w:hanging="236"/>
      </w:pPr>
      <w:rPr>
        <w:rFonts w:hint="default"/>
        <w:lang w:val="ru-RU" w:eastAsia="en-US" w:bidi="ar-SA"/>
      </w:rPr>
    </w:lvl>
    <w:lvl w:ilvl="5" w:tplc="52CA69EA">
      <w:numFmt w:val="bullet"/>
      <w:lvlText w:val="•"/>
      <w:lvlJc w:val="left"/>
      <w:pPr>
        <w:ind w:left="1752" w:hanging="236"/>
      </w:pPr>
      <w:rPr>
        <w:rFonts w:hint="default"/>
        <w:lang w:val="ru-RU" w:eastAsia="en-US" w:bidi="ar-SA"/>
      </w:rPr>
    </w:lvl>
    <w:lvl w:ilvl="6" w:tplc="8FCACDEA">
      <w:numFmt w:val="bullet"/>
      <w:lvlText w:val="•"/>
      <w:lvlJc w:val="left"/>
      <w:pPr>
        <w:ind w:left="2102" w:hanging="236"/>
      </w:pPr>
      <w:rPr>
        <w:rFonts w:hint="default"/>
        <w:lang w:val="ru-RU" w:eastAsia="en-US" w:bidi="ar-SA"/>
      </w:rPr>
    </w:lvl>
    <w:lvl w:ilvl="7" w:tplc="1DBC361C">
      <w:numFmt w:val="bullet"/>
      <w:lvlText w:val="•"/>
      <w:lvlJc w:val="left"/>
      <w:pPr>
        <w:ind w:left="2452" w:hanging="236"/>
      </w:pPr>
      <w:rPr>
        <w:rFonts w:hint="default"/>
        <w:lang w:val="ru-RU" w:eastAsia="en-US" w:bidi="ar-SA"/>
      </w:rPr>
    </w:lvl>
    <w:lvl w:ilvl="8" w:tplc="3E386656">
      <w:numFmt w:val="bullet"/>
      <w:lvlText w:val="•"/>
      <w:lvlJc w:val="left"/>
      <w:pPr>
        <w:ind w:left="2803" w:hanging="236"/>
      </w:pPr>
      <w:rPr>
        <w:rFonts w:hint="default"/>
        <w:lang w:val="ru-RU" w:eastAsia="en-US" w:bidi="ar-SA"/>
      </w:rPr>
    </w:lvl>
  </w:abstractNum>
  <w:abstractNum w:abstractNumId="26" w15:restartNumberingAfterBreak="0">
    <w:nsid w:val="024077AF"/>
    <w:multiLevelType w:val="hybridMultilevel"/>
    <w:tmpl w:val="8DF6951C"/>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3B27711"/>
    <w:multiLevelType w:val="hybridMultilevel"/>
    <w:tmpl w:val="1BB8C1BE"/>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51E7FD0"/>
    <w:multiLevelType w:val="hybridMultilevel"/>
    <w:tmpl w:val="63A0533A"/>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5536489"/>
    <w:multiLevelType w:val="hybridMultilevel"/>
    <w:tmpl w:val="653E74B2"/>
    <w:lvl w:ilvl="0" w:tplc="42D0A358">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06D96013"/>
    <w:multiLevelType w:val="hybridMultilevel"/>
    <w:tmpl w:val="E46A4FAE"/>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AD83A7C"/>
    <w:multiLevelType w:val="hybridMultilevel"/>
    <w:tmpl w:val="D876B372"/>
    <w:lvl w:ilvl="0" w:tplc="641624E0">
      <w:start w:val="1"/>
      <w:numFmt w:val="bullet"/>
      <w:lvlText w:val="•"/>
      <w:lvlJc w:val="left"/>
      <w:pPr>
        <w:ind w:left="142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0BD06E38"/>
    <w:multiLevelType w:val="hybridMultilevel"/>
    <w:tmpl w:val="41FCDB4A"/>
    <w:lvl w:ilvl="0" w:tplc="4F246EF8">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BC36D848">
      <w:numFmt w:val="bullet"/>
      <w:lvlText w:val="•"/>
      <w:lvlJc w:val="left"/>
      <w:pPr>
        <w:ind w:left="460" w:hanging="109"/>
      </w:pPr>
      <w:rPr>
        <w:rFonts w:hint="default"/>
        <w:lang w:val="ru-RU" w:eastAsia="en-US" w:bidi="ar-SA"/>
      </w:rPr>
    </w:lvl>
    <w:lvl w:ilvl="2" w:tplc="DABA8AF6">
      <w:numFmt w:val="bullet"/>
      <w:lvlText w:val="•"/>
      <w:lvlJc w:val="left"/>
      <w:pPr>
        <w:ind w:left="821" w:hanging="109"/>
      </w:pPr>
      <w:rPr>
        <w:rFonts w:hint="default"/>
        <w:lang w:val="ru-RU" w:eastAsia="en-US" w:bidi="ar-SA"/>
      </w:rPr>
    </w:lvl>
    <w:lvl w:ilvl="3" w:tplc="AAC6EEF2">
      <w:numFmt w:val="bullet"/>
      <w:lvlText w:val="•"/>
      <w:lvlJc w:val="left"/>
      <w:pPr>
        <w:ind w:left="1181" w:hanging="109"/>
      </w:pPr>
      <w:rPr>
        <w:rFonts w:hint="default"/>
        <w:lang w:val="ru-RU" w:eastAsia="en-US" w:bidi="ar-SA"/>
      </w:rPr>
    </w:lvl>
    <w:lvl w:ilvl="4" w:tplc="6B5C4978">
      <w:numFmt w:val="bullet"/>
      <w:lvlText w:val="•"/>
      <w:lvlJc w:val="left"/>
      <w:pPr>
        <w:ind w:left="1542" w:hanging="109"/>
      </w:pPr>
      <w:rPr>
        <w:rFonts w:hint="default"/>
        <w:lang w:val="ru-RU" w:eastAsia="en-US" w:bidi="ar-SA"/>
      </w:rPr>
    </w:lvl>
    <w:lvl w:ilvl="5" w:tplc="D8B2C9DA">
      <w:numFmt w:val="bullet"/>
      <w:lvlText w:val="•"/>
      <w:lvlJc w:val="left"/>
      <w:pPr>
        <w:ind w:left="1903" w:hanging="109"/>
      </w:pPr>
      <w:rPr>
        <w:rFonts w:hint="default"/>
        <w:lang w:val="ru-RU" w:eastAsia="en-US" w:bidi="ar-SA"/>
      </w:rPr>
    </w:lvl>
    <w:lvl w:ilvl="6" w:tplc="2FBC9E56">
      <w:numFmt w:val="bullet"/>
      <w:lvlText w:val="•"/>
      <w:lvlJc w:val="left"/>
      <w:pPr>
        <w:ind w:left="2263" w:hanging="109"/>
      </w:pPr>
      <w:rPr>
        <w:rFonts w:hint="default"/>
        <w:lang w:val="ru-RU" w:eastAsia="en-US" w:bidi="ar-SA"/>
      </w:rPr>
    </w:lvl>
    <w:lvl w:ilvl="7" w:tplc="E5D2631E">
      <w:numFmt w:val="bullet"/>
      <w:lvlText w:val="•"/>
      <w:lvlJc w:val="left"/>
      <w:pPr>
        <w:ind w:left="2624" w:hanging="109"/>
      </w:pPr>
      <w:rPr>
        <w:rFonts w:hint="default"/>
        <w:lang w:val="ru-RU" w:eastAsia="en-US" w:bidi="ar-SA"/>
      </w:rPr>
    </w:lvl>
    <w:lvl w:ilvl="8" w:tplc="D3D05BEA">
      <w:numFmt w:val="bullet"/>
      <w:lvlText w:val="•"/>
      <w:lvlJc w:val="left"/>
      <w:pPr>
        <w:ind w:left="2984" w:hanging="109"/>
      </w:pPr>
      <w:rPr>
        <w:rFonts w:hint="default"/>
        <w:lang w:val="ru-RU" w:eastAsia="en-US" w:bidi="ar-SA"/>
      </w:rPr>
    </w:lvl>
  </w:abstractNum>
  <w:abstractNum w:abstractNumId="33" w15:restartNumberingAfterBreak="0">
    <w:nsid w:val="101A5A41"/>
    <w:multiLevelType w:val="hybridMultilevel"/>
    <w:tmpl w:val="82B008EC"/>
    <w:lvl w:ilvl="0" w:tplc="8390C85E">
      <w:numFmt w:val="bullet"/>
      <w:lvlText w:val=""/>
      <w:lvlJc w:val="left"/>
      <w:pPr>
        <w:ind w:left="139" w:hanging="143"/>
      </w:pPr>
      <w:rPr>
        <w:rFonts w:ascii="Symbol" w:eastAsia="Symbol" w:hAnsi="Symbol" w:cs="Symbol" w:hint="default"/>
        <w:w w:val="99"/>
        <w:sz w:val="20"/>
        <w:szCs w:val="20"/>
        <w:lang w:val="ru-RU" w:eastAsia="en-US" w:bidi="ar-SA"/>
      </w:rPr>
    </w:lvl>
    <w:lvl w:ilvl="1" w:tplc="5704ABBE">
      <w:numFmt w:val="bullet"/>
      <w:lvlText w:val="•"/>
      <w:lvlJc w:val="left"/>
      <w:pPr>
        <w:ind w:left="496" w:hanging="143"/>
      </w:pPr>
      <w:rPr>
        <w:rFonts w:hint="default"/>
        <w:lang w:val="ru-RU" w:eastAsia="en-US" w:bidi="ar-SA"/>
      </w:rPr>
    </w:lvl>
    <w:lvl w:ilvl="2" w:tplc="1060A5C6">
      <w:numFmt w:val="bullet"/>
      <w:lvlText w:val="•"/>
      <w:lvlJc w:val="left"/>
      <w:pPr>
        <w:ind w:left="853" w:hanging="143"/>
      </w:pPr>
      <w:rPr>
        <w:rFonts w:hint="default"/>
        <w:lang w:val="ru-RU" w:eastAsia="en-US" w:bidi="ar-SA"/>
      </w:rPr>
    </w:lvl>
    <w:lvl w:ilvl="3" w:tplc="37228616">
      <w:numFmt w:val="bullet"/>
      <w:lvlText w:val="•"/>
      <w:lvlJc w:val="left"/>
      <w:pPr>
        <w:ind w:left="1209" w:hanging="143"/>
      </w:pPr>
      <w:rPr>
        <w:rFonts w:hint="default"/>
        <w:lang w:val="ru-RU" w:eastAsia="en-US" w:bidi="ar-SA"/>
      </w:rPr>
    </w:lvl>
    <w:lvl w:ilvl="4" w:tplc="956CC08A">
      <w:numFmt w:val="bullet"/>
      <w:lvlText w:val="•"/>
      <w:lvlJc w:val="left"/>
      <w:pPr>
        <w:ind w:left="1566" w:hanging="143"/>
      </w:pPr>
      <w:rPr>
        <w:rFonts w:hint="default"/>
        <w:lang w:val="ru-RU" w:eastAsia="en-US" w:bidi="ar-SA"/>
      </w:rPr>
    </w:lvl>
    <w:lvl w:ilvl="5" w:tplc="FC02896E">
      <w:numFmt w:val="bullet"/>
      <w:lvlText w:val="•"/>
      <w:lvlJc w:val="left"/>
      <w:pPr>
        <w:ind w:left="1923" w:hanging="143"/>
      </w:pPr>
      <w:rPr>
        <w:rFonts w:hint="default"/>
        <w:lang w:val="ru-RU" w:eastAsia="en-US" w:bidi="ar-SA"/>
      </w:rPr>
    </w:lvl>
    <w:lvl w:ilvl="6" w:tplc="C76ABABC">
      <w:numFmt w:val="bullet"/>
      <w:lvlText w:val="•"/>
      <w:lvlJc w:val="left"/>
      <w:pPr>
        <w:ind w:left="2279" w:hanging="143"/>
      </w:pPr>
      <w:rPr>
        <w:rFonts w:hint="default"/>
        <w:lang w:val="ru-RU" w:eastAsia="en-US" w:bidi="ar-SA"/>
      </w:rPr>
    </w:lvl>
    <w:lvl w:ilvl="7" w:tplc="5770F69E">
      <w:numFmt w:val="bullet"/>
      <w:lvlText w:val="•"/>
      <w:lvlJc w:val="left"/>
      <w:pPr>
        <w:ind w:left="2636" w:hanging="143"/>
      </w:pPr>
      <w:rPr>
        <w:rFonts w:hint="default"/>
        <w:lang w:val="ru-RU" w:eastAsia="en-US" w:bidi="ar-SA"/>
      </w:rPr>
    </w:lvl>
    <w:lvl w:ilvl="8" w:tplc="A7AE3A58">
      <w:numFmt w:val="bullet"/>
      <w:lvlText w:val="•"/>
      <w:lvlJc w:val="left"/>
      <w:pPr>
        <w:ind w:left="2992" w:hanging="143"/>
      </w:pPr>
      <w:rPr>
        <w:rFonts w:hint="default"/>
        <w:lang w:val="ru-RU" w:eastAsia="en-US" w:bidi="ar-SA"/>
      </w:rPr>
    </w:lvl>
  </w:abstractNum>
  <w:abstractNum w:abstractNumId="34" w15:restartNumberingAfterBreak="0">
    <w:nsid w:val="10DA21B3"/>
    <w:multiLevelType w:val="hybridMultilevel"/>
    <w:tmpl w:val="F55ED6C0"/>
    <w:lvl w:ilvl="0" w:tplc="1D12C710">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4AB8D7D0">
      <w:numFmt w:val="bullet"/>
      <w:lvlText w:val="•"/>
      <w:lvlJc w:val="left"/>
      <w:pPr>
        <w:ind w:left="386" w:hanging="108"/>
      </w:pPr>
      <w:rPr>
        <w:rFonts w:hint="default"/>
        <w:lang w:val="ru-RU" w:eastAsia="en-US" w:bidi="ar-SA"/>
      </w:rPr>
    </w:lvl>
    <w:lvl w:ilvl="2" w:tplc="C0CE567E">
      <w:numFmt w:val="bullet"/>
      <w:lvlText w:val="•"/>
      <w:lvlJc w:val="left"/>
      <w:pPr>
        <w:ind w:left="673" w:hanging="108"/>
      </w:pPr>
      <w:rPr>
        <w:rFonts w:hint="default"/>
        <w:lang w:val="ru-RU" w:eastAsia="en-US" w:bidi="ar-SA"/>
      </w:rPr>
    </w:lvl>
    <w:lvl w:ilvl="3" w:tplc="B16275C0">
      <w:numFmt w:val="bullet"/>
      <w:lvlText w:val="•"/>
      <w:lvlJc w:val="left"/>
      <w:pPr>
        <w:ind w:left="959" w:hanging="108"/>
      </w:pPr>
      <w:rPr>
        <w:rFonts w:hint="default"/>
        <w:lang w:val="ru-RU" w:eastAsia="en-US" w:bidi="ar-SA"/>
      </w:rPr>
    </w:lvl>
    <w:lvl w:ilvl="4" w:tplc="AE70951A">
      <w:numFmt w:val="bullet"/>
      <w:lvlText w:val="•"/>
      <w:lvlJc w:val="left"/>
      <w:pPr>
        <w:ind w:left="1246" w:hanging="108"/>
      </w:pPr>
      <w:rPr>
        <w:rFonts w:hint="default"/>
        <w:lang w:val="ru-RU" w:eastAsia="en-US" w:bidi="ar-SA"/>
      </w:rPr>
    </w:lvl>
    <w:lvl w:ilvl="5" w:tplc="AA2A95F4">
      <w:numFmt w:val="bullet"/>
      <w:lvlText w:val="•"/>
      <w:lvlJc w:val="left"/>
      <w:pPr>
        <w:ind w:left="1533" w:hanging="108"/>
      </w:pPr>
      <w:rPr>
        <w:rFonts w:hint="default"/>
        <w:lang w:val="ru-RU" w:eastAsia="en-US" w:bidi="ar-SA"/>
      </w:rPr>
    </w:lvl>
    <w:lvl w:ilvl="6" w:tplc="2FD2E932">
      <w:numFmt w:val="bullet"/>
      <w:lvlText w:val="•"/>
      <w:lvlJc w:val="left"/>
      <w:pPr>
        <w:ind w:left="1819" w:hanging="108"/>
      </w:pPr>
      <w:rPr>
        <w:rFonts w:hint="default"/>
        <w:lang w:val="ru-RU" w:eastAsia="en-US" w:bidi="ar-SA"/>
      </w:rPr>
    </w:lvl>
    <w:lvl w:ilvl="7" w:tplc="AA8C599E">
      <w:numFmt w:val="bullet"/>
      <w:lvlText w:val="•"/>
      <w:lvlJc w:val="left"/>
      <w:pPr>
        <w:ind w:left="2106" w:hanging="108"/>
      </w:pPr>
      <w:rPr>
        <w:rFonts w:hint="default"/>
        <w:lang w:val="ru-RU" w:eastAsia="en-US" w:bidi="ar-SA"/>
      </w:rPr>
    </w:lvl>
    <w:lvl w:ilvl="8" w:tplc="928C8858">
      <w:numFmt w:val="bullet"/>
      <w:lvlText w:val="•"/>
      <w:lvlJc w:val="left"/>
      <w:pPr>
        <w:ind w:left="2392" w:hanging="108"/>
      </w:pPr>
      <w:rPr>
        <w:rFonts w:hint="default"/>
        <w:lang w:val="ru-RU" w:eastAsia="en-US" w:bidi="ar-SA"/>
      </w:rPr>
    </w:lvl>
  </w:abstractNum>
  <w:abstractNum w:abstractNumId="35" w15:restartNumberingAfterBreak="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1807DFC"/>
    <w:multiLevelType w:val="hybridMultilevel"/>
    <w:tmpl w:val="2654DF30"/>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40B1D6E"/>
    <w:multiLevelType w:val="hybridMultilevel"/>
    <w:tmpl w:val="97A64616"/>
    <w:lvl w:ilvl="0" w:tplc="4BBA70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098ED92">
      <w:start w:val="1"/>
      <w:numFmt w:val="bullet"/>
      <w:lvlText w:val="o"/>
      <w:lvlJc w:val="left"/>
      <w:pPr>
        <w:ind w:left="14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8F6B346">
      <w:start w:val="1"/>
      <w:numFmt w:val="bullet"/>
      <w:lvlText w:val="▪"/>
      <w:lvlJc w:val="left"/>
      <w:pPr>
        <w:ind w:left="21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88E6B4C">
      <w:start w:val="1"/>
      <w:numFmt w:val="bullet"/>
      <w:lvlText w:val="•"/>
      <w:lvlJc w:val="left"/>
      <w:pPr>
        <w:ind w:left="28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7684FA">
      <w:start w:val="1"/>
      <w:numFmt w:val="bullet"/>
      <w:lvlText w:val="o"/>
      <w:lvlJc w:val="left"/>
      <w:pPr>
        <w:ind w:left="35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7BA859A">
      <w:start w:val="1"/>
      <w:numFmt w:val="bullet"/>
      <w:lvlText w:val="▪"/>
      <w:lvlJc w:val="left"/>
      <w:pPr>
        <w:ind w:left="43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76A744">
      <w:start w:val="1"/>
      <w:numFmt w:val="bullet"/>
      <w:lvlText w:val="•"/>
      <w:lvlJc w:val="left"/>
      <w:pPr>
        <w:ind w:left="50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DAAD67A">
      <w:start w:val="1"/>
      <w:numFmt w:val="bullet"/>
      <w:lvlText w:val="o"/>
      <w:lvlJc w:val="left"/>
      <w:pPr>
        <w:ind w:left="57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6929FA0">
      <w:start w:val="1"/>
      <w:numFmt w:val="bullet"/>
      <w:lvlText w:val="▪"/>
      <w:lvlJc w:val="left"/>
      <w:pPr>
        <w:ind w:left="6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151A47B1"/>
    <w:multiLevelType w:val="hybridMultilevel"/>
    <w:tmpl w:val="0C6847EA"/>
    <w:lvl w:ilvl="0" w:tplc="4276010E">
      <w:numFmt w:val="bullet"/>
      <w:lvlText w:val="-"/>
      <w:lvlJc w:val="left"/>
      <w:pPr>
        <w:ind w:left="108" w:hanging="120"/>
      </w:pPr>
      <w:rPr>
        <w:rFonts w:ascii="Times New Roman" w:eastAsia="Times New Roman" w:hAnsi="Times New Roman" w:cs="Times New Roman" w:hint="default"/>
        <w:w w:val="100"/>
        <w:sz w:val="21"/>
        <w:szCs w:val="21"/>
        <w:lang w:val="ru-RU" w:eastAsia="en-US" w:bidi="ar-SA"/>
      </w:rPr>
    </w:lvl>
    <w:lvl w:ilvl="1" w:tplc="E87C5F02">
      <w:numFmt w:val="bullet"/>
      <w:lvlText w:val="•"/>
      <w:lvlJc w:val="left"/>
      <w:pPr>
        <w:ind w:left="607" w:hanging="120"/>
      </w:pPr>
      <w:rPr>
        <w:rFonts w:hint="default"/>
        <w:lang w:val="ru-RU" w:eastAsia="en-US" w:bidi="ar-SA"/>
      </w:rPr>
    </w:lvl>
    <w:lvl w:ilvl="2" w:tplc="2FFC234E">
      <w:numFmt w:val="bullet"/>
      <w:lvlText w:val="•"/>
      <w:lvlJc w:val="left"/>
      <w:pPr>
        <w:ind w:left="1115" w:hanging="120"/>
      </w:pPr>
      <w:rPr>
        <w:rFonts w:hint="default"/>
        <w:lang w:val="ru-RU" w:eastAsia="en-US" w:bidi="ar-SA"/>
      </w:rPr>
    </w:lvl>
    <w:lvl w:ilvl="3" w:tplc="E12037D6">
      <w:numFmt w:val="bullet"/>
      <w:lvlText w:val="•"/>
      <w:lvlJc w:val="left"/>
      <w:pPr>
        <w:ind w:left="1623" w:hanging="120"/>
      </w:pPr>
      <w:rPr>
        <w:rFonts w:hint="default"/>
        <w:lang w:val="ru-RU" w:eastAsia="en-US" w:bidi="ar-SA"/>
      </w:rPr>
    </w:lvl>
    <w:lvl w:ilvl="4" w:tplc="85326E16">
      <w:numFmt w:val="bullet"/>
      <w:lvlText w:val="•"/>
      <w:lvlJc w:val="left"/>
      <w:pPr>
        <w:ind w:left="2130" w:hanging="120"/>
      </w:pPr>
      <w:rPr>
        <w:rFonts w:hint="default"/>
        <w:lang w:val="ru-RU" w:eastAsia="en-US" w:bidi="ar-SA"/>
      </w:rPr>
    </w:lvl>
    <w:lvl w:ilvl="5" w:tplc="BB567EF2">
      <w:numFmt w:val="bullet"/>
      <w:lvlText w:val="•"/>
      <w:lvlJc w:val="left"/>
      <w:pPr>
        <w:ind w:left="2638" w:hanging="120"/>
      </w:pPr>
      <w:rPr>
        <w:rFonts w:hint="default"/>
        <w:lang w:val="ru-RU" w:eastAsia="en-US" w:bidi="ar-SA"/>
      </w:rPr>
    </w:lvl>
    <w:lvl w:ilvl="6" w:tplc="6A722974">
      <w:numFmt w:val="bullet"/>
      <w:lvlText w:val="•"/>
      <w:lvlJc w:val="left"/>
      <w:pPr>
        <w:ind w:left="3146" w:hanging="120"/>
      </w:pPr>
      <w:rPr>
        <w:rFonts w:hint="default"/>
        <w:lang w:val="ru-RU" w:eastAsia="en-US" w:bidi="ar-SA"/>
      </w:rPr>
    </w:lvl>
    <w:lvl w:ilvl="7" w:tplc="B02E83F2">
      <w:numFmt w:val="bullet"/>
      <w:lvlText w:val="•"/>
      <w:lvlJc w:val="left"/>
      <w:pPr>
        <w:ind w:left="3653" w:hanging="120"/>
      </w:pPr>
      <w:rPr>
        <w:rFonts w:hint="default"/>
        <w:lang w:val="ru-RU" w:eastAsia="en-US" w:bidi="ar-SA"/>
      </w:rPr>
    </w:lvl>
    <w:lvl w:ilvl="8" w:tplc="691EFC68">
      <w:numFmt w:val="bullet"/>
      <w:lvlText w:val="•"/>
      <w:lvlJc w:val="left"/>
      <w:pPr>
        <w:ind w:left="4161" w:hanging="120"/>
      </w:pPr>
      <w:rPr>
        <w:rFonts w:hint="default"/>
        <w:lang w:val="ru-RU" w:eastAsia="en-US" w:bidi="ar-SA"/>
      </w:rPr>
    </w:lvl>
  </w:abstractNum>
  <w:abstractNum w:abstractNumId="39" w15:restartNumberingAfterBreak="0">
    <w:nsid w:val="16B724DB"/>
    <w:multiLevelType w:val="hybridMultilevel"/>
    <w:tmpl w:val="3490D10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B681A7A"/>
    <w:multiLevelType w:val="hybridMultilevel"/>
    <w:tmpl w:val="CBCE324C"/>
    <w:lvl w:ilvl="0" w:tplc="F00C8C24">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B63CBAEE">
      <w:numFmt w:val="bullet"/>
      <w:lvlText w:val="•"/>
      <w:lvlJc w:val="left"/>
      <w:pPr>
        <w:ind w:left="440" w:hanging="108"/>
      </w:pPr>
      <w:rPr>
        <w:rFonts w:hint="default"/>
        <w:lang w:val="ru-RU" w:eastAsia="en-US" w:bidi="ar-SA"/>
      </w:rPr>
    </w:lvl>
    <w:lvl w:ilvl="2" w:tplc="AB7AD150">
      <w:numFmt w:val="bullet"/>
      <w:lvlText w:val="•"/>
      <w:lvlJc w:val="left"/>
      <w:pPr>
        <w:ind w:left="780" w:hanging="108"/>
      </w:pPr>
      <w:rPr>
        <w:rFonts w:hint="default"/>
        <w:lang w:val="ru-RU" w:eastAsia="en-US" w:bidi="ar-SA"/>
      </w:rPr>
    </w:lvl>
    <w:lvl w:ilvl="3" w:tplc="856601FE">
      <w:numFmt w:val="bullet"/>
      <w:lvlText w:val="•"/>
      <w:lvlJc w:val="left"/>
      <w:pPr>
        <w:ind w:left="1121" w:hanging="108"/>
      </w:pPr>
      <w:rPr>
        <w:rFonts w:hint="default"/>
        <w:lang w:val="ru-RU" w:eastAsia="en-US" w:bidi="ar-SA"/>
      </w:rPr>
    </w:lvl>
    <w:lvl w:ilvl="4" w:tplc="CD2247E6">
      <w:numFmt w:val="bullet"/>
      <w:lvlText w:val="•"/>
      <w:lvlJc w:val="left"/>
      <w:pPr>
        <w:ind w:left="1461" w:hanging="108"/>
      </w:pPr>
      <w:rPr>
        <w:rFonts w:hint="default"/>
        <w:lang w:val="ru-RU" w:eastAsia="en-US" w:bidi="ar-SA"/>
      </w:rPr>
    </w:lvl>
    <w:lvl w:ilvl="5" w:tplc="A1305A0E">
      <w:numFmt w:val="bullet"/>
      <w:lvlText w:val="•"/>
      <w:lvlJc w:val="left"/>
      <w:pPr>
        <w:ind w:left="1802" w:hanging="108"/>
      </w:pPr>
      <w:rPr>
        <w:rFonts w:hint="default"/>
        <w:lang w:val="ru-RU" w:eastAsia="en-US" w:bidi="ar-SA"/>
      </w:rPr>
    </w:lvl>
    <w:lvl w:ilvl="6" w:tplc="1E62F4B4">
      <w:numFmt w:val="bullet"/>
      <w:lvlText w:val="•"/>
      <w:lvlJc w:val="left"/>
      <w:pPr>
        <w:ind w:left="2142" w:hanging="108"/>
      </w:pPr>
      <w:rPr>
        <w:rFonts w:hint="default"/>
        <w:lang w:val="ru-RU" w:eastAsia="en-US" w:bidi="ar-SA"/>
      </w:rPr>
    </w:lvl>
    <w:lvl w:ilvl="7" w:tplc="34FE824C">
      <w:numFmt w:val="bullet"/>
      <w:lvlText w:val="•"/>
      <w:lvlJc w:val="left"/>
      <w:pPr>
        <w:ind w:left="2482" w:hanging="108"/>
      </w:pPr>
      <w:rPr>
        <w:rFonts w:hint="default"/>
        <w:lang w:val="ru-RU" w:eastAsia="en-US" w:bidi="ar-SA"/>
      </w:rPr>
    </w:lvl>
    <w:lvl w:ilvl="8" w:tplc="00DA1A88">
      <w:numFmt w:val="bullet"/>
      <w:lvlText w:val="•"/>
      <w:lvlJc w:val="left"/>
      <w:pPr>
        <w:ind w:left="2823" w:hanging="108"/>
      </w:pPr>
      <w:rPr>
        <w:rFonts w:hint="default"/>
        <w:lang w:val="ru-RU" w:eastAsia="en-US" w:bidi="ar-SA"/>
      </w:rPr>
    </w:lvl>
  </w:abstractNum>
  <w:abstractNum w:abstractNumId="41" w15:restartNumberingAfterBreak="0">
    <w:nsid w:val="1CB21758"/>
    <w:multiLevelType w:val="hybridMultilevel"/>
    <w:tmpl w:val="5DAE61EA"/>
    <w:lvl w:ilvl="0" w:tplc="E5E40E5A">
      <w:numFmt w:val="bullet"/>
      <w:lvlText w:val=""/>
      <w:lvlJc w:val="left"/>
      <w:pPr>
        <w:ind w:left="1262" w:hanging="425"/>
      </w:pPr>
      <w:rPr>
        <w:rFonts w:hint="default"/>
        <w:w w:val="99"/>
        <w:lang w:val="ru-RU" w:eastAsia="en-US" w:bidi="ar-SA"/>
      </w:rPr>
    </w:lvl>
    <w:lvl w:ilvl="1" w:tplc="02D61398">
      <w:numFmt w:val="bullet"/>
      <w:lvlText w:val=""/>
      <w:lvlJc w:val="left"/>
      <w:pPr>
        <w:ind w:left="1262" w:hanging="348"/>
      </w:pPr>
      <w:rPr>
        <w:rFonts w:hint="default"/>
        <w:w w:val="99"/>
        <w:lang w:val="ru-RU" w:eastAsia="en-US" w:bidi="ar-SA"/>
      </w:rPr>
    </w:lvl>
    <w:lvl w:ilvl="2" w:tplc="21423632">
      <w:numFmt w:val="bullet"/>
      <w:lvlText w:val=""/>
      <w:lvlJc w:val="left"/>
      <w:pPr>
        <w:ind w:left="1262" w:hanging="708"/>
      </w:pPr>
      <w:rPr>
        <w:rFonts w:ascii="Wingdings" w:eastAsia="Wingdings" w:hAnsi="Wingdings" w:cs="Wingdings" w:hint="default"/>
        <w:w w:val="99"/>
        <w:sz w:val="26"/>
        <w:szCs w:val="26"/>
        <w:lang w:val="ru-RU" w:eastAsia="en-US" w:bidi="ar-SA"/>
      </w:rPr>
    </w:lvl>
    <w:lvl w:ilvl="3" w:tplc="9AB4709E">
      <w:numFmt w:val="bullet"/>
      <w:lvlText w:val="•"/>
      <w:lvlJc w:val="left"/>
      <w:pPr>
        <w:ind w:left="4267" w:hanging="708"/>
      </w:pPr>
      <w:rPr>
        <w:rFonts w:hint="default"/>
        <w:lang w:val="ru-RU" w:eastAsia="en-US" w:bidi="ar-SA"/>
      </w:rPr>
    </w:lvl>
    <w:lvl w:ilvl="4" w:tplc="DDAA45AC">
      <w:numFmt w:val="bullet"/>
      <w:lvlText w:val="•"/>
      <w:lvlJc w:val="left"/>
      <w:pPr>
        <w:ind w:left="5270" w:hanging="708"/>
      </w:pPr>
      <w:rPr>
        <w:rFonts w:hint="default"/>
        <w:lang w:val="ru-RU" w:eastAsia="en-US" w:bidi="ar-SA"/>
      </w:rPr>
    </w:lvl>
    <w:lvl w:ilvl="5" w:tplc="2B3AA97C">
      <w:numFmt w:val="bullet"/>
      <w:lvlText w:val="•"/>
      <w:lvlJc w:val="left"/>
      <w:pPr>
        <w:ind w:left="6273" w:hanging="708"/>
      </w:pPr>
      <w:rPr>
        <w:rFonts w:hint="default"/>
        <w:lang w:val="ru-RU" w:eastAsia="en-US" w:bidi="ar-SA"/>
      </w:rPr>
    </w:lvl>
    <w:lvl w:ilvl="6" w:tplc="9AF2D28A">
      <w:numFmt w:val="bullet"/>
      <w:lvlText w:val="•"/>
      <w:lvlJc w:val="left"/>
      <w:pPr>
        <w:ind w:left="7275" w:hanging="708"/>
      </w:pPr>
      <w:rPr>
        <w:rFonts w:hint="default"/>
        <w:lang w:val="ru-RU" w:eastAsia="en-US" w:bidi="ar-SA"/>
      </w:rPr>
    </w:lvl>
    <w:lvl w:ilvl="7" w:tplc="B0B0C4B0">
      <w:numFmt w:val="bullet"/>
      <w:lvlText w:val="•"/>
      <w:lvlJc w:val="left"/>
      <w:pPr>
        <w:ind w:left="8278" w:hanging="708"/>
      </w:pPr>
      <w:rPr>
        <w:rFonts w:hint="default"/>
        <w:lang w:val="ru-RU" w:eastAsia="en-US" w:bidi="ar-SA"/>
      </w:rPr>
    </w:lvl>
    <w:lvl w:ilvl="8" w:tplc="19588A36">
      <w:numFmt w:val="bullet"/>
      <w:lvlText w:val="•"/>
      <w:lvlJc w:val="left"/>
      <w:pPr>
        <w:ind w:left="9281" w:hanging="708"/>
      </w:pPr>
      <w:rPr>
        <w:rFonts w:hint="default"/>
        <w:lang w:val="ru-RU" w:eastAsia="en-US" w:bidi="ar-SA"/>
      </w:rPr>
    </w:lvl>
  </w:abstractNum>
  <w:abstractNum w:abstractNumId="42" w15:restartNumberingAfterBreak="0">
    <w:nsid w:val="1DA921A9"/>
    <w:multiLevelType w:val="hybridMultilevel"/>
    <w:tmpl w:val="0B9E2824"/>
    <w:lvl w:ilvl="0" w:tplc="6F3A8276">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7242CA70">
      <w:numFmt w:val="bullet"/>
      <w:lvlText w:val="•"/>
      <w:lvlJc w:val="left"/>
      <w:pPr>
        <w:ind w:left="386" w:hanging="108"/>
      </w:pPr>
      <w:rPr>
        <w:rFonts w:hint="default"/>
        <w:lang w:val="ru-RU" w:eastAsia="en-US" w:bidi="ar-SA"/>
      </w:rPr>
    </w:lvl>
    <w:lvl w:ilvl="2" w:tplc="9F9ED742">
      <w:numFmt w:val="bullet"/>
      <w:lvlText w:val="•"/>
      <w:lvlJc w:val="left"/>
      <w:pPr>
        <w:ind w:left="673" w:hanging="108"/>
      </w:pPr>
      <w:rPr>
        <w:rFonts w:hint="default"/>
        <w:lang w:val="ru-RU" w:eastAsia="en-US" w:bidi="ar-SA"/>
      </w:rPr>
    </w:lvl>
    <w:lvl w:ilvl="3" w:tplc="A34AB970">
      <w:numFmt w:val="bullet"/>
      <w:lvlText w:val="•"/>
      <w:lvlJc w:val="left"/>
      <w:pPr>
        <w:ind w:left="959" w:hanging="108"/>
      </w:pPr>
      <w:rPr>
        <w:rFonts w:hint="default"/>
        <w:lang w:val="ru-RU" w:eastAsia="en-US" w:bidi="ar-SA"/>
      </w:rPr>
    </w:lvl>
    <w:lvl w:ilvl="4" w:tplc="7A5ED8F2">
      <w:numFmt w:val="bullet"/>
      <w:lvlText w:val="•"/>
      <w:lvlJc w:val="left"/>
      <w:pPr>
        <w:ind w:left="1246" w:hanging="108"/>
      </w:pPr>
      <w:rPr>
        <w:rFonts w:hint="default"/>
        <w:lang w:val="ru-RU" w:eastAsia="en-US" w:bidi="ar-SA"/>
      </w:rPr>
    </w:lvl>
    <w:lvl w:ilvl="5" w:tplc="53E27562">
      <w:numFmt w:val="bullet"/>
      <w:lvlText w:val="•"/>
      <w:lvlJc w:val="left"/>
      <w:pPr>
        <w:ind w:left="1533" w:hanging="108"/>
      </w:pPr>
      <w:rPr>
        <w:rFonts w:hint="default"/>
        <w:lang w:val="ru-RU" w:eastAsia="en-US" w:bidi="ar-SA"/>
      </w:rPr>
    </w:lvl>
    <w:lvl w:ilvl="6" w:tplc="BDD2D730">
      <w:numFmt w:val="bullet"/>
      <w:lvlText w:val="•"/>
      <w:lvlJc w:val="left"/>
      <w:pPr>
        <w:ind w:left="1819" w:hanging="108"/>
      </w:pPr>
      <w:rPr>
        <w:rFonts w:hint="default"/>
        <w:lang w:val="ru-RU" w:eastAsia="en-US" w:bidi="ar-SA"/>
      </w:rPr>
    </w:lvl>
    <w:lvl w:ilvl="7" w:tplc="E56E6DAC">
      <w:numFmt w:val="bullet"/>
      <w:lvlText w:val="•"/>
      <w:lvlJc w:val="left"/>
      <w:pPr>
        <w:ind w:left="2106" w:hanging="108"/>
      </w:pPr>
      <w:rPr>
        <w:rFonts w:hint="default"/>
        <w:lang w:val="ru-RU" w:eastAsia="en-US" w:bidi="ar-SA"/>
      </w:rPr>
    </w:lvl>
    <w:lvl w:ilvl="8" w:tplc="CCE403F4">
      <w:numFmt w:val="bullet"/>
      <w:lvlText w:val="•"/>
      <w:lvlJc w:val="left"/>
      <w:pPr>
        <w:ind w:left="2392" w:hanging="108"/>
      </w:pPr>
      <w:rPr>
        <w:rFonts w:hint="default"/>
        <w:lang w:val="ru-RU" w:eastAsia="en-US" w:bidi="ar-SA"/>
      </w:rPr>
    </w:lvl>
  </w:abstractNum>
  <w:abstractNum w:abstractNumId="43" w15:restartNumberingAfterBreak="0">
    <w:nsid w:val="266812B6"/>
    <w:multiLevelType w:val="hybridMultilevel"/>
    <w:tmpl w:val="16E6F5C0"/>
    <w:lvl w:ilvl="0" w:tplc="489277E6">
      <w:start w:val="4"/>
      <w:numFmt w:val="decimal"/>
      <w:lvlText w:val="%1"/>
      <w:lvlJc w:val="left"/>
      <w:pPr>
        <w:ind w:left="1262" w:hanging="953"/>
        <w:jc w:val="left"/>
      </w:pPr>
      <w:rPr>
        <w:rFonts w:hint="default"/>
        <w:lang w:val="ru-RU" w:eastAsia="en-US" w:bidi="ar-SA"/>
      </w:rPr>
    </w:lvl>
    <w:lvl w:ilvl="1" w:tplc="13087A7A">
      <w:numFmt w:val="none"/>
      <w:lvlText w:val=""/>
      <w:lvlJc w:val="left"/>
      <w:pPr>
        <w:tabs>
          <w:tab w:val="num" w:pos="360"/>
        </w:tabs>
      </w:pPr>
    </w:lvl>
    <w:lvl w:ilvl="2" w:tplc="08B8F110">
      <w:start w:val="1"/>
      <w:numFmt w:val="decimal"/>
      <w:lvlText w:val="%3)"/>
      <w:lvlJc w:val="left"/>
      <w:pPr>
        <w:ind w:left="1262" w:hanging="356"/>
        <w:jc w:val="left"/>
      </w:pPr>
      <w:rPr>
        <w:rFonts w:hint="default"/>
        <w:b/>
        <w:bCs/>
        <w:i/>
        <w:iCs/>
        <w:w w:val="99"/>
        <w:lang w:val="ru-RU" w:eastAsia="en-US" w:bidi="ar-SA"/>
      </w:rPr>
    </w:lvl>
    <w:lvl w:ilvl="3" w:tplc="8A961954">
      <w:numFmt w:val="bullet"/>
      <w:lvlText w:val="•"/>
      <w:lvlJc w:val="left"/>
      <w:pPr>
        <w:ind w:left="4267" w:hanging="356"/>
      </w:pPr>
      <w:rPr>
        <w:rFonts w:hint="default"/>
        <w:lang w:val="ru-RU" w:eastAsia="en-US" w:bidi="ar-SA"/>
      </w:rPr>
    </w:lvl>
    <w:lvl w:ilvl="4" w:tplc="2E942ABE">
      <w:numFmt w:val="bullet"/>
      <w:lvlText w:val="•"/>
      <w:lvlJc w:val="left"/>
      <w:pPr>
        <w:ind w:left="5270" w:hanging="356"/>
      </w:pPr>
      <w:rPr>
        <w:rFonts w:hint="default"/>
        <w:lang w:val="ru-RU" w:eastAsia="en-US" w:bidi="ar-SA"/>
      </w:rPr>
    </w:lvl>
    <w:lvl w:ilvl="5" w:tplc="1D7ED7B6">
      <w:numFmt w:val="bullet"/>
      <w:lvlText w:val="•"/>
      <w:lvlJc w:val="left"/>
      <w:pPr>
        <w:ind w:left="6273" w:hanging="356"/>
      </w:pPr>
      <w:rPr>
        <w:rFonts w:hint="default"/>
        <w:lang w:val="ru-RU" w:eastAsia="en-US" w:bidi="ar-SA"/>
      </w:rPr>
    </w:lvl>
    <w:lvl w:ilvl="6" w:tplc="FD0096EE">
      <w:numFmt w:val="bullet"/>
      <w:lvlText w:val="•"/>
      <w:lvlJc w:val="left"/>
      <w:pPr>
        <w:ind w:left="7275" w:hanging="356"/>
      </w:pPr>
      <w:rPr>
        <w:rFonts w:hint="default"/>
        <w:lang w:val="ru-RU" w:eastAsia="en-US" w:bidi="ar-SA"/>
      </w:rPr>
    </w:lvl>
    <w:lvl w:ilvl="7" w:tplc="C06EEC72">
      <w:numFmt w:val="bullet"/>
      <w:lvlText w:val="•"/>
      <w:lvlJc w:val="left"/>
      <w:pPr>
        <w:ind w:left="8278" w:hanging="356"/>
      </w:pPr>
      <w:rPr>
        <w:rFonts w:hint="default"/>
        <w:lang w:val="ru-RU" w:eastAsia="en-US" w:bidi="ar-SA"/>
      </w:rPr>
    </w:lvl>
    <w:lvl w:ilvl="8" w:tplc="6C800074">
      <w:numFmt w:val="bullet"/>
      <w:lvlText w:val="•"/>
      <w:lvlJc w:val="left"/>
      <w:pPr>
        <w:ind w:left="9281" w:hanging="356"/>
      </w:pPr>
      <w:rPr>
        <w:rFonts w:hint="default"/>
        <w:lang w:val="ru-RU" w:eastAsia="en-US" w:bidi="ar-SA"/>
      </w:rPr>
    </w:lvl>
  </w:abstractNum>
  <w:abstractNum w:abstractNumId="44" w15:restartNumberingAfterBreak="0">
    <w:nsid w:val="2A2E716A"/>
    <w:multiLevelType w:val="hybridMultilevel"/>
    <w:tmpl w:val="68F26CFE"/>
    <w:lvl w:ilvl="0" w:tplc="AFBC39D8">
      <w:numFmt w:val="bullet"/>
      <w:lvlText w:val="-"/>
      <w:lvlJc w:val="left"/>
      <w:pPr>
        <w:ind w:left="108" w:hanging="395"/>
      </w:pPr>
      <w:rPr>
        <w:rFonts w:ascii="Times New Roman" w:eastAsia="Times New Roman" w:hAnsi="Times New Roman" w:cs="Times New Roman" w:hint="default"/>
        <w:w w:val="100"/>
        <w:sz w:val="22"/>
        <w:szCs w:val="22"/>
        <w:lang w:val="ru-RU" w:eastAsia="en-US" w:bidi="ar-SA"/>
      </w:rPr>
    </w:lvl>
    <w:lvl w:ilvl="1" w:tplc="753E4962">
      <w:numFmt w:val="bullet"/>
      <w:lvlText w:val="•"/>
      <w:lvlJc w:val="left"/>
      <w:pPr>
        <w:ind w:left="386" w:hanging="395"/>
      </w:pPr>
      <w:rPr>
        <w:rFonts w:hint="default"/>
        <w:lang w:val="ru-RU" w:eastAsia="en-US" w:bidi="ar-SA"/>
      </w:rPr>
    </w:lvl>
    <w:lvl w:ilvl="2" w:tplc="BC00D01E">
      <w:numFmt w:val="bullet"/>
      <w:lvlText w:val="•"/>
      <w:lvlJc w:val="left"/>
      <w:pPr>
        <w:ind w:left="673" w:hanging="395"/>
      </w:pPr>
      <w:rPr>
        <w:rFonts w:hint="default"/>
        <w:lang w:val="ru-RU" w:eastAsia="en-US" w:bidi="ar-SA"/>
      </w:rPr>
    </w:lvl>
    <w:lvl w:ilvl="3" w:tplc="A6DA7238">
      <w:numFmt w:val="bullet"/>
      <w:lvlText w:val="•"/>
      <w:lvlJc w:val="left"/>
      <w:pPr>
        <w:ind w:left="960" w:hanging="395"/>
      </w:pPr>
      <w:rPr>
        <w:rFonts w:hint="default"/>
        <w:lang w:val="ru-RU" w:eastAsia="en-US" w:bidi="ar-SA"/>
      </w:rPr>
    </w:lvl>
    <w:lvl w:ilvl="4" w:tplc="48CC4C38">
      <w:numFmt w:val="bullet"/>
      <w:lvlText w:val="•"/>
      <w:lvlJc w:val="left"/>
      <w:pPr>
        <w:ind w:left="1246" w:hanging="395"/>
      </w:pPr>
      <w:rPr>
        <w:rFonts w:hint="default"/>
        <w:lang w:val="ru-RU" w:eastAsia="en-US" w:bidi="ar-SA"/>
      </w:rPr>
    </w:lvl>
    <w:lvl w:ilvl="5" w:tplc="57D274C0">
      <w:numFmt w:val="bullet"/>
      <w:lvlText w:val="•"/>
      <w:lvlJc w:val="left"/>
      <w:pPr>
        <w:ind w:left="1533" w:hanging="395"/>
      </w:pPr>
      <w:rPr>
        <w:rFonts w:hint="default"/>
        <w:lang w:val="ru-RU" w:eastAsia="en-US" w:bidi="ar-SA"/>
      </w:rPr>
    </w:lvl>
    <w:lvl w:ilvl="6" w:tplc="4AD8B970">
      <w:numFmt w:val="bullet"/>
      <w:lvlText w:val="•"/>
      <w:lvlJc w:val="left"/>
      <w:pPr>
        <w:ind w:left="1820" w:hanging="395"/>
      </w:pPr>
      <w:rPr>
        <w:rFonts w:hint="default"/>
        <w:lang w:val="ru-RU" w:eastAsia="en-US" w:bidi="ar-SA"/>
      </w:rPr>
    </w:lvl>
    <w:lvl w:ilvl="7" w:tplc="86BEB966">
      <w:numFmt w:val="bullet"/>
      <w:lvlText w:val="•"/>
      <w:lvlJc w:val="left"/>
      <w:pPr>
        <w:ind w:left="2106" w:hanging="395"/>
      </w:pPr>
      <w:rPr>
        <w:rFonts w:hint="default"/>
        <w:lang w:val="ru-RU" w:eastAsia="en-US" w:bidi="ar-SA"/>
      </w:rPr>
    </w:lvl>
    <w:lvl w:ilvl="8" w:tplc="F10C037C">
      <w:numFmt w:val="bullet"/>
      <w:lvlText w:val="•"/>
      <w:lvlJc w:val="left"/>
      <w:pPr>
        <w:ind w:left="2393" w:hanging="395"/>
      </w:pPr>
      <w:rPr>
        <w:rFonts w:hint="default"/>
        <w:lang w:val="ru-RU" w:eastAsia="en-US" w:bidi="ar-SA"/>
      </w:rPr>
    </w:lvl>
  </w:abstractNum>
  <w:abstractNum w:abstractNumId="45" w15:restartNumberingAfterBreak="0">
    <w:nsid w:val="2B98185A"/>
    <w:multiLevelType w:val="hybridMultilevel"/>
    <w:tmpl w:val="C5922C76"/>
    <w:lvl w:ilvl="0" w:tplc="380A61D8">
      <w:numFmt w:val="bullet"/>
      <w:lvlText w:val="-"/>
      <w:lvlJc w:val="left"/>
      <w:pPr>
        <w:ind w:left="108" w:hanging="276"/>
      </w:pPr>
      <w:rPr>
        <w:rFonts w:ascii="Times New Roman" w:eastAsia="Times New Roman" w:hAnsi="Times New Roman" w:cs="Times New Roman" w:hint="default"/>
        <w:w w:val="100"/>
        <w:sz w:val="22"/>
        <w:szCs w:val="22"/>
        <w:lang w:val="ru-RU" w:eastAsia="en-US" w:bidi="ar-SA"/>
      </w:rPr>
    </w:lvl>
    <w:lvl w:ilvl="1" w:tplc="31B09D58">
      <w:numFmt w:val="bullet"/>
      <w:lvlText w:val="•"/>
      <w:lvlJc w:val="left"/>
      <w:pPr>
        <w:ind w:left="386" w:hanging="276"/>
      </w:pPr>
      <w:rPr>
        <w:rFonts w:hint="default"/>
        <w:lang w:val="ru-RU" w:eastAsia="en-US" w:bidi="ar-SA"/>
      </w:rPr>
    </w:lvl>
    <w:lvl w:ilvl="2" w:tplc="B2A4C932">
      <w:numFmt w:val="bullet"/>
      <w:lvlText w:val="•"/>
      <w:lvlJc w:val="left"/>
      <w:pPr>
        <w:ind w:left="673" w:hanging="276"/>
      </w:pPr>
      <w:rPr>
        <w:rFonts w:hint="default"/>
        <w:lang w:val="ru-RU" w:eastAsia="en-US" w:bidi="ar-SA"/>
      </w:rPr>
    </w:lvl>
    <w:lvl w:ilvl="3" w:tplc="F710BEB2">
      <w:numFmt w:val="bullet"/>
      <w:lvlText w:val="•"/>
      <w:lvlJc w:val="left"/>
      <w:pPr>
        <w:ind w:left="960" w:hanging="276"/>
      </w:pPr>
      <w:rPr>
        <w:rFonts w:hint="default"/>
        <w:lang w:val="ru-RU" w:eastAsia="en-US" w:bidi="ar-SA"/>
      </w:rPr>
    </w:lvl>
    <w:lvl w:ilvl="4" w:tplc="67BE7ACC">
      <w:numFmt w:val="bullet"/>
      <w:lvlText w:val="•"/>
      <w:lvlJc w:val="left"/>
      <w:pPr>
        <w:ind w:left="1246" w:hanging="276"/>
      </w:pPr>
      <w:rPr>
        <w:rFonts w:hint="default"/>
        <w:lang w:val="ru-RU" w:eastAsia="en-US" w:bidi="ar-SA"/>
      </w:rPr>
    </w:lvl>
    <w:lvl w:ilvl="5" w:tplc="80B89308">
      <w:numFmt w:val="bullet"/>
      <w:lvlText w:val="•"/>
      <w:lvlJc w:val="left"/>
      <w:pPr>
        <w:ind w:left="1533" w:hanging="276"/>
      </w:pPr>
      <w:rPr>
        <w:rFonts w:hint="default"/>
        <w:lang w:val="ru-RU" w:eastAsia="en-US" w:bidi="ar-SA"/>
      </w:rPr>
    </w:lvl>
    <w:lvl w:ilvl="6" w:tplc="3C4ED40A">
      <w:numFmt w:val="bullet"/>
      <w:lvlText w:val="•"/>
      <w:lvlJc w:val="left"/>
      <w:pPr>
        <w:ind w:left="1820" w:hanging="276"/>
      </w:pPr>
      <w:rPr>
        <w:rFonts w:hint="default"/>
        <w:lang w:val="ru-RU" w:eastAsia="en-US" w:bidi="ar-SA"/>
      </w:rPr>
    </w:lvl>
    <w:lvl w:ilvl="7" w:tplc="0EE01C20">
      <w:numFmt w:val="bullet"/>
      <w:lvlText w:val="•"/>
      <w:lvlJc w:val="left"/>
      <w:pPr>
        <w:ind w:left="2106" w:hanging="276"/>
      </w:pPr>
      <w:rPr>
        <w:rFonts w:hint="default"/>
        <w:lang w:val="ru-RU" w:eastAsia="en-US" w:bidi="ar-SA"/>
      </w:rPr>
    </w:lvl>
    <w:lvl w:ilvl="8" w:tplc="7EC61410">
      <w:numFmt w:val="bullet"/>
      <w:lvlText w:val="•"/>
      <w:lvlJc w:val="left"/>
      <w:pPr>
        <w:ind w:left="2393" w:hanging="276"/>
      </w:pPr>
      <w:rPr>
        <w:rFonts w:hint="default"/>
        <w:lang w:val="ru-RU" w:eastAsia="en-US" w:bidi="ar-SA"/>
      </w:rPr>
    </w:lvl>
  </w:abstractNum>
  <w:abstractNum w:abstractNumId="46" w15:restartNumberingAfterBreak="0">
    <w:nsid w:val="2BA50E64"/>
    <w:multiLevelType w:val="hybridMultilevel"/>
    <w:tmpl w:val="A7505A02"/>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DCE7E41"/>
    <w:multiLevelType w:val="hybridMultilevel"/>
    <w:tmpl w:val="E44CB3EE"/>
    <w:lvl w:ilvl="0" w:tplc="4EA6C120">
      <w:start w:val="8"/>
      <w:numFmt w:val="decimal"/>
      <w:lvlText w:val="%1"/>
      <w:lvlJc w:val="left"/>
      <w:pPr>
        <w:ind w:left="1262" w:hanging="500"/>
        <w:jc w:val="left"/>
      </w:pPr>
      <w:rPr>
        <w:rFonts w:hint="default"/>
        <w:lang w:val="ru-RU" w:eastAsia="en-US" w:bidi="ar-SA"/>
      </w:rPr>
    </w:lvl>
    <w:lvl w:ilvl="1" w:tplc="A10CD4D6">
      <w:numFmt w:val="none"/>
      <w:lvlText w:val=""/>
      <w:lvlJc w:val="left"/>
      <w:pPr>
        <w:tabs>
          <w:tab w:val="num" w:pos="360"/>
        </w:tabs>
      </w:pPr>
    </w:lvl>
    <w:lvl w:ilvl="2" w:tplc="C7B02FAE">
      <w:numFmt w:val="bullet"/>
      <w:lvlText w:val=""/>
      <w:lvlJc w:val="left"/>
      <w:pPr>
        <w:ind w:left="1262" w:hanging="360"/>
      </w:pPr>
      <w:rPr>
        <w:rFonts w:ascii="Wingdings" w:eastAsia="Wingdings" w:hAnsi="Wingdings" w:cs="Wingdings" w:hint="default"/>
        <w:w w:val="99"/>
        <w:sz w:val="26"/>
        <w:szCs w:val="26"/>
        <w:lang w:val="ru-RU" w:eastAsia="en-US" w:bidi="ar-SA"/>
      </w:rPr>
    </w:lvl>
    <w:lvl w:ilvl="3" w:tplc="786402FE">
      <w:numFmt w:val="bullet"/>
      <w:lvlText w:val=""/>
      <w:lvlJc w:val="left"/>
      <w:pPr>
        <w:ind w:left="1262" w:hanging="281"/>
      </w:pPr>
      <w:rPr>
        <w:rFonts w:ascii="Wingdings" w:eastAsia="Wingdings" w:hAnsi="Wingdings" w:cs="Wingdings" w:hint="default"/>
        <w:w w:val="99"/>
        <w:sz w:val="26"/>
        <w:szCs w:val="26"/>
        <w:lang w:val="ru-RU" w:eastAsia="en-US" w:bidi="ar-SA"/>
      </w:rPr>
    </w:lvl>
    <w:lvl w:ilvl="4" w:tplc="429A5A70">
      <w:numFmt w:val="bullet"/>
      <w:lvlText w:val="•"/>
      <w:lvlJc w:val="left"/>
      <w:pPr>
        <w:ind w:left="5270" w:hanging="281"/>
      </w:pPr>
      <w:rPr>
        <w:rFonts w:hint="default"/>
        <w:lang w:val="ru-RU" w:eastAsia="en-US" w:bidi="ar-SA"/>
      </w:rPr>
    </w:lvl>
    <w:lvl w:ilvl="5" w:tplc="181C5A44">
      <w:numFmt w:val="bullet"/>
      <w:lvlText w:val="•"/>
      <w:lvlJc w:val="left"/>
      <w:pPr>
        <w:ind w:left="6273" w:hanging="281"/>
      </w:pPr>
      <w:rPr>
        <w:rFonts w:hint="default"/>
        <w:lang w:val="ru-RU" w:eastAsia="en-US" w:bidi="ar-SA"/>
      </w:rPr>
    </w:lvl>
    <w:lvl w:ilvl="6" w:tplc="4582E742">
      <w:numFmt w:val="bullet"/>
      <w:lvlText w:val="•"/>
      <w:lvlJc w:val="left"/>
      <w:pPr>
        <w:ind w:left="7275" w:hanging="281"/>
      </w:pPr>
      <w:rPr>
        <w:rFonts w:hint="default"/>
        <w:lang w:val="ru-RU" w:eastAsia="en-US" w:bidi="ar-SA"/>
      </w:rPr>
    </w:lvl>
    <w:lvl w:ilvl="7" w:tplc="7444B2A2">
      <w:numFmt w:val="bullet"/>
      <w:lvlText w:val="•"/>
      <w:lvlJc w:val="left"/>
      <w:pPr>
        <w:ind w:left="8278" w:hanging="281"/>
      </w:pPr>
      <w:rPr>
        <w:rFonts w:hint="default"/>
        <w:lang w:val="ru-RU" w:eastAsia="en-US" w:bidi="ar-SA"/>
      </w:rPr>
    </w:lvl>
    <w:lvl w:ilvl="8" w:tplc="9376892A">
      <w:numFmt w:val="bullet"/>
      <w:lvlText w:val="•"/>
      <w:lvlJc w:val="left"/>
      <w:pPr>
        <w:ind w:left="9281" w:hanging="281"/>
      </w:pPr>
      <w:rPr>
        <w:rFonts w:hint="default"/>
        <w:lang w:val="ru-RU" w:eastAsia="en-US" w:bidi="ar-SA"/>
      </w:rPr>
    </w:lvl>
  </w:abstractNum>
  <w:abstractNum w:abstractNumId="48" w15:restartNumberingAfterBreak="0">
    <w:nsid w:val="2E7F076C"/>
    <w:multiLevelType w:val="hybridMultilevel"/>
    <w:tmpl w:val="ED243942"/>
    <w:lvl w:ilvl="0" w:tplc="F85A30DC">
      <w:numFmt w:val="bullet"/>
      <w:lvlText w:val=""/>
      <w:lvlJc w:val="left"/>
      <w:pPr>
        <w:ind w:left="-3" w:hanging="108"/>
      </w:pPr>
      <w:rPr>
        <w:rFonts w:ascii="Symbol" w:eastAsia="Symbol" w:hAnsi="Symbol" w:cs="Symbol" w:hint="default"/>
        <w:spacing w:val="16"/>
        <w:w w:val="99"/>
        <w:sz w:val="18"/>
        <w:szCs w:val="18"/>
        <w:lang w:val="ru-RU" w:eastAsia="en-US" w:bidi="ar-SA"/>
      </w:rPr>
    </w:lvl>
    <w:lvl w:ilvl="1" w:tplc="CEA078A8">
      <w:numFmt w:val="bullet"/>
      <w:lvlText w:val="•"/>
      <w:lvlJc w:val="left"/>
      <w:pPr>
        <w:ind w:left="296" w:hanging="108"/>
      </w:pPr>
      <w:rPr>
        <w:rFonts w:hint="default"/>
        <w:lang w:val="ru-RU" w:eastAsia="en-US" w:bidi="ar-SA"/>
      </w:rPr>
    </w:lvl>
    <w:lvl w:ilvl="2" w:tplc="51302CA6">
      <w:numFmt w:val="bullet"/>
      <w:lvlText w:val="•"/>
      <w:lvlJc w:val="left"/>
      <w:pPr>
        <w:ind w:left="593" w:hanging="108"/>
      </w:pPr>
      <w:rPr>
        <w:rFonts w:hint="default"/>
        <w:lang w:val="ru-RU" w:eastAsia="en-US" w:bidi="ar-SA"/>
      </w:rPr>
    </w:lvl>
    <w:lvl w:ilvl="3" w:tplc="625E2C5C">
      <w:numFmt w:val="bullet"/>
      <w:lvlText w:val="•"/>
      <w:lvlJc w:val="left"/>
      <w:pPr>
        <w:ind w:left="889" w:hanging="108"/>
      </w:pPr>
      <w:rPr>
        <w:rFonts w:hint="default"/>
        <w:lang w:val="ru-RU" w:eastAsia="en-US" w:bidi="ar-SA"/>
      </w:rPr>
    </w:lvl>
    <w:lvl w:ilvl="4" w:tplc="1FDC8AFC">
      <w:numFmt w:val="bullet"/>
      <w:lvlText w:val="•"/>
      <w:lvlJc w:val="left"/>
      <w:pPr>
        <w:ind w:left="1186" w:hanging="108"/>
      </w:pPr>
      <w:rPr>
        <w:rFonts w:hint="default"/>
        <w:lang w:val="ru-RU" w:eastAsia="en-US" w:bidi="ar-SA"/>
      </w:rPr>
    </w:lvl>
    <w:lvl w:ilvl="5" w:tplc="75C2EE44">
      <w:numFmt w:val="bullet"/>
      <w:lvlText w:val="•"/>
      <w:lvlJc w:val="left"/>
      <w:pPr>
        <w:ind w:left="1483" w:hanging="108"/>
      </w:pPr>
      <w:rPr>
        <w:rFonts w:hint="default"/>
        <w:lang w:val="ru-RU" w:eastAsia="en-US" w:bidi="ar-SA"/>
      </w:rPr>
    </w:lvl>
    <w:lvl w:ilvl="6" w:tplc="5BF650C2">
      <w:numFmt w:val="bullet"/>
      <w:lvlText w:val="•"/>
      <w:lvlJc w:val="left"/>
      <w:pPr>
        <w:ind w:left="1779" w:hanging="108"/>
      </w:pPr>
      <w:rPr>
        <w:rFonts w:hint="default"/>
        <w:lang w:val="ru-RU" w:eastAsia="en-US" w:bidi="ar-SA"/>
      </w:rPr>
    </w:lvl>
    <w:lvl w:ilvl="7" w:tplc="80A0F84E">
      <w:numFmt w:val="bullet"/>
      <w:lvlText w:val="•"/>
      <w:lvlJc w:val="left"/>
      <w:pPr>
        <w:ind w:left="2076" w:hanging="108"/>
      </w:pPr>
      <w:rPr>
        <w:rFonts w:hint="default"/>
        <w:lang w:val="ru-RU" w:eastAsia="en-US" w:bidi="ar-SA"/>
      </w:rPr>
    </w:lvl>
    <w:lvl w:ilvl="8" w:tplc="914C8244">
      <w:numFmt w:val="bullet"/>
      <w:lvlText w:val="•"/>
      <w:lvlJc w:val="left"/>
      <w:pPr>
        <w:ind w:left="2372" w:hanging="108"/>
      </w:pPr>
      <w:rPr>
        <w:rFonts w:hint="default"/>
        <w:lang w:val="ru-RU" w:eastAsia="en-US" w:bidi="ar-SA"/>
      </w:rPr>
    </w:lvl>
  </w:abstractNum>
  <w:abstractNum w:abstractNumId="49" w15:restartNumberingAfterBreak="0">
    <w:nsid w:val="345B4643"/>
    <w:multiLevelType w:val="hybridMultilevel"/>
    <w:tmpl w:val="792E4D00"/>
    <w:lvl w:ilvl="0" w:tplc="4ED8264A">
      <w:numFmt w:val="bullet"/>
      <w:lvlText w:val=""/>
      <w:lvlJc w:val="left"/>
      <w:pPr>
        <w:ind w:left="233" w:hanging="236"/>
      </w:pPr>
      <w:rPr>
        <w:rFonts w:ascii="Symbol" w:eastAsia="Symbol" w:hAnsi="Symbol" w:cs="Symbol" w:hint="default"/>
        <w:w w:val="99"/>
        <w:sz w:val="20"/>
        <w:szCs w:val="20"/>
        <w:lang w:val="ru-RU" w:eastAsia="en-US" w:bidi="ar-SA"/>
      </w:rPr>
    </w:lvl>
    <w:lvl w:ilvl="1" w:tplc="45369A88">
      <w:numFmt w:val="bullet"/>
      <w:lvlText w:val="•"/>
      <w:lvlJc w:val="left"/>
      <w:pPr>
        <w:ind w:left="566" w:hanging="236"/>
      </w:pPr>
      <w:rPr>
        <w:rFonts w:hint="default"/>
        <w:lang w:val="ru-RU" w:eastAsia="en-US" w:bidi="ar-SA"/>
      </w:rPr>
    </w:lvl>
    <w:lvl w:ilvl="2" w:tplc="D730D0CC">
      <w:numFmt w:val="bullet"/>
      <w:lvlText w:val="•"/>
      <w:lvlJc w:val="left"/>
      <w:pPr>
        <w:ind w:left="892" w:hanging="236"/>
      </w:pPr>
      <w:rPr>
        <w:rFonts w:hint="default"/>
        <w:lang w:val="ru-RU" w:eastAsia="en-US" w:bidi="ar-SA"/>
      </w:rPr>
    </w:lvl>
    <w:lvl w:ilvl="3" w:tplc="E0D4C438">
      <w:numFmt w:val="bullet"/>
      <w:lvlText w:val="•"/>
      <w:lvlJc w:val="left"/>
      <w:pPr>
        <w:ind w:left="1219" w:hanging="236"/>
      </w:pPr>
      <w:rPr>
        <w:rFonts w:hint="default"/>
        <w:lang w:val="ru-RU" w:eastAsia="en-US" w:bidi="ar-SA"/>
      </w:rPr>
    </w:lvl>
    <w:lvl w:ilvl="4" w:tplc="0966CB9C">
      <w:numFmt w:val="bullet"/>
      <w:lvlText w:val="•"/>
      <w:lvlJc w:val="left"/>
      <w:pPr>
        <w:ind w:left="1545" w:hanging="236"/>
      </w:pPr>
      <w:rPr>
        <w:rFonts w:hint="default"/>
        <w:lang w:val="ru-RU" w:eastAsia="en-US" w:bidi="ar-SA"/>
      </w:rPr>
    </w:lvl>
    <w:lvl w:ilvl="5" w:tplc="CF521E9A">
      <w:numFmt w:val="bullet"/>
      <w:lvlText w:val="•"/>
      <w:lvlJc w:val="left"/>
      <w:pPr>
        <w:ind w:left="1872" w:hanging="236"/>
      </w:pPr>
      <w:rPr>
        <w:rFonts w:hint="default"/>
        <w:lang w:val="ru-RU" w:eastAsia="en-US" w:bidi="ar-SA"/>
      </w:rPr>
    </w:lvl>
    <w:lvl w:ilvl="6" w:tplc="4F18A790">
      <w:numFmt w:val="bullet"/>
      <w:lvlText w:val="•"/>
      <w:lvlJc w:val="left"/>
      <w:pPr>
        <w:ind w:left="2198" w:hanging="236"/>
      </w:pPr>
      <w:rPr>
        <w:rFonts w:hint="default"/>
        <w:lang w:val="ru-RU" w:eastAsia="en-US" w:bidi="ar-SA"/>
      </w:rPr>
    </w:lvl>
    <w:lvl w:ilvl="7" w:tplc="A7EC7D9A">
      <w:numFmt w:val="bullet"/>
      <w:lvlText w:val="•"/>
      <w:lvlJc w:val="left"/>
      <w:pPr>
        <w:ind w:left="2524" w:hanging="236"/>
      </w:pPr>
      <w:rPr>
        <w:rFonts w:hint="default"/>
        <w:lang w:val="ru-RU" w:eastAsia="en-US" w:bidi="ar-SA"/>
      </w:rPr>
    </w:lvl>
    <w:lvl w:ilvl="8" w:tplc="1DC46678">
      <w:numFmt w:val="bullet"/>
      <w:lvlText w:val="•"/>
      <w:lvlJc w:val="left"/>
      <w:pPr>
        <w:ind w:left="2851" w:hanging="236"/>
      </w:pPr>
      <w:rPr>
        <w:rFonts w:hint="default"/>
        <w:lang w:val="ru-RU" w:eastAsia="en-US" w:bidi="ar-SA"/>
      </w:rPr>
    </w:lvl>
  </w:abstractNum>
  <w:abstractNum w:abstractNumId="50" w15:restartNumberingAfterBreak="0">
    <w:nsid w:val="349D2635"/>
    <w:multiLevelType w:val="hybridMultilevel"/>
    <w:tmpl w:val="0C74430C"/>
    <w:lvl w:ilvl="0" w:tplc="FABA75EA">
      <w:numFmt w:val="bullet"/>
      <w:lvlText w:val="-"/>
      <w:lvlJc w:val="left"/>
      <w:pPr>
        <w:ind w:left="720" w:hanging="360"/>
      </w:pPr>
      <w:rPr>
        <w:rFonts w:ascii="Times New Roman" w:eastAsia="Times New Roman" w:hAnsi="Times New Roman" w:cs="Times New Roman" w:hint="default"/>
        <w:b w:val="0"/>
        <w:i w:val="0"/>
        <w:strike w:val="0"/>
        <w:dstrike w:val="0"/>
        <w:color w:val="000000"/>
        <w:w w:val="99"/>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31599B"/>
    <w:multiLevelType w:val="hybridMultilevel"/>
    <w:tmpl w:val="87927F9E"/>
    <w:lvl w:ilvl="0" w:tplc="5EA67D4C">
      <w:start w:val="4"/>
      <w:numFmt w:val="decimal"/>
      <w:lvlText w:val="%1"/>
      <w:lvlJc w:val="left"/>
      <w:pPr>
        <w:ind w:left="1262" w:hanging="672"/>
        <w:jc w:val="left"/>
      </w:pPr>
      <w:rPr>
        <w:rFonts w:hint="default"/>
        <w:lang w:val="ru-RU" w:eastAsia="en-US" w:bidi="ar-SA"/>
      </w:rPr>
    </w:lvl>
    <w:lvl w:ilvl="1" w:tplc="58DA2A74">
      <w:numFmt w:val="none"/>
      <w:lvlText w:val=""/>
      <w:lvlJc w:val="left"/>
      <w:pPr>
        <w:tabs>
          <w:tab w:val="num" w:pos="360"/>
        </w:tabs>
      </w:pPr>
    </w:lvl>
    <w:lvl w:ilvl="2" w:tplc="2DB25652">
      <w:numFmt w:val="none"/>
      <w:lvlText w:val=""/>
      <w:lvlJc w:val="left"/>
      <w:pPr>
        <w:tabs>
          <w:tab w:val="num" w:pos="360"/>
        </w:tabs>
      </w:pPr>
    </w:lvl>
    <w:lvl w:ilvl="3" w:tplc="FBE8A106">
      <w:numFmt w:val="bullet"/>
      <w:lvlText w:val="•"/>
      <w:lvlJc w:val="left"/>
      <w:pPr>
        <w:ind w:left="4267" w:hanging="672"/>
      </w:pPr>
      <w:rPr>
        <w:rFonts w:hint="default"/>
        <w:lang w:val="ru-RU" w:eastAsia="en-US" w:bidi="ar-SA"/>
      </w:rPr>
    </w:lvl>
    <w:lvl w:ilvl="4" w:tplc="13B0B410">
      <w:numFmt w:val="bullet"/>
      <w:lvlText w:val="•"/>
      <w:lvlJc w:val="left"/>
      <w:pPr>
        <w:ind w:left="5270" w:hanging="672"/>
      </w:pPr>
      <w:rPr>
        <w:rFonts w:hint="default"/>
        <w:lang w:val="ru-RU" w:eastAsia="en-US" w:bidi="ar-SA"/>
      </w:rPr>
    </w:lvl>
    <w:lvl w:ilvl="5" w:tplc="37F2C4FA">
      <w:numFmt w:val="bullet"/>
      <w:lvlText w:val="•"/>
      <w:lvlJc w:val="left"/>
      <w:pPr>
        <w:ind w:left="6273" w:hanging="672"/>
      </w:pPr>
      <w:rPr>
        <w:rFonts w:hint="default"/>
        <w:lang w:val="ru-RU" w:eastAsia="en-US" w:bidi="ar-SA"/>
      </w:rPr>
    </w:lvl>
    <w:lvl w:ilvl="6" w:tplc="2BC4806A">
      <w:numFmt w:val="bullet"/>
      <w:lvlText w:val="•"/>
      <w:lvlJc w:val="left"/>
      <w:pPr>
        <w:ind w:left="7275" w:hanging="672"/>
      </w:pPr>
      <w:rPr>
        <w:rFonts w:hint="default"/>
        <w:lang w:val="ru-RU" w:eastAsia="en-US" w:bidi="ar-SA"/>
      </w:rPr>
    </w:lvl>
    <w:lvl w:ilvl="7" w:tplc="C7D4A840">
      <w:numFmt w:val="bullet"/>
      <w:lvlText w:val="•"/>
      <w:lvlJc w:val="left"/>
      <w:pPr>
        <w:ind w:left="8278" w:hanging="672"/>
      </w:pPr>
      <w:rPr>
        <w:rFonts w:hint="default"/>
        <w:lang w:val="ru-RU" w:eastAsia="en-US" w:bidi="ar-SA"/>
      </w:rPr>
    </w:lvl>
    <w:lvl w:ilvl="8" w:tplc="2144A166">
      <w:numFmt w:val="bullet"/>
      <w:lvlText w:val="•"/>
      <w:lvlJc w:val="left"/>
      <w:pPr>
        <w:ind w:left="9281" w:hanging="672"/>
      </w:pPr>
      <w:rPr>
        <w:rFonts w:hint="default"/>
        <w:lang w:val="ru-RU" w:eastAsia="en-US" w:bidi="ar-SA"/>
      </w:rPr>
    </w:lvl>
  </w:abstractNum>
  <w:abstractNum w:abstractNumId="52" w15:restartNumberingAfterBreak="0">
    <w:nsid w:val="35B80541"/>
    <w:multiLevelType w:val="hybridMultilevel"/>
    <w:tmpl w:val="6CEE5178"/>
    <w:lvl w:ilvl="0" w:tplc="FB987F62">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339666DE">
      <w:numFmt w:val="bullet"/>
      <w:lvlText w:val="•"/>
      <w:lvlJc w:val="left"/>
      <w:pPr>
        <w:ind w:left="440" w:hanging="108"/>
      </w:pPr>
      <w:rPr>
        <w:rFonts w:hint="default"/>
        <w:lang w:val="ru-RU" w:eastAsia="en-US" w:bidi="ar-SA"/>
      </w:rPr>
    </w:lvl>
    <w:lvl w:ilvl="2" w:tplc="C6F8A1DA">
      <w:numFmt w:val="bullet"/>
      <w:lvlText w:val="•"/>
      <w:lvlJc w:val="left"/>
      <w:pPr>
        <w:ind w:left="780" w:hanging="108"/>
      </w:pPr>
      <w:rPr>
        <w:rFonts w:hint="default"/>
        <w:lang w:val="ru-RU" w:eastAsia="en-US" w:bidi="ar-SA"/>
      </w:rPr>
    </w:lvl>
    <w:lvl w:ilvl="3" w:tplc="A3AA1E0E">
      <w:numFmt w:val="bullet"/>
      <w:lvlText w:val="•"/>
      <w:lvlJc w:val="left"/>
      <w:pPr>
        <w:ind w:left="1121" w:hanging="108"/>
      </w:pPr>
      <w:rPr>
        <w:rFonts w:hint="default"/>
        <w:lang w:val="ru-RU" w:eastAsia="en-US" w:bidi="ar-SA"/>
      </w:rPr>
    </w:lvl>
    <w:lvl w:ilvl="4" w:tplc="8292A4C4">
      <w:numFmt w:val="bullet"/>
      <w:lvlText w:val="•"/>
      <w:lvlJc w:val="left"/>
      <w:pPr>
        <w:ind w:left="1461" w:hanging="108"/>
      </w:pPr>
      <w:rPr>
        <w:rFonts w:hint="default"/>
        <w:lang w:val="ru-RU" w:eastAsia="en-US" w:bidi="ar-SA"/>
      </w:rPr>
    </w:lvl>
    <w:lvl w:ilvl="5" w:tplc="890AF020">
      <w:numFmt w:val="bullet"/>
      <w:lvlText w:val="•"/>
      <w:lvlJc w:val="left"/>
      <w:pPr>
        <w:ind w:left="1802" w:hanging="108"/>
      </w:pPr>
      <w:rPr>
        <w:rFonts w:hint="default"/>
        <w:lang w:val="ru-RU" w:eastAsia="en-US" w:bidi="ar-SA"/>
      </w:rPr>
    </w:lvl>
    <w:lvl w:ilvl="6" w:tplc="C198893C">
      <w:numFmt w:val="bullet"/>
      <w:lvlText w:val="•"/>
      <w:lvlJc w:val="left"/>
      <w:pPr>
        <w:ind w:left="2142" w:hanging="108"/>
      </w:pPr>
      <w:rPr>
        <w:rFonts w:hint="default"/>
        <w:lang w:val="ru-RU" w:eastAsia="en-US" w:bidi="ar-SA"/>
      </w:rPr>
    </w:lvl>
    <w:lvl w:ilvl="7" w:tplc="3F0AC52E">
      <w:numFmt w:val="bullet"/>
      <w:lvlText w:val="•"/>
      <w:lvlJc w:val="left"/>
      <w:pPr>
        <w:ind w:left="2482" w:hanging="108"/>
      </w:pPr>
      <w:rPr>
        <w:rFonts w:hint="default"/>
        <w:lang w:val="ru-RU" w:eastAsia="en-US" w:bidi="ar-SA"/>
      </w:rPr>
    </w:lvl>
    <w:lvl w:ilvl="8" w:tplc="3238F674">
      <w:numFmt w:val="bullet"/>
      <w:lvlText w:val="•"/>
      <w:lvlJc w:val="left"/>
      <w:pPr>
        <w:ind w:left="2823" w:hanging="108"/>
      </w:pPr>
      <w:rPr>
        <w:rFonts w:hint="default"/>
        <w:lang w:val="ru-RU" w:eastAsia="en-US" w:bidi="ar-SA"/>
      </w:rPr>
    </w:lvl>
  </w:abstractNum>
  <w:abstractNum w:abstractNumId="53" w15:restartNumberingAfterBreak="0">
    <w:nsid w:val="3C734A1C"/>
    <w:multiLevelType w:val="hybridMultilevel"/>
    <w:tmpl w:val="9C3AFBD0"/>
    <w:lvl w:ilvl="0" w:tplc="00E48F7E">
      <w:numFmt w:val="bullet"/>
      <w:lvlText w:val=""/>
      <w:lvlJc w:val="left"/>
      <w:pPr>
        <w:ind w:left="139" w:hanging="142"/>
      </w:pPr>
      <w:rPr>
        <w:rFonts w:ascii="Symbol" w:eastAsia="Symbol" w:hAnsi="Symbol" w:cs="Symbol" w:hint="default"/>
        <w:w w:val="99"/>
        <w:sz w:val="20"/>
        <w:szCs w:val="20"/>
        <w:lang w:val="ru-RU" w:eastAsia="en-US" w:bidi="ar-SA"/>
      </w:rPr>
    </w:lvl>
    <w:lvl w:ilvl="1" w:tplc="45D08DE4">
      <w:numFmt w:val="bullet"/>
      <w:lvlText w:val="•"/>
      <w:lvlJc w:val="left"/>
      <w:pPr>
        <w:ind w:left="422" w:hanging="142"/>
      </w:pPr>
      <w:rPr>
        <w:rFonts w:hint="default"/>
        <w:lang w:val="ru-RU" w:eastAsia="en-US" w:bidi="ar-SA"/>
      </w:rPr>
    </w:lvl>
    <w:lvl w:ilvl="2" w:tplc="D458A9C0">
      <w:numFmt w:val="bullet"/>
      <w:lvlText w:val="•"/>
      <w:lvlJc w:val="left"/>
      <w:pPr>
        <w:ind w:left="705" w:hanging="142"/>
      </w:pPr>
      <w:rPr>
        <w:rFonts w:hint="default"/>
        <w:lang w:val="ru-RU" w:eastAsia="en-US" w:bidi="ar-SA"/>
      </w:rPr>
    </w:lvl>
    <w:lvl w:ilvl="3" w:tplc="93BC29B4">
      <w:numFmt w:val="bullet"/>
      <w:lvlText w:val="•"/>
      <w:lvlJc w:val="left"/>
      <w:pPr>
        <w:ind w:left="987" w:hanging="142"/>
      </w:pPr>
      <w:rPr>
        <w:rFonts w:hint="default"/>
        <w:lang w:val="ru-RU" w:eastAsia="en-US" w:bidi="ar-SA"/>
      </w:rPr>
    </w:lvl>
    <w:lvl w:ilvl="4" w:tplc="3DD69466">
      <w:numFmt w:val="bullet"/>
      <w:lvlText w:val="•"/>
      <w:lvlJc w:val="left"/>
      <w:pPr>
        <w:ind w:left="1270" w:hanging="142"/>
      </w:pPr>
      <w:rPr>
        <w:rFonts w:hint="default"/>
        <w:lang w:val="ru-RU" w:eastAsia="en-US" w:bidi="ar-SA"/>
      </w:rPr>
    </w:lvl>
    <w:lvl w:ilvl="5" w:tplc="9738A2DE">
      <w:numFmt w:val="bullet"/>
      <w:lvlText w:val="•"/>
      <w:lvlJc w:val="left"/>
      <w:pPr>
        <w:ind w:left="1553" w:hanging="142"/>
      </w:pPr>
      <w:rPr>
        <w:rFonts w:hint="default"/>
        <w:lang w:val="ru-RU" w:eastAsia="en-US" w:bidi="ar-SA"/>
      </w:rPr>
    </w:lvl>
    <w:lvl w:ilvl="6" w:tplc="985EC014">
      <w:numFmt w:val="bullet"/>
      <w:lvlText w:val="•"/>
      <w:lvlJc w:val="left"/>
      <w:pPr>
        <w:ind w:left="1835" w:hanging="142"/>
      </w:pPr>
      <w:rPr>
        <w:rFonts w:hint="default"/>
        <w:lang w:val="ru-RU" w:eastAsia="en-US" w:bidi="ar-SA"/>
      </w:rPr>
    </w:lvl>
    <w:lvl w:ilvl="7" w:tplc="6A8CE718">
      <w:numFmt w:val="bullet"/>
      <w:lvlText w:val="•"/>
      <w:lvlJc w:val="left"/>
      <w:pPr>
        <w:ind w:left="2118" w:hanging="142"/>
      </w:pPr>
      <w:rPr>
        <w:rFonts w:hint="default"/>
        <w:lang w:val="ru-RU" w:eastAsia="en-US" w:bidi="ar-SA"/>
      </w:rPr>
    </w:lvl>
    <w:lvl w:ilvl="8" w:tplc="3F040CAE">
      <w:numFmt w:val="bullet"/>
      <w:lvlText w:val="•"/>
      <w:lvlJc w:val="left"/>
      <w:pPr>
        <w:ind w:left="2400" w:hanging="142"/>
      </w:pPr>
      <w:rPr>
        <w:rFonts w:hint="default"/>
        <w:lang w:val="ru-RU" w:eastAsia="en-US" w:bidi="ar-SA"/>
      </w:rPr>
    </w:lvl>
  </w:abstractNum>
  <w:abstractNum w:abstractNumId="54" w15:restartNumberingAfterBreak="0">
    <w:nsid w:val="40D72850"/>
    <w:multiLevelType w:val="hybridMultilevel"/>
    <w:tmpl w:val="8FA2A67C"/>
    <w:lvl w:ilvl="0" w:tplc="823841E8">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E348DF96">
      <w:numFmt w:val="bullet"/>
      <w:lvlText w:val="•"/>
      <w:lvlJc w:val="left"/>
      <w:pPr>
        <w:ind w:left="440" w:hanging="108"/>
      </w:pPr>
      <w:rPr>
        <w:rFonts w:hint="default"/>
        <w:lang w:val="ru-RU" w:eastAsia="en-US" w:bidi="ar-SA"/>
      </w:rPr>
    </w:lvl>
    <w:lvl w:ilvl="2" w:tplc="37A650CC">
      <w:numFmt w:val="bullet"/>
      <w:lvlText w:val="•"/>
      <w:lvlJc w:val="left"/>
      <w:pPr>
        <w:ind w:left="780" w:hanging="108"/>
      </w:pPr>
      <w:rPr>
        <w:rFonts w:hint="default"/>
        <w:lang w:val="ru-RU" w:eastAsia="en-US" w:bidi="ar-SA"/>
      </w:rPr>
    </w:lvl>
    <w:lvl w:ilvl="3" w:tplc="0D0497D0">
      <w:numFmt w:val="bullet"/>
      <w:lvlText w:val="•"/>
      <w:lvlJc w:val="left"/>
      <w:pPr>
        <w:ind w:left="1121" w:hanging="108"/>
      </w:pPr>
      <w:rPr>
        <w:rFonts w:hint="default"/>
        <w:lang w:val="ru-RU" w:eastAsia="en-US" w:bidi="ar-SA"/>
      </w:rPr>
    </w:lvl>
    <w:lvl w:ilvl="4" w:tplc="A7760A10">
      <w:numFmt w:val="bullet"/>
      <w:lvlText w:val="•"/>
      <w:lvlJc w:val="left"/>
      <w:pPr>
        <w:ind w:left="1461" w:hanging="108"/>
      </w:pPr>
      <w:rPr>
        <w:rFonts w:hint="default"/>
        <w:lang w:val="ru-RU" w:eastAsia="en-US" w:bidi="ar-SA"/>
      </w:rPr>
    </w:lvl>
    <w:lvl w:ilvl="5" w:tplc="5B78948E">
      <w:numFmt w:val="bullet"/>
      <w:lvlText w:val="•"/>
      <w:lvlJc w:val="left"/>
      <w:pPr>
        <w:ind w:left="1802" w:hanging="108"/>
      </w:pPr>
      <w:rPr>
        <w:rFonts w:hint="default"/>
        <w:lang w:val="ru-RU" w:eastAsia="en-US" w:bidi="ar-SA"/>
      </w:rPr>
    </w:lvl>
    <w:lvl w:ilvl="6" w:tplc="8794B844">
      <w:numFmt w:val="bullet"/>
      <w:lvlText w:val="•"/>
      <w:lvlJc w:val="left"/>
      <w:pPr>
        <w:ind w:left="2142" w:hanging="108"/>
      </w:pPr>
      <w:rPr>
        <w:rFonts w:hint="default"/>
        <w:lang w:val="ru-RU" w:eastAsia="en-US" w:bidi="ar-SA"/>
      </w:rPr>
    </w:lvl>
    <w:lvl w:ilvl="7" w:tplc="B8345806">
      <w:numFmt w:val="bullet"/>
      <w:lvlText w:val="•"/>
      <w:lvlJc w:val="left"/>
      <w:pPr>
        <w:ind w:left="2482" w:hanging="108"/>
      </w:pPr>
      <w:rPr>
        <w:rFonts w:hint="default"/>
        <w:lang w:val="ru-RU" w:eastAsia="en-US" w:bidi="ar-SA"/>
      </w:rPr>
    </w:lvl>
    <w:lvl w:ilvl="8" w:tplc="454CFD46">
      <w:numFmt w:val="bullet"/>
      <w:lvlText w:val="•"/>
      <w:lvlJc w:val="left"/>
      <w:pPr>
        <w:ind w:left="2823" w:hanging="108"/>
      </w:pPr>
      <w:rPr>
        <w:rFonts w:hint="default"/>
        <w:lang w:val="ru-RU" w:eastAsia="en-US" w:bidi="ar-SA"/>
      </w:rPr>
    </w:lvl>
  </w:abstractNum>
  <w:abstractNum w:abstractNumId="55" w15:restartNumberingAfterBreak="0">
    <w:nsid w:val="411F106E"/>
    <w:multiLevelType w:val="hybridMultilevel"/>
    <w:tmpl w:val="FBB28A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425F699D"/>
    <w:multiLevelType w:val="hybridMultilevel"/>
    <w:tmpl w:val="F1A01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2F611E5"/>
    <w:multiLevelType w:val="hybridMultilevel"/>
    <w:tmpl w:val="663218E6"/>
    <w:lvl w:ilvl="0" w:tplc="9982B086">
      <w:start w:val="1"/>
      <w:numFmt w:val="upperRoman"/>
      <w:lvlText w:val="%1."/>
      <w:lvlJc w:val="left"/>
      <w:pPr>
        <w:ind w:left="4653" w:hanging="696"/>
        <w:jc w:val="right"/>
      </w:pPr>
      <w:rPr>
        <w:rFonts w:hint="default"/>
        <w:b/>
        <w:bCs/>
        <w:w w:val="98"/>
        <w:lang w:val="ru-RU" w:eastAsia="en-US" w:bidi="ar-SA"/>
      </w:rPr>
    </w:lvl>
    <w:lvl w:ilvl="1" w:tplc="81341D3A">
      <w:numFmt w:val="bullet"/>
      <w:lvlText w:val="•"/>
      <w:lvlJc w:val="left"/>
      <w:pPr>
        <w:ind w:left="5322" w:hanging="696"/>
      </w:pPr>
      <w:rPr>
        <w:rFonts w:hint="default"/>
        <w:lang w:val="ru-RU" w:eastAsia="en-US" w:bidi="ar-SA"/>
      </w:rPr>
    </w:lvl>
    <w:lvl w:ilvl="2" w:tplc="B88E9166">
      <w:numFmt w:val="bullet"/>
      <w:lvlText w:val="•"/>
      <w:lvlJc w:val="left"/>
      <w:pPr>
        <w:ind w:left="5985" w:hanging="696"/>
      </w:pPr>
      <w:rPr>
        <w:rFonts w:hint="default"/>
        <w:lang w:val="ru-RU" w:eastAsia="en-US" w:bidi="ar-SA"/>
      </w:rPr>
    </w:lvl>
    <w:lvl w:ilvl="3" w:tplc="A2E81A24">
      <w:numFmt w:val="bullet"/>
      <w:lvlText w:val="•"/>
      <w:lvlJc w:val="left"/>
      <w:pPr>
        <w:ind w:left="6647" w:hanging="696"/>
      </w:pPr>
      <w:rPr>
        <w:rFonts w:hint="default"/>
        <w:lang w:val="ru-RU" w:eastAsia="en-US" w:bidi="ar-SA"/>
      </w:rPr>
    </w:lvl>
    <w:lvl w:ilvl="4" w:tplc="236ADEFC">
      <w:numFmt w:val="bullet"/>
      <w:lvlText w:val="•"/>
      <w:lvlJc w:val="left"/>
      <w:pPr>
        <w:ind w:left="7310" w:hanging="696"/>
      </w:pPr>
      <w:rPr>
        <w:rFonts w:hint="default"/>
        <w:lang w:val="ru-RU" w:eastAsia="en-US" w:bidi="ar-SA"/>
      </w:rPr>
    </w:lvl>
    <w:lvl w:ilvl="5" w:tplc="FC6AF2A4">
      <w:numFmt w:val="bullet"/>
      <w:lvlText w:val="•"/>
      <w:lvlJc w:val="left"/>
      <w:pPr>
        <w:ind w:left="7973" w:hanging="696"/>
      </w:pPr>
      <w:rPr>
        <w:rFonts w:hint="default"/>
        <w:lang w:val="ru-RU" w:eastAsia="en-US" w:bidi="ar-SA"/>
      </w:rPr>
    </w:lvl>
    <w:lvl w:ilvl="6" w:tplc="14A8B5BC">
      <w:numFmt w:val="bullet"/>
      <w:lvlText w:val="•"/>
      <w:lvlJc w:val="left"/>
      <w:pPr>
        <w:ind w:left="8635" w:hanging="696"/>
      </w:pPr>
      <w:rPr>
        <w:rFonts w:hint="default"/>
        <w:lang w:val="ru-RU" w:eastAsia="en-US" w:bidi="ar-SA"/>
      </w:rPr>
    </w:lvl>
    <w:lvl w:ilvl="7" w:tplc="707A7AA6">
      <w:numFmt w:val="bullet"/>
      <w:lvlText w:val="•"/>
      <w:lvlJc w:val="left"/>
      <w:pPr>
        <w:ind w:left="9298" w:hanging="696"/>
      </w:pPr>
      <w:rPr>
        <w:rFonts w:hint="default"/>
        <w:lang w:val="ru-RU" w:eastAsia="en-US" w:bidi="ar-SA"/>
      </w:rPr>
    </w:lvl>
    <w:lvl w:ilvl="8" w:tplc="A9DCFAE6">
      <w:numFmt w:val="bullet"/>
      <w:lvlText w:val="•"/>
      <w:lvlJc w:val="left"/>
      <w:pPr>
        <w:ind w:left="9961" w:hanging="696"/>
      </w:pPr>
      <w:rPr>
        <w:rFonts w:hint="default"/>
        <w:lang w:val="ru-RU" w:eastAsia="en-US" w:bidi="ar-SA"/>
      </w:rPr>
    </w:lvl>
  </w:abstractNum>
  <w:abstractNum w:abstractNumId="58" w15:restartNumberingAfterBreak="0">
    <w:nsid w:val="45185CA5"/>
    <w:multiLevelType w:val="hybridMultilevel"/>
    <w:tmpl w:val="FD122300"/>
    <w:lvl w:ilvl="0" w:tplc="2E6A1204">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81E00004">
      <w:numFmt w:val="bullet"/>
      <w:lvlText w:val="•"/>
      <w:lvlJc w:val="left"/>
      <w:pPr>
        <w:ind w:left="386" w:hanging="108"/>
      </w:pPr>
      <w:rPr>
        <w:rFonts w:hint="default"/>
        <w:lang w:val="ru-RU" w:eastAsia="en-US" w:bidi="ar-SA"/>
      </w:rPr>
    </w:lvl>
    <w:lvl w:ilvl="2" w:tplc="DE44535C">
      <w:numFmt w:val="bullet"/>
      <w:lvlText w:val="•"/>
      <w:lvlJc w:val="left"/>
      <w:pPr>
        <w:ind w:left="673" w:hanging="108"/>
      </w:pPr>
      <w:rPr>
        <w:rFonts w:hint="default"/>
        <w:lang w:val="ru-RU" w:eastAsia="en-US" w:bidi="ar-SA"/>
      </w:rPr>
    </w:lvl>
    <w:lvl w:ilvl="3" w:tplc="849CD492">
      <w:numFmt w:val="bullet"/>
      <w:lvlText w:val="•"/>
      <w:lvlJc w:val="left"/>
      <w:pPr>
        <w:ind w:left="959" w:hanging="108"/>
      </w:pPr>
      <w:rPr>
        <w:rFonts w:hint="default"/>
        <w:lang w:val="ru-RU" w:eastAsia="en-US" w:bidi="ar-SA"/>
      </w:rPr>
    </w:lvl>
    <w:lvl w:ilvl="4" w:tplc="915E257A">
      <w:numFmt w:val="bullet"/>
      <w:lvlText w:val="•"/>
      <w:lvlJc w:val="left"/>
      <w:pPr>
        <w:ind w:left="1246" w:hanging="108"/>
      </w:pPr>
      <w:rPr>
        <w:rFonts w:hint="default"/>
        <w:lang w:val="ru-RU" w:eastAsia="en-US" w:bidi="ar-SA"/>
      </w:rPr>
    </w:lvl>
    <w:lvl w:ilvl="5" w:tplc="1FD0E13E">
      <w:numFmt w:val="bullet"/>
      <w:lvlText w:val="•"/>
      <w:lvlJc w:val="left"/>
      <w:pPr>
        <w:ind w:left="1533" w:hanging="108"/>
      </w:pPr>
      <w:rPr>
        <w:rFonts w:hint="default"/>
        <w:lang w:val="ru-RU" w:eastAsia="en-US" w:bidi="ar-SA"/>
      </w:rPr>
    </w:lvl>
    <w:lvl w:ilvl="6" w:tplc="BEE4C3EC">
      <w:numFmt w:val="bullet"/>
      <w:lvlText w:val="•"/>
      <w:lvlJc w:val="left"/>
      <w:pPr>
        <w:ind w:left="1819" w:hanging="108"/>
      </w:pPr>
      <w:rPr>
        <w:rFonts w:hint="default"/>
        <w:lang w:val="ru-RU" w:eastAsia="en-US" w:bidi="ar-SA"/>
      </w:rPr>
    </w:lvl>
    <w:lvl w:ilvl="7" w:tplc="C7188E0E">
      <w:numFmt w:val="bullet"/>
      <w:lvlText w:val="•"/>
      <w:lvlJc w:val="left"/>
      <w:pPr>
        <w:ind w:left="2106" w:hanging="108"/>
      </w:pPr>
      <w:rPr>
        <w:rFonts w:hint="default"/>
        <w:lang w:val="ru-RU" w:eastAsia="en-US" w:bidi="ar-SA"/>
      </w:rPr>
    </w:lvl>
    <w:lvl w:ilvl="8" w:tplc="25F6D4D0">
      <w:numFmt w:val="bullet"/>
      <w:lvlText w:val="•"/>
      <w:lvlJc w:val="left"/>
      <w:pPr>
        <w:ind w:left="2392" w:hanging="108"/>
      </w:pPr>
      <w:rPr>
        <w:rFonts w:hint="default"/>
        <w:lang w:val="ru-RU" w:eastAsia="en-US" w:bidi="ar-SA"/>
      </w:rPr>
    </w:lvl>
  </w:abstractNum>
  <w:abstractNum w:abstractNumId="59" w15:restartNumberingAfterBreak="0">
    <w:nsid w:val="45772BD8"/>
    <w:multiLevelType w:val="hybridMultilevel"/>
    <w:tmpl w:val="7EAC0946"/>
    <w:lvl w:ilvl="0" w:tplc="400C64DC">
      <w:numFmt w:val="bullet"/>
      <w:lvlText w:val="-"/>
      <w:lvlJc w:val="left"/>
      <w:pPr>
        <w:ind w:left="108" w:hanging="125"/>
      </w:pPr>
      <w:rPr>
        <w:rFonts w:ascii="Times New Roman" w:eastAsia="Times New Roman" w:hAnsi="Times New Roman" w:cs="Times New Roman" w:hint="default"/>
        <w:w w:val="100"/>
        <w:sz w:val="22"/>
        <w:szCs w:val="22"/>
        <w:lang w:val="ru-RU" w:eastAsia="en-US" w:bidi="ar-SA"/>
      </w:rPr>
    </w:lvl>
    <w:lvl w:ilvl="1" w:tplc="CB1EE040">
      <w:numFmt w:val="bullet"/>
      <w:lvlText w:val="•"/>
      <w:lvlJc w:val="left"/>
      <w:pPr>
        <w:ind w:left="386" w:hanging="125"/>
      </w:pPr>
      <w:rPr>
        <w:rFonts w:hint="default"/>
        <w:lang w:val="ru-RU" w:eastAsia="en-US" w:bidi="ar-SA"/>
      </w:rPr>
    </w:lvl>
    <w:lvl w:ilvl="2" w:tplc="9804802A">
      <w:numFmt w:val="bullet"/>
      <w:lvlText w:val="•"/>
      <w:lvlJc w:val="left"/>
      <w:pPr>
        <w:ind w:left="673" w:hanging="125"/>
      </w:pPr>
      <w:rPr>
        <w:rFonts w:hint="default"/>
        <w:lang w:val="ru-RU" w:eastAsia="en-US" w:bidi="ar-SA"/>
      </w:rPr>
    </w:lvl>
    <w:lvl w:ilvl="3" w:tplc="6210844C">
      <w:numFmt w:val="bullet"/>
      <w:lvlText w:val="•"/>
      <w:lvlJc w:val="left"/>
      <w:pPr>
        <w:ind w:left="960" w:hanging="125"/>
      </w:pPr>
      <w:rPr>
        <w:rFonts w:hint="default"/>
        <w:lang w:val="ru-RU" w:eastAsia="en-US" w:bidi="ar-SA"/>
      </w:rPr>
    </w:lvl>
    <w:lvl w:ilvl="4" w:tplc="BC1613CC">
      <w:numFmt w:val="bullet"/>
      <w:lvlText w:val="•"/>
      <w:lvlJc w:val="left"/>
      <w:pPr>
        <w:ind w:left="1246" w:hanging="125"/>
      </w:pPr>
      <w:rPr>
        <w:rFonts w:hint="default"/>
        <w:lang w:val="ru-RU" w:eastAsia="en-US" w:bidi="ar-SA"/>
      </w:rPr>
    </w:lvl>
    <w:lvl w:ilvl="5" w:tplc="CEC87D62">
      <w:numFmt w:val="bullet"/>
      <w:lvlText w:val="•"/>
      <w:lvlJc w:val="left"/>
      <w:pPr>
        <w:ind w:left="1533" w:hanging="125"/>
      </w:pPr>
      <w:rPr>
        <w:rFonts w:hint="default"/>
        <w:lang w:val="ru-RU" w:eastAsia="en-US" w:bidi="ar-SA"/>
      </w:rPr>
    </w:lvl>
    <w:lvl w:ilvl="6" w:tplc="8A5420C6">
      <w:numFmt w:val="bullet"/>
      <w:lvlText w:val="•"/>
      <w:lvlJc w:val="left"/>
      <w:pPr>
        <w:ind w:left="1820" w:hanging="125"/>
      </w:pPr>
      <w:rPr>
        <w:rFonts w:hint="default"/>
        <w:lang w:val="ru-RU" w:eastAsia="en-US" w:bidi="ar-SA"/>
      </w:rPr>
    </w:lvl>
    <w:lvl w:ilvl="7" w:tplc="D3980ECE">
      <w:numFmt w:val="bullet"/>
      <w:lvlText w:val="•"/>
      <w:lvlJc w:val="left"/>
      <w:pPr>
        <w:ind w:left="2106" w:hanging="125"/>
      </w:pPr>
      <w:rPr>
        <w:rFonts w:hint="default"/>
        <w:lang w:val="ru-RU" w:eastAsia="en-US" w:bidi="ar-SA"/>
      </w:rPr>
    </w:lvl>
    <w:lvl w:ilvl="8" w:tplc="73EA538A">
      <w:numFmt w:val="bullet"/>
      <w:lvlText w:val="•"/>
      <w:lvlJc w:val="left"/>
      <w:pPr>
        <w:ind w:left="2393" w:hanging="125"/>
      </w:pPr>
      <w:rPr>
        <w:rFonts w:hint="default"/>
        <w:lang w:val="ru-RU" w:eastAsia="en-US" w:bidi="ar-SA"/>
      </w:rPr>
    </w:lvl>
  </w:abstractNum>
  <w:abstractNum w:abstractNumId="60" w15:restartNumberingAfterBreak="0">
    <w:nsid w:val="4D9A4796"/>
    <w:multiLevelType w:val="hybridMultilevel"/>
    <w:tmpl w:val="2A822C44"/>
    <w:lvl w:ilvl="0" w:tplc="8940E45C">
      <w:numFmt w:val="bullet"/>
      <w:lvlText w:val=""/>
      <w:lvlJc w:val="left"/>
      <w:pPr>
        <w:ind w:left="175" w:hanging="142"/>
      </w:pPr>
      <w:rPr>
        <w:rFonts w:ascii="Symbol" w:eastAsia="Symbol" w:hAnsi="Symbol" w:cs="Symbol" w:hint="default"/>
        <w:w w:val="99"/>
        <w:sz w:val="20"/>
        <w:szCs w:val="20"/>
        <w:lang w:val="ru-RU" w:eastAsia="en-US" w:bidi="ar-SA"/>
      </w:rPr>
    </w:lvl>
    <w:lvl w:ilvl="1" w:tplc="51B88C56">
      <w:numFmt w:val="bullet"/>
      <w:lvlText w:val="•"/>
      <w:lvlJc w:val="left"/>
      <w:pPr>
        <w:ind w:left="458" w:hanging="142"/>
      </w:pPr>
      <w:rPr>
        <w:rFonts w:hint="default"/>
        <w:lang w:val="ru-RU" w:eastAsia="en-US" w:bidi="ar-SA"/>
      </w:rPr>
    </w:lvl>
    <w:lvl w:ilvl="2" w:tplc="3BB86F72">
      <w:numFmt w:val="bullet"/>
      <w:lvlText w:val="•"/>
      <w:lvlJc w:val="left"/>
      <w:pPr>
        <w:ind w:left="737" w:hanging="142"/>
      </w:pPr>
      <w:rPr>
        <w:rFonts w:hint="default"/>
        <w:lang w:val="ru-RU" w:eastAsia="en-US" w:bidi="ar-SA"/>
      </w:rPr>
    </w:lvl>
    <w:lvl w:ilvl="3" w:tplc="E932A312">
      <w:numFmt w:val="bullet"/>
      <w:lvlText w:val="•"/>
      <w:lvlJc w:val="left"/>
      <w:pPr>
        <w:ind w:left="1015" w:hanging="142"/>
      </w:pPr>
      <w:rPr>
        <w:rFonts w:hint="default"/>
        <w:lang w:val="ru-RU" w:eastAsia="en-US" w:bidi="ar-SA"/>
      </w:rPr>
    </w:lvl>
    <w:lvl w:ilvl="4" w:tplc="8278C4D8">
      <w:numFmt w:val="bullet"/>
      <w:lvlText w:val="•"/>
      <w:lvlJc w:val="left"/>
      <w:pPr>
        <w:ind w:left="1294" w:hanging="142"/>
      </w:pPr>
      <w:rPr>
        <w:rFonts w:hint="default"/>
        <w:lang w:val="ru-RU" w:eastAsia="en-US" w:bidi="ar-SA"/>
      </w:rPr>
    </w:lvl>
    <w:lvl w:ilvl="5" w:tplc="3CEA62BE">
      <w:numFmt w:val="bullet"/>
      <w:lvlText w:val="•"/>
      <w:lvlJc w:val="left"/>
      <w:pPr>
        <w:ind w:left="1573" w:hanging="142"/>
      </w:pPr>
      <w:rPr>
        <w:rFonts w:hint="default"/>
        <w:lang w:val="ru-RU" w:eastAsia="en-US" w:bidi="ar-SA"/>
      </w:rPr>
    </w:lvl>
    <w:lvl w:ilvl="6" w:tplc="866EC2E6">
      <w:numFmt w:val="bullet"/>
      <w:lvlText w:val="•"/>
      <w:lvlJc w:val="left"/>
      <w:pPr>
        <w:ind w:left="1851" w:hanging="142"/>
      </w:pPr>
      <w:rPr>
        <w:rFonts w:hint="default"/>
        <w:lang w:val="ru-RU" w:eastAsia="en-US" w:bidi="ar-SA"/>
      </w:rPr>
    </w:lvl>
    <w:lvl w:ilvl="7" w:tplc="AE3A61BE">
      <w:numFmt w:val="bullet"/>
      <w:lvlText w:val="•"/>
      <w:lvlJc w:val="left"/>
      <w:pPr>
        <w:ind w:left="2130" w:hanging="142"/>
      </w:pPr>
      <w:rPr>
        <w:rFonts w:hint="default"/>
        <w:lang w:val="ru-RU" w:eastAsia="en-US" w:bidi="ar-SA"/>
      </w:rPr>
    </w:lvl>
    <w:lvl w:ilvl="8" w:tplc="2992391A">
      <w:numFmt w:val="bullet"/>
      <w:lvlText w:val="•"/>
      <w:lvlJc w:val="left"/>
      <w:pPr>
        <w:ind w:left="2408" w:hanging="142"/>
      </w:pPr>
      <w:rPr>
        <w:rFonts w:hint="default"/>
        <w:lang w:val="ru-RU" w:eastAsia="en-US" w:bidi="ar-SA"/>
      </w:rPr>
    </w:lvl>
  </w:abstractNum>
  <w:abstractNum w:abstractNumId="61" w15:restartNumberingAfterBreak="0">
    <w:nsid w:val="4F2B60CB"/>
    <w:multiLevelType w:val="hybridMultilevel"/>
    <w:tmpl w:val="2676C804"/>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AF403A"/>
    <w:multiLevelType w:val="hybridMultilevel"/>
    <w:tmpl w:val="8154D5DC"/>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0051B95"/>
    <w:multiLevelType w:val="hybridMultilevel"/>
    <w:tmpl w:val="CE005046"/>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5" w15:restartNumberingAfterBreak="0">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68" w15:restartNumberingAfterBreak="0">
    <w:nsid w:val="554B6BB7"/>
    <w:multiLevelType w:val="hybridMultilevel"/>
    <w:tmpl w:val="422CE936"/>
    <w:lvl w:ilvl="0" w:tplc="4EA2123E">
      <w:numFmt w:val="bullet"/>
      <w:lvlText w:val=""/>
      <w:lvlJc w:val="left"/>
      <w:pPr>
        <w:ind w:left="139" w:hanging="142"/>
      </w:pPr>
      <w:rPr>
        <w:rFonts w:ascii="Symbol" w:eastAsia="Symbol" w:hAnsi="Symbol" w:cs="Symbol" w:hint="default"/>
        <w:w w:val="99"/>
        <w:sz w:val="20"/>
        <w:szCs w:val="20"/>
        <w:lang w:val="ru-RU" w:eastAsia="en-US" w:bidi="ar-SA"/>
      </w:rPr>
    </w:lvl>
    <w:lvl w:ilvl="1" w:tplc="55CA8D1C">
      <w:numFmt w:val="bullet"/>
      <w:lvlText w:val="•"/>
      <w:lvlJc w:val="left"/>
      <w:pPr>
        <w:ind w:left="422" w:hanging="142"/>
      </w:pPr>
      <w:rPr>
        <w:rFonts w:hint="default"/>
        <w:lang w:val="ru-RU" w:eastAsia="en-US" w:bidi="ar-SA"/>
      </w:rPr>
    </w:lvl>
    <w:lvl w:ilvl="2" w:tplc="084EF0F8">
      <w:numFmt w:val="bullet"/>
      <w:lvlText w:val="•"/>
      <w:lvlJc w:val="left"/>
      <w:pPr>
        <w:ind w:left="705" w:hanging="142"/>
      </w:pPr>
      <w:rPr>
        <w:rFonts w:hint="default"/>
        <w:lang w:val="ru-RU" w:eastAsia="en-US" w:bidi="ar-SA"/>
      </w:rPr>
    </w:lvl>
    <w:lvl w:ilvl="3" w:tplc="191ED43A">
      <w:numFmt w:val="bullet"/>
      <w:lvlText w:val="•"/>
      <w:lvlJc w:val="left"/>
      <w:pPr>
        <w:ind w:left="987" w:hanging="142"/>
      </w:pPr>
      <w:rPr>
        <w:rFonts w:hint="default"/>
        <w:lang w:val="ru-RU" w:eastAsia="en-US" w:bidi="ar-SA"/>
      </w:rPr>
    </w:lvl>
    <w:lvl w:ilvl="4" w:tplc="6EB0F1CA">
      <w:numFmt w:val="bullet"/>
      <w:lvlText w:val="•"/>
      <w:lvlJc w:val="left"/>
      <w:pPr>
        <w:ind w:left="1270" w:hanging="142"/>
      </w:pPr>
      <w:rPr>
        <w:rFonts w:hint="default"/>
        <w:lang w:val="ru-RU" w:eastAsia="en-US" w:bidi="ar-SA"/>
      </w:rPr>
    </w:lvl>
    <w:lvl w:ilvl="5" w:tplc="7EE826DC">
      <w:numFmt w:val="bullet"/>
      <w:lvlText w:val="•"/>
      <w:lvlJc w:val="left"/>
      <w:pPr>
        <w:ind w:left="1553" w:hanging="142"/>
      </w:pPr>
      <w:rPr>
        <w:rFonts w:hint="default"/>
        <w:lang w:val="ru-RU" w:eastAsia="en-US" w:bidi="ar-SA"/>
      </w:rPr>
    </w:lvl>
    <w:lvl w:ilvl="6" w:tplc="4C3CF0B8">
      <w:numFmt w:val="bullet"/>
      <w:lvlText w:val="•"/>
      <w:lvlJc w:val="left"/>
      <w:pPr>
        <w:ind w:left="1835" w:hanging="142"/>
      </w:pPr>
      <w:rPr>
        <w:rFonts w:hint="default"/>
        <w:lang w:val="ru-RU" w:eastAsia="en-US" w:bidi="ar-SA"/>
      </w:rPr>
    </w:lvl>
    <w:lvl w:ilvl="7" w:tplc="556ED642">
      <w:numFmt w:val="bullet"/>
      <w:lvlText w:val="•"/>
      <w:lvlJc w:val="left"/>
      <w:pPr>
        <w:ind w:left="2118" w:hanging="142"/>
      </w:pPr>
      <w:rPr>
        <w:rFonts w:hint="default"/>
        <w:lang w:val="ru-RU" w:eastAsia="en-US" w:bidi="ar-SA"/>
      </w:rPr>
    </w:lvl>
    <w:lvl w:ilvl="8" w:tplc="562C31B8">
      <w:numFmt w:val="bullet"/>
      <w:lvlText w:val="•"/>
      <w:lvlJc w:val="left"/>
      <w:pPr>
        <w:ind w:left="2400" w:hanging="142"/>
      </w:pPr>
      <w:rPr>
        <w:rFonts w:hint="default"/>
        <w:lang w:val="ru-RU" w:eastAsia="en-US" w:bidi="ar-SA"/>
      </w:rPr>
    </w:lvl>
  </w:abstractNum>
  <w:abstractNum w:abstractNumId="69" w15:restartNumberingAfterBreak="0">
    <w:nsid w:val="56026530"/>
    <w:multiLevelType w:val="hybridMultilevel"/>
    <w:tmpl w:val="5A829D62"/>
    <w:lvl w:ilvl="0" w:tplc="55340D04">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C8B8BCC0">
      <w:numFmt w:val="bullet"/>
      <w:lvlText w:val="•"/>
      <w:lvlJc w:val="left"/>
      <w:pPr>
        <w:ind w:left="440" w:hanging="108"/>
      </w:pPr>
      <w:rPr>
        <w:rFonts w:hint="default"/>
        <w:lang w:val="ru-RU" w:eastAsia="en-US" w:bidi="ar-SA"/>
      </w:rPr>
    </w:lvl>
    <w:lvl w:ilvl="2" w:tplc="AC3061FA">
      <w:numFmt w:val="bullet"/>
      <w:lvlText w:val="•"/>
      <w:lvlJc w:val="left"/>
      <w:pPr>
        <w:ind w:left="780" w:hanging="108"/>
      </w:pPr>
      <w:rPr>
        <w:rFonts w:hint="default"/>
        <w:lang w:val="ru-RU" w:eastAsia="en-US" w:bidi="ar-SA"/>
      </w:rPr>
    </w:lvl>
    <w:lvl w:ilvl="3" w:tplc="14F09890">
      <w:numFmt w:val="bullet"/>
      <w:lvlText w:val="•"/>
      <w:lvlJc w:val="left"/>
      <w:pPr>
        <w:ind w:left="1121" w:hanging="108"/>
      </w:pPr>
      <w:rPr>
        <w:rFonts w:hint="default"/>
        <w:lang w:val="ru-RU" w:eastAsia="en-US" w:bidi="ar-SA"/>
      </w:rPr>
    </w:lvl>
    <w:lvl w:ilvl="4" w:tplc="47642C0C">
      <w:numFmt w:val="bullet"/>
      <w:lvlText w:val="•"/>
      <w:lvlJc w:val="left"/>
      <w:pPr>
        <w:ind w:left="1461" w:hanging="108"/>
      </w:pPr>
      <w:rPr>
        <w:rFonts w:hint="default"/>
        <w:lang w:val="ru-RU" w:eastAsia="en-US" w:bidi="ar-SA"/>
      </w:rPr>
    </w:lvl>
    <w:lvl w:ilvl="5" w:tplc="4B4AC52C">
      <w:numFmt w:val="bullet"/>
      <w:lvlText w:val="•"/>
      <w:lvlJc w:val="left"/>
      <w:pPr>
        <w:ind w:left="1802" w:hanging="108"/>
      </w:pPr>
      <w:rPr>
        <w:rFonts w:hint="default"/>
        <w:lang w:val="ru-RU" w:eastAsia="en-US" w:bidi="ar-SA"/>
      </w:rPr>
    </w:lvl>
    <w:lvl w:ilvl="6" w:tplc="A33CD7C2">
      <w:numFmt w:val="bullet"/>
      <w:lvlText w:val="•"/>
      <w:lvlJc w:val="left"/>
      <w:pPr>
        <w:ind w:left="2142" w:hanging="108"/>
      </w:pPr>
      <w:rPr>
        <w:rFonts w:hint="default"/>
        <w:lang w:val="ru-RU" w:eastAsia="en-US" w:bidi="ar-SA"/>
      </w:rPr>
    </w:lvl>
    <w:lvl w:ilvl="7" w:tplc="B4A6D244">
      <w:numFmt w:val="bullet"/>
      <w:lvlText w:val="•"/>
      <w:lvlJc w:val="left"/>
      <w:pPr>
        <w:ind w:left="2482" w:hanging="108"/>
      </w:pPr>
      <w:rPr>
        <w:rFonts w:hint="default"/>
        <w:lang w:val="ru-RU" w:eastAsia="en-US" w:bidi="ar-SA"/>
      </w:rPr>
    </w:lvl>
    <w:lvl w:ilvl="8" w:tplc="22987E6C">
      <w:numFmt w:val="bullet"/>
      <w:lvlText w:val="•"/>
      <w:lvlJc w:val="left"/>
      <w:pPr>
        <w:ind w:left="2823" w:hanging="108"/>
      </w:pPr>
      <w:rPr>
        <w:rFonts w:hint="default"/>
        <w:lang w:val="ru-RU" w:eastAsia="en-US" w:bidi="ar-SA"/>
      </w:rPr>
    </w:lvl>
  </w:abstractNum>
  <w:abstractNum w:abstractNumId="70" w15:restartNumberingAfterBreak="0">
    <w:nsid w:val="5C3F32D1"/>
    <w:multiLevelType w:val="hybridMultilevel"/>
    <w:tmpl w:val="54C46136"/>
    <w:lvl w:ilvl="0" w:tplc="B11C2D34">
      <w:numFmt w:val="bullet"/>
      <w:lvlText w:val="-"/>
      <w:lvlJc w:val="left"/>
      <w:pPr>
        <w:ind w:left="1241" w:hanging="140"/>
      </w:pPr>
      <w:rPr>
        <w:rFonts w:ascii="Times New Roman" w:eastAsia="Times New Roman" w:hAnsi="Times New Roman" w:cs="Times New Roman" w:hint="default"/>
        <w:w w:val="99"/>
        <w:sz w:val="24"/>
        <w:szCs w:val="24"/>
        <w:lang w:val="ru-RU" w:eastAsia="en-US" w:bidi="ar-SA"/>
      </w:rPr>
    </w:lvl>
    <w:lvl w:ilvl="1" w:tplc="76AE67A0">
      <w:numFmt w:val="bullet"/>
      <w:lvlText w:val=""/>
      <w:lvlJc w:val="left"/>
      <w:pPr>
        <w:ind w:left="1102" w:hanging="286"/>
      </w:pPr>
      <w:rPr>
        <w:rFonts w:hint="default"/>
        <w:w w:val="100"/>
        <w:lang w:val="ru-RU" w:eastAsia="en-US" w:bidi="ar-SA"/>
      </w:rPr>
    </w:lvl>
    <w:lvl w:ilvl="2" w:tplc="ECA2C034">
      <w:numFmt w:val="bullet"/>
      <w:lvlText w:val=""/>
      <w:lvlJc w:val="left"/>
      <w:pPr>
        <w:ind w:left="1102" w:hanging="423"/>
      </w:pPr>
      <w:rPr>
        <w:rFonts w:ascii="Symbol" w:eastAsia="Symbol" w:hAnsi="Symbol" w:cs="Symbol" w:hint="default"/>
        <w:w w:val="100"/>
        <w:sz w:val="27"/>
        <w:szCs w:val="27"/>
        <w:lang w:val="ru-RU" w:eastAsia="en-US" w:bidi="ar-SA"/>
      </w:rPr>
    </w:lvl>
    <w:lvl w:ilvl="3" w:tplc="1CFC37EA">
      <w:numFmt w:val="bullet"/>
      <w:lvlText w:val="•"/>
      <w:lvlJc w:val="left"/>
      <w:pPr>
        <w:ind w:left="3476" w:hanging="423"/>
      </w:pPr>
      <w:rPr>
        <w:rFonts w:hint="default"/>
        <w:lang w:val="ru-RU" w:eastAsia="en-US" w:bidi="ar-SA"/>
      </w:rPr>
    </w:lvl>
    <w:lvl w:ilvl="4" w:tplc="70AE37B2">
      <w:numFmt w:val="bullet"/>
      <w:lvlText w:val="•"/>
      <w:lvlJc w:val="left"/>
      <w:pPr>
        <w:ind w:left="4595" w:hanging="423"/>
      </w:pPr>
      <w:rPr>
        <w:rFonts w:hint="default"/>
        <w:lang w:val="ru-RU" w:eastAsia="en-US" w:bidi="ar-SA"/>
      </w:rPr>
    </w:lvl>
    <w:lvl w:ilvl="5" w:tplc="F4E2233C">
      <w:numFmt w:val="bullet"/>
      <w:lvlText w:val="•"/>
      <w:lvlJc w:val="left"/>
      <w:pPr>
        <w:ind w:left="5713" w:hanging="423"/>
      </w:pPr>
      <w:rPr>
        <w:rFonts w:hint="default"/>
        <w:lang w:val="ru-RU" w:eastAsia="en-US" w:bidi="ar-SA"/>
      </w:rPr>
    </w:lvl>
    <w:lvl w:ilvl="6" w:tplc="101A2648">
      <w:numFmt w:val="bullet"/>
      <w:lvlText w:val="•"/>
      <w:lvlJc w:val="left"/>
      <w:pPr>
        <w:ind w:left="6832" w:hanging="423"/>
      </w:pPr>
      <w:rPr>
        <w:rFonts w:hint="default"/>
        <w:lang w:val="ru-RU" w:eastAsia="en-US" w:bidi="ar-SA"/>
      </w:rPr>
    </w:lvl>
    <w:lvl w:ilvl="7" w:tplc="22CAECC2">
      <w:numFmt w:val="bullet"/>
      <w:lvlText w:val="•"/>
      <w:lvlJc w:val="left"/>
      <w:pPr>
        <w:ind w:left="7950" w:hanging="423"/>
      </w:pPr>
      <w:rPr>
        <w:rFonts w:hint="default"/>
        <w:lang w:val="ru-RU" w:eastAsia="en-US" w:bidi="ar-SA"/>
      </w:rPr>
    </w:lvl>
    <w:lvl w:ilvl="8" w:tplc="7D0461DC">
      <w:numFmt w:val="bullet"/>
      <w:lvlText w:val="•"/>
      <w:lvlJc w:val="left"/>
      <w:pPr>
        <w:ind w:left="9069" w:hanging="423"/>
      </w:pPr>
      <w:rPr>
        <w:rFonts w:hint="default"/>
        <w:lang w:val="ru-RU" w:eastAsia="en-US" w:bidi="ar-SA"/>
      </w:rPr>
    </w:lvl>
  </w:abstractNum>
  <w:abstractNum w:abstractNumId="71" w15:restartNumberingAfterBreak="0">
    <w:nsid w:val="5D6828F9"/>
    <w:multiLevelType w:val="hybridMultilevel"/>
    <w:tmpl w:val="0A941926"/>
    <w:lvl w:ilvl="0" w:tplc="3C12FC66">
      <w:numFmt w:val="bullet"/>
      <w:lvlText w:val="•"/>
      <w:lvlJc w:val="left"/>
      <w:pPr>
        <w:ind w:left="239" w:hanging="127"/>
      </w:pPr>
      <w:rPr>
        <w:rFonts w:ascii="Times New Roman" w:eastAsia="Times New Roman" w:hAnsi="Times New Roman" w:cs="Times New Roman" w:hint="default"/>
        <w:w w:val="100"/>
        <w:sz w:val="21"/>
        <w:szCs w:val="21"/>
        <w:lang w:val="ru-RU" w:eastAsia="en-US" w:bidi="ar-SA"/>
      </w:rPr>
    </w:lvl>
    <w:lvl w:ilvl="1" w:tplc="7A800A4E">
      <w:numFmt w:val="bullet"/>
      <w:lvlText w:val="•"/>
      <w:lvlJc w:val="left"/>
      <w:pPr>
        <w:ind w:left="733" w:hanging="127"/>
      </w:pPr>
      <w:rPr>
        <w:rFonts w:hint="default"/>
        <w:lang w:val="ru-RU" w:eastAsia="en-US" w:bidi="ar-SA"/>
      </w:rPr>
    </w:lvl>
    <w:lvl w:ilvl="2" w:tplc="BFA47DC8">
      <w:numFmt w:val="bullet"/>
      <w:lvlText w:val="•"/>
      <w:lvlJc w:val="left"/>
      <w:pPr>
        <w:ind w:left="1227" w:hanging="127"/>
      </w:pPr>
      <w:rPr>
        <w:rFonts w:hint="default"/>
        <w:lang w:val="ru-RU" w:eastAsia="en-US" w:bidi="ar-SA"/>
      </w:rPr>
    </w:lvl>
    <w:lvl w:ilvl="3" w:tplc="C0749C84">
      <w:numFmt w:val="bullet"/>
      <w:lvlText w:val="•"/>
      <w:lvlJc w:val="left"/>
      <w:pPr>
        <w:ind w:left="1721" w:hanging="127"/>
      </w:pPr>
      <w:rPr>
        <w:rFonts w:hint="default"/>
        <w:lang w:val="ru-RU" w:eastAsia="en-US" w:bidi="ar-SA"/>
      </w:rPr>
    </w:lvl>
    <w:lvl w:ilvl="4" w:tplc="E3001556">
      <w:numFmt w:val="bullet"/>
      <w:lvlText w:val="•"/>
      <w:lvlJc w:val="left"/>
      <w:pPr>
        <w:ind w:left="2214" w:hanging="127"/>
      </w:pPr>
      <w:rPr>
        <w:rFonts w:hint="default"/>
        <w:lang w:val="ru-RU" w:eastAsia="en-US" w:bidi="ar-SA"/>
      </w:rPr>
    </w:lvl>
    <w:lvl w:ilvl="5" w:tplc="E960B6D8">
      <w:numFmt w:val="bullet"/>
      <w:lvlText w:val="•"/>
      <w:lvlJc w:val="left"/>
      <w:pPr>
        <w:ind w:left="2708" w:hanging="127"/>
      </w:pPr>
      <w:rPr>
        <w:rFonts w:hint="default"/>
        <w:lang w:val="ru-RU" w:eastAsia="en-US" w:bidi="ar-SA"/>
      </w:rPr>
    </w:lvl>
    <w:lvl w:ilvl="6" w:tplc="0AF4726A">
      <w:numFmt w:val="bullet"/>
      <w:lvlText w:val="•"/>
      <w:lvlJc w:val="left"/>
      <w:pPr>
        <w:ind w:left="3202" w:hanging="127"/>
      </w:pPr>
      <w:rPr>
        <w:rFonts w:hint="default"/>
        <w:lang w:val="ru-RU" w:eastAsia="en-US" w:bidi="ar-SA"/>
      </w:rPr>
    </w:lvl>
    <w:lvl w:ilvl="7" w:tplc="B9183BD2">
      <w:numFmt w:val="bullet"/>
      <w:lvlText w:val="•"/>
      <w:lvlJc w:val="left"/>
      <w:pPr>
        <w:ind w:left="3695" w:hanging="127"/>
      </w:pPr>
      <w:rPr>
        <w:rFonts w:hint="default"/>
        <w:lang w:val="ru-RU" w:eastAsia="en-US" w:bidi="ar-SA"/>
      </w:rPr>
    </w:lvl>
    <w:lvl w:ilvl="8" w:tplc="44A6FDD2">
      <w:numFmt w:val="bullet"/>
      <w:lvlText w:val="•"/>
      <w:lvlJc w:val="left"/>
      <w:pPr>
        <w:ind w:left="4189" w:hanging="127"/>
      </w:pPr>
      <w:rPr>
        <w:rFonts w:hint="default"/>
        <w:lang w:val="ru-RU" w:eastAsia="en-US" w:bidi="ar-SA"/>
      </w:rPr>
    </w:lvl>
  </w:abstractNum>
  <w:abstractNum w:abstractNumId="72" w15:restartNumberingAfterBreak="0">
    <w:nsid w:val="5D7F2C62"/>
    <w:multiLevelType w:val="hybridMultilevel"/>
    <w:tmpl w:val="D902CD08"/>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E2D229D"/>
    <w:multiLevelType w:val="hybridMultilevel"/>
    <w:tmpl w:val="21401474"/>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EB1037E"/>
    <w:multiLevelType w:val="hybridMultilevel"/>
    <w:tmpl w:val="61544468"/>
    <w:lvl w:ilvl="0" w:tplc="E112ED80">
      <w:numFmt w:val="bullet"/>
      <w:lvlText w:val=""/>
      <w:lvlJc w:val="left"/>
      <w:pPr>
        <w:ind w:left="233" w:hanging="140"/>
      </w:pPr>
      <w:rPr>
        <w:rFonts w:ascii="Symbol" w:eastAsia="Symbol" w:hAnsi="Symbol" w:cs="Symbol" w:hint="default"/>
        <w:w w:val="99"/>
        <w:sz w:val="20"/>
        <w:szCs w:val="20"/>
        <w:lang w:val="ru-RU" w:eastAsia="en-US" w:bidi="ar-SA"/>
      </w:rPr>
    </w:lvl>
    <w:lvl w:ilvl="1" w:tplc="E648D574">
      <w:numFmt w:val="bullet"/>
      <w:lvlText w:val="•"/>
      <w:lvlJc w:val="left"/>
      <w:pPr>
        <w:ind w:left="566" w:hanging="140"/>
      </w:pPr>
      <w:rPr>
        <w:rFonts w:hint="default"/>
        <w:lang w:val="ru-RU" w:eastAsia="en-US" w:bidi="ar-SA"/>
      </w:rPr>
    </w:lvl>
    <w:lvl w:ilvl="2" w:tplc="3E4EBE12">
      <w:numFmt w:val="bullet"/>
      <w:lvlText w:val="•"/>
      <w:lvlJc w:val="left"/>
      <w:pPr>
        <w:ind w:left="892" w:hanging="140"/>
      </w:pPr>
      <w:rPr>
        <w:rFonts w:hint="default"/>
        <w:lang w:val="ru-RU" w:eastAsia="en-US" w:bidi="ar-SA"/>
      </w:rPr>
    </w:lvl>
    <w:lvl w:ilvl="3" w:tplc="6002C3AE">
      <w:numFmt w:val="bullet"/>
      <w:lvlText w:val="•"/>
      <w:lvlJc w:val="left"/>
      <w:pPr>
        <w:ind w:left="1219" w:hanging="140"/>
      </w:pPr>
      <w:rPr>
        <w:rFonts w:hint="default"/>
        <w:lang w:val="ru-RU" w:eastAsia="en-US" w:bidi="ar-SA"/>
      </w:rPr>
    </w:lvl>
    <w:lvl w:ilvl="4" w:tplc="5B14913A">
      <w:numFmt w:val="bullet"/>
      <w:lvlText w:val="•"/>
      <w:lvlJc w:val="left"/>
      <w:pPr>
        <w:ind w:left="1545" w:hanging="140"/>
      </w:pPr>
      <w:rPr>
        <w:rFonts w:hint="default"/>
        <w:lang w:val="ru-RU" w:eastAsia="en-US" w:bidi="ar-SA"/>
      </w:rPr>
    </w:lvl>
    <w:lvl w:ilvl="5" w:tplc="DCD2FB2C">
      <w:numFmt w:val="bullet"/>
      <w:lvlText w:val="•"/>
      <w:lvlJc w:val="left"/>
      <w:pPr>
        <w:ind w:left="1872" w:hanging="140"/>
      </w:pPr>
      <w:rPr>
        <w:rFonts w:hint="default"/>
        <w:lang w:val="ru-RU" w:eastAsia="en-US" w:bidi="ar-SA"/>
      </w:rPr>
    </w:lvl>
    <w:lvl w:ilvl="6" w:tplc="55B67928">
      <w:numFmt w:val="bullet"/>
      <w:lvlText w:val="•"/>
      <w:lvlJc w:val="left"/>
      <w:pPr>
        <w:ind w:left="2198" w:hanging="140"/>
      </w:pPr>
      <w:rPr>
        <w:rFonts w:hint="default"/>
        <w:lang w:val="ru-RU" w:eastAsia="en-US" w:bidi="ar-SA"/>
      </w:rPr>
    </w:lvl>
    <w:lvl w:ilvl="7" w:tplc="6686ABEC">
      <w:numFmt w:val="bullet"/>
      <w:lvlText w:val="•"/>
      <w:lvlJc w:val="left"/>
      <w:pPr>
        <w:ind w:left="2524" w:hanging="140"/>
      </w:pPr>
      <w:rPr>
        <w:rFonts w:hint="default"/>
        <w:lang w:val="ru-RU" w:eastAsia="en-US" w:bidi="ar-SA"/>
      </w:rPr>
    </w:lvl>
    <w:lvl w:ilvl="8" w:tplc="FC7A8A14">
      <w:numFmt w:val="bullet"/>
      <w:lvlText w:val="•"/>
      <w:lvlJc w:val="left"/>
      <w:pPr>
        <w:ind w:left="2851" w:hanging="140"/>
      </w:pPr>
      <w:rPr>
        <w:rFonts w:hint="default"/>
        <w:lang w:val="ru-RU" w:eastAsia="en-US" w:bidi="ar-SA"/>
      </w:rPr>
    </w:lvl>
  </w:abstractNum>
  <w:abstractNum w:abstractNumId="75" w15:restartNumberingAfterBreak="0">
    <w:nsid w:val="5F8A010A"/>
    <w:multiLevelType w:val="hybridMultilevel"/>
    <w:tmpl w:val="4160522C"/>
    <w:lvl w:ilvl="0" w:tplc="CF7A29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6" w15:restartNumberingAfterBreak="0">
    <w:nsid w:val="5FC14B0C"/>
    <w:multiLevelType w:val="hybridMultilevel"/>
    <w:tmpl w:val="8AAEB358"/>
    <w:lvl w:ilvl="0" w:tplc="EE722360">
      <w:numFmt w:val="bullet"/>
      <w:lvlText w:val=""/>
      <w:lvlJc w:val="left"/>
      <w:pPr>
        <w:ind w:left="139" w:hanging="143"/>
      </w:pPr>
      <w:rPr>
        <w:rFonts w:ascii="Symbol" w:eastAsia="Symbol" w:hAnsi="Symbol" w:cs="Symbol" w:hint="default"/>
        <w:w w:val="99"/>
        <w:sz w:val="20"/>
        <w:szCs w:val="20"/>
        <w:lang w:val="ru-RU" w:eastAsia="en-US" w:bidi="ar-SA"/>
      </w:rPr>
    </w:lvl>
    <w:lvl w:ilvl="1" w:tplc="8DA6BB72">
      <w:numFmt w:val="bullet"/>
      <w:lvlText w:val="•"/>
      <w:lvlJc w:val="left"/>
      <w:pPr>
        <w:ind w:left="496" w:hanging="143"/>
      </w:pPr>
      <w:rPr>
        <w:rFonts w:hint="default"/>
        <w:lang w:val="ru-RU" w:eastAsia="en-US" w:bidi="ar-SA"/>
      </w:rPr>
    </w:lvl>
    <w:lvl w:ilvl="2" w:tplc="BB0AF5D8">
      <w:numFmt w:val="bullet"/>
      <w:lvlText w:val="•"/>
      <w:lvlJc w:val="left"/>
      <w:pPr>
        <w:ind w:left="853" w:hanging="143"/>
      </w:pPr>
      <w:rPr>
        <w:rFonts w:hint="default"/>
        <w:lang w:val="ru-RU" w:eastAsia="en-US" w:bidi="ar-SA"/>
      </w:rPr>
    </w:lvl>
    <w:lvl w:ilvl="3" w:tplc="172AF28A">
      <w:numFmt w:val="bullet"/>
      <w:lvlText w:val="•"/>
      <w:lvlJc w:val="left"/>
      <w:pPr>
        <w:ind w:left="1209" w:hanging="143"/>
      </w:pPr>
      <w:rPr>
        <w:rFonts w:hint="default"/>
        <w:lang w:val="ru-RU" w:eastAsia="en-US" w:bidi="ar-SA"/>
      </w:rPr>
    </w:lvl>
    <w:lvl w:ilvl="4" w:tplc="32427E8A">
      <w:numFmt w:val="bullet"/>
      <w:lvlText w:val="•"/>
      <w:lvlJc w:val="left"/>
      <w:pPr>
        <w:ind w:left="1566" w:hanging="143"/>
      </w:pPr>
      <w:rPr>
        <w:rFonts w:hint="default"/>
        <w:lang w:val="ru-RU" w:eastAsia="en-US" w:bidi="ar-SA"/>
      </w:rPr>
    </w:lvl>
    <w:lvl w:ilvl="5" w:tplc="D0FE2C24">
      <w:numFmt w:val="bullet"/>
      <w:lvlText w:val="•"/>
      <w:lvlJc w:val="left"/>
      <w:pPr>
        <w:ind w:left="1923" w:hanging="143"/>
      </w:pPr>
      <w:rPr>
        <w:rFonts w:hint="default"/>
        <w:lang w:val="ru-RU" w:eastAsia="en-US" w:bidi="ar-SA"/>
      </w:rPr>
    </w:lvl>
    <w:lvl w:ilvl="6" w:tplc="C8B685CC">
      <w:numFmt w:val="bullet"/>
      <w:lvlText w:val="•"/>
      <w:lvlJc w:val="left"/>
      <w:pPr>
        <w:ind w:left="2279" w:hanging="143"/>
      </w:pPr>
      <w:rPr>
        <w:rFonts w:hint="default"/>
        <w:lang w:val="ru-RU" w:eastAsia="en-US" w:bidi="ar-SA"/>
      </w:rPr>
    </w:lvl>
    <w:lvl w:ilvl="7" w:tplc="6494F050">
      <w:numFmt w:val="bullet"/>
      <w:lvlText w:val="•"/>
      <w:lvlJc w:val="left"/>
      <w:pPr>
        <w:ind w:left="2636" w:hanging="143"/>
      </w:pPr>
      <w:rPr>
        <w:rFonts w:hint="default"/>
        <w:lang w:val="ru-RU" w:eastAsia="en-US" w:bidi="ar-SA"/>
      </w:rPr>
    </w:lvl>
    <w:lvl w:ilvl="8" w:tplc="EC9242CE">
      <w:numFmt w:val="bullet"/>
      <w:lvlText w:val="•"/>
      <w:lvlJc w:val="left"/>
      <w:pPr>
        <w:ind w:left="2992" w:hanging="143"/>
      </w:pPr>
      <w:rPr>
        <w:rFonts w:hint="default"/>
        <w:lang w:val="ru-RU" w:eastAsia="en-US" w:bidi="ar-SA"/>
      </w:rPr>
    </w:lvl>
  </w:abstractNum>
  <w:abstractNum w:abstractNumId="77" w15:restartNumberingAfterBreak="0">
    <w:nsid w:val="5FC25052"/>
    <w:multiLevelType w:val="hybridMultilevel"/>
    <w:tmpl w:val="1B969B8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62F92723"/>
    <w:multiLevelType w:val="hybridMultilevel"/>
    <w:tmpl w:val="36B29DC6"/>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41F4938"/>
    <w:multiLevelType w:val="hybridMultilevel"/>
    <w:tmpl w:val="72745708"/>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67533958"/>
    <w:multiLevelType w:val="hybridMultilevel"/>
    <w:tmpl w:val="26F88102"/>
    <w:lvl w:ilvl="0" w:tplc="D2267DEA">
      <w:numFmt w:val="bullet"/>
      <w:lvlText w:val=""/>
      <w:lvlJc w:val="left"/>
      <w:pPr>
        <w:ind w:left="542" w:hanging="720"/>
      </w:pPr>
      <w:rPr>
        <w:rFonts w:ascii="Symbol" w:eastAsia="Symbol" w:hAnsi="Symbol" w:cs="Symbol" w:hint="default"/>
        <w:w w:val="100"/>
        <w:sz w:val="28"/>
        <w:szCs w:val="28"/>
        <w:lang w:val="ru-RU" w:eastAsia="en-US" w:bidi="ar-SA"/>
      </w:rPr>
    </w:lvl>
    <w:lvl w:ilvl="1" w:tplc="D96A71F4">
      <w:numFmt w:val="bullet"/>
      <w:lvlText w:val="•"/>
      <w:lvlJc w:val="left"/>
      <w:pPr>
        <w:ind w:left="1531" w:hanging="720"/>
      </w:pPr>
      <w:rPr>
        <w:rFonts w:hint="default"/>
        <w:lang w:val="ru-RU" w:eastAsia="en-US" w:bidi="ar-SA"/>
      </w:rPr>
    </w:lvl>
    <w:lvl w:ilvl="2" w:tplc="2DC4FFBE">
      <w:numFmt w:val="bullet"/>
      <w:lvlText w:val="•"/>
      <w:lvlJc w:val="left"/>
      <w:pPr>
        <w:ind w:left="2522" w:hanging="720"/>
      </w:pPr>
      <w:rPr>
        <w:rFonts w:hint="default"/>
        <w:lang w:val="ru-RU" w:eastAsia="en-US" w:bidi="ar-SA"/>
      </w:rPr>
    </w:lvl>
    <w:lvl w:ilvl="3" w:tplc="A4B43364">
      <w:numFmt w:val="bullet"/>
      <w:lvlText w:val="•"/>
      <w:lvlJc w:val="left"/>
      <w:pPr>
        <w:ind w:left="3513" w:hanging="720"/>
      </w:pPr>
      <w:rPr>
        <w:rFonts w:hint="default"/>
        <w:lang w:val="ru-RU" w:eastAsia="en-US" w:bidi="ar-SA"/>
      </w:rPr>
    </w:lvl>
    <w:lvl w:ilvl="4" w:tplc="E592902A">
      <w:numFmt w:val="bullet"/>
      <w:lvlText w:val="•"/>
      <w:lvlJc w:val="left"/>
      <w:pPr>
        <w:ind w:left="4504" w:hanging="720"/>
      </w:pPr>
      <w:rPr>
        <w:rFonts w:hint="default"/>
        <w:lang w:val="ru-RU" w:eastAsia="en-US" w:bidi="ar-SA"/>
      </w:rPr>
    </w:lvl>
    <w:lvl w:ilvl="5" w:tplc="43FA30B8">
      <w:numFmt w:val="bullet"/>
      <w:lvlText w:val="•"/>
      <w:lvlJc w:val="left"/>
      <w:pPr>
        <w:ind w:left="5495" w:hanging="720"/>
      </w:pPr>
      <w:rPr>
        <w:rFonts w:hint="default"/>
        <w:lang w:val="ru-RU" w:eastAsia="en-US" w:bidi="ar-SA"/>
      </w:rPr>
    </w:lvl>
    <w:lvl w:ilvl="6" w:tplc="61705FD4">
      <w:numFmt w:val="bullet"/>
      <w:lvlText w:val="•"/>
      <w:lvlJc w:val="left"/>
      <w:pPr>
        <w:ind w:left="6486" w:hanging="720"/>
      </w:pPr>
      <w:rPr>
        <w:rFonts w:hint="default"/>
        <w:lang w:val="ru-RU" w:eastAsia="en-US" w:bidi="ar-SA"/>
      </w:rPr>
    </w:lvl>
    <w:lvl w:ilvl="7" w:tplc="B53AE04C">
      <w:numFmt w:val="bullet"/>
      <w:lvlText w:val="•"/>
      <w:lvlJc w:val="left"/>
      <w:pPr>
        <w:ind w:left="7477" w:hanging="720"/>
      </w:pPr>
      <w:rPr>
        <w:rFonts w:hint="default"/>
        <w:lang w:val="ru-RU" w:eastAsia="en-US" w:bidi="ar-SA"/>
      </w:rPr>
    </w:lvl>
    <w:lvl w:ilvl="8" w:tplc="7A884C70">
      <w:numFmt w:val="bullet"/>
      <w:lvlText w:val="•"/>
      <w:lvlJc w:val="left"/>
      <w:pPr>
        <w:ind w:left="8468" w:hanging="720"/>
      </w:pPr>
      <w:rPr>
        <w:rFonts w:hint="default"/>
        <w:lang w:val="ru-RU" w:eastAsia="en-US" w:bidi="ar-SA"/>
      </w:rPr>
    </w:lvl>
  </w:abstractNum>
  <w:abstractNum w:abstractNumId="82" w15:restartNumberingAfterBreak="0">
    <w:nsid w:val="699D090F"/>
    <w:multiLevelType w:val="hybridMultilevel"/>
    <w:tmpl w:val="6A024300"/>
    <w:lvl w:ilvl="0" w:tplc="C39A81E4">
      <w:start w:val="1"/>
      <w:numFmt w:val="bullet"/>
      <w:lvlText w:val="•"/>
      <w:lvlJc w:val="left"/>
      <w:pPr>
        <w:ind w:left="1428"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15:restartNumberingAfterBreak="0">
    <w:nsid w:val="69C46538"/>
    <w:multiLevelType w:val="hybridMultilevel"/>
    <w:tmpl w:val="D8EC60DA"/>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A9349A0"/>
    <w:multiLevelType w:val="hybridMultilevel"/>
    <w:tmpl w:val="6352AF42"/>
    <w:lvl w:ilvl="0" w:tplc="FC8C1E4E">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03F4146A">
      <w:numFmt w:val="bullet"/>
      <w:lvlText w:val="•"/>
      <w:lvlJc w:val="left"/>
      <w:pPr>
        <w:ind w:left="460" w:hanging="109"/>
      </w:pPr>
      <w:rPr>
        <w:rFonts w:hint="default"/>
        <w:lang w:val="ru-RU" w:eastAsia="en-US" w:bidi="ar-SA"/>
      </w:rPr>
    </w:lvl>
    <w:lvl w:ilvl="2" w:tplc="6CBCF388">
      <w:numFmt w:val="bullet"/>
      <w:lvlText w:val="•"/>
      <w:lvlJc w:val="left"/>
      <w:pPr>
        <w:ind w:left="821" w:hanging="109"/>
      </w:pPr>
      <w:rPr>
        <w:rFonts w:hint="default"/>
        <w:lang w:val="ru-RU" w:eastAsia="en-US" w:bidi="ar-SA"/>
      </w:rPr>
    </w:lvl>
    <w:lvl w:ilvl="3" w:tplc="6B24AD7C">
      <w:numFmt w:val="bullet"/>
      <w:lvlText w:val="•"/>
      <w:lvlJc w:val="left"/>
      <w:pPr>
        <w:ind w:left="1181" w:hanging="109"/>
      </w:pPr>
      <w:rPr>
        <w:rFonts w:hint="default"/>
        <w:lang w:val="ru-RU" w:eastAsia="en-US" w:bidi="ar-SA"/>
      </w:rPr>
    </w:lvl>
    <w:lvl w:ilvl="4" w:tplc="D93A46D6">
      <w:numFmt w:val="bullet"/>
      <w:lvlText w:val="•"/>
      <w:lvlJc w:val="left"/>
      <w:pPr>
        <w:ind w:left="1542" w:hanging="109"/>
      </w:pPr>
      <w:rPr>
        <w:rFonts w:hint="default"/>
        <w:lang w:val="ru-RU" w:eastAsia="en-US" w:bidi="ar-SA"/>
      </w:rPr>
    </w:lvl>
    <w:lvl w:ilvl="5" w:tplc="EC0647C8">
      <w:numFmt w:val="bullet"/>
      <w:lvlText w:val="•"/>
      <w:lvlJc w:val="left"/>
      <w:pPr>
        <w:ind w:left="1903" w:hanging="109"/>
      </w:pPr>
      <w:rPr>
        <w:rFonts w:hint="default"/>
        <w:lang w:val="ru-RU" w:eastAsia="en-US" w:bidi="ar-SA"/>
      </w:rPr>
    </w:lvl>
    <w:lvl w:ilvl="6" w:tplc="26063DAA">
      <w:numFmt w:val="bullet"/>
      <w:lvlText w:val="•"/>
      <w:lvlJc w:val="left"/>
      <w:pPr>
        <w:ind w:left="2263" w:hanging="109"/>
      </w:pPr>
      <w:rPr>
        <w:rFonts w:hint="default"/>
        <w:lang w:val="ru-RU" w:eastAsia="en-US" w:bidi="ar-SA"/>
      </w:rPr>
    </w:lvl>
    <w:lvl w:ilvl="7" w:tplc="EBDAA126">
      <w:numFmt w:val="bullet"/>
      <w:lvlText w:val="•"/>
      <w:lvlJc w:val="left"/>
      <w:pPr>
        <w:ind w:left="2624" w:hanging="109"/>
      </w:pPr>
      <w:rPr>
        <w:rFonts w:hint="default"/>
        <w:lang w:val="ru-RU" w:eastAsia="en-US" w:bidi="ar-SA"/>
      </w:rPr>
    </w:lvl>
    <w:lvl w:ilvl="8" w:tplc="C7D2740A">
      <w:numFmt w:val="bullet"/>
      <w:lvlText w:val="•"/>
      <w:lvlJc w:val="left"/>
      <w:pPr>
        <w:ind w:left="2984" w:hanging="109"/>
      </w:pPr>
      <w:rPr>
        <w:rFonts w:hint="default"/>
        <w:lang w:val="ru-RU" w:eastAsia="en-US" w:bidi="ar-SA"/>
      </w:rPr>
    </w:lvl>
  </w:abstractNum>
  <w:abstractNum w:abstractNumId="85" w15:restartNumberingAfterBreak="0">
    <w:nsid w:val="6AB578DB"/>
    <w:multiLevelType w:val="hybridMultilevel"/>
    <w:tmpl w:val="59C69CA6"/>
    <w:lvl w:ilvl="0" w:tplc="32BA9160">
      <w:numFmt w:val="bullet"/>
      <w:lvlText w:val=""/>
      <w:lvlJc w:val="left"/>
      <w:pPr>
        <w:ind w:left="139" w:hanging="143"/>
      </w:pPr>
      <w:rPr>
        <w:rFonts w:ascii="Symbol" w:eastAsia="Symbol" w:hAnsi="Symbol" w:cs="Symbol" w:hint="default"/>
        <w:w w:val="99"/>
        <w:sz w:val="20"/>
        <w:szCs w:val="20"/>
        <w:lang w:val="ru-RU" w:eastAsia="en-US" w:bidi="ar-SA"/>
      </w:rPr>
    </w:lvl>
    <w:lvl w:ilvl="1" w:tplc="80AEF60C">
      <w:numFmt w:val="bullet"/>
      <w:lvlText w:val="•"/>
      <w:lvlJc w:val="left"/>
      <w:pPr>
        <w:ind w:left="496" w:hanging="143"/>
      </w:pPr>
      <w:rPr>
        <w:rFonts w:hint="default"/>
        <w:lang w:val="ru-RU" w:eastAsia="en-US" w:bidi="ar-SA"/>
      </w:rPr>
    </w:lvl>
    <w:lvl w:ilvl="2" w:tplc="EE946910">
      <w:numFmt w:val="bullet"/>
      <w:lvlText w:val="•"/>
      <w:lvlJc w:val="left"/>
      <w:pPr>
        <w:ind w:left="853" w:hanging="143"/>
      </w:pPr>
      <w:rPr>
        <w:rFonts w:hint="default"/>
        <w:lang w:val="ru-RU" w:eastAsia="en-US" w:bidi="ar-SA"/>
      </w:rPr>
    </w:lvl>
    <w:lvl w:ilvl="3" w:tplc="08C0F56A">
      <w:numFmt w:val="bullet"/>
      <w:lvlText w:val="•"/>
      <w:lvlJc w:val="left"/>
      <w:pPr>
        <w:ind w:left="1209" w:hanging="143"/>
      </w:pPr>
      <w:rPr>
        <w:rFonts w:hint="default"/>
        <w:lang w:val="ru-RU" w:eastAsia="en-US" w:bidi="ar-SA"/>
      </w:rPr>
    </w:lvl>
    <w:lvl w:ilvl="4" w:tplc="74F668FA">
      <w:numFmt w:val="bullet"/>
      <w:lvlText w:val="•"/>
      <w:lvlJc w:val="left"/>
      <w:pPr>
        <w:ind w:left="1566" w:hanging="143"/>
      </w:pPr>
      <w:rPr>
        <w:rFonts w:hint="default"/>
        <w:lang w:val="ru-RU" w:eastAsia="en-US" w:bidi="ar-SA"/>
      </w:rPr>
    </w:lvl>
    <w:lvl w:ilvl="5" w:tplc="A98E5952">
      <w:numFmt w:val="bullet"/>
      <w:lvlText w:val="•"/>
      <w:lvlJc w:val="left"/>
      <w:pPr>
        <w:ind w:left="1923" w:hanging="143"/>
      </w:pPr>
      <w:rPr>
        <w:rFonts w:hint="default"/>
        <w:lang w:val="ru-RU" w:eastAsia="en-US" w:bidi="ar-SA"/>
      </w:rPr>
    </w:lvl>
    <w:lvl w:ilvl="6" w:tplc="37C028B8">
      <w:numFmt w:val="bullet"/>
      <w:lvlText w:val="•"/>
      <w:lvlJc w:val="left"/>
      <w:pPr>
        <w:ind w:left="2279" w:hanging="143"/>
      </w:pPr>
      <w:rPr>
        <w:rFonts w:hint="default"/>
        <w:lang w:val="ru-RU" w:eastAsia="en-US" w:bidi="ar-SA"/>
      </w:rPr>
    </w:lvl>
    <w:lvl w:ilvl="7" w:tplc="93C8FBE0">
      <w:numFmt w:val="bullet"/>
      <w:lvlText w:val="•"/>
      <w:lvlJc w:val="left"/>
      <w:pPr>
        <w:ind w:left="2636" w:hanging="143"/>
      </w:pPr>
      <w:rPr>
        <w:rFonts w:hint="default"/>
        <w:lang w:val="ru-RU" w:eastAsia="en-US" w:bidi="ar-SA"/>
      </w:rPr>
    </w:lvl>
    <w:lvl w:ilvl="8" w:tplc="5A420FDA">
      <w:numFmt w:val="bullet"/>
      <w:lvlText w:val="•"/>
      <w:lvlJc w:val="left"/>
      <w:pPr>
        <w:ind w:left="2992" w:hanging="143"/>
      </w:pPr>
      <w:rPr>
        <w:rFonts w:hint="default"/>
        <w:lang w:val="ru-RU" w:eastAsia="en-US" w:bidi="ar-SA"/>
      </w:rPr>
    </w:lvl>
  </w:abstractNum>
  <w:abstractNum w:abstractNumId="86" w15:restartNumberingAfterBreak="0">
    <w:nsid w:val="6E156565"/>
    <w:multiLevelType w:val="hybridMultilevel"/>
    <w:tmpl w:val="396086F4"/>
    <w:lvl w:ilvl="0" w:tplc="641624E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65A1EE1"/>
    <w:multiLevelType w:val="hybridMultilevel"/>
    <w:tmpl w:val="A11090E8"/>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67C4E1B"/>
    <w:multiLevelType w:val="hybridMultilevel"/>
    <w:tmpl w:val="43EC0A3E"/>
    <w:lvl w:ilvl="0" w:tplc="42D0A35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7E7267D"/>
    <w:multiLevelType w:val="hybridMultilevel"/>
    <w:tmpl w:val="8F2609C0"/>
    <w:lvl w:ilvl="0" w:tplc="6DE452AA">
      <w:numFmt w:val="bullet"/>
      <w:lvlText w:val="-"/>
      <w:lvlJc w:val="left"/>
      <w:pPr>
        <w:ind w:left="113" w:hanging="221"/>
      </w:pPr>
      <w:rPr>
        <w:rFonts w:ascii="Times New Roman" w:eastAsia="Times New Roman" w:hAnsi="Times New Roman" w:cs="Times New Roman" w:hint="default"/>
        <w:w w:val="100"/>
        <w:sz w:val="21"/>
        <w:szCs w:val="21"/>
        <w:lang w:val="ru-RU" w:eastAsia="en-US" w:bidi="ar-SA"/>
      </w:rPr>
    </w:lvl>
    <w:lvl w:ilvl="1" w:tplc="C6DA3AC6">
      <w:numFmt w:val="bullet"/>
      <w:lvlText w:val="•"/>
      <w:lvlJc w:val="left"/>
      <w:pPr>
        <w:ind w:left="625" w:hanging="221"/>
      </w:pPr>
      <w:rPr>
        <w:rFonts w:hint="default"/>
        <w:lang w:val="ru-RU" w:eastAsia="en-US" w:bidi="ar-SA"/>
      </w:rPr>
    </w:lvl>
    <w:lvl w:ilvl="2" w:tplc="419C5838">
      <w:numFmt w:val="bullet"/>
      <w:lvlText w:val="•"/>
      <w:lvlJc w:val="left"/>
      <w:pPr>
        <w:ind w:left="1131" w:hanging="221"/>
      </w:pPr>
      <w:rPr>
        <w:rFonts w:hint="default"/>
        <w:lang w:val="ru-RU" w:eastAsia="en-US" w:bidi="ar-SA"/>
      </w:rPr>
    </w:lvl>
    <w:lvl w:ilvl="3" w:tplc="D8361DF6">
      <w:numFmt w:val="bullet"/>
      <w:lvlText w:val="•"/>
      <w:lvlJc w:val="left"/>
      <w:pPr>
        <w:ind w:left="1637" w:hanging="221"/>
      </w:pPr>
      <w:rPr>
        <w:rFonts w:hint="default"/>
        <w:lang w:val="ru-RU" w:eastAsia="en-US" w:bidi="ar-SA"/>
      </w:rPr>
    </w:lvl>
    <w:lvl w:ilvl="4" w:tplc="C206F834">
      <w:numFmt w:val="bullet"/>
      <w:lvlText w:val="•"/>
      <w:lvlJc w:val="left"/>
      <w:pPr>
        <w:ind w:left="2142" w:hanging="221"/>
      </w:pPr>
      <w:rPr>
        <w:rFonts w:hint="default"/>
        <w:lang w:val="ru-RU" w:eastAsia="en-US" w:bidi="ar-SA"/>
      </w:rPr>
    </w:lvl>
    <w:lvl w:ilvl="5" w:tplc="6994EC92">
      <w:numFmt w:val="bullet"/>
      <w:lvlText w:val="•"/>
      <w:lvlJc w:val="left"/>
      <w:pPr>
        <w:ind w:left="2648" w:hanging="221"/>
      </w:pPr>
      <w:rPr>
        <w:rFonts w:hint="default"/>
        <w:lang w:val="ru-RU" w:eastAsia="en-US" w:bidi="ar-SA"/>
      </w:rPr>
    </w:lvl>
    <w:lvl w:ilvl="6" w:tplc="1E365BC0">
      <w:numFmt w:val="bullet"/>
      <w:lvlText w:val="•"/>
      <w:lvlJc w:val="left"/>
      <w:pPr>
        <w:ind w:left="3154" w:hanging="221"/>
      </w:pPr>
      <w:rPr>
        <w:rFonts w:hint="default"/>
        <w:lang w:val="ru-RU" w:eastAsia="en-US" w:bidi="ar-SA"/>
      </w:rPr>
    </w:lvl>
    <w:lvl w:ilvl="7" w:tplc="5770B7B4">
      <w:numFmt w:val="bullet"/>
      <w:lvlText w:val="•"/>
      <w:lvlJc w:val="left"/>
      <w:pPr>
        <w:ind w:left="3659" w:hanging="221"/>
      </w:pPr>
      <w:rPr>
        <w:rFonts w:hint="default"/>
        <w:lang w:val="ru-RU" w:eastAsia="en-US" w:bidi="ar-SA"/>
      </w:rPr>
    </w:lvl>
    <w:lvl w:ilvl="8" w:tplc="0166E1A8">
      <w:numFmt w:val="bullet"/>
      <w:lvlText w:val="•"/>
      <w:lvlJc w:val="left"/>
      <w:pPr>
        <w:ind w:left="4165" w:hanging="221"/>
      </w:pPr>
      <w:rPr>
        <w:rFonts w:hint="default"/>
        <w:lang w:val="ru-RU" w:eastAsia="en-US" w:bidi="ar-SA"/>
      </w:rPr>
    </w:lvl>
  </w:abstractNum>
  <w:abstractNum w:abstractNumId="90" w15:restartNumberingAfterBreak="0">
    <w:nsid w:val="798653C6"/>
    <w:multiLevelType w:val="hybridMultilevel"/>
    <w:tmpl w:val="48C65456"/>
    <w:lvl w:ilvl="0" w:tplc="D910E05E">
      <w:numFmt w:val="bullet"/>
      <w:lvlText w:val="-"/>
      <w:lvlJc w:val="left"/>
      <w:pPr>
        <w:ind w:left="113" w:hanging="363"/>
      </w:pPr>
      <w:rPr>
        <w:rFonts w:ascii="Times New Roman" w:eastAsia="Times New Roman" w:hAnsi="Times New Roman" w:cs="Times New Roman" w:hint="default"/>
        <w:w w:val="100"/>
        <w:sz w:val="21"/>
        <w:szCs w:val="21"/>
        <w:lang w:val="ru-RU" w:eastAsia="en-US" w:bidi="ar-SA"/>
      </w:rPr>
    </w:lvl>
    <w:lvl w:ilvl="1" w:tplc="39FA7522">
      <w:numFmt w:val="bullet"/>
      <w:lvlText w:val="•"/>
      <w:lvlJc w:val="left"/>
      <w:pPr>
        <w:ind w:left="625" w:hanging="363"/>
      </w:pPr>
      <w:rPr>
        <w:rFonts w:hint="default"/>
        <w:lang w:val="ru-RU" w:eastAsia="en-US" w:bidi="ar-SA"/>
      </w:rPr>
    </w:lvl>
    <w:lvl w:ilvl="2" w:tplc="147E75C0">
      <w:numFmt w:val="bullet"/>
      <w:lvlText w:val="•"/>
      <w:lvlJc w:val="left"/>
      <w:pPr>
        <w:ind w:left="1131" w:hanging="363"/>
      </w:pPr>
      <w:rPr>
        <w:rFonts w:hint="default"/>
        <w:lang w:val="ru-RU" w:eastAsia="en-US" w:bidi="ar-SA"/>
      </w:rPr>
    </w:lvl>
    <w:lvl w:ilvl="3" w:tplc="A5E60D5A">
      <w:numFmt w:val="bullet"/>
      <w:lvlText w:val="•"/>
      <w:lvlJc w:val="left"/>
      <w:pPr>
        <w:ind w:left="1637" w:hanging="363"/>
      </w:pPr>
      <w:rPr>
        <w:rFonts w:hint="default"/>
        <w:lang w:val="ru-RU" w:eastAsia="en-US" w:bidi="ar-SA"/>
      </w:rPr>
    </w:lvl>
    <w:lvl w:ilvl="4" w:tplc="9B3A7C9C">
      <w:numFmt w:val="bullet"/>
      <w:lvlText w:val="•"/>
      <w:lvlJc w:val="left"/>
      <w:pPr>
        <w:ind w:left="2142" w:hanging="363"/>
      </w:pPr>
      <w:rPr>
        <w:rFonts w:hint="default"/>
        <w:lang w:val="ru-RU" w:eastAsia="en-US" w:bidi="ar-SA"/>
      </w:rPr>
    </w:lvl>
    <w:lvl w:ilvl="5" w:tplc="F9E46242">
      <w:numFmt w:val="bullet"/>
      <w:lvlText w:val="•"/>
      <w:lvlJc w:val="left"/>
      <w:pPr>
        <w:ind w:left="2648" w:hanging="363"/>
      </w:pPr>
      <w:rPr>
        <w:rFonts w:hint="default"/>
        <w:lang w:val="ru-RU" w:eastAsia="en-US" w:bidi="ar-SA"/>
      </w:rPr>
    </w:lvl>
    <w:lvl w:ilvl="6" w:tplc="14880ABA">
      <w:numFmt w:val="bullet"/>
      <w:lvlText w:val="•"/>
      <w:lvlJc w:val="left"/>
      <w:pPr>
        <w:ind w:left="3154" w:hanging="363"/>
      </w:pPr>
      <w:rPr>
        <w:rFonts w:hint="default"/>
        <w:lang w:val="ru-RU" w:eastAsia="en-US" w:bidi="ar-SA"/>
      </w:rPr>
    </w:lvl>
    <w:lvl w:ilvl="7" w:tplc="D74E7CFC">
      <w:numFmt w:val="bullet"/>
      <w:lvlText w:val="•"/>
      <w:lvlJc w:val="left"/>
      <w:pPr>
        <w:ind w:left="3659" w:hanging="363"/>
      </w:pPr>
      <w:rPr>
        <w:rFonts w:hint="default"/>
        <w:lang w:val="ru-RU" w:eastAsia="en-US" w:bidi="ar-SA"/>
      </w:rPr>
    </w:lvl>
    <w:lvl w:ilvl="8" w:tplc="548C1A74">
      <w:numFmt w:val="bullet"/>
      <w:lvlText w:val="•"/>
      <w:lvlJc w:val="left"/>
      <w:pPr>
        <w:ind w:left="4165" w:hanging="363"/>
      </w:pPr>
      <w:rPr>
        <w:rFonts w:hint="default"/>
        <w:lang w:val="ru-RU" w:eastAsia="en-US" w:bidi="ar-SA"/>
      </w:rPr>
    </w:lvl>
  </w:abstractNum>
  <w:abstractNum w:abstractNumId="91" w15:restartNumberingAfterBreak="0">
    <w:nsid w:val="7B28080D"/>
    <w:multiLevelType w:val="hybridMultilevel"/>
    <w:tmpl w:val="0C06849A"/>
    <w:lvl w:ilvl="0" w:tplc="42D0A35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C145B75"/>
    <w:multiLevelType w:val="hybridMultilevel"/>
    <w:tmpl w:val="D7AA321C"/>
    <w:lvl w:ilvl="0" w:tplc="A70C0E9C">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F9EEDBD6">
      <w:numFmt w:val="bullet"/>
      <w:lvlText w:val="•"/>
      <w:lvlJc w:val="left"/>
      <w:pPr>
        <w:ind w:left="460" w:hanging="109"/>
      </w:pPr>
      <w:rPr>
        <w:rFonts w:hint="default"/>
        <w:lang w:val="ru-RU" w:eastAsia="en-US" w:bidi="ar-SA"/>
      </w:rPr>
    </w:lvl>
    <w:lvl w:ilvl="2" w:tplc="43349AA2">
      <w:numFmt w:val="bullet"/>
      <w:lvlText w:val="•"/>
      <w:lvlJc w:val="left"/>
      <w:pPr>
        <w:ind w:left="821" w:hanging="109"/>
      </w:pPr>
      <w:rPr>
        <w:rFonts w:hint="default"/>
        <w:lang w:val="ru-RU" w:eastAsia="en-US" w:bidi="ar-SA"/>
      </w:rPr>
    </w:lvl>
    <w:lvl w:ilvl="3" w:tplc="C03077BC">
      <w:numFmt w:val="bullet"/>
      <w:lvlText w:val="•"/>
      <w:lvlJc w:val="left"/>
      <w:pPr>
        <w:ind w:left="1181" w:hanging="109"/>
      </w:pPr>
      <w:rPr>
        <w:rFonts w:hint="default"/>
        <w:lang w:val="ru-RU" w:eastAsia="en-US" w:bidi="ar-SA"/>
      </w:rPr>
    </w:lvl>
    <w:lvl w:ilvl="4" w:tplc="C666C16E">
      <w:numFmt w:val="bullet"/>
      <w:lvlText w:val="•"/>
      <w:lvlJc w:val="left"/>
      <w:pPr>
        <w:ind w:left="1542" w:hanging="109"/>
      </w:pPr>
      <w:rPr>
        <w:rFonts w:hint="default"/>
        <w:lang w:val="ru-RU" w:eastAsia="en-US" w:bidi="ar-SA"/>
      </w:rPr>
    </w:lvl>
    <w:lvl w:ilvl="5" w:tplc="210AFC2A">
      <w:numFmt w:val="bullet"/>
      <w:lvlText w:val="•"/>
      <w:lvlJc w:val="left"/>
      <w:pPr>
        <w:ind w:left="1903" w:hanging="109"/>
      </w:pPr>
      <w:rPr>
        <w:rFonts w:hint="default"/>
        <w:lang w:val="ru-RU" w:eastAsia="en-US" w:bidi="ar-SA"/>
      </w:rPr>
    </w:lvl>
    <w:lvl w:ilvl="6" w:tplc="6ABAEE8C">
      <w:numFmt w:val="bullet"/>
      <w:lvlText w:val="•"/>
      <w:lvlJc w:val="left"/>
      <w:pPr>
        <w:ind w:left="2263" w:hanging="109"/>
      </w:pPr>
      <w:rPr>
        <w:rFonts w:hint="default"/>
        <w:lang w:val="ru-RU" w:eastAsia="en-US" w:bidi="ar-SA"/>
      </w:rPr>
    </w:lvl>
    <w:lvl w:ilvl="7" w:tplc="0038C3A4">
      <w:numFmt w:val="bullet"/>
      <w:lvlText w:val="•"/>
      <w:lvlJc w:val="left"/>
      <w:pPr>
        <w:ind w:left="2624" w:hanging="109"/>
      </w:pPr>
      <w:rPr>
        <w:rFonts w:hint="default"/>
        <w:lang w:val="ru-RU" w:eastAsia="en-US" w:bidi="ar-SA"/>
      </w:rPr>
    </w:lvl>
    <w:lvl w:ilvl="8" w:tplc="DF36C64E">
      <w:numFmt w:val="bullet"/>
      <w:lvlText w:val="•"/>
      <w:lvlJc w:val="left"/>
      <w:pPr>
        <w:ind w:left="2984" w:hanging="109"/>
      </w:pPr>
      <w:rPr>
        <w:rFonts w:hint="default"/>
        <w:lang w:val="ru-RU" w:eastAsia="en-US" w:bidi="ar-SA"/>
      </w:rPr>
    </w:lvl>
  </w:abstractNum>
  <w:abstractNum w:abstractNumId="93" w15:restartNumberingAfterBreak="0">
    <w:nsid w:val="7DDF25CC"/>
    <w:multiLevelType w:val="hybridMultilevel"/>
    <w:tmpl w:val="6680C0AE"/>
    <w:lvl w:ilvl="0" w:tplc="C39A81E4">
      <w:start w:val="1"/>
      <w:numFmt w:val="bullet"/>
      <w:lvlText w:val="•"/>
      <w:lvlJc w:val="left"/>
      <w:pPr>
        <w:ind w:left="1429"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EB360E0"/>
    <w:multiLevelType w:val="hybridMultilevel"/>
    <w:tmpl w:val="679EB820"/>
    <w:lvl w:ilvl="0" w:tplc="4CF25E12">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35FED3EA">
      <w:numFmt w:val="bullet"/>
      <w:lvlText w:val="•"/>
      <w:lvlJc w:val="left"/>
      <w:pPr>
        <w:ind w:left="625" w:hanging="120"/>
      </w:pPr>
      <w:rPr>
        <w:rFonts w:hint="default"/>
        <w:lang w:val="ru-RU" w:eastAsia="en-US" w:bidi="ar-SA"/>
      </w:rPr>
    </w:lvl>
    <w:lvl w:ilvl="2" w:tplc="520AB2A6">
      <w:numFmt w:val="bullet"/>
      <w:lvlText w:val="•"/>
      <w:lvlJc w:val="left"/>
      <w:pPr>
        <w:ind w:left="1131" w:hanging="120"/>
      </w:pPr>
      <w:rPr>
        <w:rFonts w:hint="default"/>
        <w:lang w:val="ru-RU" w:eastAsia="en-US" w:bidi="ar-SA"/>
      </w:rPr>
    </w:lvl>
    <w:lvl w:ilvl="3" w:tplc="212C0496">
      <w:numFmt w:val="bullet"/>
      <w:lvlText w:val="•"/>
      <w:lvlJc w:val="left"/>
      <w:pPr>
        <w:ind w:left="1637" w:hanging="120"/>
      </w:pPr>
      <w:rPr>
        <w:rFonts w:hint="default"/>
        <w:lang w:val="ru-RU" w:eastAsia="en-US" w:bidi="ar-SA"/>
      </w:rPr>
    </w:lvl>
    <w:lvl w:ilvl="4" w:tplc="68F87E6E">
      <w:numFmt w:val="bullet"/>
      <w:lvlText w:val="•"/>
      <w:lvlJc w:val="left"/>
      <w:pPr>
        <w:ind w:left="2142" w:hanging="120"/>
      </w:pPr>
      <w:rPr>
        <w:rFonts w:hint="default"/>
        <w:lang w:val="ru-RU" w:eastAsia="en-US" w:bidi="ar-SA"/>
      </w:rPr>
    </w:lvl>
    <w:lvl w:ilvl="5" w:tplc="D8DE4830">
      <w:numFmt w:val="bullet"/>
      <w:lvlText w:val="•"/>
      <w:lvlJc w:val="left"/>
      <w:pPr>
        <w:ind w:left="2648" w:hanging="120"/>
      </w:pPr>
      <w:rPr>
        <w:rFonts w:hint="default"/>
        <w:lang w:val="ru-RU" w:eastAsia="en-US" w:bidi="ar-SA"/>
      </w:rPr>
    </w:lvl>
    <w:lvl w:ilvl="6" w:tplc="C9AE8D40">
      <w:numFmt w:val="bullet"/>
      <w:lvlText w:val="•"/>
      <w:lvlJc w:val="left"/>
      <w:pPr>
        <w:ind w:left="3154" w:hanging="120"/>
      </w:pPr>
      <w:rPr>
        <w:rFonts w:hint="default"/>
        <w:lang w:val="ru-RU" w:eastAsia="en-US" w:bidi="ar-SA"/>
      </w:rPr>
    </w:lvl>
    <w:lvl w:ilvl="7" w:tplc="46C8D02A">
      <w:numFmt w:val="bullet"/>
      <w:lvlText w:val="•"/>
      <w:lvlJc w:val="left"/>
      <w:pPr>
        <w:ind w:left="3659" w:hanging="120"/>
      </w:pPr>
      <w:rPr>
        <w:rFonts w:hint="default"/>
        <w:lang w:val="ru-RU" w:eastAsia="en-US" w:bidi="ar-SA"/>
      </w:rPr>
    </w:lvl>
    <w:lvl w:ilvl="8" w:tplc="7E865C30">
      <w:numFmt w:val="bullet"/>
      <w:lvlText w:val="•"/>
      <w:lvlJc w:val="left"/>
      <w:pPr>
        <w:ind w:left="4165" w:hanging="120"/>
      </w:pPr>
      <w:rPr>
        <w:rFonts w:hint="default"/>
        <w:lang w:val="ru-RU" w:eastAsia="en-US" w:bidi="ar-SA"/>
      </w:rPr>
    </w:lvl>
  </w:abstractNum>
  <w:num w:numId="1" w16cid:durableId="1833370585">
    <w:abstractNumId w:val="67"/>
  </w:num>
  <w:num w:numId="2" w16cid:durableId="1046369648">
    <w:abstractNumId w:val="88"/>
  </w:num>
  <w:num w:numId="3" w16cid:durableId="1570266851">
    <w:abstractNumId w:val="64"/>
  </w:num>
  <w:num w:numId="4" w16cid:durableId="1516312476">
    <w:abstractNumId w:val="72"/>
  </w:num>
  <w:num w:numId="5" w16cid:durableId="723454322">
    <w:abstractNumId w:val="26"/>
  </w:num>
  <w:num w:numId="6" w16cid:durableId="1962955787">
    <w:abstractNumId w:val="28"/>
  </w:num>
  <w:num w:numId="7" w16cid:durableId="545220890">
    <w:abstractNumId w:val="63"/>
  </w:num>
  <w:num w:numId="8" w16cid:durableId="1381435568">
    <w:abstractNumId w:val="80"/>
  </w:num>
  <w:num w:numId="9" w16cid:durableId="1163666525">
    <w:abstractNumId w:val="79"/>
  </w:num>
  <w:num w:numId="10" w16cid:durableId="314797869">
    <w:abstractNumId w:val="91"/>
  </w:num>
  <w:num w:numId="11" w16cid:durableId="2116830280">
    <w:abstractNumId w:val="30"/>
  </w:num>
  <w:num w:numId="12" w16cid:durableId="1285582127">
    <w:abstractNumId w:val="29"/>
  </w:num>
  <w:num w:numId="13" w16cid:durableId="553155371">
    <w:abstractNumId w:val="75"/>
  </w:num>
  <w:num w:numId="14" w16cid:durableId="1964311347">
    <w:abstractNumId w:val="51"/>
  </w:num>
  <w:num w:numId="15" w16cid:durableId="1325864734">
    <w:abstractNumId w:val="43"/>
  </w:num>
  <w:num w:numId="16" w16cid:durableId="1352881470">
    <w:abstractNumId w:val="47"/>
  </w:num>
  <w:num w:numId="17" w16cid:durableId="1803501331">
    <w:abstractNumId w:val="69"/>
  </w:num>
  <w:num w:numId="18" w16cid:durableId="230627958">
    <w:abstractNumId w:val="58"/>
  </w:num>
  <w:num w:numId="19" w16cid:durableId="1909068823">
    <w:abstractNumId w:val="84"/>
  </w:num>
  <w:num w:numId="20" w16cid:durableId="834999177">
    <w:abstractNumId w:val="25"/>
  </w:num>
  <w:num w:numId="21" w16cid:durableId="566303629">
    <w:abstractNumId w:val="53"/>
  </w:num>
  <w:num w:numId="22" w16cid:durableId="123695688">
    <w:abstractNumId w:val="76"/>
  </w:num>
  <w:num w:numId="23" w16cid:durableId="710611196">
    <w:abstractNumId w:val="49"/>
  </w:num>
  <w:num w:numId="24" w16cid:durableId="2026511523">
    <w:abstractNumId w:val="68"/>
  </w:num>
  <w:num w:numId="25" w16cid:durableId="551699671">
    <w:abstractNumId w:val="85"/>
  </w:num>
  <w:num w:numId="26" w16cid:durableId="73284800">
    <w:abstractNumId w:val="52"/>
  </w:num>
  <w:num w:numId="27" w16cid:durableId="239021530">
    <w:abstractNumId w:val="48"/>
  </w:num>
  <w:num w:numId="28" w16cid:durableId="1311205083">
    <w:abstractNumId w:val="92"/>
  </w:num>
  <w:num w:numId="29" w16cid:durableId="1645157097">
    <w:abstractNumId w:val="40"/>
  </w:num>
  <w:num w:numId="30" w16cid:durableId="891307691">
    <w:abstractNumId w:val="42"/>
  </w:num>
  <w:num w:numId="31" w16cid:durableId="655499848">
    <w:abstractNumId w:val="32"/>
  </w:num>
  <w:num w:numId="32" w16cid:durableId="951519221">
    <w:abstractNumId w:val="54"/>
  </w:num>
  <w:num w:numId="33" w16cid:durableId="1988896117">
    <w:abstractNumId w:val="34"/>
  </w:num>
  <w:num w:numId="34" w16cid:durableId="1232540217">
    <w:abstractNumId w:val="24"/>
  </w:num>
  <w:num w:numId="35" w16cid:durableId="1714423286">
    <w:abstractNumId w:val="74"/>
  </w:num>
  <w:num w:numId="36" w16cid:durableId="1993286860">
    <w:abstractNumId w:val="60"/>
  </w:num>
  <w:num w:numId="37" w16cid:durableId="874586037">
    <w:abstractNumId w:val="33"/>
  </w:num>
  <w:num w:numId="38" w16cid:durableId="1098335989">
    <w:abstractNumId w:val="41"/>
  </w:num>
  <w:num w:numId="39" w16cid:durableId="2077318692">
    <w:abstractNumId w:val="57"/>
  </w:num>
  <w:num w:numId="40" w16cid:durableId="684525214">
    <w:abstractNumId w:val="37"/>
  </w:num>
  <w:num w:numId="41" w16cid:durableId="345786818">
    <w:abstractNumId w:val="66"/>
  </w:num>
  <w:num w:numId="42" w16cid:durableId="641613636">
    <w:abstractNumId w:val="81"/>
  </w:num>
  <w:num w:numId="43" w16cid:durableId="110546422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5059588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53987">
    <w:abstractNumId w:val="55"/>
  </w:num>
  <w:num w:numId="46" w16cid:durableId="1430737450">
    <w:abstractNumId w:val="56"/>
  </w:num>
  <w:num w:numId="47" w16cid:durableId="457602206">
    <w:abstractNumId w:val="27"/>
  </w:num>
  <w:num w:numId="48" w16cid:durableId="1351419552">
    <w:abstractNumId w:val="87"/>
  </w:num>
  <w:num w:numId="49" w16cid:durableId="727187922">
    <w:abstractNumId w:val="82"/>
  </w:num>
  <w:num w:numId="50" w16cid:durableId="997348418">
    <w:abstractNumId w:val="31"/>
  </w:num>
  <w:num w:numId="51" w16cid:durableId="2064020902">
    <w:abstractNumId w:val="86"/>
  </w:num>
  <w:num w:numId="52" w16cid:durableId="796796709">
    <w:abstractNumId w:val="36"/>
  </w:num>
  <w:num w:numId="53" w16cid:durableId="1835223660">
    <w:abstractNumId w:val="93"/>
  </w:num>
  <w:num w:numId="54" w16cid:durableId="265189548">
    <w:abstractNumId w:val="39"/>
  </w:num>
  <w:num w:numId="55" w16cid:durableId="1603031190">
    <w:abstractNumId w:val="61"/>
  </w:num>
  <w:num w:numId="56" w16cid:durableId="76557195">
    <w:abstractNumId w:val="77"/>
  </w:num>
  <w:num w:numId="57" w16cid:durableId="1294411222">
    <w:abstractNumId w:val="46"/>
  </w:num>
  <w:num w:numId="58" w16cid:durableId="792796897">
    <w:abstractNumId w:val="83"/>
  </w:num>
  <w:num w:numId="59" w16cid:durableId="1131705111">
    <w:abstractNumId w:val="35"/>
  </w:num>
  <w:num w:numId="60" w16cid:durableId="2062826274">
    <w:abstractNumId w:val="73"/>
  </w:num>
  <w:num w:numId="61" w16cid:durableId="2112239681">
    <w:abstractNumId w:val="50"/>
  </w:num>
  <w:num w:numId="62" w16cid:durableId="1982036827">
    <w:abstractNumId w:val="62"/>
  </w:num>
  <w:num w:numId="63" w16cid:durableId="321085625">
    <w:abstractNumId w:val="70"/>
  </w:num>
  <w:num w:numId="64" w16cid:durableId="1075250568">
    <w:abstractNumId w:val="44"/>
  </w:num>
  <w:num w:numId="65" w16cid:durableId="1909262852">
    <w:abstractNumId w:val="90"/>
  </w:num>
  <w:num w:numId="66" w16cid:durableId="1059207070">
    <w:abstractNumId w:val="45"/>
  </w:num>
  <w:num w:numId="67" w16cid:durableId="981272499">
    <w:abstractNumId w:val="89"/>
  </w:num>
  <w:num w:numId="68" w16cid:durableId="1816485915">
    <w:abstractNumId w:val="59"/>
  </w:num>
  <w:num w:numId="69" w16cid:durableId="1847941749">
    <w:abstractNumId w:val="38"/>
  </w:num>
  <w:num w:numId="70" w16cid:durableId="970794132">
    <w:abstractNumId w:val="71"/>
  </w:num>
  <w:num w:numId="71" w16cid:durableId="1074625299">
    <w:abstractNumId w:val="94"/>
  </w:num>
  <w:num w:numId="72" w16cid:durableId="927006918">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80"/>
    <w:rsid w:val="00013647"/>
    <w:rsid w:val="000446FB"/>
    <w:rsid w:val="00067F79"/>
    <w:rsid w:val="00101A93"/>
    <w:rsid w:val="00106F5A"/>
    <w:rsid w:val="00113D0E"/>
    <w:rsid w:val="00137AA8"/>
    <w:rsid w:val="00171A85"/>
    <w:rsid w:val="00175316"/>
    <w:rsid w:val="00177C28"/>
    <w:rsid w:val="00194443"/>
    <w:rsid w:val="001A22FD"/>
    <w:rsid w:val="001D01CA"/>
    <w:rsid w:val="001E56AA"/>
    <w:rsid w:val="001F01F4"/>
    <w:rsid w:val="002101BD"/>
    <w:rsid w:val="00214845"/>
    <w:rsid w:val="00221ABE"/>
    <w:rsid w:val="0025415C"/>
    <w:rsid w:val="00254CA9"/>
    <w:rsid w:val="00295D57"/>
    <w:rsid w:val="00296267"/>
    <w:rsid w:val="002C6A16"/>
    <w:rsid w:val="002D061A"/>
    <w:rsid w:val="002D6EBE"/>
    <w:rsid w:val="002E5603"/>
    <w:rsid w:val="002F1E26"/>
    <w:rsid w:val="002F3D77"/>
    <w:rsid w:val="00304F4A"/>
    <w:rsid w:val="00324FE6"/>
    <w:rsid w:val="003254E6"/>
    <w:rsid w:val="003270A1"/>
    <w:rsid w:val="0037183B"/>
    <w:rsid w:val="00384988"/>
    <w:rsid w:val="003B51D0"/>
    <w:rsid w:val="003D53A0"/>
    <w:rsid w:val="00401875"/>
    <w:rsid w:val="00425EF5"/>
    <w:rsid w:val="00427949"/>
    <w:rsid w:val="00465489"/>
    <w:rsid w:val="00475966"/>
    <w:rsid w:val="0048129B"/>
    <w:rsid w:val="00485524"/>
    <w:rsid w:val="004873A3"/>
    <w:rsid w:val="004A3E56"/>
    <w:rsid w:val="004F2362"/>
    <w:rsid w:val="0052555A"/>
    <w:rsid w:val="00543CCB"/>
    <w:rsid w:val="00591A0C"/>
    <w:rsid w:val="005B681F"/>
    <w:rsid w:val="00606800"/>
    <w:rsid w:val="00652CD7"/>
    <w:rsid w:val="006618E8"/>
    <w:rsid w:val="00695CF2"/>
    <w:rsid w:val="006A2BCD"/>
    <w:rsid w:val="006A4F5F"/>
    <w:rsid w:val="006B6662"/>
    <w:rsid w:val="006E0B69"/>
    <w:rsid w:val="006F62E9"/>
    <w:rsid w:val="006F7A0C"/>
    <w:rsid w:val="0071756F"/>
    <w:rsid w:val="007230E4"/>
    <w:rsid w:val="00780B6C"/>
    <w:rsid w:val="007D27F2"/>
    <w:rsid w:val="00807A77"/>
    <w:rsid w:val="0085109F"/>
    <w:rsid w:val="00870298"/>
    <w:rsid w:val="00894339"/>
    <w:rsid w:val="00895D65"/>
    <w:rsid w:val="008A3EB5"/>
    <w:rsid w:val="008B4857"/>
    <w:rsid w:val="008E79B6"/>
    <w:rsid w:val="008F641E"/>
    <w:rsid w:val="009127FA"/>
    <w:rsid w:val="0093517C"/>
    <w:rsid w:val="00970FC0"/>
    <w:rsid w:val="009E7FE2"/>
    <w:rsid w:val="009F7076"/>
    <w:rsid w:val="00A154BB"/>
    <w:rsid w:val="00A228C4"/>
    <w:rsid w:val="00A50CDC"/>
    <w:rsid w:val="00A50F96"/>
    <w:rsid w:val="00A76546"/>
    <w:rsid w:val="00AA0C6F"/>
    <w:rsid w:val="00AB4E3B"/>
    <w:rsid w:val="00AC66E4"/>
    <w:rsid w:val="00AD4180"/>
    <w:rsid w:val="00AF06A2"/>
    <w:rsid w:val="00B01B30"/>
    <w:rsid w:val="00B1374F"/>
    <w:rsid w:val="00B17D0D"/>
    <w:rsid w:val="00B4181A"/>
    <w:rsid w:val="00B62EE4"/>
    <w:rsid w:val="00B70FFD"/>
    <w:rsid w:val="00B80803"/>
    <w:rsid w:val="00B92F1B"/>
    <w:rsid w:val="00B95869"/>
    <w:rsid w:val="00BB5934"/>
    <w:rsid w:val="00BE67D7"/>
    <w:rsid w:val="00BE689C"/>
    <w:rsid w:val="00C03BBD"/>
    <w:rsid w:val="00C1299D"/>
    <w:rsid w:val="00C22B4F"/>
    <w:rsid w:val="00C43498"/>
    <w:rsid w:val="00C43B5C"/>
    <w:rsid w:val="00C67E08"/>
    <w:rsid w:val="00C80B87"/>
    <w:rsid w:val="00CA2DCE"/>
    <w:rsid w:val="00CA5B60"/>
    <w:rsid w:val="00D260B9"/>
    <w:rsid w:val="00D54E38"/>
    <w:rsid w:val="00D57030"/>
    <w:rsid w:val="00D80D14"/>
    <w:rsid w:val="00D9079F"/>
    <w:rsid w:val="00D91800"/>
    <w:rsid w:val="00DB0211"/>
    <w:rsid w:val="00DB6CF8"/>
    <w:rsid w:val="00DE00DC"/>
    <w:rsid w:val="00E121CA"/>
    <w:rsid w:val="00E41F5C"/>
    <w:rsid w:val="00E6237B"/>
    <w:rsid w:val="00E656DB"/>
    <w:rsid w:val="00E939DC"/>
    <w:rsid w:val="00EA2C5C"/>
    <w:rsid w:val="00EB4D61"/>
    <w:rsid w:val="00EB7914"/>
    <w:rsid w:val="00F167FE"/>
    <w:rsid w:val="00F206A6"/>
    <w:rsid w:val="00F431FB"/>
    <w:rsid w:val="00F6445A"/>
    <w:rsid w:val="00F72E2B"/>
    <w:rsid w:val="00F747D2"/>
    <w:rsid w:val="00FD5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A2BEB"/>
  <w15:docId w15:val="{1D9BE2C1-63A9-426F-A559-002E968E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01B3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54E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01B30"/>
    <w:pPr>
      <w:ind w:left="1802"/>
      <w:jc w:val="both"/>
      <w:outlineLvl w:val="1"/>
    </w:pPr>
    <w:rPr>
      <w:b/>
      <w:bCs/>
      <w:sz w:val="26"/>
      <w:szCs w:val="26"/>
    </w:rPr>
  </w:style>
  <w:style w:type="paragraph" w:styleId="3">
    <w:name w:val="heading 3"/>
    <w:basedOn w:val="a"/>
    <w:next w:val="a"/>
    <w:link w:val="30"/>
    <w:uiPriority w:val="9"/>
    <w:unhideWhenUsed/>
    <w:qFormat/>
    <w:rsid w:val="00B70FFD"/>
    <w:pPr>
      <w:keepNext/>
      <w:widowControl/>
      <w:autoSpaceDE/>
      <w:autoSpaceDN/>
      <w:spacing w:before="240" w:after="60" w:line="276" w:lineRule="auto"/>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B70FFD"/>
    <w:pPr>
      <w:keepNext/>
      <w:keepLines/>
      <w:widowControl/>
      <w:autoSpaceDE/>
      <w:autoSpaceDN/>
      <w:spacing w:before="200"/>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E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1B30"/>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B01B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01B30"/>
    <w:pPr>
      <w:ind w:left="1262"/>
      <w:jc w:val="both"/>
    </w:pPr>
    <w:rPr>
      <w:sz w:val="26"/>
      <w:szCs w:val="26"/>
    </w:rPr>
  </w:style>
  <w:style w:type="character" w:customStyle="1" w:styleId="a4">
    <w:name w:val="Основной текст Знак"/>
    <w:basedOn w:val="a0"/>
    <w:link w:val="a3"/>
    <w:uiPriority w:val="1"/>
    <w:rsid w:val="00B01B3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1B30"/>
    <w:pPr>
      <w:ind w:left="107"/>
    </w:pPr>
  </w:style>
  <w:style w:type="paragraph" w:styleId="a5">
    <w:name w:val="header"/>
    <w:basedOn w:val="a"/>
    <w:link w:val="a6"/>
    <w:uiPriority w:val="99"/>
    <w:unhideWhenUsed/>
    <w:rsid w:val="00D57030"/>
    <w:pPr>
      <w:tabs>
        <w:tab w:val="center" w:pos="4677"/>
        <w:tab w:val="right" w:pos="9355"/>
      </w:tabs>
    </w:pPr>
  </w:style>
  <w:style w:type="character" w:customStyle="1" w:styleId="a6">
    <w:name w:val="Верхний колонтитул Знак"/>
    <w:basedOn w:val="a0"/>
    <w:link w:val="a5"/>
    <w:uiPriority w:val="99"/>
    <w:rsid w:val="00D57030"/>
    <w:rPr>
      <w:rFonts w:ascii="Times New Roman" w:eastAsia="Times New Roman" w:hAnsi="Times New Roman" w:cs="Times New Roman"/>
    </w:rPr>
  </w:style>
  <w:style w:type="paragraph" w:styleId="a7">
    <w:name w:val="footer"/>
    <w:basedOn w:val="a"/>
    <w:link w:val="a8"/>
    <w:uiPriority w:val="99"/>
    <w:unhideWhenUsed/>
    <w:rsid w:val="00D57030"/>
    <w:pPr>
      <w:tabs>
        <w:tab w:val="center" w:pos="4677"/>
        <w:tab w:val="right" w:pos="9355"/>
      </w:tabs>
    </w:pPr>
  </w:style>
  <w:style w:type="character" w:customStyle="1" w:styleId="a8">
    <w:name w:val="Нижний колонтитул Знак"/>
    <w:basedOn w:val="a0"/>
    <w:link w:val="a7"/>
    <w:uiPriority w:val="99"/>
    <w:rsid w:val="00D57030"/>
    <w:rPr>
      <w:rFonts w:ascii="Times New Roman" w:eastAsia="Times New Roman" w:hAnsi="Times New Roman" w:cs="Times New Roman"/>
    </w:rPr>
  </w:style>
  <w:style w:type="paragraph" w:styleId="a9">
    <w:name w:val="List Paragraph"/>
    <w:basedOn w:val="a"/>
    <w:link w:val="aa"/>
    <w:uiPriority w:val="1"/>
    <w:qFormat/>
    <w:rsid w:val="00C1299D"/>
    <w:pPr>
      <w:ind w:left="212" w:firstLine="708"/>
    </w:pPr>
  </w:style>
  <w:style w:type="character" w:customStyle="1" w:styleId="aa">
    <w:name w:val="Абзац списка Знак"/>
    <w:link w:val="a9"/>
    <w:uiPriority w:val="1"/>
    <w:qFormat/>
    <w:locked/>
    <w:rsid w:val="00C1299D"/>
    <w:rPr>
      <w:rFonts w:ascii="Times New Roman" w:eastAsia="Times New Roman" w:hAnsi="Times New Roman" w:cs="Times New Roman"/>
    </w:rPr>
  </w:style>
  <w:style w:type="paragraph" w:styleId="ab">
    <w:name w:val="Normal (Web)"/>
    <w:aliases w:val="Знак Знак1"/>
    <w:basedOn w:val="a"/>
    <w:uiPriority w:val="99"/>
    <w:qFormat/>
    <w:rsid w:val="00F206A6"/>
    <w:pPr>
      <w:widowControl/>
      <w:autoSpaceDE/>
      <w:autoSpaceDN/>
      <w:spacing w:before="100" w:beforeAutospacing="1" w:after="100" w:afterAutospacing="1"/>
    </w:pPr>
    <w:rPr>
      <w:sz w:val="24"/>
      <w:szCs w:val="24"/>
      <w:lang w:eastAsia="ru-RU"/>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D54E38"/>
    <w:pPr>
      <w:autoSpaceDE/>
      <w:autoSpaceDN/>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c"/>
    <w:rsid w:val="00D54E38"/>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D54E38"/>
    <w:rPr>
      <w:vertAlign w:val="superscript"/>
    </w:rPr>
  </w:style>
  <w:style w:type="character" w:customStyle="1" w:styleId="af">
    <w:name w:val="Основной текст_"/>
    <w:basedOn w:val="a0"/>
    <w:link w:val="21"/>
    <w:rsid w:val="00C43B5C"/>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
    <w:rsid w:val="00C43B5C"/>
    <w:pPr>
      <w:shd w:val="clear" w:color="auto" w:fill="FFFFFF"/>
      <w:autoSpaceDE/>
      <w:autoSpaceDN/>
      <w:spacing w:before="360" w:after="120" w:line="0" w:lineRule="atLeast"/>
    </w:pPr>
    <w:rPr>
      <w:sz w:val="28"/>
      <w:szCs w:val="28"/>
    </w:rPr>
  </w:style>
  <w:style w:type="paragraph" w:styleId="af0">
    <w:name w:val="Title"/>
    <w:basedOn w:val="a"/>
    <w:link w:val="af1"/>
    <w:qFormat/>
    <w:rsid w:val="00384988"/>
    <w:pPr>
      <w:spacing w:before="246"/>
      <w:ind w:left="2880" w:right="1201" w:hanging="1412"/>
    </w:pPr>
    <w:rPr>
      <w:b/>
      <w:bCs/>
      <w:sz w:val="32"/>
      <w:szCs w:val="32"/>
    </w:rPr>
  </w:style>
  <w:style w:type="character" w:customStyle="1" w:styleId="af1">
    <w:name w:val="Заголовок Знак"/>
    <w:basedOn w:val="a0"/>
    <w:link w:val="af0"/>
    <w:rsid w:val="00384988"/>
    <w:rPr>
      <w:rFonts w:ascii="Times New Roman" w:eastAsia="Times New Roman" w:hAnsi="Times New Roman" w:cs="Times New Roman"/>
      <w:b/>
      <w:bCs/>
      <w:sz w:val="32"/>
      <w:szCs w:val="32"/>
    </w:rPr>
  </w:style>
  <w:style w:type="character" w:customStyle="1" w:styleId="af2">
    <w:name w:val="Сноска_"/>
    <w:basedOn w:val="a0"/>
    <w:link w:val="af3"/>
    <w:rsid w:val="00384988"/>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84988"/>
    <w:pPr>
      <w:shd w:val="clear" w:color="auto" w:fill="FFFFFF"/>
      <w:autoSpaceDE/>
      <w:autoSpaceDN/>
      <w:spacing w:line="230" w:lineRule="exact"/>
      <w:jc w:val="both"/>
    </w:pPr>
    <w:rPr>
      <w:b/>
      <w:bCs/>
      <w:sz w:val="18"/>
      <w:szCs w:val="18"/>
    </w:rPr>
  </w:style>
  <w:style w:type="paragraph" w:customStyle="1" w:styleId="210">
    <w:name w:val="Заголовок 21"/>
    <w:basedOn w:val="a"/>
    <w:uiPriority w:val="1"/>
    <w:qFormat/>
    <w:rsid w:val="006E0B69"/>
    <w:pPr>
      <w:ind w:left="1802"/>
      <w:jc w:val="both"/>
      <w:outlineLvl w:val="2"/>
    </w:pPr>
    <w:rPr>
      <w:b/>
      <w:bCs/>
      <w:sz w:val="26"/>
      <w:szCs w:val="26"/>
    </w:rPr>
  </w:style>
  <w:style w:type="paragraph" w:customStyle="1" w:styleId="31">
    <w:name w:val="Заголовок 31"/>
    <w:basedOn w:val="a"/>
    <w:uiPriority w:val="1"/>
    <w:qFormat/>
    <w:rsid w:val="006E0B69"/>
    <w:pPr>
      <w:ind w:left="1262"/>
      <w:outlineLvl w:val="3"/>
    </w:pPr>
    <w:rPr>
      <w:b/>
      <w:bCs/>
      <w:i/>
      <w:iCs/>
      <w:sz w:val="26"/>
      <w:szCs w:val="26"/>
    </w:rPr>
  </w:style>
  <w:style w:type="paragraph" w:customStyle="1" w:styleId="11">
    <w:name w:val="Заголовок 11"/>
    <w:basedOn w:val="a"/>
    <w:uiPriority w:val="1"/>
    <w:qFormat/>
    <w:rsid w:val="006E0B69"/>
    <w:pPr>
      <w:spacing w:before="4" w:line="308" w:lineRule="exact"/>
      <w:ind w:left="1970"/>
      <w:jc w:val="both"/>
      <w:outlineLvl w:val="1"/>
    </w:pPr>
    <w:rPr>
      <w:b/>
      <w:bCs/>
      <w:i/>
      <w:iCs/>
      <w:sz w:val="27"/>
      <w:szCs w:val="27"/>
    </w:rPr>
  </w:style>
  <w:style w:type="character" w:styleId="af4">
    <w:name w:val="Hyperlink"/>
    <w:basedOn w:val="a0"/>
    <w:uiPriority w:val="99"/>
    <w:unhideWhenUsed/>
    <w:rsid w:val="006E0B69"/>
    <w:rPr>
      <w:color w:val="0000FF" w:themeColor="hyperlink"/>
      <w:u w:val="single"/>
    </w:rPr>
  </w:style>
  <w:style w:type="character" w:customStyle="1" w:styleId="30">
    <w:name w:val="Заголовок 3 Знак"/>
    <w:basedOn w:val="a0"/>
    <w:link w:val="3"/>
    <w:uiPriority w:val="9"/>
    <w:rsid w:val="00B70FFD"/>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B70FFD"/>
    <w:rPr>
      <w:rFonts w:asciiTheme="majorHAnsi" w:eastAsiaTheme="majorEastAsia" w:hAnsiTheme="majorHAnsi" w:cstheme="majorBidi"/>
      <w:b/>
      <w:bCs/>
      <w:i/>
      <w:iCs/>
      <w:color w:val="4F81BD" w:themeColor="accent1"/>
      <w:sz w:val="24"/>
      <w:szCs w:val="24"/>
      <w:lang w:eastAsia="ru-RU"/>
    </w:rPr>
  </w:style>
  <w:style w:type="paragraph" w:customStyle="1" w:styleId="5">
    <w:name w:val="Основной текст5"/>
    <w:basedOn w:val="a"/>
    <w:rsid w:val="00B70FFD"/>
    <w:pPr>
      <w:widowControl/>
      <w:shd w:val="clear" w:color="auto" w:fill="FFFFFF"/>
      <w:autoSpaceDE/>
      <w:autoSpaceDN/>
      <w:spacing w:before="1140" w:line="322" w:lineRule="exact"/>
      <w:ind w:hanging="720"/>
      <w:jc w:val="center"/>
    </w:pPr>
    <w:rPr>
      <w:sz w:val="27"/>
      <w:szCs w:val="27"/>
    </w:rPr>
  </w:style>
  <w:style w:type="character" w:customStyle="1" w:styleId="af5">
    <w:name w:val="Основной текст + Полужирный"/>
    <w:basedOn w:val="af"/>
    <w:rsid w:val="00B70FFD"/>
    <w:rPr>
      <w:rFonts w:ascii="Times New Roman" w:eastAsia="Times New Roman" w:hAnsi="Times New Roman" w:cs="Times New Roman"/>
      <w:b/>
      <w:bCs/>
      <w:i w:val="0"/>
      <w:iCs w:val="0"/>
      <w:smallCaps w:val="0"/>
      <w:strike w:val="0"/>
      <w:dstrike w:val="0"/>
      <w:spacing w:val="0"/>
      <w:sz w:val="27"/>
      <w:szCs w:val="27"/>
      <w:u w:val="none"/>
      <w:effect w:val="none"/>
      <w:shd w:val="clear" w:color="auto" w:fill="FFFFFF"/>
    </w:rPr>
  </w:style>
  <w:style w:type="table" w:styleId="af6">
    <w:name w:val="Table Grid"/>
    <w:basedOn w:val="a1"/>
    <w:uiPriority w:val="59"/>
    <w:rsid w:val="00B70F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B70FF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uiPriority w:val="99"/>
    <w:locked/>
    <w:rsid w:val="00B70F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70FFD"/>
  </w:style>
  <w:style w:type="character" w:customStyle="1" w:styleId="s16">
    <w:name w:val="s16"/>
    <w:basedOn w:val="a0"/>
    <w:rsid w:val="00B70FFD"/>
  </w:style>
  <w:style w:type="paragraph" w:customStyle="1" w:styleId="13">
    <w:name w:val="Обычный (веб)1"/>
    <w:basedOn w:val="a"/>
    <w:uiPriority w:val="99"/>
    <w:rsid w:val="00B70FFD"/>
    <w:pPr>
      <w:widowControl/>
      <w:suppressAutoHyphens/>
      <w:autoSpaceDE/>
      <w:autoSpaceDN/>
      <w:spacing w:before="280" w:after="280"/>
    </w:pPr>
    <w:rPr>
      <w:sz w:val="24"/>
      <w:szCs w:val="24"/>
      <w:lang w:eastAsia="zh-CN"/>
    </w:rPr>
  </w:style>
  <w:style w:type="paragraph" w:customStyle="1" w:styleId="s33">
    <w:name w:val="s33"/>
    <w:basedOn w:val="a"/>
    <w:rsid w:val="00B70FFD"/>
    <w:pPr>
      <w:widowControl/>
      <w:suppressAutoHyphens/>
      <w:autoSpaceDE/>
      <w:autoSpaceDN/>
      <w:spacing w:before="280" w:after="280"/>
    </w:pPr>
    <w:rPr>
      <w:sz w:val="24"/>
      <w:szCs w:val="24"/>
      <w:lang w:eastAsia="zh-CN"/>
    </w:rPr>
  </w:style>
  <w:style w:type="paragraph" w:customStyle="1" w:styleId="s38">
    <w:name w:val="s38"/>
    <w:basedOn w:val="a"/>
    <w:rsid w:val="00B70FFD"/>
    <w:pPr>
      <w:widowControl/>
      <w:suppressAutoHyphens/>
      <w:autoSpaceDE/>
      <w:autoSpaceDN/>
      <w:spacing w:before="280" w:after="280"/>
    </w:pPr>
    <w:rPr>
      <w:sz w:val="24"/>
      <w:szCs w:val="24"/>
      <w:lang w:eastAsia="zh-CN"/>
    </w:rPr>
  </w:style>
  <w:style w:type="paragraph" w:customStyle="1" w:styleId="14">
    <w:name w:val="Абзац списка1"/>
    <w:aliases w:val="литература"/>
    <w:basedOn w:val="a"/>
    <w:uiPriority w:val="99"/>
    <w:qFormat/>
    <w:rsid w:val="00B70FFD"/>
    <w:pPr>
      <w:widowControl/>
      <w:suppressAutoHyphens/>
      <w:autoSpaceDE/>
      <w:autoSpaceDN/>
      <w:ind w:left="720"/>
      <w:contextualSpacing/>
    </w:pPr>
    <w:rPr>
      <w:sz w:val="20"/>
      <w:szCs w:val="20"/>
      <w:lang w:eastAsia="zh-CN"/>
    </w:rPr>
  </w:style>
  <w:style w:type="numbering" w:customStyle="1" w:styleId="15">
    <w:name w:val="Нет списка1"/>
    <w:next w:val="a2"/>
    <w:uiPriority w:val="99"/>
    <w:semiHidden/>
    <w:unhideWhenUsed/>
    <w:rsid w:val="00B70FFD"/>
  </w:style>
  <w:style w:type="character" w:styleId="af7">
    <w:name w:val="Strong"/>
    <w:uiPriority w:val="22"/>
    <w:qFormat/>
    <w:rsid w:val="00B70FFD"/>
    <w:rPr>
      <w:b/>
      <w:bCs/>
    </w:rPr>
  </w:style>
  <w:style w:type="paragraph" w:styleId="af8">
    <w:name w:val="TOC Heading"/>
    <w:basedOn w:val="1"/>
    <w:next w:val="a"/>
    <w:uiPriority w:val="39"/>
    <w:unhideWhenUsed/>
    <w:qFormat/>
    <w:rsid w:val="00B70FFD"/>
    <w:pPr>
      <w:widowControl/>
      <w:autoSpaceDE/>
      <w:autoSpaceDN/>
      <w:spacing w:before="240" w:line="259" w:lineRule="auto"/>
      <w:outlineLvl w:val="9"/>
    </w:pPr>
    <w:rPr>
      <w:rFonts w:ascii="Calibri Light" w:eastAsia="Times New Roman" w:hAnsi="Calibri Light" w:cs="Times New Roman"/>
      <w:b w:val="0"/>
      <w:bCs w:val="0"/>
      <w:color w:val="2F5496"/>
      <w:sz w:val="32"/>
      <w:szCs w:val="32"/>
      <w:lang w:eastAsia="ru-RU"/>
    </w:rPr>
  </w:style>
  <w:style w:type="table" w:customStyle="1" w:styleId="22">
    <w:name w:val="Сетка таблицы2"/>
    <w:basedOn w:val="a1"/>
    <w:next w:val="af6"/>
    <w:uiPriority w:val="39"/>
    <w:rsid w:val="00B70FF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
    <w:name w:val="Основной текст7"/>
    <w:basedOn w:val="a"/>
    <w:rsid w:val="00B70FFD"/>
    <w:pPr>
      <w:widowControl/>
      <w:shd w:val="clear" w:color="auto" w:fill="FFFFFF"/>
      <w:autoSpaceDE/>
      <w:autoSpaceDN/>
      <w:spacing w:before="180" w:line="274" w:lineRule="exact"/>
      <w:ind w:hanging="780"/>
    </w:pPr>
    <w:rPr>
      <w:rFonts w:ascii="Calibri" w:eastAsia="Calibri" w:hAnsi="Calibri"/>
      <w:sz w:val="20"/>
      <w:szCs w:val="20"/>
      <w:lang w:eastAsia="ru-RU"/>
    </w:rPr>
  </w:style>
  <w:style w:type="paragraph" w:customStyle="1" w:styleId="c0">
    <w:name w:val="c0"/>
    <w:basedOn w:val="a"/>
    <w:uiPriority w:val="99"/>
    <w:rsid w:val="00B70FFD"/>
    <w:pPr>
      <w:widowControl/>
      <w:autoSpaceDE/>
      <w:autoSpaceDN/>
      <w:spacing w:before="100" w:beforeAutospacing="1" w:after="100" w:afterAutospacing="1"/>
    </w:pPr>
    <w:rPr>
      <w:sz w:val="24"/>
      <w:szCs w:val="24"/>
      <w:lang w:eastAsia="ru-RU"/>
    </w:rPr>
  </w:style>
  <w:style w:type="character" w:customStyle="1" w:styleId="c1">
    <w:name w:val="c1"/>
    <w:uiPriority w:val="99"/>
    <w:rsid w:val="00B70FFD"/>
    <w:rPr>
      <w:rFonts w:ascii="Times New Roman" w:hAnsi="Times New Roman" w:cs="Times New Roman" w:hint="default"/>
    </w:rPr>
  </w:style>
  <w:style w:type="character" w:customStyle="1" w:styleId="af9">
    <w:name w:val="Без интервала Знак"/>
    <w:link w:val="afa"/>
    <w:locked/>
    <w:rsid w:val="00B70FFD"/>
    <w:rPr>
      <w:rFonts w:ascii="Calibri" w:eastAsia="Times New Roman" w:hAnsi="Calibri" w:cs="Times New Roman"/>
      <w:lang w:val="en-US" w:bidi="en-US"/>
    </w:rPr>
  </w:style>
  <w:style w:type="paragraph" w:styleId="afa">
    <w:name w:val="No Spacing"/>
    <w:link w:val="af9"/>
    <w:qFormat/>
    <w:rsid w:val="00B70FFD"/>
    <w:pPr>
      <w:spacing w:after="0" w:line="240" w:lineRule="auto"/>
    </w:pPr>
    <w:rPr>
      <w:rFonts w:ascii="Calibri" w:eastAsia="Times New Roman" w:hAnsi="Calibri" w:cs="Times New Roman"/>
      <w:lang w:val="en-US" w:bidi="en-US"/>
    </w:rPr>
  </w:style>
  <w:style w:type="paragraph" w:customStyle="1" w:styleId="32">
    <w:name w:val="Абзац списка3"/>
    <w:basedOn w:val="a"/>
    <w:uiPriority w:val="99"/>
    <w:qFormat/>
    <w:rsid w:val="00B70FFD"/>
    <w:pPr>
      <w:widowControl/>
      <w:autoSpaceDE/>
      <w:autoSpaceDN/>
      <w:ind w:left="720" w:firstLine="567"/>
      <w:contextualSpacing/>
      <w:jc w:val="both"/>
    </w:pPr>
    <w:rPr>
      <w:sz w:val="24"/>
      <w:szCs w:val="24"/>
      <w:lang w:eastAsia="ru-RU" w:bidi="en-US"/>
    </w:rPr>
  </w:style>
  <w:style w:type="paragraph" w:customStyle="1" w:styleId="16">
    <w:name w:val="Обычный1"/>
    <w:rsid w:val="00B70FFD"/>
    <w:pPr>
      <w:suppressAutoHyphens/>
      <w:autoSpaceDE w:val="0"/>
      <w:spacing w:after="0" w:line="240" w:lineRule="auto"/>
    </w:pPr>
    <w:rPr>
      <w:rFonts w:ascii="Times New Roman" w:eastAsia="Calibri" w:hAnsi="Times New Roman" w:cs="Times New Roman"/>
      <w:color w:val="000000"/>
      <w:sz w:val="24"/>
      <w:szCs w:val="24"/>
      <w:lang w:val="en-US" w:eastAsia="zh-CN" w:bidi="en-US"/>
    </w:rPr>
  </w:style>
  <w:style w:type="paragraph" w:customStyle="1" w:styleId="dash041e005f0431005f044b005f0447005f043d005f044b005f0439">
    <w:name w:val="dash041e_005f0431_005f044b_005f0447_005f043d_005f044b_005f0439"/>
    <w:basedOn w:val="a"/>
    <w:rsid w:val="00B70FFD"/>
    <w:pPr>
      <w:widowControl/>
      <w:autoSpaceDE/>
      <w:autoSpaceDN/>
    </w:pPr>
    <w:rPr>
      <w:rFonts w:eastAsia="Calibri"/>
      <w:sz w:val="24"/>
      <w:szCs w:val="24"/>
      <w:lang w:eastAsia="ru-RU"/>
    </w:rPr>
  </w:style>
  <w:style w:type="paragraph" w:styleId="afb">
    <w:name w:val="Balloon Text"/>
    <w:basedOn w:val="a"/>
    <w:link w:val="afc"/>
    <w:uiPriority w:val="99"/>
    <w:semiHidden/>
    <w:unhideWhenUsed/>
    <w:rsid w:val="00B70FFD"/>
    <w:pPr>
      <w:widowControl/>
      <w:autoSpaceDE/>
      <w:autoSpaceDN/>
    </w:pPr>
    <w:rPr>
      <w:rFonts w:ascii="Segoe UI" w:eastAsia="Calibri" w:hAnsi="Segoe UI" w:cs="Segoe UI"/>
      <w:sz w:val="18"/>
      <w:szCs w:val="18"/>
    </w:rPr>
  </w:style>
  <w:style w:type="character" w:customStyle="1" w:styleId="afc">
    <w:name w:val="Текст выноски Знак"/>
    <w:basedOn w:val="a0"/>
    <w:link w:val="afb"/>
    <w:uiPriority w:val="99"/>
    <w:semiHidden/>
    <w:rsid w:val="00B70FFD"/>
    <w:rPr>
      <w:rFonts w:ascii="Segoe UI" w:eastAsia="Calibri" w:hAnsi="Segoe UI" w:cs="Segoe UI"/>
      <w:sz w:val="18"/>
      <w:szCs w:val="18"/>
    </w:rPr>
  </w:style>
  <w:style w:type="numbering" w:customStyle="1" w:styleId="23">
    <w:name w:val="Нет списка2"/>
    <w:next w:val="a2"/>
    <w:uiPriority w:val="99"/>
    <w:semiHidden/>
    <w:unhideWhenUsed/>
    <w:rsid w:val="00B70FFD"/>
  </w:style>
  <w:style w:type="table" w:customStyle="1" w:styleId="33">
    <w:name w:val="Сетка таблицы3"/>
    <w:basedOn w:val="a1"/>
    <w:next w:val="af6"/>
    <w:uiPriority w:val="39"/>
    <w:rsid w:val="00B70FF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rsid w:val="00B70FFD"/>
    <w:pPr>
      <w:widowControl/>
      <w:suppressAutoHyphens/>
      <w:autoSpaceDE/>
      <w:autoSpaceDN/>
      <w:ind w:left="720"/>
      <w:contextualSpacing/>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4807-2A22-4E3D-98F1-B888DDC4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79684</Words>
  <Characters>454200</Characters>
  <Application>Microsoft Office Word</Application>
  <DocSecurity>0</DocSecurity>
  <Lines>3785</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 Дзюба</cp:lastModifiedBy>
  <cp:revision>2</cp:revision>
  <cp:lastPrinted>2023-09-09T14:17:00Z</cp:lastPrinted>
  <dcterms:created xsi:type="dcterms:W3CDTF">2023-12-29T09:58:00Z</dcterms:created>
  <dcterms:modified xsi:type="dcterms:W3CDTF">2023-12-29T09:58:00Z</dcterms:modified>
</cp:coreProperties>
</file>